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E16DB8"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E16DB8" w:rsidTr="00A63D3C">
        <w:tc>
          <w:tcPr>
            <w:tcW w:w="9698" w:type="dxa"/>
          </w:tcPr>
          <w:p w:rsidR="00055F28" w:rsidRPr="00E16DB8" w:rsidRDefault="007928F1" w:rsidP="000E436F">
            <w:pPr>
              <w:jc w:val="center"/>
              <w:rPr>
                <w:rFonts w:ascii="PT Astra Serif" w:hAnsi="PT Astra Serif"/>
                <w:b/>
                <w:sz w:val="32"/>
                <w:szCs w:val="32"/>
              </w:rPr>
            </w:pPr>
            <w:r w:rsidRPr="00E16DB8">
              <w:rPr>
                <w:rFonts w:ascii="PT Astra Serif" w:hAnsi="PT Astra Serif"/>
                <w:b/>
                <w:sz w:val="32"/>
                <w:szCs w:val="32"/>
              </w:rPr>
              <w:t>АДМИНИСТРАЦИЯ</w:t>
            </w:r>
          </w:p>
          <w:p w:rsidR="007928F1" w:rsidRPr="00E16DB8" w:rsidRDefault="007928F1" w:rsidP="00055F28">
            <w:pPr>
              <w:jc w:val="center"/>
              <w:rPr>
                <w:rFonts w:ascii="PT Astra Serif" w:hAnsi="PT Astra Serif"/>
                <w:b/>
                <w:sz w:val="32"/>
                <w:szCs w:val="32"/>
              </w:rPr>
            </w:pPr>
            <w:r w:rsidRPr="00E16DB8">
              <w:rPr>
                <w:rFonts w:ascii="PT Astra Serif" w:hAnsi="PT Astra Serif"/>
                <w:b/>
                <w:sz w:val="32"/>
                <w:szCs w:val="32"/>
              </w:rPr>
              <w:t>МУНИЦИПАЛЬНОГО</w:t>
            </w:r>
            <w:r w:rsidR="00055F28" w:rsidRPr="00E16DB8">
              <w:rPr>
                <w:rFonts w:ascii="PT Astra Serif" w:hAnsi="PT Astra Serif"/>
                <w:b/>
                <w:sz w:val="32"/>
                <w:szCs w:val="32"/>
              </w:rPr>
              <w:t xml:space="preserve">  </w:t>
            </w:r>
            <w:r w:rsidRPr="00E16DB8">
              <w:rPr>
                <w:rFonts w:ascii="PT Astra Serif" w:hAnsi="PT Astra Serif"/>
                <w:b/>
                <w:sz w:val="32"/>
                <w:szCs w:val="32"/>
              </w:rPr>
              <w:t>ОБРАЗОВАНИЯ</w:t>
            </w:r>
          </w:p>
          <w:p w:rsidR="007928F1" w:rsidRPr="00E16DB8" w:rsidRDefault="007928F1" w:rsidP="00055F28">
            <w:pPr>
              <w:tabs>
                <w:tab w:val="left" w:pos="1335"/>
                <w:tab w:val="left" w:pos="1515"/>
              </w:tabs>
              <w:jc w:val="center"/>
              <w:rPr>
                <w:rFonts w:ascii="PT Astra Serif" w:hAnsi="PT Astra Serif"/>
                <w:b/>
                <w:sz w:val="32"/>
                <w:szCs w:val="32"/>
              </w:rPr>
            </w:pPr>
            <w:r w:rsidRPr="00E16DB8">
              <w:rPr>
                <w:rFonts w:ascii="PT Astra Serif" w:hAnsi="PT Astra Serif"/>
                <w:b/>
                <w:sz w:val="32"/>
                <w:szCs w:val="32"/>
              </w:rPr>
              <w:t xml:space="preserve">«РАДИЩЕВСКИЙ  РАЙОН» </w:t>
            </w:r>
            <w:r w:rsidR="00DC491D" w:rsidRPr="00E16DB8">
              <w:rPr>
                <w:rFonts w:ascii="PT Astra Serif" w:hAnsi="PT Astra Serif"/>
                <w:b/>
                <w:sz w:val="32"/>
                <w:szCs w:val="32"/>
              </w:rPr>
              <w:t xml:space="preserve"> </w:t>
            </w:r>
            <w:r w:rsidRPr="00E16DB8">
              <w:rPr>
                <w:rFonts w:ascii="PT Astra Serif" w:hAnsi="PT Astra Serif"/>
                <w:b/>
                <w:sz w:val="32"/>
                <w:szCs w:val="32"/>
              </w:rPr>
              <w:t>УЛЬЯНОВСКОЙ  ОБЛАСТИ</w:t>
            </w:r>
          </w:p>
          <w:p w:rsidR="007C39FE" w:rsidRPr="00E16DB8" w:rsidRDefault="007C39FE" w:rsidP="00055F28">
            <w:pPr>
              <w:tabs>
                <w:tab w:val="left" w:pos="1335"/>
                <w:tab w:val="left" w:pos="1515"/>
              </w:tabs>
              <w:jc w:val="center"/>
              <w:rPr>
                <w:rFonts w:ascii="PT Astra Serif" w:hAnsi="PT Astra Serif"/>
                <w:b/>
                <w:sz w:val="28"/>
                <w:szCs w:val="28"/>
              </w:rPr>
            </w:pPr>
          </w:p>
          <w:p w:rsidR="007928F1" w:rsidRPr="00E16DB8" w:rsidRDefault="004C69BC" w:rsidP="004C69BC">
            <w:pPr>
              <w:pStyle w:val="1"/>
              <w:rPr>
                <w:rFonts w:ascii="PT Astra Serif" w:hAnsi="PT Astra Serif"/>
                <w:szCs w:val="40"/>
              </w:rPr>
            </w:pPr>
            <w:r w:rsidRPr="00E16DB8">
              <w:rPr>
                <w:rFonts w:ascii="PT Astra Serif" w:hAnsi="PT Astra Serif"/>
                <w:szCs w:val="40"/>
              </w:rPr>
              <w:t>П</w:t>
            </w:r>
            <w:r w:rsidR="007C39FE" w:rsidRPr="00E16DB8">
              <w:rPr>
                <w:rFonts w:ascii="PT Astra Serif" w:hAnsi="PT Astra Serif"/>
                <w:szCs w:val="40"/>
              </w:rPr>
              <w:t xml:space="preserve"> </w:t>
            </w:r>
            <w:r w:rsidRPr="00E16DB8">
              <w:rPr>
                <w:rFonts w:ascii="PT Astra Serif" w:hAnsi="PT Astra Serif"/>
                <w:szCs w:val="40"/>
              </w:rPr>
              <w:t>О</w:t>
            </w:r>
            <w:r w:rsidR="007C39FE" w:rsidRPr="00E16DB8">
              <w:rPr>
                <w:rFonts w:ascii="PT Astra Serif" w:hAnsi="PT Astra Serif"/>
                <w:szCs w:val="40"/>
              </w:rPr>
              <w:t xml:space="preserve"> С </w:t>
            </w:r>
            <w:r w:rsidRPr="00E16DB8">
              <w:rPr>
                <w:rFonts w:ascii="PT Astra Serif" w:hAnsi="PT Astra Serif"/>
                <w:szCs w:val="40"/>
              </w:rPr>
              <w:t>Т</w:t>
            </w:r>
            <w:r w:rsidR="007C39FE" w:rsidRPr="00E16DB8">
              <w:rPr>
                <w:rFonts w:ascii="PT Astra Serif" w:hAnsi="PT Astra Serif"/>
                <w:szCs w:val="40"/>
              </w:rPr>
              <w:t xml:space="preserve"> </w:t>
            </w:r>
            <w:r w:rsidRPr="00E16DB8">
              <w:rPr>
                <w:rFonts w:ascii="PT Astra Serif" w:hAnsi="PT Astra Serif"/>
                <w:szCs w:val="40"/>
              </w:rPr>
              <w:t>А</w:t>
            </w:r>
            <w:r w:rsidR="007C39FE" w:rsidRPr="00E16DB8">
              <w:rPr>
                <w:rFonts w:ascii="PT Astra Serif" w:hAnsi="PT Astra Serif"/>
                <w:szCs w:val="40"/>
              </w:rPr>
              <w:t xml:space="preserve"> </w:t>
            </w:r>
            <w:r w:rsidRPr="00E16DB8">
              <w:rPr>
                <w:rFonts w:ascii="PT Astra Serif" w:hAnsi="PT Astra Serif"/>
                <w:szCs w:val="40"/>
              </w:rPr>
              <w:t>Н</w:t>
            </w:r>
            <w:r w:rsidR="007C39FE" w:rsidRPr="00E16DB8">
              <w:rPr>
                <w:rFonts w:ascii="PT Astra Serif" w:hAnsi="PT Astra Serif"/>
                <w:szCs w:val="40"/>
              </w:rPr>
              <w:t xml:space="preserve"> </w:t>
            </w:r>
            <w:r w:rsidRPr="00E16DB8">
              <w:rPr>
                <w:rFonts w:ascii="PT Astra Serif" w:hAnsi="PT Astra Serif"/>
                <w:szCs w:val="40"/>
              </w:rPr>
              <w:t>О</w:t>
            </w:r>
            <w:r w:rsidR="007C39FE" w:rsidRPr="00E16DB8">
              <w:rPr>
                <w:rFonts w:ascii="PT Astra Serif" w:hAnsi="PT Astra Serif"/>
                <w:szCs w:val="40"/>
              </w:rPr>
              <w:t xml:space="preserve"> </w:t>
            </w:r>
            <w:r w:rsidRPr="00E16DB8">
              <w:rPr>
                <w:rFonts w:ascii="PT Astra Serif" w:hAnsi="PT Astra Serif"/>
                <w:szCs w:val="40"/>
              </w:rPr>
              <w:t>В</w:t>
            </w:r>
            <w:r w:rsidR="00175FB5" w:rsidRPr="00E16DB8">
              <w:rPr>
                <w:rFonts w:ascii="PT Astra Serif" w:hAnsi="PT Astra Serif"/>
                <w:szCs w:val="40"/>
              </w:rPr>
              <w:t xml:space="preserve"> </w:t>
            </w:r>
            <w:r w:rsidRPr="00E16DB8">
              <w:rPr>
                <w:rFonts w:ascii="PT Astra Serif" w:hAnsi="PT Astra Serif"/>
                <w:szCs w:val="40"/>
              </w:rPr>
              <w:t xml:space="preserve">Л </w:t>
            </w:r>
            <w:r w:rsidR="007C39FE" w:rsidRPr="00E16DB8">
              <w:rPr>
                <w:rFonts w:ascii="PT Astra Serif" w:hAnsi="PT Astra Serif"/>
                <w:szCs w:val="40"/>
              </w:rPr>
              <w:t>Е Н И Е</w:t>
            </w:r>
          </w:p>
        </w:tc>
      </w:tr>
    </w:tbl>
    <w:p w:rsidR="00DB17A4" w:rsidRPr="00E16DB8" w:rsidRDefault="00DB17A4" w:rsidP="00292530">
      <w:pPr>
        <w:ind w:right="-261"/>
        <w:rPr>
          <w:rFonts w:ascii="PT Astra Serif" w:hAnsi="PT Astra Serif"/>
          <w:sz w:val="24"/>
          <w:szCs w:val="24"/>
        </w:rPr>
      </w:pPr>
    </w:p>
    <w:p w:rsidR="00894281" w:rsidRPr="00E16DB8" w:rsidRDefault="00F01EF8" w:rsidP="00276B61">
      <w:pPr>
        <w:tabs>
          <w:tab w:val="left" w:pos="900"/>
        </w:tabs>
        <w:ind w:right="-79"/>
        <w:jc w:val="both"/>
        <w:rPr>
          <w:rFonts w:ascii="PT Astra Serif" w:hAnsi="PT Astra Serif"/>
          <w:bCs/>
          <w:sz w:val="24"/>
        </w:rPr>
      </w:pPr>
      <w:r w:rsidRPr="00E16DB8">
        <w:rPr>
          <w:rFonts w:ascii="PT Astra Serif" w:hAnsi="PT Astra Serif"/>
          <w:sz w:val="24"/>
        </w:rPr>
        <w:t>____________________________</w:t>
      </w:r>
      <w:r w:rsidR="00894281" w:rsidRPr="00E16DB8">
        <w:rPr>
          <w:rFonts w:ascii="PT Astra Serif" w:hAnsi="PT Astra Serif"/>
          <w:sz w:val="24"/>
        </w:rPr>
        <w:t xml:space="preserve">                                         </w:t>
      </w:r>
      <w:r w:rsidR="00B51608" w:rsidRPr="00E16DB8">
        <w:rPr>
          <w:rFonts w:ascii="PT Astra Serif" w:hAnsi="PT Astra Serif"/>
          <w:sz w:val="24"/>
        </w:rPr>
        <w:t xml:space="preserve"> </w:t>
      </w:r>
      <w:r w:rsidR="0090485F" w:rsidRPr="00E16DB8">
        <w:rPr>
          <w:rFonts w:ascii="PT Astra Serif" w:hAnsi="PT Astra Serif"/>
          <w:sz w:val="24"/>
        </w:rPr>
        <w:t xml:space="preserve">                </w:t>
      </w:r>
      <w:r w:rsidR="003C4AEA" w:rsidRPr="00E16DB8">
        <w:rPr>
          <w:rFonts w:ascii="PT Astra Serif" w:hAnsi="PT Astra Serif"/>
          <w:sz w:val="24"/>
        </w:rPr>
        <w:t xml:space="preserve">    </w:t>
      </w:r>
      <w:r w:rsidR="005A0535" w:rsidRPr="00E16DB8">
        <w:rPr>
          <w:rFonts w:ascii="PT Astra Serif" w:hAnsi="PT Astra Serif"/>
          <w:sz w:val="24"/>
        </w:rPr>
        <w:t xml:space="preserve">     </w:t>
      </w:r>
      <w:r w:rsidR="00276B61" w:rsidRPr="00E16DB8">
        <w:rPr>
          <w:rFonts w:ascii="PT Astra Serif" w:hAnsi="PT Astra Serif"/>
          <w:sz w:val="24"/>
        </w:rPr>
        <w:t xml:space="preserve">  </w:t>
      </w:r>
      <w:r w:rsidR="006630D6" w:rsidRPr="00E16DB8">
        <w:rPr>
          <w:rFonts w:ascii="PT Astra Serif" w:hAnsi="PT Astra Serif"/>
          <w:sz w:val="24"/>
        </w:rPr>
        <w:t xml:space="preserve"> </w:t>
      </w:r>
      <w:r w:rsidR="00894281" w:rsidRPr="00E16DB8">
        <w:rPr>
          <w:rFonts w:ascii="PT Astra Serif" w:hAnsi="PT Astra Serif"/>
          <w:sz w:val="24"/>
        </w:rPr>
        <w:t xml:space="preserve">  </w:t>
      </w:r>
      <w:r w:rsidR="00A63D3C" w:rsidRPr="00E16DB8">
        <w:rPr>
          <w:rFonts w:ascii="PT Astra Serif" w:hAnsi="PT Astra Serif"/>
          <w:sz w:val="24"/>
        </w:rPr>
        <w:t xml:space="preserve">  </w:t>
      </w:r>
      <w:r w:rsidR="00894281" w:rsidRPr="00E16DB8">
        <w:rPr>
          <w:rFonts w:ascii="PT Astra Serif" w:hAnsi="PT Astra Serif"/>
          <w:sz w:val="24"/>
        </w:rPr>
        <w:t xml:space="preserve"> </w:t>
      </w:r>
      <w:r w:rsidR="003F1FBB" w:rsidRPr="00E16DB8">
        <w:rPr>
          <w:rFonts w:ascii="PT Astra Serif" w:hAnsi="PT Astra Serif"/>
          <w:sz w:val="24"/>
        </w:rPr>
        <w:t xml:space="preserve">   </w:t>
      </w:r>
      <w:r w:rsidR="00894281" w:rsidRPr="00E16DB8">
        <w:rPr>
          <w:rFonts w:ascii="PT Astra Serif" w:hAnsi="PT Astra Serif"/>
          <w:sz w:val="24"/>
        </w:rPr>
        <w:t>№</w:t>
      </w:r>
      <w:r w:rsidR="00894281" w:rsidRPr="00E16DB8">
        <w:rPr>
          <w:rFonts w:ascii="PT Astra Serif" w:hAnsi="PT Astra Serif"/>
          <w:b/>
          <w:bCs/>
          <w:sz w:val="24"/>
        </w:rPr>
        <w:t xml:space="preserve"> </w:t>
      </w:r>
      <w:r w:rsidR="00894281" w:rsidRPr="00E16DB8">
        <w:rPr>
          <w:rFonts w:ascii="PT Astra Serif" w:hAnsi="PT Astra Serif"/>
          <w:bCs/>
          <w:sz w:val="24"/>
        </w:rPr>
        <w:t>_____</w:t>
      </w:r>
      <w:r w:rsidR="005A0535" w:rsidRPr="00E16DB8">
        <w:rPr>
          <w:rFonts w:ascii="PT Astra Serif" w:hAnsi="PT Astra Serif"/>
          <w:bCs/>
          <w:sz w:val="24"/>
        </w:rPr>
        <w:t>_</w:t>
      </w:r>
      <w:r w:rsidR="00894281" w:rsidRPr="00E16DB8">
        <w:rPr>
          <w:rFonts w:ascii="PT Astra Serif" w:hAnsi="PT Astra Serif"/>
          <w:bCs/>
          <w:sz w:val="24"/>
        </w:rPr>
        <w:t>_____</w:t>
      </w:r>
    </w:p>
    <w:p w:rsidR="00894281" w:rsidRPr="00E16DB8" w:rsidRDefault="00424EBF" w:rsidP="00276B61">
      <w:pPr>
        <w:ind w:right="-79"/>
        <w:jc w:val="both"/>
        <w:rPr>
          <w:rFonts w:ascii="PT Astra Serif" w:hAnsi="PT Astra Serif"/>
          <w:bCs/>
          <w:sz w:val="24"/>
        </w:rPr>
      </w:pPr>
      <w:r w:rsidRPr="00E16DB8">
        <w:rPr>
          <w:rFonts w:ascii="PT Astra Serif" w:hAnsi="PT Astra Serif"/>
          <w:b/>
          <w:bCs/>
          <w:sz w:val="24"/>
        </w:rPr>
        <w:tab/>
      </w:r>
      <w:r w:rsidRPr="00E16DB8">
        <w:rPr>
          <w:rFonts w:ascii="PT Astra Serif" w:hAnsi="PT Astra Serif"/>
          <w:b/>
          <w:bCs/>
          <w:sz w:val="24"/>
        </w:rPr>
        <w:tab/>
      </w:r>
      <w:r w:rsidRPr="00E16DB8">
        <w:rPr>
          <w:rFonts w:ascii="PT Astra Serif" w:hAnsi="PT Astra Serif"/>
          <w:b/>
          <w:bCs/>
          <w:sz w:val="24"/>
        </w:rPr>
        <w:tab/>
      </w:r>
      <w:r w:rsidRPr="00E16DB8">
        <w:rPr>
          <w:rFonts w:ascii="PT Astra Serif" w:hAnsi="PT Astra Serif"/>
          <w:b/>
          <w:bCs/>
          <w:sz w:val="24"/>
        </w:rPr>
        <w:tab/>
      </w:r>
      <w:r w:rsidRPr="00E16DB8">
        <w:rPr>
          <w:rFonts w:ascii="PT Astra Serif" w:hAnsi="PT Astra Serif"/>
          <w:b/>
          <w:bCs/>
          <w:sz w:val="24"/>
        </w:rPr>
        <w:tab/>
      </w:r>
      <w:r w:rsidRPr="00E16DB8">
        <w:rPr>
          <w:rFonts w:ascii="PT Astra Serif" w:hAnsi="PT Astra Serif"/>
          <w:b/>
          <w:bCs/>
          <w:sz w:val="24"/>
        </w:rPr>
        <w:tab/>
      </w:r>
      <w:r w:rsidRPr="00E16DB8">
        <w:rPr>
          <w:rFonts w:ascii="PT Astra Serif" w:hAnsi="PT Astra Serif"/>
          <w:b/>
          <w:bCs/>
          <w:sz w:val="24"/>
        </w:rPr>
        <w:tab/>
      </w:r>
      <w:r w:rsidRPr="00E16DB8">
        <w:rPr>
          <w:rFonts w:ascii="PT Astra Serif" w:hAnsi="PT Astra Serif"/>
          <w:b/>
          <w:bCs/>
          <w:sz w:val="24"/>
        </w:rPr>
        <w:tab/>
      </w:r>
      <w:r w:rsidRPr="00E16DB8">
        <w:rPr>
          <w:rFonts w:ascii="PT Astra Serif" w:hAnsi="PT Astra Serif"/>
          <w:b/>
          <w:bCs/>
          <w:sz w:val="24"/>
        </w:rPr>
        <w:tab/>
      </w:r>
      <w:r w:rsidRPr="00E16DB8">
        <w:rPr>
          <w:rFonts w:ascii="PT Astra Serif" w:hAnsi="PT Astra Serif"/>
          <w:b/>
          <w:bCs/>
          <w:sz w:val="24"/>
        </w:rPr>
        <w:tab/>
        <w:t xml:space="preserve">          </w:t>
      </w:r>
      <w:r w:rsidR="003C4AEA" w:rsidRPr="00E16DB8">
        <w:rPr>
          <w:rFonts w:ascii="PT Astra Serif" w:hAnsi="PT Astra Serif"/>
          <w:b/>
          <w:bCs/>
          <w:sz w:val="24"/>
        </w:rPr>
        <w:t xml:space="preserve">   </w:t>
      </w:r>
      <w:r w:rsidR="00276B61" w:rsidRPr="00E16DB8">
        <w:rPr>
          <w:rFonts w:ascii="PT Astra Serif" w:hAnsi="PT Astra Serif"/>
          <w:b/>
          <w:bCs/>
          <w:sz w:val="24"/>
        </w:rPr>
        <w:t xml:space="preserve"> </w:t>
      </w:r>
      <w:r w:rsidR="003F1FBB" w:rsidRPr="00E16DB8">
        <w:rPr>
          <w:rFonts w:ascii="PT Astra Serif" w:hAnsi="PT Astra Serif"/>
          <w:b/>
          <w:bCs/>
          <w:sz w:val="24"/>
        </w:rPr>
        <w:t xml:space="preserve">  </w:t>
      </w:r>
      <w:r w:rsidR="00A012E6" w:rsidRPr="00E16DB8">
        <w:rPr>
          <w:rFonts w:ascii="PT Astra Serif" w:hAnsi="PT Astra Serif"/>
          <w:bCs/>
          <w:sz w:val="24"/>
        </w:rPr>
        <w:t>Экз</w:t>
      </w:r>
      <w:r w:rsidR="00D416A5" w:rsidRPr="00E16DB8">
        <w:rPr>
          <w:rFonts w:ascii="PT Astra Serif" w:hAnsi="PT Astra Serif"/>
          <w:bCs/>
          <w:sz w:val="24"/>
        </w:rPr>
        <w:t>.</w:t>
      </w:r>
      <w:r w:rsidR="005A0535" w:rsidRPr="00E16DB8">
        <w:rPr>
          <w:rFonts w:ascii="PT Astra Serif" w:hAnsi="PT Astra Serif"/>
          <w:bCs/>
          <w:sz w:val="24"/>
        </w:rPr>
        <w:t xml:space="preserve"> </w:t>
      </w:r>
      <w:r w:rsidR="00894281" w:rsidRPr="00E16DB8">
        <w:rPr>
          <w:rFonts w:ascii="PT Astra Serif" w:hAnsi="PT Astra Serif"/>
          <w:bCs/>
          <w:sz w:val="24"/>
        </w:rPr>
        <w:t>№</w:t>
      </w:r>
      <w:r w:rsidR="005A0535" w:rsidRPr="00E16DB8">
        <w:rPr>
          <w:rFonts w:ascii="PT Astra Serif" w:hAnsi="PT Astra Serif"/>
          <w:bCs/>
          <w:sz w:val="24"/>
        </w:rPr>
        <w:t xml:space="preserve"> </w:t>
      </w:r>
      <w:r w:rsidR="00894281" w:rsidRPr="00E16DB8">
        <w:rPr>
          <w:rFonts w:ascii="PT Astra Serif" w:hAnsi="PT Astra Serif"/>
          <w:bCs/>
          <w:sz w:val="24"/>
        </w:rPr>
        <w:t>______</w:t>
      </w:r>
      <w:r w:rsidR="00A012E6" w:rsidRPr="00E16DB8">
        <w:rPr>
          <w:rFonts w:ascii="PT Astra Serif" w:hAnsi="PT Astra Serif"/>
          <w:bCs/>
          <w:sz w:val="24"/>
        </w:rPr>
        <w:t>_</w:t>
      </w:r>
    </w:p>
    <w:p w:rsidR="00D00E51" w:rsidRPr="00E16DB8" w:rsidRDefault="00894281" w:rsidP="00276B61">
      <w:pPr>
        <w:tabs>
          <w:tab w:val="left" w:pos="3560"/>
          <w:tab w:val="center" w:pos="4819"/>
        </w:tabs>
        <w:ind w:right="-79"/>
        <w:jc w:val="center"/>
        <w:rPr>
          <w:rFonts w:ascii="PT Astra Serif" w:hAnsi="PT Astra Serif"/>
          <w:bCs/>
          <w:sz w:val="24"/>
        </w:rPr>
      </w:pPr>
      <w:proofErr w:type="spellStart"/>
      <w:r w:rsidRPr="00E16DB8">
        <w:rPr>
          <w:rFonts w:ascii="PT Astra Serif" w:hAnsi="PT Astra Serif"/>
          <w:bCs/>
          <w:sz w:val="24"/>
        </w:rPr>
        <w:t>р.п</w:t>
      </w:r>
      <w:proofErr w:type="spellEnd"/>
      <w:r w:rsidRPr="00E16DB8">
        <w:rPr>
          <w:rFonts w:ascii="PT Astra Serif" w:hAnsi="PT Astra Serif"/>
          <w:bCs/>
          <w:sz w:val="24"/>
        </w:rPr>
        <w:t>. Радищево</w:t>
      </w:r>
    </w:p>
    <w:p w:rsidR="00B06716" w:rsidRPr="00E16DB8" w:rsidRDefault="00B06716" w:rsidP="00357BAB">
      <w:pPr>
        <w:pStyle w:val="23"/>
        <w:spacing w:after="0" w:line="240" w:lineRule="auto"/>
        <w:ind w:left="0"/>
        <w:jc w:val="both"/>
        <w:rPr>
          <w:rFonts w:ascii="PT Astra Serif" w:hAnsi="PT Astra Serif"/>
          <w:b/>
          <w:sz w:val="24"/>
          <w:szCs w:val="24"/>
        </w:rPr>
      </w:pPr>
    </w:p>
    <w:p w:rsidR="003A27D2" w:rsidRPr="00E16DB8" w:rsidRDefault="003A27D2" w:rsidP="00357BAB">
      <w:pPr>
        <w:pStyle w:val="23"/>
        <w:spacing w:after="0" w:line="240" w:lineRule="auto"/>
        <w:ind w:left="0"/>
        <w:jc w:val="both"/>
        <w:rPr>
          <w:rFonts w:ascii="PT Astra Serif" w:hAnsi="PT Astra Serif"/>
          <w:b/>
          <w:sz w:val="24"/>
          <w:szCs w:val="24"/>
        </w:rPr>
      </w:pPr>
    </w:p>
    <w:p w:rsidR="00B05DCF" w:rsidRPr="00E16DB8" w:rsidRDefault="00B05DCF" w:rsidP="00357BAB">
      <w:pPr>
        <w:pStyle w:val="23"/>
        <w:spacing w:after="0" w:line="240" w:lineRule="auto"/>
        <w:ind w:left="0"/>
        <w:jc w:val="both"/>
        <w:rPr>
          <w:rFonts w:ascii="PT Astra Serif" w:hAnsi="PT Astra Serif"/>
          <w:b/>
          <w:sz w:val="24"/>
          <w:szCs w:val="24"/>
        </w:rPr>
      </w:pPr>
    </w:p>
    <w:p w:rsidR="003A27D2" w:rsidRPr="00E16DB8" w:rsidRDefault="003A27D2" w:rsidP="003A27D2">
      <w:pPr>
        <w:jc w:val="center"/>
        <w:rPr>
          <w:rFonts w:ascii="PT Astra Serif" w:hAnsi="PT Astra Serif"/>
          <w:b/>
          <w:sz w:val="28"/>
          <w:szCs w:val="28"/>
        </w:rPr>
      </w:pPr>
      <w:r w:rsidRPr="00E16DB8">
        <w:rPr>
          <w:rFonts w:ascii="PT Astra Serif" w:hAnsi="PT Astra Serif"/>
          <w:b/>
          <w:sz w:val="28"/>
          <w:szCs w:val="28"/>
        </w:rPr>
        <w:t xml:space="preserve">Об утверждении Положения об осуществлении выплаты стипендий студентам, обучающимся в образовательных организациях </w:t>
      </w:r>
    </w:p>
    <w:p w:rsidR="003A27D2" w:rsidRPr="00E16DB8" w:rsidRDefault="003A27D2" w:rsidP="003A27D2">
      <w:pPr>
        <w:jc w:val="center"/>
        <w:rPr>
          <w:rFonts w:ascii="PT Astra Serif" w:hAnsi="PT Astra Serif"/>
          <w:b/>
          <w:sz w:val="28"/>
          <w:szCs w:val="28"/>
        </w:rPr>
      </w:pPr>
      <w:r w:rsidRPr="00E16DB8">
        <w:rPr>
          <w:rFonts w:ascii="PT Astra Serif" w:hAnsi="PT Astra Serif"/>
          <w:b/>
          <w:sz w:val="28"/>
          <w:szCs w:val="28"/>
        </w:rPr>
        <w:t xml:space="preserve">по образовательным программам высшего образования </w:t>
      </w:r>
    </w:p>
    <w:p w:rsidR="003A27D2" w:rsidRPr="00E16DB8" w:rsidRDefault="003A27D2" w:rsidP="003A27D2">
      <w:pPr>
        <w:jc w:val="center"/>
        <w:rPr>
          <w:rFonts w:ascii="PT Astra Serif" w:hAnsi="PT Astra Serif"/>
          <w:b/>
          <w:sz w:val="28"/>
          <w:szCs w:val="28"/>
        </w:rPr>
      </w:pPr>
      <w:r w:rsidRPr="00E16DB8">
        <w:rPr>
          <w:rFonts w:ascii="PT Astra Serif" w:hAnsi="PT Astra Serif"/>
          <w:b/>
          <w:sz w:val="28"/>
          <w:szCs w:val="28"/>
        </w:rPr>
        <w:t>по договорам о целевом обучении</w:t>
      </w:r>
    </w:p>
    <w:p w:rsidR="003A27D2" w:rsidRPr="00E16DB8" w:rsidRDefault="003A27D2" w:rsidP="003A27D2">
      <w:pPr>
        <w:autoSpaceDE w:val="0"/>
        <w:autoSpaceDN w:val="0"/>
        <w:adjustRightInd w:val="0"/>
        <w:ind w:firstLine="720"/>
        <w:jc w:val="both"/>
        <w:rPr>
          <w:rFonts w:ascii="PT Astra Serif" w:hAnsi="PT Astra Serif"/>
          <w:sz w:val="28"/>
          <w:szCs w:val="28"/>
        </w:rPr>
      </w:pPr>
    </w:p>
    <w:p w:rsidR="003A27D2" w:rsidRPr="00E16DB8" w:rsidRDefault="003A27D2" w:rsidP="003A27D2">
      <w:pPr>
        <w:autoSpaceDE w:val="0"/>
        <w:autoSpaceDN w:val="0"/>
        <w:adjustRightInd w:val="0"/>
        <w:ind w:firstLine="720"/>
        <w:jc w:val="both"/>
        <w:rPr>
          <w:rFonts w:ascii="PT Astra Serif" w:hAnsi="PT Astra Serif"/>
          <w:sz w:val="28"/>
          <w:szCs w:val="28"/>
        </w:rPr>
      </w:pPr>
    </w:p>
    <w:p w:rsidR="003A27D2" w:rsidRPr="00E16DB8" w:rsidRDefault="003A27D2" w:rsidP="003A27D2">
      <w:pPr>
        <w:pStyle w:val="affb"/>
        <w:ind w:firstLine="709"/>
        <w:jc w:val="both"/>
        <w:rPr>
          <w:rFonts w:ascii="PT Astra Serif" w:hAnsi="PT Astra Serif"/>
          <w:sz w:val="28"/>
          <w:szCs w:val="28"/>
        </w:rPr>
      </w:pPr>
      <w:r w:rsidRPr="00E16DB8">
        <w:rPr>
          <w:rStyle w:val="51"/>
          <w:rFonts w:ascii="PT Astra Serif" w:hAnsi="PT Astra Serif"/>
          <w:b w:val="0"/>
          <w:sz w:val="28"/>
          <w:szCs w:val="28"/>
        </w:rPr>
        <w:t>В соответствии с</w:t>
      </w:r>
      <w:r w:rsidRPr="00E16DB8">
        <w:rPr>
          <w:rStyle w:val="51"/>
          <w:rFonts w:ascii="PT Astra Serif" w:hAnsi="PT Astra Serif"/>
          <w:sz w:val="28"/>
          <w:szCs w:val="28"/>
        </w:rPr>
        <w:t xml:space="preserve"> </w:t>
      </w:r>
      <w:hyperlink r:id="rId9" w:anchor="7D20K3" w:history="1">
        <w:r w:rsidRPr="00E16DB8">
          <w:rPr>
            <w:rFonts w:ascii="PT Astra Serif" w:hAnsi="PT Astra Serif"/>
            <w:sz w:val="28"/>
            <w:szCs w:val="28"/>
          </w:rPr>
          <w:t>Федеральным законом от 29.12.2012 № 273-ФЗ «Об образовании в Российской Федерации</w:t>
        </w:r>
      </w:hyperlink>
      <w:r w:rsidRPr="00E16DB8">
        <w:rPr>
          <w:rFonts w:ascii="PT Astra Serif" w:hAnsi="PT Astra Serif"/>
          <w:sz w:val="28"/>
          <w:szCs w:val="28"/>
        </w:rPr>
        <w:t xml:space="preserve">», </w:t>
      </w:r>
      <w:r w:rsidRPr="00E16DB8">
        <w:rPr>
          <w:rFonts w:ascii="PT Astra Serif" w:hAnsi="PT Astra Serif"/>
          <w:sz w:val="28"/>
          <w:szCs w:val="28"/>
        </w:rPr>
        <w:t xml:space="preserve">постановлением Правительства Российской Федерации </w:t>
      </w:r>
      <w:r w:rsidRPr="00E16DB8">
        <w:rPr>
          <w:rFonts w:ascii="PT Astra Serif" w:hAnsi="PT Astra Serif"/>
          <w:sz w:val="28"/>
          <w:szCs w:val="28"/>
        </w:rPr>
        <w:t xml:space="preserve">от 27.04.2024 № </w:t>
      </w:r>
      <w:r w:rsidRPr="00E16DB8">
        <w:rPr>
          <w:rFonts w:ascii="PT Astra Serif" w:hAnsi="PT Astra Serif"/>
          <w:sz w:val="28"/>
          <w:szCs w:val="28"/>
        </w:rPr>
        <w:t>555 «О целевом обучении по образовательным программам среднего профессионального и высшего образования», в целях обеспечения подготовки необходимых специалистов в сфере образования и кадрового обеспечения муниципальных образовательных организаций муниципального образования «Радищевский район» Ульяновской области</w:t>
      </w:r>
      <w:r w:rsidRPr="00E16DB8">
        <w:rPr>
          <w:rFonts w:ascii="PT Astra Serif" w:hAnsi="PT Astra Serif"/>
          <w:sz w:val="28"/>
        </w:rPr>
        <w:t>,</w:t>
      </w:r>
      <w:r w:rsidRPr="00E16DB8">
        <w:rPr>
          <w:rFonts w:ascii="PT Astra Serif" w:hAnsi="PT Astra Serif"/>
          <w:sz w:val="28"/>
          <w:szCs w:val="28"/>
        </w:rPr>
        <w:t xml:space="preserve"> Администрация муниципального образования «Радищевский район» Ульяновской области</w:t>
      </w:r>
      <w:r w:rsidRPr="00E16DB8">
        <w:rPr>
          <w:rFonts w:ascii="PT Astra Serif" w:hAnsi="PT Astra Serif"/>
          <w:sz w:val="28"/>
          <w:szCs w:val="28"/>
        </w:rPr>
        <w:t xml:space="preserve">  </w:t>
      </w:r>
      <w:r w:rsidRPr="00E16DB8">
        <w:rPr>
          <w:rFonts w:ascii="PT Astra Serif" w:hAnsi="PT Astra Serif"/>
          <w:sz w:val="28"/>
          <w:szCs w:val="28"/>
        </w:rPr>
        <w:t>п</w:t>
      </w:r>
      <w:r w:rsidRPr="00E16DB8">
        <w:rPr>
          <w:rFonts w:ascii="PT Astra Serif" w:hAnsi="PT Astra Serif"/>
          <w:sz w:val="28"/>
          <w:szCs w:val="28"/>
        </w:rPr>
        <w:t xml:space="preserve"> </w:t>
      </w:r>
      <w:r w:rsidRPr="00E16DB8">
        <w:rPr>
          <w:rFonts w:ascii="PT Astra Serif" w:hAnsi="PT Astra Serif"/>
          <w:sz w:val="28"/>
          <w:szCs w:val="28"/>
        </w:rPr>
        <w:t>о с т а н о в л я е т:</w:t>
      </w:r>
    </w:p>
    <w:p w:rsidR="003A27D2" w:rsidRPr="00E16DB8" w:rsidRDefault="003A27D2" w:rsidP="003A27D2">
      <w:pPr>
        <w:pStyle w:val="affb"/>
        <w:ind w:firstLine="709"/>
        <w:jc w:val="both"/>
        <w:rPr>
          <w:rFonts w:ascii="PT Astra Serif" w:hAnsi="PT Astra Serif"/>
          <w:sz w:val="28"/>
          <w:szCs w:val="28"/>
        </w:rPr>
      </w:pPr>
      <w:r w:rsidRPr="00E16DB8">
        <w:rPr>
          <w:rFonts w:ascii="PT Astra Serif" w:hAnsi="PT Astra Serif"/>
          <w:sz w:val="28"/>
          <w:szCs w:val="28"/>
        </w:rPr>
        <w:t>1. Утвердить Положение об осуществлении выплаты стипендий студентам, обучающимся в образовательных организациях по образовательным программам высшего образования по договорам о целевом обучении  (прилагается).</w:t>
      </w:r>
    </w:p>
    <w:p w:rsidR="003A27D2" w:rsidRPr="00E16DB8" w:rsidRDefault="003A27D2" w:rsidP="003A27D2">
      <w:pPr>
        <w:pStyle w:val="1"/>
        <w:tabs>
          <w:tab w:val="num" w:pos="0"/>
        </w:tabs>
        <w:ind w:firstLine="709"/>
        <w:jc w:val="both"/>
        <w:rPr>
          <w:rFonts w:ascii="PT Astra Serif" w:hAnsi="PT Astra Serif"/>
          <w:b w:val="0"/>
          <w:sz w:val="28"/>
          <w:szCs w:val="28"/>
        </w:rPr>
      </w:pPr>
      <w:r w:rsidRPr="00E16DB8">
        <w:rPr>
          <w:rFonts w:ascii="PT Astra Serif" w:hAnsi="PT Astra Serif"/>
          <w:b w:val="0"/>
          <w:sz w:val="28"/>
          <w:szCs w:val="28"/>
        </w:rPr>
        <w:t xml:space="preserve">2. Настоящее постановление вступает в силу на следующий день после дня его официального опубликования и </w:t>
      </w:r>
      <w:r w:rsidRPr="00E16DB8">
        <w:rPr>
          <w:rFonts w:ascii="PT Astra Serif" w:hAnsi="PT Astra Serif"/>
          <w:b w:val="0"/>
          <w:bCs/>
          <w:sz w:val="28"/>
          <w:szCs w:val="28"/>
        </w:rPr>
        <w:t xml:space="preserve">распространяется на правоотношения, возникшие </w:t>
      </w:r>
      <w:r w:rsidRPr="00E16DB8">
        <w:rPr>
          <w:rFonts w:ascii="PT Astra Serif" w:hAnsi="PT Astra Serif"/>
          <w:b w:val="0"/>
          <w:sz w:val="28"/>
          <w:szCs w:val="28"/>
        </w:rPr>
        <w:t>с 1 сентября 2024 года.</w:t>
      </w:r>
    </w:p>
    <w:p w:rsidR="003A27D2" w:rsidRPr="00E16DB8" w:rsidRDefault="003A27D2" w:rsidP="003A27D2">
      <w:pPr>
        <w:rPr>
          <w:rFonts w:ascii="PT Astra Serif" w:hAnsi="PT Astra Serif"/>
        </w:rPr>
      </w:pPr>
    </w:p>
    <w:p w:rsidR="003A27D2" w:rsidRPr="00E16DB8" w:rsidRDefault="003A27D2" w:rsidP="003A27D2">
      <w:pPr>
        <w:rPr>
          <w:rFonts w:ascii="PT Astra Serif" w:hAnsi="PT Astra Serif"/>
        </w:rPr>
      </w:pPr>
    </w:p>
    <w:p w:rsidR="003A27D2" w:rsidRPr="00E16DB8" w:rsidRDefault="003A27D2" w:rsidP="003A27D2">
      <w:pPr>
        <w:rPr>
          <w:rFonts w:ascii="PT Astra Serif" w:hAnsi="PT Astra Serif"/>
          <w:sz w:val="28"/>
          <w:szCs w:val="28"/>
        </w:rPr>
      </w:pPr>
      <w:r w:rsidRPr="00E16DB8">
        <w:rPr>
          <w:rFonts w:ascii="PT Astra Serif" w:hAnsi="PT Astra Serif"/>
          <w:sz w:val="28"/>
          <w:szCs w:val="28"/>
        </w:rPr>
        <w:t xml:space="preserve">Глава Администрации                                                                  </w:t>
      </w:r>
      <w:r w:rsidRPr="00E16DB8">
        <w:rPr>
          <w:rFonts w:ascii="PT Astra Serif" w:hAnsi="PT Astra Serif"/>
          <w:sz w:val="28"/>
          <w:szCs w:val="28"/>
        </w:rPr>
        <w:t xml:space="preserve">    </w:t>
      </w:r>
      <w:r w:rsidRPr="00E16DB8">
        <w:rPr>
          <w:rFonts w:ascii="PT Astra Serif" w:hAnsi="PT Astra Serif"/>
          <w:sz w:val="28"/>
          <w:szCs w:val="28"/>
        </w:rPr>
        <w:t xml:space="preserve">    </w:t>
      </w:r>
      <w:proofErr w:type="spellStart"/>
      <w:r w:rsidRPr="00E16DB8">
        <w:rPr>
          <w:rFonts w:ascii="PT Astra Serif" w:hAnsi="PT Astra Serif"/>
          <w:sz w:val="28"/>
          <w:szCs w:val="28"/>
        </w:rPr>
        <w:t>А.В.Белотелов</w:t>
      </w:r>
      <w:proofErr w:type="spellEnd"/>
    </w:p>
    <w:p w:rsidR="003A27D2" w:rsidRPr="00E16DB8" w:rsidRDefault="003A27D2" w:rsidP="003A27D2">
      <w:pPr>
        <w:rPr>
          <w:rFonts w:ascii="PT Astra Serif" w:hAnsi="PT Astra Serif"/>
          <w:sz w:val="28"/>
          <w:szCs w:val="28"/>
        </w:rPr>
      </w:pPr>
    </w:p>
    <w:p w:rsidR="003A27D2" w:rsidRPr="00E16DB8" w:rsidRDefault="003A27D2" w:rsidP="003A27D2">
      <w:pPr>
        <w:rPr>
          <w:rFonts w:ascii="PT Astra Serif" w:hAnsi="PT Astra Serif"/>
          <w:sz w:val="28"/>
          <w:szCs w:val="28"/>
        </w:rPr>
      </w:pPr>
    </w:p>
    <w:p w:rsidR="003A27D2" w:rsidRPr="00E16DB8" w:rsidRDefault="003A27D2" w:rsidP="003A27D2">
      <w:pPr>
        <w:rPr>
          <w:rFonts w:ascii="PT Astra Serif" w:hAnsi="PT Astra Serif"/>
          <w:sz w:val="28"/>
          <w:szCs w:val="28"/>
        </w:rPr>
      </w:pPr>
    </w:p>
    <w:p w:rsidR="003A27D2" w:rsidRPr="00E16DB8" w:rsidRDefault="003A27D2" w:rsidP="003A27D2">
      <w:pPr>
        <w:rPr>
          <w:rFonts w:ascii="PT Astra Serif" w:hAnsi="PT Astra Serif"/>
          <w:sz w:val="28"/>
          <w:szCs w:val="28"/>
        </w:rPr>
      </w:pPr>
    </w:p>
    <w:p w:rsidR="003A27D2" w:rsidRPr="00E16DB8" w:rsidRDefault="003A27D2" w:rsidP="003A27D2">
      <w:pPr>
        <w:rPr>
          <w:rFonts w:ascii="PT Astra Serif" w:hAnsi="PT Astra Serif"/>
          <w:sz w:val="28"/>
          <w:szCs w:val="28"/>
        </w:rPr>
      </w:pPr>
    </w:p>
    <w:p w:rsidR="003A27D2" w:rsidRPr="00E16DB8" w:rsidRDefault="003A27D2" w:rsidP="003A27D2">
      <w:pPr>
        <w:rPr>
          <w:rFonts w:ascii="PT Astra Serif" w:hAnsi="PT Astra Serif"/>
          <w:sz w:val="28"/>
          <w:szCs w:val="28"/>
        </w:rPr>
      </w:pPr>
    </w:p>
    <w:p w:rsidR="003A27D2" w:rsidRDefault="003A27D2" w:rsidP="003A27D2">
      <w:pPr>
        <w:rPr>
          <w:rFonts w:ascii="PT Astra Serif" w:hAnsi="PT Astra Serif"/>
          <w:sz w:val="28"/>
          <w:szCs w:val="28"/>
        </w:rPr>
      </w:pPr>
    </w:p>
    <w:p w:rsidR="00F268CF" w:rsidRPr="00E16DB8" w:rsidRDefault="00F268CF" w:rsidP="003A27D2">
      <w:pPr>
        <w:rPr>
          <w:rFonts w:ascii="PT Astra Serif" w:hAnsi="PT Astra Serif"/>
          <w:sz w:val="28"/>
          <w:szCs w:val="28"/>
        </w:rPr>
      </w:pPr>
    </w:p>
    <w:tbl>
      <w:tblPr>
        <w:tblStyle w:val="ad"/>
        <w:tblW w:w="0" w:type="auto"/>
        <w:tblInd w:w="5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3A27D2" w:rsidRPr="00E16DB8" w:rsidTr="003A27D2">
        <w:tc>
          <w:tcPr>
            <w:tcW w:w="4219" w:type="dxa"/>
          </w:tcPr>
          <w:p w:rsidR="003A27D2" w:rsidRPr="00E16DB8" w:rsidRDefault="003A27D2" w:rsidP="003A27D2">
            <w:pPr>
              <w:spacing w:line="360" w:lineRule="auto"/>
              <w:jc w:val="center"/>
              <w:rPr>
                <w:rFonts w:ascii="PT Astra Serif" w:hAnsi="PT Astra Serif"/>
                <w:sz w:val="28"/>
                <w:szCs w:val="28"/>
              </w:rPr>
            </w:pPr>
            <w:r w:rsidRPr="00E16DB8">
              <w:rPr>
                <w:rFonts w:ascii="PT Astra Serif" w:hAnsi="PT Astra Serif"/>
                <w:sz w:val="28"/>
                <w:szCs w:val="28"/>
              </w:rPr>
              <w:lastRenderedPageBreak/>
              <w:t>УТВЕРЖДЕНО</w:t>
            </w:r>
          </w:p>
          <w:p w:rsidR="003A27D2" w:rsidRPr="00E16DB8" w:rsidRDefault="003A27D2" w:rsidP="003A27D2">
            <w:pPr>
              <w:jc w:val="center"/>
              <w:rPr>
                <w:rFonts w:ascii="PT Astra Serif" w:hAnsi="PT Astra Serif"/>
                <w:sz w:val="28"/>
                <w:szCs w:val="28"/>
              </w:rPr>
            </w:pPr>
            <w:r w:rsidRPr="00E16DB8">
              <w:rPr>
                <w:rFonts w:ascii="PT Astra Serif" w:hAnsi="PT Astra Serif"/>
                <w:sz w:val="28"/>
                <w:szCs w:val="28"/>
              </w:rPr>
              <w:t>постановлением Администрации</w:t>
            </w:r>
          </w:p>
          <w:p w:rsidR="003A27D2" w:rsidRPr="00E16DB8" w:rsidRDefault="003A27D2" w:rsidP="003A27D2">
            <w:pPr>
              <w:jc w:val="center"/>
              <w:rPr>
                <w:rFonts w:ascii="PT Astra Serif" w:hAnsi="PT Astra Serif"/>
                <w:sz w:val="28"/>
                <w:szCs w:val="28"/>
              </w:rPr>
            </w:pPr>
            <w:r w:rsidRPr="00E16DB8">
              <w:rPr>
                <w:rFonts w:ascii="PT Astra Serif" w:hAnsi="PT Astra Serif"/>
                <w:sz w:val="28"/>
                <w:szCs w:val="28"/>
              </w:rPr>
              <w:t>муниципального образования</w:t>
            </w:r>
          </w:p>
          <w:p w:rsidR="003A27D2" w:rsidRPr="00E16DB8" w:rsidRDefault="003A27D2" w:rsidP="003A27D2">
            <w:pPr>
              <w:jc w:val="center"/>
              <w:rPr>
                <w:rFonts w:ascii="PT Astra Serif" w:hAnsi="PT Astra Serif"/>
                <w:sz w:val="28"/>
                <w:szCs w:val="28"/>
              </w:rPr>
            </w:pPr>
            <w:r w:rsidRPr="00E16DB8">
              <w:rPr>
                <w:rFonts w:ascii="PT Astra Serif" w:hAnsi="PT Astra Serif"/>
                <w:sz w:val="28"/>
                <w:szCs w:val="28"/>
              </w:rPr>
              <w:t>«Радищевский район»</w:t>
            </w:r>
          </w:p>
          <w:p w:rsidR="003A27D2" w:rsidRPr="00E16DB8" w:rsidRDefault="003A27D2" w:rsidP="003A27D2">
            <w:pPr>
              <w:jc w:val="center"/>
              <w:rPr>
                <w:rFonts w:ascii="PT Astra Serif" w:hAnsi="PT Astra Serif"/>
                <w:sz w:val="28"/>
                <w:szCs w:val="28"/>
              </w:rPr>
            </w:pPr>
            <w:r w:rsidRPr="00E16DB8">
              <w:rPr>
                <w:rFonts w:ascii="PT Astra Serif" w:hAnsi="PT Astra Serif"/>
                <w:sz w:val="28"/>
                <w:szCs w:val="28"/>
              </w:rPr>
              <w:t>Ульяновской области</w:t>
            </w:r>
          </w:p>
          <w:p w:rsidR="003A27D2" w:rsidRPr="00E16DB8" w:rsidRDefault="003A27D2" w:rsidP="003A27D2">
            <w:pPr>
              <w:jc w:val="center"/>
              <w:rPr>
                <w:rFonts w:ascii="PT Astra Serif" w:hAnsi="PT Astra Serif"/>
                <w:sz w:val="28"/>
                <w:szCs w:val="28"/>
              </w:rPr>
            </w:pPr>
            <w:r w:rsidRPr="00E16DB8">
              <w:rPr>
                <w:rFonts w:ascii="PT Astra Serif" w:hAnsi="PT Astra Serif"/>
                <w:sz w:val="28"/>
                <w:szCs w:val="28"/>
              </w:rPr>
              <w:t>от________________ № ______</w:t>
            </w:r>
          </w:p>
          <w:p w:rsidR="003A27D2" w:rsidRPr="00E16DB8" w:rsidRDefault="003A27D2" w:rsidP="003A27D2">
            <w:pPr>
              <w:rPr>
                <w:rFonts w:ascii="PT Astra Serif" w:hAnsi="PT Astra Serif"/>
                <w:sz w:val="28"/>
                <w:szCs w:val="28"/>
              </w:rPr>
            </w:pPr>
          </w:p>
        </w:tc>
      </w:tr>
    </w:tbl>
    <w:p w:rsidR="003A27D2" w:rsidRPr="00E16DB8" w:rsidRDefault="003A27D2" w:rsidP="003A27D2">
      <w:pPr>
        <w:rPr>
          <w:rFonts w:ascii="PT Astra Serif" w:hAnsi="PT Astra Serif"/>
          <w:sz w:val="28"/>
          <w:szCs w:val="28"/>
        </w:rPr>
      </w:pPr>
    </w:p>
    <w:p w:rsidR="003A27D2" w:rsidRPr="00E16DB8" w:rsidRDefault="003A27D2" w:rsidP="003A27D2">
      <w:pPr>
        <w:jc w:val="right"/>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b/>
          <w:sz w:val="28"/>
          <w:szCs w:val="28"/>
        </w:rPr>
      </w:pPr>
      <w:r w:rsidRPr="00E16DB8">
        <w:rPr>
          <w:rFonts w:ascii="PT Astra Serif" w:hAnsi="PT Astra Serif"/>
          <w:b/>
          <w:sz w:val="28"/>
          <w:szCs w:val="28"/>
        </w:rPr>
        <w:t>ПОЛОЖЕНИЕ</w:t>
      </w:r>
    </w:p>
    <w:p w:rsidR="003A27D2" w:rsidRPr="00E16DB8" w:rsidRDefault="003A27D2" w:rsidP="003A27D2">
      <w:pPr>
        <w:jc w:val="center"/>
        <w:rPr>
          <w:rFonts w:ascii="PT Astra Serif" w:hAnsi="PT Astra Serif"/>
          <w:sz w:val="28"/>
          <w:szCs w:val="28"/>
        </w:rPr>
      </w:pPr>
      <w:r w:rsidRPr="00E16DB8">
        <w:rPr>
          <w:rFonts w:ascii="PT Astra Serif" w:hAnsi="PT Astra Serif"/>
          <w:b/>
          <w:sz w:val="28"/>
          <w:szCs w:val="28"/>
        </w:rPr>
        <w:t>об осуществлении выплаты стипендий студентам, обучающимся в образовательных организациях по образовательным программам высшего образования по договорам о целевом обучении</w:t>
      </w:r>
    </w:p>
    <w:p w:rsidR="003A27D2" w:rsidRPr="00E16DB8" w:rsidRDefault="003A27D2" w:rsidP="003A27D2">
      <w:pPr>
        <w:jc w:val="center"/>
        <w:rPr>
          <w:rFonts w:ascii="PT Astra Serif" w:hAnsi="PT Astra Serif"/>
          <w:sz w:val="28"/>
          <w:szCs w:val="28"/>
        </w:rPr>
      </w:pPr>
    </w:p>
    <w:p w:rsidR="003A27D2" w:rsidRPr="00E16DB8" w:rsidRDefault="003A27D2" w:rsidP="003A27D2">
      <w:pPr>
        <w:widowControl w:val="0"/>
        <w:shd w:val="clear" w:color="auto" w:fill="FFFFFF"/>
        <w:ind w:firstLine="709"/>
        <w:jc w:val="center"/>
        <w:textAlignment w:val="baseline"/>
        <w:outlineLvl w:val="2"/>
        <w:rPr>
          <w:rFonts w:ascii="PT Astra Serif" w:hAnsi="PT Astra Serif"/>
          <w:b/>
          <w:bCs/>
          <w:sz w:val="28"/>
          <w:szCs w:val="28"/>
        </w:rPr>
      </w:pPr>
      <w:r w:rsidRPr="00E16DB8">
        <w:rPr>
          <w:rFonts w:ascii="PT Astra Serif" w:hAnsi="PT Astra Serif"/>
          <w:b/>
          <w:bCs/>
          <w:sz w:val="28"/>
          <w:szCs w:val="28"/>
        </w:rPr>
        <w:t>I. Общие положения</w:t>
      </w:r>
    </w:p>
    <w:p w:rsidR="003A27D2" w:rsidRPr="00E16DB8" w:rsidRDefault="003A27D2" w:rsidP="003A27D2">
      <w:pPr>
        <w:widowControl w:val="0"/>
        <w:shd w:val="clear" w:color="auto" w:fill="FFFFFF"/>
        <w:ind w:firstLine="709"/>
        <w:jc w:val="center"/>
        <w:textAlignment w:val="baseline"/>
        <w:outlineLvl w:val="2"/>
        <w:rPr>
          <w:rFonts w:ascii="PT Astra Serif" w:hAnsi="PT Astra Serif"/>
          <w:b/>
          <w:bCs/>
          <w:sz w:val="28"/>
          <w:szCs w:val="28"/>
        </w:rPr>
      </w:pPr>
    </w:p>
    <w:p w:rsidR="003A27D2" w:rsidRPr="00E16DB8" w:rsidRDefault="003A27D2" w:rsidP="003A27D2">
      <w:pPr>
        <w:widowControl w:val="0"/>
        <w:shd w:val="clear" w:color="auto" w:fill="FFFFFF"/>
        <w:ind w:firstLine="709"/>
        <w:jc w:val="both"/>
        <w:textAlignment w:val="baseline"/>
        <w:rPr>
          <w:rFonts w:ascii="PT Astra Serif" w:eastAsia="Courier New" w:hAnsi="PT Astra Serif"/>
          <w:sz w:val="28"/>
          <w:szCs w:val="28"/>
        </w:rPr>
      </w:pPr>
      <w:r w:rsidRPr="00E16DB8">
        <w:rPr>
          <w:rFonts w:ascii="PT Astra Serif" w:hAnsi="PT Astra Serif"/>
          <w:sz w:val="28"/>
          <w:szCs w:val="28"/>
        </w:rPr>
        <w:t>1. Настоящее Положение определяет порядок предоставления мер социальной поддержки в виде стипендии студентам (далее – ежемесячная стипендия), обучающимся в образовательных организациях</w:t>
      </w:r>
      <w:r w:rsidRPr="00E16DB8">
        <w:rPr>
          <w:rFonts w:ascii="PT Astra Serif" w:hAnsi="PT Astra Serif"/>
          <w:sz w:val="28"/>
          <w:szCs w:val="28"/>
        </w:rPr>
        <w:t xml:space="preserve"> </w:t>
      </w:r>
      <w:r w:rsidRPr="00E16DB8">
        <w:rPr>
          <w:rFonts w:ascii="PT Astra Serif" w:hAnsi="PT Astra Serif"/>
          <w:sz w:val="28"/>
          <w:szCs w:val="28"/>
        </w:rPr>
        <w:t xml:space="preserve">по образовательных программам высшего образования, заключившим договор о целевом обучении в соответствии с постановлением Правительства Российской Федерации </w:t>
      </w:r>
      <w:r w:rsidRPr="00E16DB8">
        <w:rPr>
          <w:rFonts w:ascii="PT Astra Serif" w:eastAsia="Courier New" w:hAnsi="PT Astra Serif"/>
          <w:sz w:val="28"/>
          <w:szCs w:val="28"/>
        </w:rPr>
        <w:t>от 27.04.</w:t>
      </w:r>
      <w:r w:rsidRPr="00E16DB8">
        <w:rPr>
          <w:rFonts w:ascii="PT Astra Serif" w:eastAsia="Courier New" w:hAnsi="PT Astra Serif"/>
          <w:sz w:val="28"/>
          <w:szCs w:val="28"/>
        </w:rPr>
        <w:t>2024</w:t>
      </w:r>
      <w:r w:rsidRPr="00E16DB8">
        <w:rPr>
          <w:rFonts w:ascii="PT Astra Serif" w:eastAsia="Courier New" w:hAnsi="PT Astra Serif"/>
          <w:sz w:val="28"/>
          <w:szCs w:val="28"/>
        </w:rPr>
        <w:t xml:space="preserve"> № </w:t>
      </w:r>
      <w:r w:rsidRPr="00E16DB8">
        <w:rPr>
          <w:rFonts w:ascii="PT Astra Serif" w:eastAsia="Courier New" w:hAnsi="PT Astra Serif"/>
          <w:sz w:val="28"/>
          <w:szCs w:val="28"/>
        </w:rPr>
        <w:t xml:space="preserve">555 «О целевом обучении по образовательным программам среднего профессионального и высшего образования» </w:t>
      </w:r>
      <w:r w:rsidRPr="00E16DB8">
        <w:rPr>
          <w:rFonts w:ascii="PT Astra Serif" w:eastAsia="Courier New" w:hAnsi="PT Astra Serif"/>
          <w:sz w:val="28"/>
          <w:szCs w:val="28"/>
        </w:rPr>
        <w:t xml:space="preserve">                                </w:t>
      </w:r>
      <w:r w:rsidRPr="00E16DB8">
        <w:rPr>
          <w:rFonts w:ascii="PT Astra Serif" w:eastAsia="Courier New" w:hAnsi="PT Astra Serif"/>
          <w:sz w:val="28"/>
          <w:szCs w:val="28"/>
        </w:rPr>
        <w:t>(далее</w:t>
      </w:r>
      <w:r w:rsidRPr="00E16DB8">
        <w:rPr>
          <w:rFonts w:ascii="PT Astra Serif" w:eastAsia="Courier New" w:hAnsi="PT Astra Serif"/>
          <w:sz w:val="28"/>
          <w:szCs w:val="28"/>
        </w:rPr>
        <w:t xml:space="preserve"> - </w:t>
      </w:r>
      <w:r w:rsidRPr="00E16DB8">
        <w:rPr>
          <w:rFonts w:ascii="PT Astra Serif" w:eastAsia="Courier New" w:hAnsi="PT Astra Serif"/>
          <w:sz w:val="28"/>
          <w:szCs w:val="28"/>
        </w:rPr>
        <w:t>постановление Правительства Российской Федерации от 27.04.2024</w:t>
      </w:r>
      <w:r w:rsidRPr="00E16DB8">
        <w:rPr>
          <w:rFonts w:ascii="PT Astra Serif" w:eastAsia="Courier New" w:hAnsi="PT Astra Serif"/>
          <w:sz w:val="28"/>
          <w:szCs w:val="28"/>
        </w:rPr>
        <w:t xml:space="preserve">                       </w:t>
      </w:r>
      <w:r w:rsidRPr="00E16DB8">
        <w:rPr>
          <w:rFonts w:ascii="PT Astra Serif" w:eastAsia="Courier New" w:hAnsi="PT Astra Serif"/>
          <w:sz w:val="28"/>
          <w:szCs w:val="28"/>
        </w:rPr>
        <w:t xml:space="preserve"> № 555).</w:t>
      </w:r>
    </w:p>
    <w:p w:rsidR="003A27D2" w:rsidRPr="00E16DB8" w:rsidRDefault="003A27D2" w:rsidP="003A27D2">
      <w:pPr>
        <w:widowControl w:val="0"/>
        <w:shd w:val="clear" w:color="auto" w:fill="FFFFFF"/>
        <w:ind w:firstLine="709"/>
        <w:jc w:val="both"/>
        <w:textAlignment w:val="baseline"/>
        <w:rPr>
          <w:rFonts w:ascii="PT Astra Serif" w:eastAsia="Courier New" w:hAnsi="PT Astra Serif"/>
          <w:sz w:val="28"/>
          <w:szCs w:val="28"/>
        </w:rPr>
      </w:pPr>
      <w:r w:rsidRPr="00E16DB8">
        <w:rPr>
          <w:rFonts w:ascii="PT Astra Serif" w:eastAsia="Courier New" w:hAnsi="PT Astra Serif"/>
          <w:sz w:val="28"/>
          <w:szCs w:val="28"/>
        </w:rPr>
        <w:t xml:space="preserve">2. Настоящее Положение разработано </w:t>
      </w:r>
      <w:r w:rsidRPr="00E16DB8">
        <w:rPr>
          <w:rFonts w:ascii="PT Astra Serif" w:hAnsi="PT Astra Serif"/>
          <w:sz w:val="28"/>
          <w:szCs w:val="28"/>
        </w:rPr>
        <w:t>в целях обеспечения подготовки необходимых специалистов в сфере образования и кадрового обеспечения муниципальных образовательных организаций муниципального образования «Радищевский район» Ульяновской области.</w:t>
      </w:r>
    </w:p>
    <w:p w:rsidR="003A27D2" w:rsidRPr="00E16DB8" w:rsidRDefault="003A27D2" w:rsidP="003A27D2">
      <w:pPr>
        <w:widowControl w:val="0"/>
        <w:shd w:val="clear" w:color="auto" w:fill="FFFFFF"/>
        <w:ind w:firstLine="709"/>
        <w:jc w:val="both"/>
        <w:textAlignment w:val="baseline"/>
        <w:rPr>
          <w:rFonts w:ascii="PT Astra Serif" w:hAnsi="PT Astra Serif"/>
          <w:sz w:val="28"/>
          <w:szCs w:val="28"/>
        </w:rPr>
      </w:pPr>
      <w:r w:rsidRPr="00E16DB8">
        <w:rPr>
          <w:rFonts w:ascii="PT Astra Serif" w:eastAsia="Courier New" w:hAnsi="PT Astra Serif"/>
          <w:sz w:val="28"/>
          <w:szCs w:val="28"/>
        </w:rPr>
        <w:t xml:space="preserve">3. Финансовое обеспечение </w:t>
      </w:r>
      <w:r w:rsidRPr="00E16DB8">
        <w:rPr>
          <w:rFonts w:ascii="PT Astra Serif" w:hAnsi="PT Astra Serif"/>
          <w:bCs/>
          <w:sz w:val="28"/>
          <w:szCs w:val="28"/>
        </w:rPr>
        <w:t>мер социальной поддержки в виде ежемесячных стипендий осущест</w:t>
      </w:r>
      <w:r w:rsidRPr="00E16DB8">
        <w:rPr>
          <w:rFonts w:ascii="PT Astra Serif" w:hAnsi="PT Astra Serif"/>
          <w:bCs/>
          <w:sz w:val="28"/>
          <w:szCs w:val="28"/>
        </w:rPr>
        <w:t>вляется за счет средств</w:t>
      </w:r>
      <w:r w:rsidRPr="00E16DB8">
        <w:rPr>
          <w:rFonts w:ascii="PT Astra Serif" w:hAnsi="PT Astra Serif"/>
          <w:bCs/>
          <w:sz w:val="28"/>
          <w:szCs w:val="28"/>
        </w:rPr>
        <w:t xml:space="preserve"> бюджета муниципального образования «Радищевский район» Ульяновской области</w:t>
      </w:r>
      <w:r w:rsidRPr="00E16DB8">
        <w:rPr>
          <w:rFonts w:ascii="PT Astra Serif" w:hAnsi="PT Astra Serif"/>
          <w:sz w:val="28"/>
          <w:szCs w:val="28"/>
        </w:rPr>
        <w:t xml:space="preserve"> на соответствующий финансовый год</w:t>
      </w:r>
      <w:r w:rsidRPr="00E16DB8">
        <w:rPr>
          <w:rFonts w:ascii="PT Astra Serif" w:hAnsi="PT Astra Serif"/>
          <w:bCs/>
          <w:sz w:val="28"/>
          <w:szCs w:val="28"/>
        </w:rPr>
        <w:t xml:space="preserve">. </w:t>
      </w:r>
      <w:r w:rsidRPr="00E16DB8">
        <w:rPr>
          <w:rFonts w:ascii="PT Astra Serif" w:hAnsi="PT Astra Serif"/>
          <w:sz w:val="28"/>
          <w:szCs w:val="28"/>
        </w:rPr>
        <w:t>Финансовые средства для выплаты ежемесячной стипендии носят целевой характер и не могут быть использованы на другие цели.</w:t>
      </w:r>
    </w:p>
    <w:p w:rsidR="003A27D2" w:rsidRPr="00E16DB8" w:rsidRDefault="003A27D2" w:rsidP="003A27D2">
      <w:pPr>
        <w:widowControl w:val="0"/>
        <w:shd w:val="clear" w:color="auto" w:fill="FFFFFF"/>
        <w:ind w:firstLine="709"/>
        <w:jc w:val="both"/>
        <w:textAlignment w:val="baseline"/>
        <w:rPr>
          <w:rFonts w:ascii="PT Astra Serif" w:hAnsi="PT Astra Serif"/>
          <w:sz w:val="28"/>
          <w:szCs w:val="28"/>
        </w:rPr>
      </w:pPr>
    </w:p>
    <w:p w:rsidR="003A27D2" w:rsidRPr="00E16DB8" w:rsidRDefault="003A27D2" w:rsidP="003A27D2">
      <w:pPr>
        <w:widowControl w:val="0"/>
        <w:shd w:val="clear" w:color="auto" w:fill="FFFFFF"/>
        <w:jc w:val="center"/>
        <w:textAlignment w:val="baseline"/>
        <w:outlineLvl w:val="2"/>
        <w:rPr>
          <w:rFonts w:ascii="PT Astra Serif" w:hAnsi="PT Astra Serif"/>
          <w:b/>
          <w:bCs/>
          <w:sz w:val="28"/>
          <w:szCs w:val="28"/>
        </w:rPr>
      </w:pPr>
      <w:r w:rsidRPr="00E16DB8">
        <w:rPr>
          <w:rFonts w:ascii="PT Astra Serif" w:hAnsi="PT Astra Serif"/>
          <w:b/>
          <w:bCs/>
          <w:sz w:val="28"/>
          <w:szCs w:val="28"/>
        </w:rPr>
        <w:t>II. Порядок предоста</w:t>
      </w:r>
      <w:r w:rsidRPr="00E16DB8">
        <w:rPr>
          <w:rFonts w:ascii="PT Astra Serif" w:hAnsi="PT Astra Serif"/>
          <w:b/>
          <w:bCs/>
          <w:sz w:val="28"/>
          <w:szCs w:val="28"/>
        </w:rPr>
        <w:t xml:space="preserve">вления мер социальной поддержки </w:t>
      </w:r>
      <w:r w:rsidRPr="00E16DB8">
        <w:rPr>
          <w:rFonts w:ascii="PT Astra Serif" w:hAnsi="PT Astra Serif"/>
          <w:b/>
          <w:bCs/>
          <w:sz w:val="28"/>
          <w:szCs w:val="28"/>
        </w:rPr>
        <w:t>обучающимся</w:t>
      </w:r>
    </w:p>
    <w:p w:rsidR="003A27D2" w:rsidRPr="00E16DB8" w:rsidRDefault="003A27D2" w:rsidP="003A27D2">
      <w:pPr>
        <w:widowControl w:val="0"/>
        <w:shd w:val="clear" w:color="auto" w:fill="FFFFFF"/>
        <w:ind w:firstLine="709"/>
        <w:jc w:val="center"/>
        <w:textAlignment w:val="baseline"/>
        <w:outlineLvl w:val="2"/>
        <w:rPr>
          <w:rFonts w:ascii="PT Astra Serif" w:hAnsi="PT Astra Serif"/>
          <w:b/>
          <w:bCs/>
          <w:sz w:val="28"/>
          <w:szCs w:val="28"/>
        </w:rPr>
      </w:pPr>
    </w:p>
    <w:p w:rsidR="003A27D2" w:rsidRPr="00E16DB8" w:rsidRDefault="003A27D2" w:rsidP="003A27D2">
      <w:pPr>
        <w:widowControl w:val="0"/>
        <w:shd w:val="clear" w:color="auto" w:fill="FFFFFF"/>
        <w:ind w:firstLine="709"/>
        <w:jc w:val="both"/>
        <w:textAlignment w:val="baseline"/>
        <w:rPr>
          <w:rFonts w:ascii="PT Astra Serif" w:eastAsia="Courier New" w:hAnsi="PT Astra Serif"/>
          <w:sz w:val="28"/>
          <w:szCs w:val="28"/>
        </w:rPr>
      </w:pPr>
      <w:r w:rsidRPr="00E16DB8">
        <w:rPr>
          <w:rFonts w:ascii="PT Astra Serif" w:eastAsia="Courier New" w:hAnsi="PT Astra Serif"/>
          <w:sz w:val="28"/>
          <w:szCs w:val="28"/>
        </w:rPr>
        <w:t xml:space="preserve">1. Меры социальной поддержки в виде ежемесячной стипендии предоставляются студентам, </w:t>
      </w:r>
      <w:r w:rsidRPr="00E16DB8">
        <w:rPr>
          <w:rFonts w:ascii="PT Astra Serif" w:hAnsi="PT Astra Serif"/>
          <w:sz w:val="28"/>
          <w:szCs w:val="28"/>
        </w:rPr>
        <w:t xml:space="preserve">заключившим договор с Заказчиком (юридическим лицом) Радищевского района Ульяновской области о целевом обучении по образовательной программе высшего образования по типовой форме, установленной постановлением Правительства Российской </w:t>
      </w:r>
      <w:r w:rsidRPr="00E16DB8">
        <w:rPr>
          <w:rFonts w:ascii="PT Astra Serif" w:hAnsi="PT Astra Serif"/>
          <w:sz w:val="28"/>
          <w:szCs w:val="28"/>
        </w:rPr>
        <w:t xml:space="preserve">                           </w:t>
      </w:r>
      <w:r w:rsidRPr="00E16DB8">
        <w:rPr>
          <w:rFonts w:ascii="PT Astra Serif" w:hAnsi="PT Astra Serif"/>
          <w:sz w:val="28"/>
          <w:szCs w:val="28"/>
        </w:rPr>
        <w:lastRenderedPageBreak/>
        <w:t xml:space="preserve">Федерации </w:t>
      </w:r>
      <w:r w:rsidRPr="00E16DB8">
        <w:rPr>
          <w:rFonts w:ascii="PT Astra Serif" w:eastAsia="Courier New" w:hAnsi="PT Astra Serif"/>
          <w:sz w:val="28"/>
          <w:szCs w:val="28"/>
        </w:rPr>
        <w:t xml:space="preserve">от </w:t>
      </w:r>
      <w:r w:rsidRPr="00E16DB8">
        <w:rPr>
          <w:rFonts w:ascii="PT Astra Serif" w:eastAsia="Courier New" w:hAnsi="PT Astra Serif"/>
          <w:sz w:val="28"/>
          <w:szCs w:val="28"/>
        </w:rPr>
        <w:t>27.04.2024</w:t>
      </w:r>
      <w:r w:rsidRPr="00E16DB8">
        <w:rPr>
          <w:rFonts w:ascii="PT Astra Serif" w:eastAsia="Courier New" w:hAnsi="PT Astra Serif"/>
          <w:sz w:val="28"/>
          <w:szCs w:val="28"/>
        </w:rPr>
        <w:t xml:space="preserve"> № </w:t>
      </w:r>
      <w:r w:rsidRPr="00E16DB8">
        <w:rPr>
          <w:rFonts w:ascii="PT Astra Serif" w:eastAsia="Courier New" w:hAnsi="PT Astra Serif"/>
          <w:sz w:val="28"/>
          <w:szCs w:val="28"/>
        </w:rPr>
        <w:t>555</w:t>
      </w:r>
      <w:r w:rsidRPr="00E16DB8">
        <w:rPr>
          <w:rFonts w:ascii="PT Astra Serif" w:eastAsia="Courier New" w:hAnsi="PT Astra Serif"/>
          <w:sz w:val="28"/>
          <w:szCs w:val="28"/>
        </w:rPr>
        <w:t xml:space="preserve"> </w:t>
      </w:r>
      <w:r w:rsidRPr="00E16DB8">
        <w:rPr>
          <w:rFonts w:ascii="PT Astra Serif" w:hAnsi="PT Astra Serif"/>
          <w:sz w:val="28"/>
          <w:szCs w:val="28"/>
        </w:rPr>
        <w:t>(далее – договор</w:t>
      </w:r>
      <w:r w:rsidRPr="00E16DB8">
        <w:rPr>
          <w:rFonts w:ascii="PT Astra Serif" w:eastAsia="Courier New" w:hAnsi="PT Astra Serif"/>
          <w:sz w:val="28"/>
          <w:szCs w:val="28"/>
        </w:rPr>
        <w:t xml:space="preserve"> о целевом обучении</w:t>
      </w:r>
      <w:r w:rsidRPr="00E16DB8">
        <w:rPr>
          <w:rFonts w:ascii="PT Astra Serif" w:hAnsi="PT Astra Serif"/>
          <w:sz w:val="28"/>
          <w:szCs w:val="28"/>
        </w:rPr>
        <w:t>)</w:t>
      </w:r>
      <w:r w:rsidRPr="00E16DB8">
        <w:rPr>
          <w:rFonts w:ascii="PT Astra Serif" w:eastAsia="Courier New" w:hAnsi="PT Astra Serif"/>
          <w:sz w:val="28"/>
          <w:szCs w:val="28"/>
        </w:rPr>
        <w:t xml:space="preserve">. </w:t>
      </w:r>
    </w:p>
    <w:p w:rsidR="003A27D2" w:rsidRPr="00E16DB8" w:rsidRDefault="003A27D2" w:rsidP="003A27D2">
      <w:pPr>
        <w:widowControl w:val="0"/>
        <w:shd w:val="clear" w:color="auto" w:fill="FFFFFF"/>
        <w:ind w:firstLine="709"/>
        <w:jc w:val="both"/>
        <w:textAlignment w:val="baseline"/>
        <w:rPr>
          <w:rFonts w:ascii="PT Astra Serif" w:eastAsia="Courier New" w:hAnsi="PT Astra Serif"/>
          <w:sz w:val="28"/>
          <w:szCs w:val="28"/>
        </w:rPr>
      </w:pPr>
      <w:r w:rsidRPr="00E16DB8">
        <w:rPr>
          <w:rFonts w:ascii="PT Astra Serif" w:eastAsia="Courier New" w:hAnsi="PT Astra Serif"/>
          <w:sz w:val="28"/>
          <w:szCs w:val="28"/>
        </w:rPr>
        <w:t>Размер ежемесячной стипендии составляет 2060 (две тысячи шестьдесят) рублей.</w:t>
      </w:r>
    </w:p>
    <w:p w:rsidR="003A27D2" w:rsidRPr="00E16DB8" w:rsidRDefault="003A27D2" w:rsidP="003A27D2">
      <w:pPr>
        <w:widowControl w:val="0"/>
        <w:shd w:val="clear" w:color="auto" w:fill="FFFFFF"/>
        <w:ind w:firstLine="709"/>
        <w:jc w:val="both"/>
        <w:textAlignment w:val="baseline"/>
        <w:rPr>
          <w:rFonts w:ascii="PT Astra Serif" w:eastAsia="Courier New" w:hAnsi="PT Astra Serif"/>
          <w:sz w:val="28"/>
          <w:szCs w:val="28"/>
        </w:rPr>
      </w:pPr>
      <w:r w:rsidRPr="00E16DB8">
        <w:rPr>
          <w:rFonts w:ascii="PT Astra Serif" w:eastAsia="Courier New" w:hAnsi="PT Astra Serif"/>
          <w:sz w:val="28"/>
          <w:szCs w:val="28"/>
        </w:rPr>
        <w:t>2. Сторонами договора о целевом обучении являются:</w:t>
      </w:r>
    </w:p>
    <w:p w:rsidR="003A27D2" w:rsidRPr="00E16DB8" w:rsidRDefault="003A27D2" w:rsidP="003A27D2">
      <w:pPr>
        <w:widowControl w:val="0"/>
        <w:shd w:val="clear" w:color="auto" w:fill="FFFFFF"/>
        <w:ind w:firstLine="709"/>
        <w:jc w:val="both"/>
        <w:textAlignment w:val="baseline"/>
        <w:rPr>
          <w:rFonts w:ascii="PT Astra Serif" w:eastAsia="Courier New" w:hAnsi="PT Astra Serif"/>
          <w:sz w:val="28"/>
          <w:szCs w:val="28"/>
        </w:rPr>
      </w:pPr>
      <w:r w:rsidRPr="00E16DB8">
        <w:rPr>
          <w:rFonts w:ascii="PT Astra Serif" w:eastAsia="Courier New" w:hAnsi="PT Astra Serif"/>
          <w:sz w:val="28"/>
          <w:szCs w:val="28"/>
        </w:rPr>
        <w:t>- Заказчик – юридическое лицо, заключающее договор с гражданином;</w:t>
      </w:r>
    </w:p>
    <w:p w:rsidR="003A27D2" w:rsidRPr="00E16DB8" w:rsidRDefault="003A27D2" w:rsidP="003A27D2">
      <w:pPr>
        <w:widowControl w:val="0"/>
        <w:shd w:val="clear" w:color="auto" w:fill="FFFFFF"/>
        <w:ind w:firstLine="709"/>
        <w:jc w:val="both"/>
        <w:textAlignment w:val="baseline"/>
        <w:rPr>
          <w:rFonts w:ascii="PT Astra Serif" w:hAnsi="PT Astra Serif"/>
          <w:bCs/>
          <w:sz w:val="28"/>
          <w:szCs w:val="28"/>
        </w:rPr>
      </w:pPr>
      <w:r w:rsidRPr="00E16DB8">
        <w:rPr>
          <w:rFonts w:ascii="PT Astra Serif" w:eastAsia="Courier New" w:hAnsi="PT Astra Serif"/>
          <w:sz w:val="28"/>
          <w:szCs w:val="28"/>
        </w:rPr>
        <w:t xml:space="preserve">- Гражданин, поступивший на целевое обучение по образовательным программам </w:t>
      </w:r>
      <w:r w:rsidRPr="00E16DB8">
        <w:rPr>
          <w:rFonts w:ascii="PT Astra Serif" w:hAnsi="PT Astra Serif"/>
          <w:bCs/>
          <w:sz w:val="28"/>
          <w:szCs w:val="28"/>
        </w:rPr>
        <w:t>высшего образования, заключивший договор о целевом обучении.</w:t>
      </w:r>
    </w:p>
    <w:p w:rsidR="003A27D2" w:rsidRPr="00E16DB8" w:rsidRDefault="003A27D2" w:rsidP="003A27D2">
      <w:pPr>
        <w:widowControl w:val="0"/>
        <w:shd w:val="clear" w:color="auto" w:fill="FFFFFF"/>
        <w:ind w:firstLine="709"/>
        <w:jc w:val="both"/>
        <w:textAlignment w:val="baseline"/>
        <w:rPr>
          <w:rFonts w:ascii="PT Astra Serif" w:hAnsi="PT Astra Serif"/>
          <w:sz w:val="28"/>
          <w:szCs w:val="28"/>
        </w:rPr>
      </w:pPr>
      <w:r w:rsidRPr="00E16DB8">
        <w:rPr>
          <w:rFonts w:ascii="PT Astra Serif" w:hAnsi="PT Astra Serif"/>
          <w:bCs/>
          <w:sz w:val="28"/>
          <w:szCs w:val="28"/>
        </w:rPr>
        <w:t>3</w:t>
      </w:r>
      <w:r w:rsidRPr="00E16DB8">
        <w:rPr>
          <w:rFonts w:ascii="PT Astra Serif" w:hAnsi="PT Astra Serif"/>
          <w:bCs/>
          <w:sz w:val="28"/>
          <w:szCs w:val="28"/>
        </w:rPr>
        <w:t xml:space="preserve">. </w:t>
      </w:r>
      <w:r w:rsidRPr="00E16DB8">
        <w:rPr>
          <w:rFonts w:ascii="PT Astra Serif" w:hAnsi="PT Astra Serif"/>
          <w:sz w:val="28"/>
          <w:szCs w:val="28"/>
        </w:rPr>
        <w:t>Для назначения выплаты</w:t>
      </w:r>
      <w:r w:rsidRPr="00E16DB8">
        <w:rPr>
          <w:rFonts w:ascii="PT Astra Serif" w:hAnsi="PT Astra Serif"/>
          <w:sz w:val="28"/>
          <w:szCs w:val="28"/>
        </w:rPr>
        <w:t xml:space="preserve"> </w:t>
      </w:r>
      <w:r w:rsidRPr="00E16DB8">
        <w:rPr>
          <w:rFonts w:ascii="PT Astra Serif" w:hAnsi="PT Astra Serif"/>
          <w:sz w:val="28"/>
          <w:szCs w:val="28"/>
        </w:rPr>
        <w:t xml:space="preserve">ежемесячной стипендии Гражданин представляет  Заказчику следующие </w:t>
      </w:r>
      <w:r w:rsidRPr="00E16DB8">
        <w:rPr>
          <w:rFonts w:ascii="PT Astra Serif" w:hAnsi="PT Astra Serif"/>
          <w:sz w:val="28"/>
          <w:szCs w:val="28"/>
        </w:rPr>
        <w:t>документы:</w:t>
      </w:r>
    </w:p>
    <w:p w:rsidR="003A27D2" w:rsidRPr="00E16DB8" w:rsidRDefault="003A27D2" w:rsidP="003A27D2">
      <w:pPr>
        <w:widowControl w:val="0"/>
        <w:shd w:val="clear" w:color="auto" w:fill="FFFFFF"/>
        <w:ind w:firstLine="709"/>
        <w:jc w:val="both"/>
        <w:textAlignment w:val="baseline"/>
        <w:rPr>
          <w:rFonts w:ascii="PT Astra Serif" w:hAnsi="PT Astra Serif"/>
          <w:sz w:val="28"/>
          <w:szCs w:val="28"/>
        </w:rPr>
      </w:pPr>
      <w:r w:rsidRPr="00E16DB8">
        <w:rPr>
          <w:rFonts w:ascii="PT Astra Serif" w:hAnsi="PT Astra Serif"/>
          <w:sz w:val="28"/>
          <w:szCs w:val="28"/>
        </w:rPr>
        <w:t xml:space="preserve">- заявление  в </w:t>
      </w:r>
      <w:r w:rsidRPr="00E16DB8">
        <w:rPr>
          <w:rFonts w:ascii="PT Astra Serif" w:hAnsi="PT Astra Serif"/>
          <w:sz w:val="28"/>
          <w:szCs w:val="28"/>
        </w:rPr>
        <w:t>письменной</w:t>
      </w:r>
      <w:r w:rsidRPr="00E16DB8">
        <w:rPr>
          <w:rFonts w:ascii="PT Astra Serif" w:hAnsi="PT Astra Serif"/>
          <w:sz w:val="28"/>
          <w:szCs w:val="28"/>
        </w:rPr>
        <w:t xml:space="preserve"> форме на имя заказчика от Гражданина на получение меры социальной поддержки (приложение 1)</w:t>
      </w:r>
      <w:r w:rsidRPr="00E16DB8">
        <w:rPr>
          <w:rFonts w:ascii="PT Astra Serif" w:hAnsi="PT Astra Serif"/>
          <w:sz w:val="28"/>
          <w:szCs w:val="28"/>
        </w:rPr>
        <w:t>;</w:t>
      </w:r>
    </w:p>
    <w:p w:rsidR="003A27D2" w:rsidRPr="00E16DB8" w:rsidRDefault="003A27D2" w:rsidP="003A27D2">
      <w:pPr>
        <w:widowControl w:val="0"/>
        <w:shd w:val="clear" w:color="auto" w:fill="FFFFFF"/>
        <w:ind w:firstLine="709"/>
        <w:jc w:val="both"/>
        <w:textAlignment w:val="baseline"/>
        <w:rPr>
          <w:rFonts w:ascii="PT Astra Serif" w:hAnsi="PT Astra Serif"/>
          <w:sz w:val="28"/>
          <w:szCs w:val="28"/>
        </w:rPr>
      </w:pPr>
      <w:r w:rsidRPr="00E16DB8">
        <w:rPr>
          <w:rFonts w:ascii="PT Astra Serif" w:hAnsi="PT Astra Serif"/>
          <w:sz w:val="28"/>
          <w:szCs w:val="28"/>
        </w:rPr>
        <w:t>- копию паспорта г</w:t>
      </w:r>
      <w:r w:rsidRPr="00E16DB8">
        <w:rPr>
          <w:rFonts w:ascii="PT Astra Serif" w:hAnsi="PT Astra Serif"/>
          <w:sz w:val="28"/>
          <w:szCs w:val="28"/>
        </w:rPr>
        <w:t>ражданина Российской Федерации;</w:t>
      </w:r>
    </w:p>
    <w:p w:rsidR="003A27D2" w:rsidRPr="00E16DB8" w:rsidRDefault="003A27D2" w:rsidP="003A27D2">
      <w:pPr>
        <w:widowControl w:val="0"/>
        <w:shd w:val="clear" w:color="auto" w:fill="FFFFFF"/>
        <w:ind w:firstLine="709"/>
        <w:jc w:val="both"/>
        <w:textAlignment w:val="baseline"/>
        <w:rPr>
          <w:rFonts w:ascii="PT Astra Serif" w:hAnsi="PT Astra Serif"/>
          <w:sz w:val="28"/>
          <w:szCs w:val="28"/>
        </w:rPr>
      </w:pPr>
      <w:r w:rsidRPr="00E16DB8">
        <w:rPr>
          <w:rFonts w:ascii="PT Astra Serif" w:hAnsi="PT Astra Serif"/>
          <w:sz w:val="28"/>
          <w:szCs w:val="28"/>
        </w:rPr>
        <w:t>- копию страхового свидетельства обязательного пенсионного страхования, содержащего страховой номер индивидуального лицевого счета (СНИЛС) Гражданина, либо документа, подтверждающего регистрацию в системе индивидуальног</w:t>
      </w:r>
      <w:r w:rsidRPr="00E16DB8">
        <w:rPr>
          <w:rFonts w:ascii="PT Astra Serif" w:hAnsi="PT Astra Serif"/>
          <w:sz w:val="28"/>
          <w:szCs w:val="28"/>
        </w:rPr>
        <w:t>о (персонифицированного) учета;</w:t>
      </w:r>
    </w:p>
    <w:p w:rsidR="003A27D2" w:rsidRPr="00E16DB8" w:rsidRDefault="003A27D2" w:rsidP="003A27D2">
      <w:pPr>
        <w:widowControl w:val="0"/>
        <w:shd w:val="clear" w:color="auto" w:fill="FFFFFF"/>
        <w:ind w:firstLine="709"/>
        <w:jc w:val="both"/>
        <w:textAlignment w:val="baseline"/>
        <w:rPr>
          <w:rFonts w:ascii="PT Astra Serif" w:hAnsi="PT Astra Serif"/>
          <w:sz w:val="28"/>
          <w:szCs w:val="28"/>
        </w:rPr>
      </w:pPr>
      <w:r w:rsidRPr="00E16DB8">
        <w:rPr>
          <w:rFonts w:ascii="PT Astra Serif" w:hAnsi="PT Astra Serif"/>
          <w:sz w:val="28"/>
          <w:szCs w:val="28"/>
        </w:rPr>
        <w:t>- документ, подтверждающий реквизиты расчетного счета</w:t>
      </w:r>
      <w:r w:rsidRPr="00E16DB8">
        <w:rPr>
          <w:rFonts w:ascii="PT Astra Serif" w:hAnsi="PT Astra Serif"/>
          <w:sz w:val="28"/>
          <w:szCs w:val="28"/>
        </w:rPr>
        <w:t>;</w:t>
      </w:r>
    </w:p>
    <w:p w:rsidR="003A27D2" w:rsidRPr="00E16DB8" w:rsidRDefault="003A27D2" w:rsidP="003A27D2">
      <w:pPr>
        <w:widowControl w:val="0"/>
        <w:shd w:val="clear" w:color="auto" w:fill="FFFFFF"/>
        <w:ind w:firstLine="709"/>
        <w:jc w:val="both"/>
        <w:textAlignment w:val="baseline"/>
        <w:rPr>
          <w:rFonts w:ascii="PT Astra Serif" w:hAnsi="PT Astra Serif"/>
          <w:sz w:val="28"/>
          <w:szCs w:val="28"/>
        </w:rPr>
      </w:pPr>
      <w:r w:rsidRPr="00E16DB8">
        <w:rPr>
          <w:rFonts w:ascii="PT Astra Serif" w:hAnsi="PT Astra Serif"/>
          <w:sz w:val="28"/>
          <w:szCs w:val="28"/>
        </w:rPr>
        <w:t>- заявление о согласии на обработку персональных данных</w:t>
      </w:r>
      <w:r w:rsidRPr="00E16DB8">
        <w:rPr>
          <w:rFonts w:ascii="PT Astra Serif" w:hAnsi="PT Astra Serif"/>
          <w:sz w:val="28"/>
          <w:szCs w:val="28"/>
        </w:rPr>
        <w:t xml:space="preserve">                        </w:t>
      </w:r>
      <w:r w:rsidRPr="00E16DB8">
        <w:rPr>
          <w:rFonts w:ascii="PT Astra Serif" w:hAnsi="PT Astra Serif"/>
          <w:sz w:val="28"/>
          <w:szCs w:val="28"/>
        </w:rPr>
        <w:t xml:space="preserve"> (приложение 2)</w:t>
      </w:r>
      <w:r w:rsidRPr="00E16DB8">
        <w:rPr>
          <w:rFonts w:ascii="PT Astra Serif" w:hAnsi="PT Astra Serif"/>
          <w:sz w:val="28"/>
          <w:szCs w:val="28"/>
        </w:rPr>
        <w:t>.</w:t>
      </w:r>
    </w:p>
    <w:p w:rsidR="003A27D2" w:rsidRPr="00E16DB8" w:rsidRDefault="003A27D2" w:rsidP="003A27D2">
      <w:pPr>
        <w:widowControl w:val="0"/>
        <w:shd w:val="clear" w:color="auto" w:fill="FFFFFF"/>
        <w:ind w:firstLine="709"/>
        <w:jc w:val="both"/>
        <w:textAlignment w:val="baseline"/>
        <w:rPr>
          <w:rFonts w:ascii="PT Astra Serif" w:hAnsi="PT Astra Serif"/>
          <w:sz w:val="28"/>
          <w:szCs w:val="28"/>
        </w:rPr>
      </w:pPr>
      <w:r w:rsidRPr="00E16DB8">
        <w:rPr>
          <w:rFonts w:ascii="PT Astra Serif" w:hAnsi="PT Astra Serif"/>
          <w:sz w:val="28"/>
          <w:szCs w:val="28"/>
        </w:rPr>
        <w:t xml:space="preserve">Заявление, копии вышеуказанных документов подаются Заказчику и сверяются с оригиналами, которые после </w:t>
      </w:r>
      <w:r w:rsidRPr="00E16DB8">
        <w:rPr>
          <w:rFonts w:ascii="PT Astra Serif" w:hAnsi="PT Astra Serif"/>
          <w:sz w:val="28"/>
          <w:szCs w:val="28"/>
        </w:rPr>
        <w:t>сверки возвращаются Гражданину.</w:t>
      </w:r>
    </w:p>
    <w:p w:rsidR="003A27D2" w:rsidRPr="00E16DB8" w:rsidRDefault="003A27D2" w:rsidP="003A27D2">
      <w:pPr>
        <w:widowControl w:val="0"/>
        <w:shd w:val="clear" w:color="auto" w:fill="FFFFFF"/>
        <w:ind w:firstLine="709"/>
        <w:jc w:val="both"/>
        <w:textAlignment w:val="baseline"/>
        <w:rPr>
          <w:rFonts w:ascii="PT Astra Serif" w:eastAsia="Courier New" w:hAnsi="PT Astra Serif"/>
          <w:sz w:val="28"/>
          <w:szCs w:val="28"/>
        </w:rPr>
      </w:pPr>
      <w:r w:rsidRPr="00E16DB8">
        <w:rPr>
          <w:rFonts w:ascii="PT Astra Serif" w:hAnsi="PT Astra Serif"/>
          <w:bCs/>
          <w:sz w:val="28"/>
          <w:szCs w:val="28"/>
        </w:rPr>
        <w:t>4</w:t>
      </w:r>
      <w:r w:rsidRPr="00E16DB8">
        <w:rPr>
          <w:rFonts w:ascii="PT Astra Serif" w:hAnsi="PT Astra Serif"/>
          <w:bCs/>
          <w:sz w:val="28"/>
          <w:szCs w:val="28"/>
        </w:rPr>
        <w:t>. Перечисление ежемесячной стипендии осуществляется со счета Заказчика на счет, открытый Гражданином в финансово-</w:t>
      </w:r>
      <w:r w:rsidRPr="00E16DB8">
        <w:rPr>
          <w:rFonts w:ascii="PT Astra Serif" w:hAnsi="PT Astra Serif"/>
          <w:sz w:val="28"/>
          <w:szCs w:val="28"/>
        </w:rPr>
        <w:t>кредитной организации, по указанным в договоре о целевом обучении реквизитам.</w:t>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5</w:t>
      </w:r>
      <w:r w:rsidRPr="00E16DB8">
        <w:rPr>
          <w:rFonts w:ascii="PT Astra Serif" w:eastAsia="Courier New" w:hAnsi="PT Astra Serif"/>
          <w:sz w:val="28"/>
          <w:szCs w:val="28"/>
        </w:rPr>
        <w:t>. Ежемесячная стипендия предоставляется Гражданину:</w:t>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 xml:space="preserve">- в течение периода обучения начиная с 1 сентября года поступления в организацию, осуществляющую образовательную деятельность, до результатов первой промежуточной аттестации; </w:t>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 xml:space="preserve">- в периоды между промежуточными аттестациями при условии положительной сдачи промежуточной аттестации; </w:t>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 в период между последней промежуточной аттестацией при условии положительной сдачи до окончания срока обучения.</w:t>
      </w:r>
    </w:p>
    <w:p w:rsidR="003A27D2" w:rsidRPr="00E16DB8" w:rsidRDefault="003A27D2" w:rsidP="003A27D2">
      <w:pPr>
        <w:widowControl w:val="0"/>
        <w:ind w:right="23" w:firstLine="709"/>
        <w:jc w:val="both"/>
        <w:rPr>
          <w:rFonts w:ascii="PT Astra Serif" w:eastAsia="Courier New" w:hAnsi="PT Astra Serif"/>
          <w:sz w:val="28"/>
          <w:szCs w:val="28"/>
        </w:rPr>
      </w:pPr>
      <w:r w:rsidRPr="00E16DB8">
        <w:rPr>
          <w:rFonts w:ascii="PT Astra Serif" w:eastAsia="Courier New" w:hAnsi="PT Astra Serif"/>
          <w:sz w:val="28"/>
          <w:szCs w:val="28"/>
        </w:rPr>
        <w:t>Выплата ежемесячной стипендии Гражданину производится впервые не позднее 1 ноября года поступления, в последующие периоды - за текущий месяц не позднее последнего числа текущего месяца.</w:t>
      </w:r>
    </w:p>
    <w:p w:rsidR="003A27D2" w:rsidRPr="00E16DB8" w:rsidRDefault="003A27D2" w:rsidP="003A27D2">
      <w:pPr>
        <w:widowControl w:val="0"/>
        <w:ind w:right="23" w:firstLine="709"/>
        <w:jc w:val="both"/>
        <w:rPr>
          <w:rFonts w:ascii="PT Astra Serif" w:eastAsia="Courier New" w:hAnsi="PT Astra Serif"/>
          <w:sz w:val="28"/>
          <w:szCs w:val="28"/>
        </w:rPr>
      </w:pPr>
      <w:r w:rsidRPr="00E16DB8">
        <w:rPr>
          <w:rFonts w:ascii="PT Astra Serif" w:eastAsia="Courier New" w:hAnsi="PT Astra Serif"/>
          <w:sz w:val="28"/>
          <w:szCs w:val="28"/>
        </w:rPr>
        <w:t xml:space="preserve">Для подтверждения права на получение ежемесячной стипендии Гражданин после завершения каждой промежуточной аттестации, но не </w:t>
      </w:r>
      <w:r w:rsidRPr="00E16DB8">
        <w:rPr>
          <w:rFonts w:ascii="PT Astra Serif" w:eastAsia="Courier New" w:hAnsi="PT Astra Serif"/>
          <w:noProof/>
          <w:sz w:val="28"/>
          <w:szCs w:val="28"/>
        </w:rPr>
        <w:drawing>
          <wp:inline distT="0" distB="0" distL="0" distR="0" wp14:anchorId="6CB87D41" wp14:editId="7CAA2A2F">
            <wp:extent cx="7620" cy="7620"/>
            <wp:effectExtent l="0" t="0" r="0" b="0"/>
            <wp:docPr id="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10"/>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E16DB8">
        <w:rPr>
          <w:rFonts w:ascii="PT Astra Serif" w:eastAsia="Courier New" w:hAnsi="PT Astra Serif"/>
          <w:sz w:val="28"/>
          <w:szCs w:val="28"/>
        </w:rPr>
        <w:t xml:space="preserve">позднее 14 календарных дней со дня завершения промежуточной аттестации обязан предоставлять Заказчику, заключившему договор о целевом обучении, справку из организации, осуществляющей образовательную </w:t>
      </w:r>
      <w:r w:rsidRPr="00E16DB8">
        <w:rPr>
          <w:rFonts w:ascii="PT Astra Serif" w:eastAsia="Courier New" w:hAnsi="PT Astra Serif"/>
          <w:noProof/>
          <w:sz w:val="28"/>
          <w:szCs w:val="28"/>
        </w:rPr>
        <w:drawing>
          <wp:inline distT="0" distB="0" distL="0" distR="0" wp14:anchorId="27214BC8" wp14:editId="4364F120">
            <wp:extent cx="7620" cy="7620"/>
            <wp:effectExtent l="0" t="0" r="0" b="0"/>
            <wp:docPr id="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E16DB8">
        <w:rPr>
          <w:rFonts w:ascii="PT Astra Serif" w:eastAsia="Courier New" w:hAnsi="PT Astra Serif"/>
          <w:sz w:val="28"/>
          <w:szCs w:val="28"/>
        </w:rPr>
        <w:t>деятельность, в которой Гражданин осваивает образовательную программу, о результатах прохождения промежуточной аттестации. В случае если в установленный срок информация не представлена Гражданином, выплата ежемесячной стипендии приостанавливается.</w:t>
      </w:r>
    </w:p>
    <w:p w:rsidR="003A27D2" w:rsidRPr="00E16DB8" w:rsidRDefault="003A27D2" w:rsidP="003A27D2">
      <w:pPr>
        <w:widowControl w:val="0"/>
        <w:ind w:right="23" w:firstLine="709"/>
        <w:jc w:val="both"/>
        <w:rPr>
          <w:rFonts w:ascii="PT Astra Serif" w:eastAsia="Courier New" w:hAnsi="PT Astra Serif"/>
          <w:sz w:val="28"/>
          <w:szCs w:val="28"/>
        </w:rPr>
      </w:pPr>
      <w:r w:rsidRPr="00E16DB8">
        <w:rPr>
          <w:rFonts w:ascii="PT Astra Serif" w:eastAsia="Courier New" w:hAnsi="PT Astra Serif"/>
          <w:sz w:val="28"/>
          <w:szCs w:val="28"/>
        </w:rPr>
        <w:t xml:space="preserve">Возобновление выплаты ежемесячной стипендии, приостановленной в </w:t>
      </w:r>
      <w:r w:rsidRPr="00E16DB8">
        <w:rPr>
          <w:rFonts w:ascii="PT Astra Serif" w:eastAsia="Courier New" w:hAnsi="PT Astra Serif"/>
          <w:sz w:val="28"/>
          <w:szCs w:val="28"/>
        </w:rPr>
        <w:lastRenderedPageBreak/>
        <w:t>соответствии с абзацем шестым пункта 5 настоящего Положения, производится с месяца, следующего за месяцем, в котором Гражданин представил информацию из организации, осуществляющей образовательную деятельность, при этом Гражданину не возмещается ежемесячная стипендия с даты приостановления выплаты до даты восстановления выплаты.</w:t>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6. В период нахождения Гражданина в академическом отпуске, отпуске по беременности и родам, отпуске по уходу за ребенком выплата ежемесячной стипендии не производится.</w:t>
      </w:r>
      <w:r w:rsidRPr="00E16DB8">
        <w:rPr>
          <w:rFonts w:ascii="PT Astra Serif" w:eastAsia="Courier New" w:hAnsi="PT Astra Serif"/>
          <w:noProof/>
          <w:sz w:val="28"/>
          <w:szCs w:val="28"/>
        </w:rPr>
        <w:drawing>
          <wp:inline distT="0" distB="0" distL="0" distR="0" wp14:anchorId="12833EAE" wp14:editId="50085BD2">
            <wp:extent cx="7620" cy="14605"/>
            <wp:effectExtent l="0" t="0" r="0" b="0"/>
            <wp:docPr id="3" name="Picture 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4"/>
                    <pic:cNvPicPr>
                      <a:picLocks noChangeAspect="1" noChangeArrowheads="1"/>
                    </pic:cNvPicPr>
                  </pic:nvPicPr>
                  <pic:blipFill>
                    <a:blip r:embed="rId12"/>
                    <a:srcRect/>
                    <a:stretch>
                      <a:fillRect/>
                    </a:stretch>
                  </pic:blipFill>
                  <pic:spPr bwMode="auto">
                    <a:xfrm>
                      <a:off x="0" y="0"/>
                      <a:ext cx="7620" cy="14605"/>
                    </a:xfrm>
                    <a:prstGeom prst="rect">
                      <a:avLst/>
                    </a:prstGeom>
                    <a:noFill/>
                    <a:ln w="9525">
                      <a:noFill/>
                      <a:miter lim="800000"/>
                      <a:headEnd/>
                      <a:tailEnd/>
                    </a:ln>
                  </pic:spPr>
                </pic:pic>
              </a:graphicData>
            </a:graphic>
          </wp:inline>
        </w:drawing>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7. Выплата ежемесячной стипендии прекращается в случае возникновения следующих обстоятельств:</w:t>
      </w:r>
    </w:p>
    <w:p w:rsidR="003A27D2" w:rsidRPr="00E16DB8" w:rsidRDefault="003A27D2" w:rsidP="003A27D2">
      <w:pPr>
        <w:widowControl w:val="0"/>
        <w:ind w:right="29" w:firstLine="709"/>
        <w:jc w:val="both"/>
        <w:rPr>
          <w:rFonts w:ascii="PT Astra Serif" w:eastAsia="Courier New" w:hAnsi="PT Astra Serif"/>
          <w:sz w:val="28"/>
          <w:szCs w:val="28"/>
        </w:rPr>
      </w:pPr>
      <w:r w:rsidRPr="00E16DB8">
        <w:rPr>
          <w:rFonts w:ascii="PT Astra Serif" w:eastAsia="Courier New" w:hAnsi="PT Astra Serif"/>
          <w:noProof/>
          <w:sz w:val="28"/>
          <w:szCs w:val="28"/>
        </w:rPr>
        <w:t xml:space="preserve">- </w:t>
      </w:r>
      <w:r w:rsidRPr="00E16DB8">
        <w:rPr>
          <w:rFonts w:ascii="PT Astra Serif" w:eastAsia="Courier New" w:hAnsi="PT Astra Serif"/>
          <w:sz w:val="28"/>
          <w:szCs w:val="28"/>
        </w:rPr>
        <w:t>отчисление Гражданина из организации, осуществляющей образовательную деятельность, в которой Гражданин осваивает образовательную программу, независимо от причины отчисления;</w:t>
      </w:r>
    </w:p>
    <w:p w:rsidR="003A27D2" w:rsidRPr="00E16DB8" w:rsidRDefault="003A27D2" w:rsidP="003A27D2">
      <w:pPr>
        <w:widowControl w:val="0"/>
        <w:ind w:right="29" w:firstLine="709"/>
        <w:jc w:val="both"/>
        <w:rPr>
          <w:rFonts w:ascii="PT Astra Serif" w:eastAsia="Courier New" w:hAnsi="PT Astra Serif"/>
          <w:sz w:val="28"/>
          <w:szCs w:val="28"/>
        </w:rPr>
      </w:pPr>
      <w:r w:rsidRPr="00E16DB8">
        <w:rPr>
          <w:rFonts w:ascii="PT Astra Serif" w:eastAsia="Courier New" w:hAnsi="PT Astra Serif"/>
          <w:sz w:val="28"/>
          <w:szCs w:val="28"/>
        </w:rPr>
        <w:t xml:space="preserve">- прохождение промежуточной аттестации с результатами ниже «хорошо»; </w:t>
      </w:r>
    </w:p>
    <w:p w:rsidR="003A27D2" w:rsidRPr="00E16DB8" w:rsidRDefault="003A27D2" w:rsidP="003A27D2">
      <w:pPr>
        <w:widowControl w:val="0"/>
        <w:ind w:right="29" w:firstLine="709"/>
        <w:jc w:val="both"/>
        <w:rPr>
          <w:rFonts w:ascii="PT Astra Serif" w:eastAsia="Courier New" w:hAnsi="PT Astra Serif"/>
          <w:sz w:val="28"/>
          <w:szCs w:val="28"/>
        </w:rPr>
      </w:pPr>
      <w:r w:rsidRPr="00E16DB8">
        <w:rPr>
          <w:rFonts w:ascii="PT Astra Serif" w:eastAsia="Courier New" w:hAnsi="PT Astra Serif"/>
          <w:noProof/>
          <w:sz w:val="28"/>
          <w:szCs w:val="28"/>
        </w:rPr>
        <w:t xml:space="preserve">- </w:t>
      </w:r>
      <w:r w:rsidRPr="00E16DB8">
        <w:rPr>
          <w:rFonts w:ascii="PT Astra Serif" w:eastAsia="Courier New" w:hAnsi="PT Astra Serif"/>
          <w:sz w:val="28"/>
          <w:szCs w:val="28"/>
        </w:rPr>
        <w:t xml:space="preserve">наличие академической задолженности по освоению образовательной </w:t>
      </w:r>
      <w:r w:rsidRPr="00E16DB8">
        <w:rPr>
          <w:rFonts w:ascii="PT Astra Serif" w:eastAsia="Courier New" w:hAnsi="PT Astra Serif"/>
          <w:noProof/>
          <w:sz w:val="28"/>
          <w:szCs w:val="28"/>
        </w:rPr>
        <w:drawing>
          <wp:inline distT="0" distB="0" distL="0" distR="0" wp14:anchorId="6BB7737C" wp14:editId="77D640F9">
            <wp:extent cx="7620" cy="7620"/>
            <wp:effectExtent l="0" t="0" r="0" b="0"/>
            <wp:docPr id="5" name="Picture 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2"/>
                    <pic:cNvPicPr>
                      <a:picLocks noChangeAspect="1" noChangeArrowheads="1"/>
                    </pic:cNvPicPr>
                  </pic:nvPicPr>
                  <pic:blipFill>
                    <a:blip r:embed="rId13"/>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E16DB8">
        <w:rPr>
          <w:rFonts w:ascii="PT Astra Serif" w:eastAsia="Courier New" w:hAnsi="PT Astra Serif"/>
          <w:sz w:val="28"/>
          <w:szCs w:val="28"/>
        </w:rPr>
        <w:t xml:space="preserve">программы и учебного плана; </w:t>
      </w:r>
    </w:p>
    <w:p w:rsidR="003A27D2" w:rsidRPr="00E16DB8" w:rsidRDefault="003A27D2" w:rsidP="003A27D2">
      <w:pPr>
        <w:widowControl w:val="0"/>
        <w:ind w:right="29" w:firstLine="709"/>
        <w:jc w:val="both"/>
        <w:rPr>
          <w:rFonts w:ascii="PT Astra Serif" w:eastAsia="Courier New" w:hAnsi="PT Astra Serif"/>
          <w:sz w:val="28"/>
          <w:szCs w:val="28"/>
        </w:rPr>
      </w:pPr>
      <w:r w:rsidRPr="00E16DB8">
        <w:rPr>
          <w:rFonts w:ascii="PT Astra Serif" w:eastAsia="Courier New" w:hAnsi="PT Astra Serif"/>
          <w:noProof/>
          <w:sz w:val="28"/>
          <w:szCs w:val="28"/>
        </w:rPr>
        <w:t xml:space="preserve">- </w:t>
      </w:r>
      <w:r w:rsidRPr="00E16DB8">
        <w:rPr>
          <w:rFonts w:ascii="PT Astra Serif" w:eastAsia="Courier New" w:hAnsi="PT Astra Serif"/>
          <w:sz w:val="28"/>
          <w:szCs w:val="28"/>
        </w:rPr>
        <w:t>приостановление договора о целевом обучении по основаниям, установленным постановлением Правительства Ро</w:t>
      </w:r>
      <w:r w:rsidRPr="00E16DB8">
        <w:rPr>
          <w:rFonts w:ascii="PT Astra Serif" w:eastAsia="Courier New" w:hAnsi="PT Astra Serif"/>
          <w:sz w:val="28"/>
          <w:szCs w:val="28"/>
        </w:rPr>
        <w:t xml:space="preserve">ссийской Федерации                       от </w:t>
      </w:r>
      <w:r w:rsidRPr="00E16DB8">
        <w:rPr>
          <w:rFonts w:ascii="PT Astra Serif" w:eastAsia="Courier New" w:hAnsi="PT Astra Serif"/>
          <w:sz w:val="28"/>
          <w:szCs w:val="28"/>
        </w:rPr>
        <w:t>27.04.2024</w:t>
      </w:r>
      <w:r w:rsidRPr="00E16DB8">
        <w:rPr>
          <w:rFonts w:ascii="PT Astra Serif" w:eastAsia="Courier New" w:hAnsi="PT Astra Serif"/>
          <w:sz w:val="28"/>
          <w:szCs w:val="28"/>
        </w:rPr>
        <w:t xml:space="preserve"> № </w:t>
      </w:r>
      <w:r w:rsidRPr="00E16DB8">
        <w:rPr>
          <w:rFonts w:ascii="PT Astra Serif" w:eastAsia="Courier New" w:hAnsi="PT Astra Serif"/>
          <w:sz w:val="28"/>
          <w:szCs w:val="28"/>
        </w:rPr>
        <w:t>555.</w:t>
      </w:r>
    </w:p>
    <w:p w:rsidR="003A27D2" w:rsidRPr="00E16DB8" w:rsidRDefault="003A27D2" w:rsidP="003A27D2">
      <w:pPr>
        <w:widowControl w:val="0"/>
        <w:ind w:right="23" w:firstLine="709"/>
        <w:jc w:val="both"/>
        <w:rPr>
          <w:rFonts w:ascii="PT Astra Serif" w:eastAsia="Courier New" w:hAnsi="PT Astra Serif"/>
          <w:sz w:val="28"/>
          <w:szCs w:val="28"/>
        </w:rPr>
      </w:pPr>
      <w:r w:rsidRPr="00E16DB8">
        <w:rPr>
          <w:rFonts w:ascii="PT Astra Serif" w:eastAsia="Courier New" w:hAnsi="PT Astra Serif"/>
          <w:sz w:val="28"/>
          <w:szCs w:val="28"/>
        </w:rPr>
        <w:t xml:space="preserve">Гражданин обязан в течение 10 календарных дней после дня </w:t>
      </w:r>
      <w:r w:rsidRPr="00E16DB8">
        <w:rPr>
          <w:rFonts w:ascii="PT Astra Serif" w:eastAsia="Courier New" w:hAnsi="PT Astra Serif"/>
          <w:noProof/>
          <w:sz w:val="28"/>
          <w:szCs w:val="28"/>
        </w:rPr>
        <w:drawing>
          <wp:inline distT="0" distB="0" distL="0" distR="0" wp14:anchorId="71878412" wp14:editId="76E28ADD">
            <wp:extent cx="7620" cy="7620"/>
            <wp:effectExtent l="0" t="0" r="0" b="0"/>
            <wp:docPr id="6"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pic:cNvPicPr>
                      <a:picLocks noChangeAspect="1" noChangeArrowheads="1"/>
                    </pic:cNvPicPr>
                  </pic:nvPicPr>
                  <pic:blipFill>
                    <a:blip r:embed="rId1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E16DB8">
        <w:rPr>
          <w:rFonts w:ascii="PT Astra Serif" w:eastAsia="Courier New" w:hAnsi="PT Astra Serif"/>
          <w:sz w:val="28"/>
          <w:szCs w:val="28"/>
        </w:rPr>
        <w:t xml:space="preserve">возникновения обстоятельств, предусмотренных пунктами 6 и 7 настоящего </w:t>
      </w:r>
      <w:r w:rsidRPr="00E16DB8">
        <w:rPr>
          <w:rFonts w:ascii="PT Astra Serif" w:eastAsia="Courier New" w:hAnsi="PT Astra Serif"/>
          <w:noProof/>
          <w:sz w:val="28"/>
          <w:szCs w:val="28"/>
        </w:rPr>
        <w:drawing>
          <wp:inline distT="0" distB="0" distL="0" distR="0" wp14:anchorId="6BF648E1" wp14:editId="6256BEAC">
            <wp:extent cx="7620" cy="7620"/>
            <wp:effectExtent l="0" t="0" r="0" b="0"/>
            <wp:docPr id="7"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pic:cNvPicPr>
                      <a:picLocks noChangeAspect="1" noChangeArrowheads="1"/>
                    </pic:cNvPicPr>
                  </pic:nvPicPr>
                  <pic:blipFill>
                    <a:blip r:embed="rId1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E16DB8">
        <w:rPr>
          <w:rFonts w:ascii="PT Astra Serif" w:eastAsia="Courier New" w:hAnsi="PT Astra Serif"/>
          <w:noProof/>
          <w:sz w:val="28"/>
          <w:szCs w:val="28"/>
        </w:rPr>
        <w:drawing>
          <wp:inline distT="0" distB="0" distL="0" distR="0" wp14:anchorId="34DDABB8" wp14:editId="37118683">
            <wp:extent cx="7620" cy="7620"/>
            <wp:effectExtent l="0" t="0" r="0" b="0"/>
            <wp:docPr id="8"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E16DB8">
        <w:rPr>
          <w:rFonts w:ascii="PT Astra Serif" w:eastAsia="Courier New" w:hAnsi="PT Astra Serif"/>
          <w:sz w:val="28"/>
          <w:szCs w:val="28"/>
        </w:rPr>
        <w:t>Положения, уведомить в письменной форме Заказчика о наличии оснований, влекущих за собой приостановление или прекращение выплаты ежемесячной стипендии.</w:t>
      </w:r>
    </w:p>
    <w:p w:rsidR="003A27D2" w:rsidRPr="00E16DB8" w:rsidRDefault="003A27D2" w:rsidP="003A27D2">
      <w:pPr>
        <w:widowControl w:val="0"/>
        <w:ind w:right="23" w:firstLine="709"/>
        <w:jc w:val="both"/>
        <w:rPr>
          <w:rFonts w:ascii="PT Astra Serif" w:eastAsia="Courier New" w:hAnsi="PT Astra Serif"/>
          <w:sz w:val="28"/>
          <w:szCs w:val="28"/>
        </w:rPr>
      </w:pPr>
      <w:r w:rsidRPr="00E16DB8">
        <w:rPr>
          <w:rFonts w:ascii="PT Astra Serif" w:eastAsia="Courier New" w:hAnsi="PT Astra Serif"/>
          <w:sz w:val="28"/>
          <w:szCs w:val="28"/>
        </w:rPr>
        <w:t>Предоставление ежемесячной стипендии прекращается с месяца, следующего за месяцем, в котором право на ее получение было приостановлено или утрачено.</w:t>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 xml:space="preserve">8. Договор о целевом обучении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постановлением Правительства Российской Федерации </w:t>
      </w:r>
      <w:r w:rsidRPr="00E16DB8">
        <w:rPr>
          <w:rFonts w:ascii="PT Astra Serif" w:eastAsia="Courier New" w:hAnsi="PT Astra Serif"/>
          <w:sz w:val="28"/>
          <w:szCs w:val="28"/>
        </w:rPr>
        <w:t xml:space="preserve">от 27.04.2024 № </w:t>
      </w:r>
      <w:r w:rsidRPr="00E16DB8">
        <w:rPr>
          <w:rFonts w:ascii="PT Astra Serif" w:eastAsia="Courier New" w:hAnsi="PT Astra Serif"/>
          <w:sz w:val="28"/>
          <w:szCs w:val="28"/>
        </w:rPr>
        <w:t>555.</w:t>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В случае нарушения Гражданином обязательств по исполнению договора, расторжение договора наступает в день, следующий после наступления оснований, установленных постановлением Правительства Российской Федерации</w:t>
      </w:r>
      <w:r w:rsidRPr="00E16DB8">
        <w:rPr>
          <w:rFonts w:ascii="PT Astra Serif" w:eastAsia="Courier New" w:hAnsi="PT Astra Serif"/>
          <w:sz w:val="28"/>
          <w:szCs w:val="28"/>
        </w:rPr>
        <w:t xml:space="preserve"> от 27.04.2024 № </w:t>
      </w:r>
      <w:r w:rsidRPr="00E16DB8">
        <w:rPr>
          <w:rFonts w:ascii="PT Astra Serif" w:eastAsia="Courier New" w:hAnsi="PT Astra Serif"/>
          <w:sz w:val="28"/>
          <w:szCs w:val="28"/>
        </w:rPr>
        <w:t xml:space="preserve">555, при этом в случае отсутствия оснований, установленных постановлением Правительства Российской Федерации </w:t>
      </w:r>
      <w:r w:rsidRPr="00E16DB8">
        <w:rPr>
          <w:rFonts w:ascii="PT Astra Serif" w:eastAsia="Courier New" w:hAnsi="PT Astra Serif"/>
          <w:sz w:val="28"/>
          <w:szCs w:val="28"/>
        </w:rPr>
        <w:t xml:space="preserve">                          от 27.04.2024 № </w:t>
      </w:r>
      <w:r w:rsidRPr="00E16DB8">
        <w:rPr>
          <w:rFonts w:ascii="PT Astra Serif" w:eastAsia="Courier New" w:hAnsi="PT Astra Serif"/>
          <w:sz w:val="28"/>
          <w:szCs w:val="28"/>
        </w:rPr>
        <w:t>555, освобождающих Гражданина от ответственности, Гражданин обязан возместить в местный бюджет в полном объеме расходы, связанные с предоставлением мер социальной поддержки в течение 3-х месяцев со дня возникновения основания, влекущего расторжение договора.</w:t>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 xml:space="preserve">9.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w:t>
      </w:r>
      <w:r w:rsidRPr="00E16DB8">
        <w:rPr>
          <w:rFonts w:ascii="PT Astra Serif" w:eastAsia="Courier New" w:hAnsi="PT Astra Serif"/>
          <w:sz w:val="28"/>
          <w:szCs w:val="28"/>
        </w:rPr>
        <w:lastRenderedPageBreak/>
        <w:t>связанных с предоставлением мер социальной поддержки, с приложением расчета указанных расходов.</w:t>
      </w:r>
    </w:p>
    <w:p w:rsidR="003A27D2" w:rsidRPr="00E16DB8" w:rsidRDefault="003A27D2" w:rsidP="003A27D2">
      <w:pPr>
        <w:widowControl w:val="0"/>
        <w:ind w:right="23" w:firstLine="709"/>
        <w:jc w:val="both"/>
        <w:rPr>
          <w:rFonts w:ascii="PT Astra Serif" w:eastAsia="Courier New" w:hAnsi="PT Astra Serif"/>
          <w:sz w:val="28"/>
          <w:szCs w:val="28"/>
        </w:rPr>
      </w:pPr>
      <w:r w:rsidRPr="00E16DB8">
        <w:rPr>
          <w:rFonts w:ascii="PT Astra Serif" w:eastAsia="Courier New" w:hAnsi="PT Astra Serif"/>
          <w:sz w:val="28"/>
          <w:szCs w:val="28"/>
        </w:rPr>
        <w:t>Размер расходов, связанных с предоставлением мер социальной поддержки, рассчитывается на дату осуществления соответствующих затрат (без применения ставок рефинансирования Центрального банка Российской Федерации).</w:t>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 xml:space="preserve">10. Гражданин в срок, установленный пунктом 8 настоящего Положения, </w:t>
      </w:r>
      <w:r w:rsidRPr="00E16DB8">
        <w:rPr>
          <w:rFonts w:ascii="PT Astra Serif" w:eastAsia="Courier New" w:hAnsi="PT Astra Serif"/>
          <w:noProof/>
          <w:sz w:val="28"/>
          <w:szCs w:val="28"/>
        </w:rPr>
        <w:drawing>
          <wp:inline distT="0" distB="0" distL="0" distR="0" wp14:anchorId="3662332C" wp14:editId="7051E1D1">
            <wp:extent cx="7620" cy="22225"/>
            <wp:effectExtent l="0" t="0" r="0" b="0"/>
            <wp:docPr id="9" name="Picture 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7"/>
                    <pic:cNvPicPr>
                      <a:picLocks noChangeAspect="1" noChangeArrowheads="1"/>
                    </pic:cNvPicPr>
                  </pic:nvPicPr>
                  <pic:blipFill>
                    <a:blip r:embed="rId17"/>
                    <a:srcRect/>
                    <a:stretch>
                      <a:fillRect/>
                    </a:stretch>
                  </pic:blipFill>
                  <pic:spPr bwMode="auto">
                    <a:xfrm>
                      <a:off x="0" y="0"/>
                      <a:ext cx="7620" cy="22225"/>
                    </a:xfrm>
                    <a:prstGeom prst="rect">
                      <a:avLst/>
                    </a:prstGeom>
                    <a:noFill/>
                    <a:ln w="9525">
                      <a:noFill/>
                      <a:miter lim="800000"/>
                      <a:headEnd/>
                      <a:tailEnd/>
                    </a:ln>
                  </pic:spPr>
                </pic:pic>
              </a:graphicData>
            </a:graphic>
          </wp:inline>
        </w:drawing>
      </w:r>
      <w:r w:rsidRPr="00E16DB8">
        <w:rPr>
          <w:rFonts w:ascii="PT Astra Serif" w:eastAsia="Courier New" w:hAnsi="PT Astra Serif"/>
          <w:sz w:val="28"/>
          <w:szCs w:val="28"/>
        </w:rPr>
        <w:t>возмещает расходы, связанные с предоставлением мер социальной поддержки, посредством перечисления денежных средств на счет, указанный в уведомлении.</w:t>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 xml:space="preserve">11. </w:t>
      </w:r>
      <w:r w:rsidRPr="00E16DB8">
        <w:rPr>
          <w:rFonts w:ascii="PT Astra Serif" w:eastAsia="Courier New" w:hAnsi="PT Astra Serif"/>
          <w:sz w:val="28"/>
          <w:szCs w:val="28"/>
        </w:rPr>
        <w:t xml:space="preserve">Заказчик </w:t>
      </w:r>
      <w:r w:rsidRPr="00E16DB8">
        <w:rPr>
          <w:rFonts w:ascii="PT Astra Serif" w:eastAsia="Courier New" w:hAnsi="PT Astra Serif"/>
          <w:sz w:val="28"/>
          <w:szCs w:val="28"/>
        </w:rPr>
        <w:t>обязан по завершении каждой промежуточной аттестации контролировать успеваемость Гражданина.</w:t>
      </w:r>
    </w:p>
    <w:p w:rsidR="003A27D2" w:rsidRPr="00E16DB8" w:rsidRDefault="003A27D2" w:rsidP="003A27D2">
      <w:pPr>
        <w:ind w:right="23" w:firstLine="709"/>
        <w:jc w:val="both"/>
        <w:rPr>
          <w:rFonts w:ascii="PT Astra Serif" w:eastAsia="Courier New" w:hAnsi="PT Astra Serif"/>
          <w:sz w:val="28"/>
          <w:szCs w:val="28"/>
        </w:rPr>
      </w:pPr>
      <w:r w:rsidRPr="00E16DB8">
        <w:rPr>
          <w:rFonts w:ascii="PT Astra Serif" w:eastAsia="Courier New" w:hAnsi="PT Astra Serif"/>
          <w:sz w:val="28"/>
          <w:szCs w:val="28"/>
        </w:rPr>
        <w:t xml:space="preserve">12. В случае выявления Заказчиком, заключившим договор о целевом обучении, нарушений Гражданином условий договора о целевом обучении Заказчик обязан осуществлять действия по возврату в местный бюджет средств, необоснованно полученных Гражданином, в соответствии с </w:t>
      </w:r>
      <w:r w:rsidRPr="00E16DB8">
        <w:rPr>
          <w:rFonts w:ascii="PT Astra Serif" w:eastAsia="Courier New" w:hAnsi="PT Astra Serif"/>
          <w:noProof/>
          <w:sz w:val="28"/>
          <w:szCs w:val="28"/>
        </w:rPr>
        <w:drawing>
          <wp:inline distT="0" distB="0" distL="0" distR="0" wp14:anchorId="10511008" wp14:editId="10E0B530">
            <wp:extent cx="7620" cy="7620"/>
            <wp:effectExtent l="0" t="0" r="0" b="0"/>
            <wp:docPr id="10" name="Picture 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
                    <pic:cNvPicPr>
                      <a:picLocks noChangeAspect="1" noChangeArrowheads="1"/>
                    </pic:cNvPicPr>
                  </pic:nvPicPr>
                  <pic:blipFill>
                    <a:blip r:embed="rId18"/>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E16DB8">
        <w:rPr>
          <w:rFonts w:ascii="PT Astra Serif" w:eastAsia="Courier New" w:hAnsi="PT Astra Serif"/>
          <w:sz w:val="28"/>
          <w:szCs w:val="28"/>
        </w:rPr>
        <w:t>действующем законодательством РФ.</w:t>
      </w:r>
    </w:p>
    <w:p w:rsidR="003A27D2" w:rsidRPr="00E16DB8" w:rsidRDefault="003A27D2" w:rsidP="003A27D2">
      <w:pPr>
        <w:ind w:right="23"/>
        <w:jc w:val="center"/>
        <w:rPr>
          <w:rFonts w:ascii="PT Astra Serif" w:eastAsia="Courier New" w:hAnsi="PT Astra Serif"/>
          <w:sz w:val="28"/>
          <w:szCs w:val="28"/>
        </w:rPr>
      </w:pPr>
      <w:r w:rsidRPr="00E16DB8">
        <w:rPr>
          <w:rFonts w:ascii="PT Astra Serif" w:eastAsia="Courier New" w:hAnsi="PT Astra Serif"/>
          <w:sz w:val="28"/>
          <w:szCs w:val="28"/>
        </w:rPr>
        <w:t>_________</w:t>
      </w:r>
    </w:p>
    <w:p w:rsidR="003A27D2" w:rsidRPr="00E16DB8" w:rsidRDefault="003A27D2" w:rsidP="003A27D2">
      <w:pPr>
        <w:ind w:right="23" w:firstLine="709"/>
        <w:jc w:val="center"/>
        <w:rPr>
          <w:rFonts w:ascii="PT Astra Serif" w:eastAsia="Courier New"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Pr="00E16DB8" w:rsidRDefault="003A27D2" w:rsidP="003A27D2">
      <w:pPr>
        <w:jc w:val="center"/>
        <w:rPr>
          <w:rFonts w:ascii="PT Astra Serif" w:hAnsi="PT Astra Serif"/>
          <w:sz w:val="28"/>
          <w:szCs w:val="28"/>
        </w:rPr>
      </w:pPr>
    </w:p>
    <w:p w:rsidR="003A27D2" w:rsidRDefault="003A27D2" w:rsidP="003A27D2">
      <w:pPr>
        <w:jc w:val="center"/>
        <w:rPr>
          <w:rFonts w:ascii="PT Astra Serif" w:hAnsi="PT Astra Serif"/>
          <w:sz w:val="28"/>
          <w:szCs w:val="28"/>
        </w:rPr>
      </w:pPr>
    </w:p>
    <w:p w:rsidR="00F268CF" w:rsidRDefault="00F268CF" w:rsidP="003A27D2">
      <w:pPr>
        <w:jc w:val="center"/>
        <w:rPr>
          <w:rFonts w:ascii="PT Astra Serif" w:hAnsi="PT Astra Serif"/>
          <w:sz w:val="28"/>
          <w:szCs w:val="28"/>
        </w:rPr>
      </w:pPr>
    </w:p>
    <w:p w:rsidR="00F268CF" w:rsidRPr="00E16DB8" w:rsidRDefault="00F268CF" w:rsidP="003A27D2">
      <w:pPr>
        <w:jc w:val="center"/>
        <w:rPr>
          <w:rFonts w:ascii="PT Astra Serif" w:hAnsi="PT Astra Serif"/>
          <w:sz w:val="28"/>
          <w:szCs w:val="28"/>
        </w:rPr>
      </w:pPr>
    </w:p>
    <w:p w:rsidR="003A27D2" w:rsidRPr="00E16DB8" w:rsidRDefault="003A27D2" w:rsidP="003A27D2">
      <w:pPr>
        <w:jc w:val="right"/>
        <w:rPr>
          <w:rFonts w:ascii="PT Astra Serif" w:hAnsi="PT Astra Serif"/>
          <w:sz w:val="28"/>
          <w:szCs w:val="28"/>
        </w:rPr>
      </w:pPr>
      <w:r w:rsidRPr="00E16DB8">
        <w:rPr>
          <w:rFonts w:ascii="PT Astra Serif" w:hAnsi="PT Astra Serif"/>
          <w:sz w:val="28"/>
          <w:szCs w:val="28"/>
        </w:rPr>
        <w:lastRenderedPageBreak/>
        <w:t xml:space="preserve">Приложение </w:t>
      </w:r>
      <w:r w:rsidR="00E16DB8" w:rsidRPr="00E16DB8">
        <w:rPr>
          <w:rFonts w:ascii="PT Astra Serif" w:hAnsi="PT Astra Serif"/>
          <w:sz w:val="28"/>
          <w:szCs w:val="28"/>
        </w:rPr>
        <w:t xml:space="preserve"> № </w:t>
      </w:r>
      <w:r w:rsidRPr="00E16DB8">
        <w:rPr>
          <w:rFonts w:ascii="PT Astra Serif" w:hAnsi="PT Astra Serif"/>
          <w:sz w:val="28"/>
          <w:szCs w:val="28"/>
        </w:rPr>
        <w:t>1</w:t>
      </w:r>
    </w:p>
    <w:p w:rsidR="003A27D2" w:rsidRPr="00E16DB8" w:rsidRDefault="003A27D2" w:rsidP="003A27D2">
      <w:pPr>
        <w:jc w:val="right"/>
        <w:rPr>
          <w:rFonts w:ascii="PT Astra Serif" w:hAnsi="PT Astra Serif"/>
          <w:sz w:val="28"/>
          <w:szCs w:val="28"/>
        </w:rPr>
      </w:pPr>
      <w:r w:rsidRPr="00E16DB8">
        <w:rPr>
          <w:rFonts w:ascii="PT Astra Serif" w:hAnsi="PT Astra Serif"/>
          <w:sz w:val="28"/>
          <w:szCs w:val="28"/>
        </w:rPr>
        <w:t>к Положению</w:t>
      </w:r>
    </w:p>
    <w:p w:rsidR="003A27D2" w:rsidRPr="00E16DB8" w:rsidRDefault="003A27D2" w:rsidP="003A27D2">
      <w:pPr>
        <w:jc w:val="right"/>
        <w:rPr>
          <w:rFonts w:ascii="PT Astra Serif" w:hAnsi="PT Astra Serif"/>
          <w:sz w:val="28"/>
          <w:szCs w:val="28"/>
        </w:rPr>
      </w:pPr>
    </w:p>
    <w:p w:rsidR="003A27D2" w:rsidRPr="00E16DB8" w:rsidRDefault="003A27D2" w:rsidP="003A27D2">
      <w:pPr>
        <w:jc w:val="right"/>
        <w:rPr>
          <w:rFonts w:ascii="PT Astra Serif" w:hAnsi="PT Astra Serif"/>
          <w:sz w:val="28"/>
          <w:szCs w:val="28"/>
        </w:rPr>
      </w:pPr>
    </w:p>
    <w:p w:rsidR="003A27D2" w:rsidRPr="00E16DB8" w:rsidRDefault="003A27D2" w:rsidP="003A27D2">
      <w:pPr>
        <w:ind w:left="5670"/>
        <w:rPr>
          <w:rFonts w:ascii="PT Astra Serif" w:hAnsi="PT Astra Serif"/>
          <w:sz w:val="28"/>
          <w:szCs w:val="28"/>
        </w:rPr>
      </w:pPr>
      <w:r w:rsidRPr="00E16DB8">
        <w:rPr>
          <w:rFonts w:ascii="PT Astra Serif" w:hAnsi="PT Astra Serif"/>
        </w:rPr>
        <w:t xml:space="preserve"> </w:t>
      </w:r>
      <w:r w:rsidRPr="00E16DB8">
        <w:rPr>
          <w:rFonts w:ascii="PT Astra Serif" w:hAnsi="PT Astra Serif"/>
          <w:sz w:val="28"/>
          <w:szCs w:val="28"/>
        </w:rPr>
        <w:t>Руководителю</w:t>
      </w:r>
      <w:r w:rsidRPr="00E16DB8">
        <w:rPr>
          <w:rFonts w:ascii="PT Astra Serif" w:hAnsi="PT Astra Serif"/>
          <w:sz w:val="28"/>
          <w:szCs w:val="28"/>
        </w:rPr>
        <w:t xml:space="preserve">  </w:t>
      </w:r>
    </w:p>
    <w:p w:rsidR="003A27D2" w:rsidRPr="00E16DB8" w:rsidRDefault="003A27D2" w:rsidP="003A27D2">
      <w:pPr>
        <w:ind w:left="5670"/>
        <w:rPr>
          <w:rFonts w:ascii="PT Astra Serif" w:hAnsi="PT Astra Serif"/>
          <w:sz w:val="28"/>
          <w:szCs w:val="28"/>
        </w:rPr>
      </w:pPr>
      <w:r w:rsidRPr="00E16DB8">
        <w:rPr>
          <w:rFonts w:ascii="PT Astra Serif" w:hAnsi="PT Astra Serif"/>
          <w:sz w:val="28"/>
          <w:szCs w:val="28"/>
        </w:rPr>
        <w:t>____________________________</w:t>
      </w:r>
    </w:p>
    <w:p w:rsidR="003A27D2" w:rsidRPr="00E16DB8" w:rsidRDefault="003A27D2" w:rsidP="003A27D2">
      <w:pPr>
        <w:ind w:left="5670"/>
        <w:jc w:val="center"/>
        <w:rPr>
          <w:rFonts w:ascii="PT Astra Serif" w:hAnsi="PT Astra Serif"/>
          <w:sz w:val="24"/>
          <w:szCs w:val="24"/>
        </w:rPr>
      </w:pPr>
      <w:r w:rsidRPr="00E16DB8">
        <w:rPr>
          <w:rFonts w:ascii="PT Astra Serif" w:hAnsi="PT Astra Serif"/>
          <w:sz w:val="24"/>
          <w:szCs w:val="24"/>
        </w:rPr>
        <w:t>(название юридического лица)</w:t>
      </w:r>
    </w:p>
    <w:p w:rsidR="003A27D2" w:rsidRPr="00E16DB8" w:rsidRDefault="003A27D2" w:rsidP="003A27D2">
      <w:pPr>
        <w:ind w:left="5670"/>
        <w:rPr>
          <w:rFonts w:ascii="PT Astra Serif" w:hAnsi="PT Astra Serif"/>
          <w:sz w:val="28"/>
          <w:szCs w:val="28"/>
        </w:rPr>
      </w:pPr>
      <w:r w:rsidRPr="00E16DB8">
        <w:rPr>
          <w:rFonts w:ascii="PT Astra Serif" w:hAnsi="PT Astra Serif"/>
          <w:sz w:val="28"/>
          <w:szCs w:val="28"/>
        </w:rPr>
        <w:t>от с</w:t>
      </w:r>
      <w:r w:rsidRPr="00E16DB8">
        <w:rPr>
          <w:rFonts w:ascii="PT Astra Serif" w:hAnsi="PT Astra Serif"/>
          <w:sz w:val="28"/>
          <w:szCs w:val="28"/>
        </w:rPr>
        <w:t>тудента(</w:t>
      </w:r>
      <w:proofErr w:type="spellStart"/>
      <w:r w:rsidRPr="00E16DB8">
        <w:rPr>
          <w:rFonts w:ascii="PT Astra Serif" w:hAnsi="PT Astra Serif"/>
          <w:sz w:val="28"/>
          <w:szCs w:val="28"/>
        </w:rPr>
        <w:t>ки</w:t>
      </w:r>
      <w:proofErr w:type="spellEnd"/>
      <w:r w:rsidRPr="00E16DB8">
        <w:rPr>
          <w:rFonts w:ascii="PT Astra Serif" w:hAnsi="PT Astra Serif"/>
          <w:sz w:val="28"/>
          <w:szCs w:val="28"/>
        </w:rPr>
        <w:t>)_______________</w:t>
      </w:r>
    </w:p>
    <w:p w:rsidR="003A27D2" w:rsidRPr="00E16DB8" w:rsidRDefault="003A27D2" w:rsidP="003A27D2">
      <w:pPr>
        <w:ind w:left="6300"/>
        <w:rPr>
          <w:rFonts w:ascii="PT Astra Serif" w:hAnsi="PT Astra Serif"/>
          <w:sz w:val="24"/>
          <w:szCs w:val="24"/>
        </w:rPr>
      </w:pPr>
      <w:r w:rsidRPr="00E16DB8">
        <w:rPr>
          <w:rFonts w:ascii="PT Astra Serif" w:hAnsi="PT Astra Serif"/>
          <w:sz w:val="24"/>
          <w:szCs w:val="24"/>
        </w:rPr>
        <w:t xml:space="preserve">                   </w:t>
      </w:r>
      <w:r w:rsidRPr="00E16DB8">
        <w:rPr>
          <w:rFonts w:ascii="PT Astra Serif" w:hAnsi="PT Astra Serif"/>
          <w:sz w:val="24"/>
          <w:szCs w:val="24"/>
        </w:rPr>
        <w:t xml:space="preserve"> факультета, группы</w:t>
      </w:r>
    </w:p>
    <w:p w:rsidR="003A27D2" w:rsidRPr="00E16DB8" w:rsidRDefault="003A27D2" w:rsidP="003A27D2">
      <w:pPr>
        <w:spacing w:line="360" w:lineRule="auto"/>
        <w:ind w:left="5670"/>
        <w:rPr>
          <w:rFonts w:ascii="PT Astra Serif" w:hAnsi="PT Astra Serif"/>
          <w:sz w:val="28"/>
          <w:szCs w:val="28"/>
        </w:rPr>
      </w:pPr>
      <w:r w:rsidRPr="00E16DB8">
        <w:rPr>
          <w:rFonts w:ascii="PT Astra Serif" w:hAnsi="PT Astra Serif"/>
          <w:sz w:val="28"/>
          <w:szCs w:val="28"/>
        </w:rPr>
        <w:t>____________________________________________________________________________________</w:t>
      </w:r>
    </w:p>
    <w:p w:rsidR="003A27D2" w:rsidRPr="00E16DB8" w:rsidRDefault="003A27D2" w:rsidP="003A27D2">
      <w:pPr>
        <w:jc w:val="center"/>
        <w:rPr>
          <w:rFonts w:ascii="PT Astra Serif" w:hAnsi="PT Astra Serif"/>
          <w:sz w:val="24"/>
          <w:szCs w:val="24"/>
        </w:rPr>
      </w:pPr>
      <w:r w:rsidRPr="00E16DB8">
        <w:rPr>
          <w:rFonts w:ascii="PT Astra Serif" w:hAnsi="PT Astra Serif"/>
          <w:sz w:val="24"/>
          <w:szCs w:val="24"/>
        </w:rPr>
        <w:t xml:space="preserve">                                                                                             </w:t>
      </w:r>
      <w:r w:rsidRPr="00E16DB8">
        <w:rPr>
          <w:rFonts w:ascii="PT Astra Serif" w:hAnsi="PT Astra Serif"/>
          <w:sz w:val="24"/>
          <w:szCs w:val="24"/>
        </w:rPr>
        <w:t>(Ф.И.О. полностью)</w:t>
      </w:r>
    </w:p>
    <w:p w:rsidR="003A27D2" w:rsidRPr="00E16DB8" w:rsidRDefault="003A27D2" w:rsidP="003A27D2">
      <w:pPr>
        <w:jc w:val="right"/>
        <w:rPr>
          <w:rFonts w:ascii="PT Astra Serif" w:hAnsi="PT Astra Serif"/>
          <w:sz w:val="28"/>
          <w:szCs w:val="28"/>
          <w:vertAlign w:val="superscript"/>
        </w:rPr>
      </w:pPr>
    </w:p>
    <w:p w:rsidR="003A27D2" w:rsidRPr="00E16DB8" w:rsidRDefault="003A27D2" w:rsidP="003A27D2">
      <w:pPr>
        <w:jc w:val="right"/>
        <w:rPr>
          <w:rFonts w:ascii="PT Astra Serif" w:hAnsi="PT Astra Serif"/>
          <w:sz w:val="28"/>
          <w:szCs w:val="28"/>
          <w:vertAlign w:val="superscript"/>
        </w:rPr>
      </w:pPr>
    </w:p>
    <w:p w:rsidR="003A27D2" w:rsidRPr="00E16DB8" w:rsidRDefault="003A27D2" w:rsidP="003A27D2">
      <w:pPr>
        <w:jc w:val="right"/>
        <w:rPr>
          <w:rFonts w:ascii="PT Astra Serif" w:hAnsi="PT Astra Serif"/>
          <w:sz w:val="28"/>
          <w:szCs w:val="28"/>
          <w:vertAlign w:val="superscript"/>
        </w:rPr>
      </w:pPr>
    </w:p>
    <w:p w:rsidR="003A27D2" w:rsidRPr="00E16DB8" w:rsidRDefault="003A27D2" w:rsidP="003A27D2">
      <w:pPr>
        <w:jc w:val="right"/>
        <w:rPr>
          <w:rFonts w:ascii="PT Astra Serif" w:hAnsi="PT Astra Serif"/>
          <w:sz w:val="28"/>
          <w:szCs w:val="28"/>
          <w:vertAlign w:val="superscript"/>
        </w:rPr>
      </w:pPr>
    </w:p>
    <w:p w:rsidR="003A27D2" w:rsidRPr="00E16DB8" w:rsidRDefault="003A27D2" w:rsidP="003A27D2">
      <w:pPr>
        <w:tabs>
          <w:tab w:val="left" w:pos="6480"/>
        </w:tabs>
        <w:jc w:val="right"/>
        <w:rPr>
          <w:rFonts w:ascii="PT Astra Serif" w:hAnsi="PT Astra Serif"/>
          <w:sz w:val="28"/>
          <w:szCs w:val="28"/>
        </w:rPr>
      </w:pPr>
    </w:p>
    <w:p w:rsidR="003A27D2" w:rsidRPr="00E16DB8" w:rsidRDefault="003A27D2" w:rsidP="003A27D2">
      <w:pPr>
        <w:jc w:val="center"/>
        <w:rPr>
          <w:rFonts w:ascii="PT Astra Serif" w:hAnsi="PT Astra Serif"/>
          <w:sz w:val="28"/>
          <w:szCs w:val="28"/>
        </w:rPr>
      </w:pPr>
      <w:r w:rsidRPr="00E16DB8">
        <w:rPr>
          <w:rFonts w:ascii="PT Astra Serif" w:hAnsi="PT Astra Serif"/>
          <w:sz w:val="28"/>
          <w:szCs w:val="28"/>
        </w:rPr>
        <w:t>заявление</w:t>
      </w:r>
    </w:p>
    <w:p w:rsidR="003A27D2" w:rsidRPr="00E16DB8" w:rsidRDefault="003A27D2" w:rsidP="003A27D2">
      <w:pPr>
        <w:jc w:val="center"/>
        <w:rPr>
          <w:rFonts w:ascii="PT Astra Serif" w:hAnsi="PT Astra Serif"/>
          <w:sz w:val="28"/>
          <w:szCs w:val="28"/>
        </w:rPr>
      </w:pPr>
    </w:p>
    <w:p w:rsidR="003A27D2" w:rsidRPr="00E16DB8" w:rsidRDefault="003A27D2" w:rsidP="003A27D2">
      <w:pPr>
        <w:ind w:firstLine="900"/>
        <w:jc w:val="both"/>
        <w:rPr>
          <w:rFonts w:ascii="PT Astra Serif" w:hAnsi="PT Astra Serif"/>
          <w:sz w:val="28"/>
          <w:szCs w:val="28"/>
        </w:rPr>
      </w:pPr>
      <w:r w:rsidRPr="00E16DB8">
        <w:rPr>
          <w:rFonts w:ascii="PT Astra Serif" w:hAnsi="PT Astra Serif"/>
          <w:sz w:val="28"/>
          <w:szCs w:val="28"/>
        </w:rPr>
        <w:t xml:space="preserve">Прошу назначить мне выплату </w:t>
      </w:r>
      <w:r w:rsidR="00E16DB8" w:rsidRPr="00E16DB8">
        <w:rPr>
          <w:rFonts w:ascii="PT Astra Serif" w:hAnsi="PT Astra Serif"/>
          <w:sz w:val="28"/>
          <w:szCs w:val="28"/>
        </w:rPr>
        <w:t xml:space="preserve">ежемесячной </w:t>
      </w:r>
      <w:r w:rsidRPr="00E16DB8">
        <w:rPr>
          <w:rFonts w:ascii="PT Astra Serif" w:hAnsi="PT Astra Serif"/>
          <w:sz w:val="28"/>
          <w:szCs w:val="28"/>
        </w:rPr>
        <w:t>стипендии в связи с тем, что я обучаюсь __________________________</w:t>
      </w:r>
      <w:r w:rsidR="00E16DB8" w:rsidRPr="00E16DB8">
        <w:rPr>
          <w:rFonts w:ascii="PT Astra Serif" w:hAnsi="PT Astra Serif"/>
          <w:sz w:val="28"/>
          <w:szCs w:val="28"/>
        </w:rPr>
        <w:t>_____________________________</w:t>
      </w:r>
      <w:r w:rsidRPr="00E16DB8">
        <w:rPr>
          <w:rFonts w:ascii="PT Astra Serif" w:hAnsi="PT Astra Serif"/>
          <w:sz w:val="28"/>
          <w:szCs w:val="28"/>
        </w:rPr>
        <w:t xml:space="preserve"> </w:t>
      </w:r>
    </w:p>
    <w:p w:rsidR="003A27D2" w:rsidRPr="00E16DB8" w:rsidRDefault="003A27D2" w:rsidP="003A27D2">
      <w:pPr>
        <w:ind w:firstLine="900"/>
        <w:jc w:val="both"/>
        <w:rPr>
          <w:rFonts w:ascii="PT Astra Serif" w:hAnsi="PT Astra Serif"/>
          <w:sz w:val="24"/>
          <w:szCs w:val="24"/>
        </w:rPr>
      </w:pPr>
      <w:r w:rsidRPr="00E16DB8">
        <w:rPr>
          <w:rFonts w:ascii="PT Astra Serif" w:hAnsi="PT Astra Serif"/>
          <w:sz w:val="24"/>
          <w:szCs w:val="24"/>
        </w:rPr>
        <w:t xml:space="preserve">    </w:t>
      </w:r>
      <w:r w:rsidR="00E16DB8" w:rsidRPr="00E16DB8">
        <w:rPr>
          <w:rFonts w:ascii="PT Astra Serif" w:hAnsi="PT Astra Serif"/>
          <w:sz w:val="24"/>
          <w:szCs w:val="24"/>
        </w:rPr>
        <w:t xml:space="preserve">                                 </w:t>
      </w:r>
      <w:r w:rsidRPr="00E16DB8">
        <w:rPr>
          <w:rFonts w:ascii="PT Astra Serif" w:hAnsi="PT Astra Serif"/>
          <w:sz w:val="24"/>
          <w:szCs w:val="24"/>
        </w:rPr>
        <w:t>образовательная организация высшего образования</w:t>
      </w:r>
    </w:p>
    <w:p w:rsidR="003A27D2" w:rsidRPr="00E16DB8" w:rsidRDefault="003A27D2" w:rsidP="003A27D2">
      <w:pPr>
        <w:jc w:val="both"/>
        <w:rPr>
          <w:rFonts w:ascii="PT Astra Serif" w:hAnsi="PT Astra Serif"/>
          <w:sz w:val="28"/>
          <w:szCs w:val="28"/>
        </w:rPr>
      </w:pPr>
      <w:r w:rsidRPr="00E16DB8">
        <w:rPr>
          <w:rFonts w:ascii="PT Astra Serif" w:hAnsi="PT Astra Serif"/>
          <w:sz w:val="28"/>
          <w:szCs w:val="28"/>
        </w:rPr>
        <w:t xml:space="preserve">по договору о целевом </w:t>
      </w:r>
      <w:r w:rsidR="00E16DB8" w:rsidRPr="00E16DB8">
        <w:rPr>
          <w:rFonts w:ascii="PT Astra Serif" w:hAnsi="PT Astra Serif"/>
          <w:sz w:val="28"/>
          <w:szCs w:val="28"/>
        </w:rPr>
        <w:t>обучении от _________ №___</w:t>
      </w:r>
      <w:r w:rsidRPr="00E16DB8">
        <w:rPr>
          <w:rFonts w:ascii="PT Astra Serif" w:hAnsi="PT Astra Serif"/>
          <w:sz w:val="28"/>
          <w:szCs w:val="28"/>
        </w:rPr>
        <w:t xml:space="preserve">_, </w:t>
      </w:r>
      <w:r w:rsidR="00E16DB8" w:rsidRPr="00E16DB8">
        <w:rPr>
          <w:rFonts w:ascii="PT Astra Serif" w:hAnsi="PT Astra Serif"/>
          <w:sz w:val="28"/>
          <w:szCs w:val="28"/>
        </w:rPr>
        <w:t xml:space="preserve"> с«___»________</w:t>
      </w:r>
      <w:r w:rsidRPr="00E16DB8">
        <w:rPr>
          <w:rFonts w:ascii="PT Astra Serif" w:hAnsi="PT Astra Serif"/>
          <w:sz w:val="28"/>
          <w:szCs w:val="28"/>
        </w:rPr>
        <w:t xml:space="preserve">202__ г.  </w:t>
      </w:r>
    </w:p>
    <w:p w:rsidR="003A27D2" w:rsidRPr="00E16DB8" w:rsidRDefault="003A27D2" w:rsidP="003A27D2">
      <w:pPr>
        <w:ind w:firstLine="900"/>
        <w:rPr>
          <w:rFonts w:ascii="PT Astra Serif" w:hAnsi="PT Astra Serif"/>
          <w:sz w:val="28"/>
          <w:szCs w:val="28"/>
        </w:rPr>
      </w:pPr>
    </w:p>
    <w:p w:rsidR="003A27D2" w:rsidRPr="00E16DB8" w:rsidRDefault="003A27D2" w:rsidP="003A27D2">
      <w:pPr>
        <w:ind w:firstLine="900"/>
        <w:jc w:val="both"/>
        <w:rPr>
          <w:rFonts w:ascii="PT Astra Serif" w:hAnsi="PT Astra Serif"/>
          <w:sz w:val="28"/>
          <w:szCs w:val="28"/>
        </w:rPr>
      </w:pPr>
      <w:r w:rsidRPr="00E16DB8">
        <w:rPr>
          <w:rFonts w:ascii="PT Astra Serif" w:hAnsi="PT Astra Serif"/>
          <w:sz w:val="28"/>
          <w:szCs w:val="28"/>
        </w:rPr>
        <w:t>Спра</w:t>
      </w:r>
      <w:r w:rsidR="00E16DB8" w:rsidRPr="00E16DB8">
        <w:rPr>
          <w:rFonts w:ascii="PT Astra Serif" w:hAnsi="PT Astra Serif"/>
          <w:sz w:val="28"/>
          <w:szCs w:val="28"/>
        </w:rPr>
        <w:t>вка № _______ от «___»_________</w:t>
      </w:r>
      <w:r w:rsidRPr="00E16DB8">
        <w:rPr>
          <w:rFonts w:ascii="PT Astra Serif" w:hAnsi="PT Astra Serif"/>
          <w:sz w:val="28"/>
          <w:szCs w:val="28"/>
        </w:rPr>
        <w:t>202___ г. из</w:t>
      </w:r>
      <w:r w:rsidR="00E16DB8" w:rsidRPr="00E16DB8">
        <w:rPr>
          <w:rFonts w:ascii="PT Astra Serif" w:hAnsi="PT Astra Serif"/>
          <w:sz w:val="28"/>
          <w:szCs w:val="28"/>
        </w:rPr>
        <w:t xml:space="preserve"> </w:t>
      </w:r>
      <w:r w:rsidRPr="00E16DB8">
        <w:rPr>
          <w:rFonts w:ascii="PT Astra Serif" w:hAnsi="PT Astra Serif"/>
          <w:sz w:val="28"/>
          <w:szCs w:val="28"/>
        </w:rPr>
        <w:t>_____</w:t>
      </w:r>
      <w:r w:rsidR="00E16DB8" w:rsidRPr="00E16DB8">
        <w:rPr>
          <w:rFonts w:ascii="PT Astra Serif" w:hAnsi="PT Astra Serif"/>
          <w:sz w:val="28"/>
          <w:szCs w:val="28"/>
        </w:rPr>
        <w:t>_________________________________________</w:t>
      </w:r>
      <w:r w:rsidRPr="00E16DB8">
        <w:rPr>
          <w:rFonts w:ascii="PT Astra Serif" w:hAnsi="PT Astra Serif"/>
          <w:sz w:val="28"/>
          <w:szCs w:val="28"/>
        </w:rPr>
        <w:t>____</w:t>
      </w:r>
      <w:r w:rsidR="00E16DB8" w:rsidRPr="00E16DB8">
        <w:rPr>
          <w:rFonts w:ascii="PT Astra Serif" w:hAnsi="PT Astra Serif"/>
          <w:sz w:val="28"/>
          <w:szCs w:val="28"/>
        </w:rPr>
        <w:t>____</w:t>
      </w:r>
      <w:r w:rsidRPr="00E16DB8">
        <w:rPr>
          <w:rFonts w:ascii="PT Astra Serif" w:hAnsi="PT Astra Serif"/>
          <w:sz w:val="28"/>
          <w:szCs w:val="28"/>
        </w:rPr>
        <w:t xml:space="preserve">  прилагается.</w:t>
      </w:r>
    </w:p>
    <w:p w:rsidR="003A27D2" w:rsidRPr="00E16DB8" w:rsidRDefault="00E16DB8" w:rsidP="003A27D2">
      <w:pPr>
        <w:ind w:firstLine="900"/>
        <w:rPr>
          <w:rFonts w:ascii="PT Astra Serif" w:hAnsi="PT Astra Serif"/>
          <w:sz w:val="24"/>
          <w:szCs w:val="24"/>
        </w:rPr>
      </w:pPr>
      <w:r w:rsidRPr="00E16DB8">
        <w:rPr>
          <w:rFonts w:ascii="PT Astra Serif" w:hAnsi="PT Astra Serif"/>
          <w:sz w:val="24"/>
          <w:szCs w:val="24"/>
        </w:rPr>
        <w:t>(</w:t>
      </w:r>
      <w:r w:rsidR="003A27D2" w:rsidRPr="00E16DB8">
        <w:rPr>
          <w:rFonts w:ascii="PT Astra Serif" w:hAnsi="PT Astra Serif"/>
          <w:sz w:val="24"/>
          <w:szCs w:val="24"/>
        </w:rPr>
        <w:t>образовательная организация высшего образования</w:t>
      </w:r>
      <w:r w:rsidRPr="00E16DB8">
        <w:rPr>
          <w:rFonts w:ascii="PT Astra Serif" w:hAnsi="PT Astra Serif"/>
          <w:sz w:val="24"/>
          <w:szCs w:val="24"/>
        </w:rPr>
        <w:t>)</w:t>
      </w:r>
    </w:p>
    <w:p w:rsidR="003A27D2" w:rsidRPr="00E16DB8" w:rsidRDefault="003A27D2" w:rsidP="003A27D2">
      <w:pPr>
        <w:jc w:val="center"/>
        <w:rPr>
          <w:rFonts w:ascii="PT Astra Serif" w:hAnsi="PT Astra Serif"/>
          <w:sz w:val="24"/>
          <w:szCs w:val="24"/>
        </w:rPr>
      </w:pPr>
    </w:p>
    <w:p w:rsidR="003A27D2" w:rsidRPr="00E16DB8" w:rsidRDefault="003A27D2" w:rsidP="00E16DB8">
      <w:pPr>
        <w:rPr>
          <w:rFonts w:ascii="PT Astra Serif" w:hAnsi="PT Astra Serif"/>
          <w:sz w:val="28"/>
          <w:szCs w:val="28"/>
        </w:rPr>
      </w:pPr>
    </w:p>
    <w:p w:rsidR="003A27D2" w:rsidRPr="00E16DB8" w:rsidRDefault="003A27D2" w:rsidP="003A27D2">
      <w:pPr>
        <w:jc w:val="right"/>
        <w:rPr>
          <w:rFonts w:ascii="PT Astra Serif" w:hAnsi="PT Astra Serif"/>
          <w:sz w:val="28"/>
          <w:szCs w:val="28"/>
        </w:rPr>
      </w:pPr>
    </w:p>
    <w:p w:rsidR="003A27D2" w:rsidRPr="00E16DB8" w:rsidRDefault="003A27D2" w:rsidP="003A27D2">
      <w:pPr>
        <w:ind w:firstLine="708"/>
        <w:jc w:val="both"/>
        <w:rPr>
          <w:rFonts w:ascii="PT Astra Serif" w:hAnsi="PT Astra Serif"/>
          <w:sz w:val="28"/>
          <w:szCs w:val="28"/>
        </w:rPr>
      </w:pPr>
      <w:r w:rsidRPr="00E16DB8">
        <w:rPr>
          <w:rFonts w:ascii="PT Astra Serif" w:hAnsi="PT Astra Serif"/>
          <w:sz w:val="28"/>
          <w:szCs w:val="28"/>
        </w:rPr>
        <w:t>Дата                                                                             Личная подпись</w:t>
      </w:r>
    </w:p>
    <w:p w:rsidR="00E16DB8" w:rsidRPr="00E16DB8" w:rsidRDefault="00E16DB8" w:rsidP="00E16DB8">
      <w:pPr>
        <w:jc w:val="center"/>
        <w:rPr>
          <w:rFonts w:ascii="PT Astra Serif" w:hAnsi="PT Astra Serif"/>
          <w:sz w:val="28"/>
          <w:szCs w:val="28"/>
        </w:rPr>
      </w:pPr>
    </w:p>
    <w:p w:rsidR="003A27D2" w:rsidRPr="00E16DB8" w:rsidRDefault="00E16DB8" w:rsidP="00E16DB8">
      <w:pPr>
        <w:jc w:val="center"/>
        <w:rPr>
          <w:rFonts w:ascii="PT Astra Serif" w:hAnsi="PT Astra Serif"/>
          <w:sz w:val="28"/>
          <w:szCs w:val="28"/>
        </w:rPr>
      </w:pPr>
      <w:r w:rsidRPr="00E16DB8">
        <w:rPr>
          <w:rFonts w:ascii="PT Astra Serif" w:hAnsi="PT Astra Serif"/>
          <w:sz w:val="28"/>
          <w:szCs w:val="28"/>
        </w:rPr>
        <w:t>___________</w:t>
      </w:r>
    </w:p>
    <w:p w:rsidR="003A27D2" w:rsidRPr="00E16DB8" w:rsidRDefault="003A27D2" w:rsidP="003A27D2">
      <w:pPr>
        <w:jc w:val="center"/>
        <w:rPr>
          <w:rFonts w:ascii="PT Astra Serif" w:hAnsi="PT Astra Serif"/>
          <w:sz w:val="28"/>
          <w:szCs w:val="28"/>
        </w:rPr>
      </w:pPr>
    </w:p>
    <w:p w:rsidR="003A27D2" w:rsidRPr="00E16DB8" w:rsidRDefault="003A27D2" w:rsidP="003A27D2">
      <w:pPr>
        <w:pStyle w:val="23"/>
        <w:spacing w:after="0" w:line="240" w:lineRule="auto"/>
        <w:ind w:left="0"/>
        <w:jc w:val="both"/>
        <w:rPr>
          <w:rFonts w:ascii="PT Astra Serif" w:hAnsi="PT Astra Serif"/>
          <w:b/>
          <w:sz w:val="24"/>
          <w:szCs w:val="24"/>
        </w:rPr>
      </w:pPr>
    </w:p>
    <w:p w:rsidR="003A27D2" w:rsidRPr="00E16DB8" w:rsidRDefault="003A27D2" w:rsidP="003A27D2">
      <w:pPr>
        <w:pStyle w:val="23"/>
        <w:spacing w:after="0" w:line="240" w:lineRule="auto"/>
        <w:ind w:left="0"/>
        <w:jc w:val="both"/>
        <w:rPr>
          <w:rFonts w:ascii="PT Astra Serif" w:hAnsi="PT Astra Serif"/>
          <w:b/>
          <w:sz w:val="24"/>
          <w:szCs w:val="24"/>
        </w:rPr>
      </w:pPr>
    </w:p>
    <w:p w:rsidR="00E16DB8" w:rsidRPr="00E16DB8" w:rsidRDefault="00E16DB8" w:rsidP="003A27D2">
      <w:pPr>
        <w:pStyle w:val="23"/>
        <w:spacing w:after="0" w:line="240" w:lineRule="auto"/>
        <w:ind w:left="0"/>
        <w:jc w:val="both"/>
        <w:rPr>
          <w:rFonts w:ascii="PT Astra Serif" w:hAnsi="PT Astra Serif"/>
          <w:b/>
          <w:sz w:val="24"/>
          <w:szCs w:val="24"/>
        </w:rPr>
      </w:pPr>
    </w:p>
    <w:p w:rsidR="00E16DB8" w:rsidRPr="00E16DB8" w:rsidRDefault="00E16DB8" w:rsidP="003A27D2">
      <w:pPr>
        <w:pStyle w:val="23"/>
        <w:spacing w:after="0" w:line="240" w:lineRule="auto"/>
        <w:ind w:left="0"/>
        <w:jc w:val="both"/>
        <w:rPr>
          <w:rFonts w:ascii="PT Astra Serif" w:hAnsi="PT Astra Serif"/>
          <w:b/>
          <w:sz w:val="24"/>
          <w:szCs w:val="24"/>
        </w:rPr>
      </w:pPr>
    </w:p>
    <w:p w:rsidR="00E16DB8" w:rsidRPr="00E16DB8" w:rsidRDefault="00E16DB8" w:rsidP="003A27D2">
      <w:pPr>
        <w:pStyle w:val="23"/>
        <w:spacing w:after="0" w:line="240" w:lineRule="auto"/>
        <w:ind w:left="0"/>
        <w:jc w:val="both"/>
        <w:rPr>
          <w:rFonts w:ascii="PT Astra Serif" w:hAnsi="PT Astra Serif"/>
          <w:b/>
          <w:sz w:val="24"/>
          <w:szCs w:val="24"/>
        </w:rPr>
      </w:pPr>
    </w:p>
    <w:p w:rsidR="00E16DB8" w:rsidRPr="00E16DB8" w:rsidRDefault="00E16DB8" w:rsidP="003A27D2">
      <w:pPr>
        <w:pStyle w:val="23"/>
        <w:spacing w:after="0" w:line="240" w:lineRule="auto"/>
        <w:ind w:left="0"/>
        <w:jc w:val="both"/>
        <w:rPr>
          <w:rFonts w:ascii="PT Astra Serif" w:hAnsi="PT Astra Serif"/>
          <w:b/>
          <w:sz w:val="24"/>
          <w:szCs w:val="24"/>
        </w:rPr>
      </w:pPr>
    </w:p>
    <w:p w:rsidR="00E16DB8" w:rsidRPr="00E16DB8" w:rsidRDefault="00E16DB8" w:rsidP="003A27D2">
      <w:pPr>
        <w:pStyle w:val="23"/>
        <w:spacing w:after="0" w:line="240" w:lineRule="auto"/>
        <w:ind w:left="0"/>
        <w:jc w:val="both"/>
        <w:rPr>
          <w:rFonts w:ascii="PT Astra Serif" w:hAnsi="PT Astra Serif"/>
          <w:b/>
          <w:sz w:val="24"/>
          <w:szCs w:val="24"/>
        </w:rPr>
      </w:pPr>
    </w:p>
    <w:p w:rsidR="00E16DB8" w:rsidRPr="00E16DB8" w:rsidRDefault="00E16DB8" w:rsidP="003A27D2">
      <w:pPr>
        <w:pStyle w:val="23"/>
        <w:spacing w:after="0" w:line="240" w:lineRule="auto"/>
        <w:ind w:left="0"/>
        <w:jc w:val="both"/>
        <w:rPr>
          <w:rFonts w:ascii="PT Astra Serif" w:hAnsi="PT Astra Serif"/>
          <w:b/>
          <w:sz w:val="24"/>
          <w:szCs w:val="24"/>
        </w:rPr>
      </w:pPr>
    </w:p>
    <w:p w:rsidR="00E16DB8" w:rsidRPr="00E16DB8" w:rsidRDefault="00E16DB8" w:rsidP="003A27D2">
      <w:pPr>
        <w:pStyle w:val="23"/>
        <w:spacing w:after="0" w:line="240" w:lineRule="auto"/>
        <w:ind w:left="0"/>
        <w:jc w:val="both"/>
        <w:rPr>
          <w:rFonts w:ascii="PT Astra Serif" w:hAnsi="PT Astra Serif"/>
          <w:b/>
          <w:sz w:val="24"/>
          <w:szCs w:val="24"/>
        </w:rPr>
      </w:pPr>
    </w:p>
    <w:p w:rsidR="003A27D2" w:rsidRPr="00E16DB8" w:rsidRDefault="003A27D2" w:rsidP="003A27D2">
      <w:pPr>
        <w:pStyle w:val="23"/>
        <w:spacing w:after="0" w:line="240" w:lineRule="auto"/>
        <w:ind w:left="0"/>
        <w:jc w:val="both"/>
        <w:rPr>
          <w:rFonts w:ascii="PT Astra Serif" w:hAnsi="PT Astra Serif"/>
          <w:b/>
          <w:sz w:val="24"/>
          <w:szCs w:val="24"/>
        </w:rPr>
      </w:pPr>
    </w:p>
    <w:p w:rsidR="003A27D2" w:rsidRPr="00E16DB8" w:rsidRDefault="003A27D2" w:rsidP="003A27D2">
      <w:pPr>
        <w:jc w:val="right"/>
        <w:rPr>
          <w:rFonts w:ascii="PT Astra Serif" w:hAnsi="PT Astra Serif"/>
          <w:sz w:val="28"/>
          <w:szCs w:val="28"/>
        </w:rPr>
      </w:pPr>
      <w:r w:rsidRPr="00E16DB8">
        <w:rPr>
          <w:rFonts w:ascii="PT Astra Serif" w:hAnsi="PT Astra Serif"/>
          <w:sz w:val="28"/>
          <w:szCs w:val="28"/>
        </w:rPr>
        <w:lastRenderedPageBreak/>
        <w:t xml:space="preserve">Приложение </w:t>
      </w:r>
      <w:r w:rsidR="00E16DB8" w:rsidRPr="00E16DB8">
        <w:rPr>
          <w:rFonts w:ascii="PT Astra Serif" w:hAnsi="PT Astra Serif"/>
          <w:sz w:val="28"/>
          <w:szCs w:val="28"/>
        </w:rPr>
        <w:t xml:space="preserve">№ </w:t>
      </w:r>
      <w:r w:rsidRPr="00E16DB8">
        <w:rPr>
          <w:rFonts w:ascii="PT Astra Serif" w:hAnsi="PT Astra Serif"/>
          <w:sz w:val="28"/>
          <w:szCs w:val="28"/>
        </w:rPr>
        <w:t>2</w:t>
      </w:r>
    </w:p>
    <w:p w:rsidR="003A27D2" w:rsidRPr="00E16DB8" w:rsidRDefault="003A27D2" w:rsidP="003A27D2">
      <w:pPr>
        <w:jc w:val="right"/>
        <w:rPr>
          <w:rFonts w:ascii="PT Astra Serif" w:hAnsi="PT Astra Serif"/>
          <w:sz w:val="28"/>
          <w:szCs w:val="28"/>
        </w:rPr>
      </w:pPr>
      <w:r w:rsidRPr="00E16DB8">
        <w:rPr>
          <w:rFonts w:ascii="PT Astra Serif" w:hAnsi="PT Astra Serif"/>
          <w:sz w:val="28"/>
          <w:szCs w:val="28"/>
        </w:rPr>
        <w:t>к Положению</w:t>
      </w:r>
    </w:p>
    <w:p w:rsidR="003A27D2" w:rsidRPr="00E16DB8" w:rsidRDefault="003A27D2" w:rsidP="003A27D2">
      <w:pPr>
        <w:jc w:val="center"/>
        <w:rPr>
          <w:rFonts w:ascii="PT Astra Serif" w:hAnsi="PT Astra Serif"/>
          <w:b/>
          <w:bCs/>
          <w:sz w:val="16"/>
          <w:szCs w:val="16"/>
        </w:rPr>
      </w:pPr>
    </w:p>
    <w:p w:rsidR="00E16DB8" w:rsidRPr="00E16DB8" w:rsidRDefault="00E16DB8" w:rsidP="003A27D2">
      <w:pPr>
        <w:jc w:val="center"/>
        <w:rPr>
          <w:rFonts w:ascii="PT Astra Serif" w:hAnsi="PT Astra Serif"/>
          <w:b/>
          <w:bCs/>
          <w:strike/>
          <w:sz w:val="16"/>
          <w:szCs w:val="16"/>
        </w:rPr>
      </w:pPr>
    </w:p>
    <w:p w:rsidR="00E16DB8" w:rsidRPr="00E16DB8" w:rsidRDefault="00E16DB8" w:rsidP="003A27D2">
      <w:pPr>
        <w:jc w:val="center"/>
        <w:rPr>
          <w:rFonts w:ascii="PT Astra Serif" w:hAnsi="PT Astra Serif"/>
          <w:b/>
          <w:bCs/>
          <w:sz w:val="16"/>
          <w:szCs w:val="16"/>
        </w:rPr>
      </w:pPr>
    </w:p>
    <w:p w:rsidR="003A27D2" w:rsidRPr="00E16DB8" w:rsidRDefault="003A27D2" w:rsidP="003A27D2">
      <w:pPr>
        <w:jc w:val="center"/>
        <w:rPr>
          <w:rFonts w:ascii="PT Astra Serif" w:hAnsi="PT Astra Serif"/>
          <w:b/>
          <w:bCs/>
          <w:sz w:val="28"/>
          <w:szCs w:val="28"/>
        </w:rPr>
      </w:pPr>
      <w:r w:rsidRPr="00E16DB8">
        <w:rPr>
          <w:rFonts w:ascii="PT Astra Serif" w:hAnsi="PT Astra Serif"/>
          <w:b/>
          <w:bCs/>
          <w:sz w:val="28"/>
          <w:szCs w:val="28"/>
        </w:rPr>
        <w:t>СОГЛАСИЕ</w:t>
      </w:r>
    </w:p>
    <w:p w:rsidR="003A27D2" w:rsidRPr="00E16DB8" w:rsidRDefault="003A27D2" w:rsidP="003A27D2">
      <w:pPr>
        <w:jc w:val="center"/>
        <w:rPr>
          <w:rFonts w:ascii="PT Astra Serif" w:hAnsi="PT Astra Serif"/>
          <w:b/>
          <w:bCs/>
          <w:sz w:val="28"/>
          <w:szCs w:val="28"/>
        </w:rPr>
      </w:pPr>
      <w:r w:rsidRPr="00E16DB8">
        <w:rPr>
          <w:rFonts w:ascii="PT Astra Serif" w:hAnsi="PT Astra Serif"/>
          <w:b/>
          <w:bCs/>
          <w:sz w:val="28"/>
          <w:szCs w:val="28"/>
        </w:rPr>
        <w:t>на обработку персональных данных</w:t>
      </w:r>
    </w:p>
    <w:p w:rsidR="003A27D2" w:rsidRPr="00E16DB8" w:rsidRDefault="003A27D2" w:rsidP="003A27D2">
      <w:pPr>
        <w:jc w:val="both"/>
        <w:rPr>
          <w:rFonts w:ascii="PT Astra Serif" w:hAnsi="PT Astra Serif"/>
          <w:iCs/>
          <w:sz w:val="28"/>
          <w:szCs w:val="28"/>
        </w:rPr>
      </w:pPr>
    </w:p>
    <w:p w:rsidR="003A27D2" w:rsidRPr="00E16DB8" w:rsidRDefault="003A27D2" w:rsidP="003A27D2">
      <w:pPr>
        <w:jc w:val="both"/>
        <w:rPr>
          <w:rFonts w:ascii="PT Astra Serif" w:hAnsi="PT Astra Serif"/>
          <w:i/>
          <w:iCs/>
          <w:sz w:val="28"/>
          <w:szCs w:val="28"/>
        </w:rPr>
      </w:pPr>
      <w:r w:rsidRPr="00E16DB8">
        <w:rPr>
          <w:rFonts w:ascii="PT Astra Serif" w:hAnsi="PT Astra Serif"/>
          <w:iCs/>
          <w:sz w:val="28"/>
          <w:szCs w:val="28"/>
        </w:rPr>
        <w:t>Я,</w:t>
      </w:r>
      <w:r w:rsidRPr="00E16DB8">
        <w:rPr>
          <w:rFonts w:ascii="PT Astra Serif" w:hAnsi="PT Astra Serif"/>
          <w:i/>
          <w:iCs/>
          <w:sz w:val="28"/>
          <w:szCs w:val="28"/>
        </w:rPr>
        <w:t xml:space="preserve"> ____________________________________________</w:t>
      </w:r>
      <w:r w:rsidR="00E16DB8" w:rsidRPr="00E16DB8">
        <w:rPr>
          <w:rFonts w:ascii="PT Astra Serif" w:hAnsi="PT Astra Serif"/>
          <w:i/>
          <w:iCs/>
          <w:sz w:val="28"/>
          <w:szCs w:val="28"/>
        </w:rPr>
        <w:t>_____________________</w:t>
      </w:r>
    </w:p>
    <w:p w:rsidR="003A27D2" w:rsidRPr="00E16DB8" w:rsidRDefault="003A27D2" w:rsidP="003A27D2">
      <w:pPr>
        <w:ind w:left="2832" w:firstLine="708"/>
        <w:jc w:val="both"/>
        <w:rPr>
          <w:rFonts w:ascii="PT Astra Serif" w:hAnsi="PT Astra Serif"/>
          <w:sz w:val="24"/>
          <w:szCs w:val="24"/>
        </w:rPr>
      </w:pPr>
      <w:r w:rsidRPr="00E16DB8">
        <w:rPr>
          <w:rFonts w:ascii="PT Astra Serif" w:hAnsi="PT Astra Serif"/>
          <w:sz w:val="24"/>
          <w:szCs w:val="24"/>
        </w:rPr>
        <w:t>(фамилия, имя, отчество - при наличии)</w:t>
      </w:r>
    </w:p>
    <w:p w:rsidR="003A27D2" w:rsidRPr="00E16DB8" w:rsidRDefault="003A27D2" w:rsidP="003A27D2">
      <w:pPr>
        <w:jc w:val="both"/>
        <w:rPr>
          <w:rFonts w:ascii="PT Astra Serif" w:hAnsi="PT Astra Serif"/>
          <w:sz w:val="28"/>
          <w:szCs w:val="28"/>
        </w:rPr>
      </w:pPr>
      <w:r w:rsidRPr="00E16DB8">
        <w:rPr>
          <w:rFonts w:ascii="PT Astra Serif" w:hAnsi="PT Astra Serif"/>
          <w:sz w:val="28"/>
          <w:szCs w:val="28"/>
        </w:rPr>
        <w:t>основной документ, удостоверяющий личность: ______</w:t>
      </w:r>
      <w:r w:rsidR="00E16DB8" w:rsidRPr="00E16DB8">
        <w:rPr>
          <w:rFonts w:ascii="PT Astra Serif" w:hAnsi="PT Astra Serif"/>
          <w:sz w:val="28"/>
          <w:szCs w:val="28"/>
        </w:rPr>
        <w:t>__________________</w:t>
      </w:r>
    </w:p>
    <w:p w:rsidR="00E16DB8" w:rsidRPr="00E16DB8" w:rsidRDefault="00E16DB8" w:rsidP="003A27D2">
      <w:pPr>
        <w:jc w:val="both"/>
        <w:rPr>
          <w:rFonts w:ascii="PT Astra Serif" w:hAnsi="PT Astra Serif"/>
          <w:sz w:val="28"/>
          <w:szCs w:val="28"/>
        </w:rPr>
      </w:pPr>
      <w:r w:rsidRPr="00E16DB8">
        <w:rPr>
          <w:rFonts w:ascii="PT Astra Serif" w:hAnsi="PT Astra Serif"/>
          <w:sz w:val="28"/>
          <w:szCs w:val="28"/>
        </w:rPr>
        <w:t>____________________________________________________________________</w:t>
      </w:r>
    </w:p>
    <w:p w:rsidR="003A27D2" w:rsidRPr="00E16DB8" w:rsidRDefault="003A27D2" w:rsidP="00E16DB8">
      <w:pPr>
        <w:jc w:val="center"/>
        <w:rPr>
          <w:rFonts w:ascii="PT Astra Serif" w:hAnsi="PT Astra Serif"/>
          <w:sz w:val="28"/>
          <w:szCs w:val="28"/>
        </w:rPr>
      </w:pPr>
      <w:r w:rsidRPr="00E16DB8">
        <w:rPr>
          <w:rFonts w:ascii="PT Astra Serif" w:hAnsi="PT Astra Serif"/>
          <w:sz w:val="28"/>
          <w:szCs w:val="28"/>
        </w:rPr>
        <w:t>(</w:t>
      </w:r>
      <w:r w:rsidRPr="00E16DB8">
        <w:rPr>
          <w:rFonts w:ascii="PT Astra Serif" w:hAnsi="PT Astra Serif"/>
          <w:sz w:val="24"/>
          <w:szCs w:val="24"/>
        </w:rPr>
        <w:t>вид документа, серия, номер, дата выдачи документа, наименование выдавшего органа)</w:t>
      </w:r>
    </w:p>
    <w:p w:rsidR="003A27D2" w:rsidRPr="00E16DB8" w:rsidRDefault="003A27D2" w:rsidP="003A27D2">
      <w:pPr>
        <w:jc w:val="both"/>
        <w:rPr>
          <w:rFonts w:ascii="PT Astra Serif" w:hAnsi="PT Astra Serif"/>
          <w:sz w:val="28"/>
          <w:szCs w:val="28"/>
        </w:rPr>
      </w:pPr>
    </w:p>
    <w:p w:rsidR="003A27D2" w:rsidRPr="00E16DB8" w:rsidRDefault="003A27D2" w:rsidP="003A27D2">
      <w:pPr>
        <w:jc w:val="both"/>
        <w:rPr>
          <w:rFonts w:ascii="PT Astra Serif" w:hAnsi="PT Astra Serif"/>
          <w:sz w:val="28"/>
          <w:szCs w:val="28"/>
        </w:rPr>
      </w:pPr>
      <w:r w:rsidRPr="00E16DB8">
        <w:rPr>
          <w:rFonts w:ascii="PT Astra Serif" w:hAnsi="PT Astra Serif"/>
          <w:sz w:val="28"/>
          <w:szCs w:val="28"/>
        </w:rPr>
        <w:t>зарегистрированный(</w:t>
      </w:r>
      <w:proofErr w:type="spellStart"/>
      <w:r w:rsidRPr="00E16DB8">
        <w:rPr>
          <w:rFonts w:ascii="PT Astra Serif" w:hAnsi="PT Astra Serif"/>
          <w:sz w:val="28"/>
          <w:szCs w:val="28"/>
        </w:rPr>
        <w:t>ая</w:t>
      </w:r>
      <w:proofErr w:type="spellEnd"/>
      <w:r w:rsidRPr="00E16DB8">
        <w:rPr>
          <w:rFonts w:ascii="PT Astra Serif" w:hAnsi="PT Astra Serif"/>
          <w:sz w:val="28"/>
          <w:szCs w:val="28"/>
        </w:rPr>
        <w:t>) по адресу:______________</w:t>
      </w:r>
      <w:r w:rsidR="00E16DB8" w:rsidRPr="00E16DB8">
        <w:rPr>
          <w:rFonts w:ascii="PT Astra Serif" w:hAnsi="PT Astra Serif"/>
          <w:sz w:val="28"/>
          <w:szCs w:val="28"/>
        </w:rPr>
        <w:t>______________________</w:t>
      </w:r>
    </w:p>
    <w:p w:rsidR="00E16DB8" w:rsidRPr="00E16DB8" w:rsidRDefault="00E16DB8" w:rsidP="003A27D2">
      <w:pPr>
        <w:jc w:val="both"/>
        <w:rPr>
          <w:rFonts w:ascii="PT Astra Serif" w:hAnsi="PT Astra Serif"/>
          <w:sz w:val="28"/>
          <w:szCs w:val="28"/>
        </w:rPr>
      </w:pPr>
      <w:r w:rsidRPr="00E16DB8">
        <w:rPr>
          <w:rFonts w:ascii="PT Astra Serif" w:hAnsi="PT Astra Serif"/>
          <w:sz w:val="28"/>
          <w:szCs w:val="28"/>
        </w:rPr>
        <w:t>____________________________________________________________________</w:t>
      </w:r>
    </w:p>
    <w:p w:rsidR="003A27D2" w:rsidRPr="00E16DB8" w:rsidRDefault="003A27D2" w:rsidP="003A27D2">
      <w:pPr>
        <w:ind w:firstLine="709"/>
        <w:jc w:val="both"/>
        <w:rPr>
          <w:rFonts w:ascii="PT Astra Serif" w:hAnsi="PT Astra Serif"/>
          <w:sz w:val="28"/>
          <w:szCs w:val="28"/>
        </w:rPr>
      </w:pPr>
      <w:r w:rsidRPr="00E16DB8">
        <w:rPr>
          <w:rFonts w:ascii="PT Astra Serif" w:hAnsi="PT Astra Serif"/>
          <w:sz w:val="28"/>
          <w:szCs w:val="28"/>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3A27D2" w:rsidRPr="00E16DB8" w:rsidRDefault="003A27D2" w:rsidP="003A27D2">
      <w:pPr>
        <w:ind w:firstLine="709"/>
        <w:jc w:val="both"/>
        <w:rPr>
          <w:rFonts w:ascii="PT Astra Serif" w:hAnsi="PT Astra Serif"/>
          <w:sz w:val="28"/>
          <w:szCs w:val="28"/>
        </w:rPr>
      </w:pPr>
      <w:r w:rsidRPr="00E16DB8">
        <w:rPr>
          <w:rFonts w:ascii="PT Astra Serif" w:hAnsi="PT Astra Serif"/>
          <w:iCs/>
          <w:sz w:val="28"/>
          <w:szCs w:val="28"/>
        </w:rPr>
        <w:t xml:space="preserve">Я </w:t>
      </w:r>
      <w:r w:rsidRPr="00E16DB8">
        <w:rPr>
          <w:rFonts w:ascii="PT Astra Serif" w:hAnsi="PT Astra Serif"/>
          <w:sz w:val="28"/>
          <w:szCs w:val="28"/>
        </w:rPr>
        <w:t>даю согласие на использование персональных данных исключительно в целях рассмотрения моих документов, а также на хранение данных об этих резуль</w:t>
      </w:r>
      <w:r w:rsidR="00E16DB8" w:rsidRPr="00E16DB8">
        <w:rPr>
          <w:rFonts w:ascii="PT Astra Serif" w:hAnsi="PT Astra Serif"/>
          <w:sz w:val="28"/>
          <w:szCs w:val="28"/>
        </w:rPr>
        <w:t xml:space="preserve">татах  </w:t>
      </w:r>
      <w:r w:rsidRPr="00E16DB8">
        <w:rPr>
          <w:rFonts w:ascii="PT Astra Serif" w:hAnsi="PT Astra Serif"/>
          <w:sz w:val="28"/>
          <w:szCs w:val="28"/>
        </w:rPr>
        <w:t>на электронных носителях.</w:t>
      </w:r>
    </w:p>
    <w:p w:rsidR="003A27D2" w:rsidRPr="00E16DB8" w:rsidRDefault="003A27D2" w:rsidP="003A27D2">
      <w:pPr>
        <w:ind w:firstLine="709"/>
        <w:jc w:val="both"/>
        <w:rPr>
          <w:rFonts w:ascii="PT Astra Serif" w:hAnsi="PT Astra Serif"/>
          <w:sz w:val="28"/>
          <w:szCs w:val="28"/>
        </w:rPr>
      </w:pPr>
      <w:r w:rsidRPr="00E16DB8">
        <w:rPr>
          <w:rFonts w:ascii="PT Astra Serif" w:hAnsi="PT Astra Serif"/>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w:t>
      </w:r>
      <w:r w:rsidR="00E16DB8" w:rsidRPr="00E16DB8">
        <w:rPr>
          <w:rFonts w:ascii="PT Astra Serif" w:hAnsi="PT Astra Serif"/>
          <w:sz w:val="28"/>
          <w:szCs w:val="28"/>
        </w:rPr>
        <w:t xml:space="preserve">кирование персональных данных, </w:t>
      </w:r>
      <w:r w:rsidRPr="00E16DB8">
        <w:rPr>
          <w:rFonts w:ascii="PT Astra Serif" w:hAnsi="PT Astra Serif"/>
          <w:sz w:val="28"/>
          <w:szCs w:val="28"/>
        </w:rPr>
        <w:t>а также осуществление любых иных действий, предусмотренных действующим законодательством Российской Федерации.</w:t>
      </w:r>
    </w:p>
    <w:p w:rsidR="003A27D2" w:rsidRPr="00E16DB8" w:rsidRDefault="003A27D2" w:rsidP="003A27D2">
      <w:pPr>
        <w:ind w:firstLine="709"/>
        <w:jc w:val="both"/>
        <w:rPr>
          <w:rFonts w:ascii="PT Astra Serif" w:hAnsi="PT Astra Serif"/>
          <w:sz w:val="28"/>
          <w:szCs w:val="28"/>
        </w:rPr>
      </w:pPr>
      <w:r w:rsidRPr="00E16DB8">
        <w:rPr>
          <w:rFonts w:ascii="PT Astra Serif" w:hAnsi="PT Astra Serif"/>
          <w:iCs/>
          <w:sz w:val="28"/>
          <w:szCs w:val="28"/>
        </w:rPr>
        <w:t xml:space="preserve">Я </w:t>
      </w:r>
      <w:r w:rsidRPr="00E16DB8">
        <w:rPr>
          <w:rFonts w:ascii="PT Astra Serif" w:hAnsi="PT Astra Serif"/>
          <w:sz w:val="28"/>
          <w:szCs w:val="28"/>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A27D2" w:rsidRPr="00E16DB8" w:rsidRDefault="003A27D2" w:rsidP="003A27D2">
      <w:pPr>
        <w:ind w:firstLine="709"/>
        <w:jc w:val="both"/>
        <w:rPr>
          <w:rFonts w:ascii="PT Astra Serif" w:hAnsi="PT Astra Serif"/>
          <w:sz w:val="28"/>
          <w:szCs w:val="28"/>
        </w:rPr>
      </w:pPr>
      <w:r w:rsidRPr="00E16DB8">
        <w:rPr>
          <w:rFonts w:ascii="PT Astra Serif" w:hAnsi="PT Astra Serif"/>
          <w:sz w:val="28"/>
          <w:szCs w:val="28"/>
        </w:rPr>
        <w:t>Данное согласие действует до достижения целей</w:t>
      </w:r>
      <w:r w:rsidR="00E16DB8" w:rsidRPr="00E16DB8">
        <w:rPr>
          <w:rFonts w:ascii="PT Astra Serif" w:hAnsi="PT Astra Serif"/>
          <w:sz w:val="28"/>
          <w:szCs w:val="28"/>
        </w:rPr>
        <w:t xml:space="preserve"> обработки персональных данных </w:t>
      </w:r>
      <w:r w:rsidRPr="00E16DB8">
        <w:rPr>
          <w:rFonts w:ascii="PT Astra Serif" w:hAnsi="PT Astra Serif"/>
          <w:sz w:val="28"/>
          <w:szCs w:val="28"/>
        </w:rPr>
        <w:t>или в течение срока хранения информации.</w:t>
      </w:r>
    </w:p>
    <w:p w:rsidR="003A27D2" w:rsidRPr="00E16DB8" w:rsidRDefault="003A27D2" w:rsidP="003A27D2">
      <w:pPr>
        <w:ind w:firstLine="709"/>
        <w:jc w:val="both"/>
        <w:rPr>
          <w:rFonts w:ascii="PT Astra Serif" w:hAnsi="PT Astra Serif"/>
          <w:sz w:val="28"/>
          <w:szCs w:val="28"/>
        </w:rPr>
      </w:pPr>
      <w:r w:rsidRPr="00E16DB8">
        <w:rPr>
          <w:rFonts w:ascii="PT Astra Serif" w:hAnsi="PT Astra Serif"/>
          <w:sz w:val="28"/>
          <w:szCs w:val="28"/>
        </w:rPr>
        <w:t>Данное согласие может быть отозвано в любой момент по моему письменному заявлению.</w:t>
      </w:r>
    </w:p>
    <w:p w:rsidR="003A27D2" w:rsidRPr="00E16DB8" w:rsidRDefault="003A27D2" w:rsidP="003A27D2">
      <w:pPr>
        <w:ind w:firstLine="709"/>
        <w:jc w:val="both"/>
        <w:rPr>
          <w:rFonts w:ascii="PT Astra Serif" w:hAnsi="PT Astra Serif"/>
          <w:sz w:val="28"/>
          <w:szCs w:val="28"/>
        </w:rPr>
      </w:pPr>
      <w:r w:rsidRPr="00E16DB8">
        <w:rPr>
          <w:rFonts w:ascii="PT Astra Serif" w:hAnsi="PT Astra Serif"/>
          <w:sz w:val="28"/>
          <w:szCs w:val="28"/>
        </w:rPr>
        <w:t>Я подтверждаю, что, давая такое согласие, я действую по собственной воле и в своих интересах.</w:t>
      </w:r>
    </w:p>
    <w:p w:rsidR="003A27D2" w:rsidRPr="00E16DB8" w:rsidRDefault="003A27D2" w:rsidP="003A27D2">
      <w:pPr>
        <w:ind w:firstLine="709"/>
        <w:jc w:val="both"/>
        <w:rPr>
          <w:rFonts w:ascii="PT Astra Serif" w:hAnsi="PT Astra Serif"/>
          <w:sz w:val="24"/>
          <w:szCs w:val="24"/>
        </w:rPr>
      </w:pPr>
    </w:p>
    <w:p w:rsidR="003A27D2" w:rsidRPr="00E16DB8" w:rsidRDefault="003A27D2" w:rsidP="003A27D2">
      <w:pPr>
        <w:ind w:firstLine="709"/>
        <w:jc w:val="both"/>
        <w:rPr>
          <w:rFonts w:ascii="PT Astra Serif" w:hAnsi="PT Astra Serif"/>
          <w:sz w:val="24"/>
          <w:szCs w:val="24"/>
        </w:rPr>
      </w:pPr>
    </w:p>
    <w:p w:rsidR="003A27D2" w:rsidRPr="00E16DB8" w:rsidRDefault="003A27D2" w:rsidP="003A27D2">
      <w:pPr>
        <w:jc w:val="both"/>
        <w:rPr>
          <w:rFonts w:ascii="PT Astra Serif" w:hAnsi="PT Astra Serif"/>
          <w:sz w:val="24"/>
          <w:szCs w:val="24"/>
        </w:rPr>
      </w:pPr>
      <w:r w:rsidRPr="00E16DB8">
        <w:rPr>
          <w:rFonts w:ascii="PT Astra Serif" w:hAnsi="PT Astra Serif"/>
          <w:sz w:val="24"/>
          <w:szCs w:val="24"/>
        </w:rPr>
        <w:t>«___» ___________20      г. /_____________________/ ________________________________</w:t>
      </w:r>
    </w:p>
    <w:p w:rsidR="003A27D2" w:rsidRPr="00E16DB8" w:rsidRDefault="003A27D2" w:rsidP="003A27D2">
      <w:pPr>
        <w:ind w:left="2832" w:firstLine="708"/>
        <w:jc w:val="both"/>
        <w:rPr>
          <w:rFonts w:ascii="PT Astra Serif" w:hAnsi="PT Astra Serif"/>
          <w:sz w:val="22"/>
          <w:szCs w:val="22"/>
        </w:rPr>
      </w:pPr>
      <w:r w:rsidRPr="00E16DB8">
        <w:rPr>
          <w:rFonts w:ascii="PT Astra Serif" w:hAnsi="PT Astra Serif"/>
          <w:bCs/>
          <w:iCs/>
          <w:sz w:val="22"/>
          <w:szCs w:val="22"/>
        </w:rPr>
        <w:t>(Подпись)</w:t>
      </w:r>
      <w:r w:rsidRPr="00E16DB8">
        <w:rPr>
          <w:rFonts w:ascii="PT Astra Serif" w:hAnsi="PT Astra Serif"/>
          <w:bCs/>
          <w:i/>
          <w:iCs/>
          <w:sz w:val="22"/>
          <w:szCs w:val="22"/>
        </w:rPr>
        <w:tab/>
      </w:r>
      <w:r w:rsidRPr="00E16DB8">
        <w:rPr>
          <w:rFonts w:ascii="PT Astra Serif" w:hAnsi="PT Astra Serif"/>
          <w:bCs/>
          <w:i/>
          <w:iCs/>
          <w:sz w:val="22"/>
          <w:szCs w:val="22"/>
        </w:rPr>
        <w:tab/>
      </w:r>
      <w:r w:rsidRPr="00E16DB8">
        <w:rPr>
          <w:rFonts w:ascii="PT Astra Serif" w:hAnsi="PT Astra Serif"/>
          <w:bCs/>
          <w:i/>
          <w:iCs/>
          <w:sz w:val="22"/>
          <w:szCs w:val="22"/>
        </w:rPr>
        <w:tab/>
      </w:r>
      <w:r w:rsidRPr="00E16DB8">
        <w:rPr>
          <w:rFonts w:ascii="PT Astra Serif" w:hAnsi="PT Astra Serif"/>
          <w:bCs/>
          <w:iCs/>
          <w:sz w:val="22"/>
          <w:szCs w:val="22"/>
        </w:rPr>
        <w:t>(Расшифровка подписи)</w:t>
      </w:r>
    </w:p>
    <w:p w:rsidR="00A72C61" w:rsidRPr="00F268CF" w:rsidRDefault="00E16DB8" w:rsidP="00E16DB8">
      <w:pPr>
        <w:jc w:val="center"/>
        <w:rPr>
          <w:rFonts w:ascii="PT Astra Serif" w:hAnsi="PT Astra Serif"/>
          <w:sz w:val="24"/>
          <w:szCs w:val="24"/>
        </w:rPr>
      </w:pPr>
      <w:bookmarkStart w:id="0" w:name="_GoBack"/>
      <w:r w:rsidRPr="00F268CF">
        <w:rPr>
          <w:rFonts w:ascii="PT Astra Serif" w:hAnsi="PT Astra Serif"/>
          <w:sz w:val="24"/>
          <w:szCs w:val="24"/>
        </w:rPr>
        <w:t>____________</w:t>
      </w:r>
      <w:bookmarkEnd w:id="0"/>
    </w:p>
    <w:sectPr w:rsidR="00A72C61" w:rsidRPr="00F268CF" w:rsidSect="00F268CF">
      <w:headerReference w:type="default" r:id="rId19"/>
      <w:pgSz w:w="11906" w:h="16838"/>
      <w:pgMar w:top="993" w:right="424" w:bottom="1134" w:left="1701" w:header="709"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43" w:rsidRDefault="00E10443">
      <w:r>
        <w:separator/>
      </w:r>
    </w:p>
  </w:endnote>
  <w:endnote w:type="continuationSeparator" w:id="0">
    <w:p w:rsidR="00E10443" w:rsidRDefault="00E1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43" w:rsidRDefault="00E10443">
      <w:r>
        <w:separator/>
      </w:r>
    </w:p>
  </w:footnote>
  <w:footnote w:type="continuationSeparator" w:id="0">
    <w:p w:rsidR="00E10443" w:rsidRDefault="00E10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49646"/>
      <w:docPartObj>
        <w:docPartGallery w:val="Page Numbers (Top of Page)"/>
        <w:docPartUnique/>
      </w:docPartObj>
    </w:sdtPr>
    <w:sdtContent>
      <w:p w:rsidR="00E16DB8" w:rsidRDefault="00E16DB8" w:rsidP="00E16DB8">
        <w:pPr>
          <w:pStyle w:val="af2"/>
          <w:jc w:val="center"/>
        </w:pPr>
        <w:r>
          <w:fldChar w:fldCharType="begin"/>
        </w:r>
        <w:r>
          <w:instrText>PAGE   \* MERGEFORMAT</w:instrText>
        </w:r>
        <w:r>
          <w:fldChar w:fldCharType="separate"/>
        </w:r>
        <w:r w:rsidR="00F268CF">
          <w:rPr>
            <w:noProof/>
          </w:rPr>
          <w:t>7</w:t>
        </w:r>
        <w:r>
          <w:fldChar w:fldCharType="end"/>
        </w:r>
      </w:p>
    </w:sdtContent>
  </w:sdt>
  <w:p w:rsidR="00167477" w:rsidRDefault="0016747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30C38"/>
    <w:multiLevelType w:val="multilevel"/>
    <w:tmpl w:val="F2A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C658BA"/>
    <w:multiLevelType w:val="hybridMultilevel"/>
    <w:tmpl w:val="A3F8DD2C"/>
    <w:lvl w:ilvl="0" w:tplc="683C56C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3">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25">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1"/>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6"/>
  </w:num>
  <w:num w:numId="19">
    <w:abstractNumId w:val="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8"/>
  </w:num>
  <w:num w:numId="25">
    <w:abstractNumId w:val="5"/>
  </w:num>
  <w:num w:numId="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721E"/>
    <w:rsid w:val="00020A5B"/>
    <w:rsid w:val="00030B3E"/>
    <w:rsid w:val="0003245C"/>
    <w:rsid w:val="00034F7A"/>
    <w:rsid w:val="00042DE3"/>
    <w:rsid w:val="00044D6B"/>
    <w:rsid w:val="00050F42"/>
    <w:rsid w:val="000510A2"/>
    <w:rsid w:val="00051EEA"/>
    <w:rsid w:val="00055886"/>
    <w:rsid w:val="00055F28"/>
    <w:rsid w:val="00057813"/>
    <w:rsid w:val="00061436"/>
    <w:rsid w:val="00062445"/>
    <w:rsid w:val="000625CD"/>
    <w:rsid w:val="000634E3"/>
    <w:rsid w:val="000715CC"/>
    <w:rsid w:val="00074C67"/>
    <w:rsid w:val="00076118"/>
    <w:rsid w:val="000770B8"/>
    <w:rsid w:val="000771FE"/>
    <w:rsid w:val="00077C3E"/>
    <w:rsid w:val="00080818"/>
    <w:rsid w:val="00082364"/>
    <w:rsid w:val="00082407"/>
    <w:rsid w:val="000828CF"/>
    <w:rsid w:val="0008472F"/>
    <w:rsid w:val="000861D1"/>
    <w:rsid w:val="00097391"/>
    <w:rsid w:val="000A06AB"/>
    <w:rsid w:val="000A1778"/>
    <w:rsid w:val="000A2830"/>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3943"/>
    <w:rsid w:val="001547CF"/>
    <w:rsid w:val="00155751"/>
    <w:rsid w:val="00160F3F"/>
    <w:rsid w:val="00160FA6"/>
    <w:rsid w:val="0016130F"/>
    <w:rsid w:val="001616B0"/>
    <w:rsid w:val="00164F37"/>
    <w:rsid w:val="00165F7A"/>
    <w:rsid w:val="001660F4"/>
    <w:rsid w:val="00167477"/>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2493"/>
    <w:rsid w:val="0026403F"/>
    <w:rsid w:val="002678E9"/>
    <w:rsid w:val="002718F8"/>
    <w:rsid w:val="00273148"/>
    <w:rsid w:val="00276B61"/>
    <w:rsid w:val="002877EC"/>
    <w:rsid w:val="00290FF8"/>
    <w:rsid w:val="002914EA"/>
    <w:rsid w:val="00292530"/>
    <w:rsid w:val="0029505B"/>
    <w:rsid w:val="002A0375"/>
    <w:rsid w:val="002A0AE8"/>
    <w:rsid w:val="002A0BAE"/>
    <w:rsid w:val="002A187D"/>
    <w:rsid w:val="002A435A"/>
    <w:rsid w:val="002A493C"/>
    <w:rsid w:val="002A4E37"/>
    <w:rsid w:val="002A5255"/>
    <w:rsid w:val="002A645F"/>
    <w:rsid w:val="002B21E7"/>
    <w:rsid w:val="002B2AEB"/>
    <w:rsid w:val="002B6A9C"/>
    <w:rsid w:val="002B6DA7"/>
    <w:rsid w:val="002C30AE"/>
    <w:rsid w:val="002C4A2B"/>
    <w:rsid w:val="002C69A0"/>
    <w:rsid w:val="002C779B"/>
    <w:rsid w:val="002D3664"/>
    <w:rsid w:val="002D3E1C"/>
    <w:rsid w:val="002D40FA"/>
    <w:rsid w:val="002D4370"/>
    <w:rsid w:val="002D6977"/>
    <w:rsid w:val="002D6D9A"/>
    <w:rsid w:val="002E0408"/>
    <w:rsid w:val="002E1B3A"/>
    <w:rsid w:val="002E1DF6"/>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4A83"/>
    <w:rsid w:val="003575D5"/>
    <w:rsid w:val="00357BAB"/>
    <w:rsid w:val="003642C4"/>
    <w:rsid w:val="00366948"/>
    <w:rsid w:val="0036732A"/>
    <w:rsid w:val="003720F4"/>
    <w:rsid w:val="003731E5"/>
    <w:rsid w:val="00373D20"/>
    <w:rsid w:val="00375B53"/>
    <w:rsid w:val="00376288"/>
    <w:rsid w:val="00380457"/>
    <w:rsid w:val="00387FCA"/>
    <w:rsid w:val="00394D1E"/>
    <w:rsid w:val="00396D12"/>
    <w:rsid w:val="003A045C"/>
    <w:rsid w:val="003A09D9"/>
    <w:rsid w:val="003A27D2"/>
    <w:rsid w:val="003A287B"/>
    <w:rsid w:val="003A5C50"/>
    <w:rsid w:val="003A66EB"/>
    <w:rsid w:val="003B2508"/>
    <w:rsid w:val="003B558F"/>
    <w:rsid w:val="003C4AEA"/>
    <w:rsid w:val="003C5114"/>
    <w:rsid w:val="003C6870"/>
    <w:rsid w:val="003D0C0B"/>
    <w:rsid w:val="003D3122"/>
    <w:rsid w:val="003D4986"/>
    <w:rsid w:val="003D511D"/>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DEA"/>
    <w:rsid w:val="004443EF"/>
    <w:rsid w:val="004469C8"/>
    <w:rsid w:val="0045083A"/>
    <w:rsid w:val="004512D2"/>
    <w:rsid w:val="00455E22"/>
    <w:rsid w:val="004576EC"/>
    <w:rsid w:val="004608E4"/>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400B"/>
    <w:rsid w:val="005955C5"/>
    <w:rsid w:val="005A0535"/>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2CCC"/>
    <w:rsid w:val="00605588"/>
    <w:rsid w:val="006057FF"/>
    <w:rsid w:val="006111BE"/>
    <w:rsid w:val="006135B2"/>
    <w:rsid w:val="0061426A"/>
    <w:rsid w:val="0061616A"/>
    <w:rsid w:val="00616DA6"/>
    <w:rsid w:val="00617FB7"/>
    <w:rsid w:val="0062014E"/>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5E5C"/>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5F1A"/>
    <w:rsid w:val="007560AF"/>
    <w:rsid w:val="00756BC4"/>
    <w:rsid w:val="00756E80"/>
    <w:rsid w:val="007614C9"/>
    <w:rsid w:val="00761E10"/>
    <w:rsid w:val="00766848"/>
    <w:rsid w:val="0077158F"/>
    <w:rsid w:val="007746FF"/>
    <w:rsid w:val="00774DDC"/>
    <w:rsid w:val="007758DD"/>
    <w:rsid w:val="00775B75"/>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30AEC"/>
    <w:rsid w:val="00833AD4"/>
    <w:rsid w:val="00834D8C"/>
    <w:rsid w:val="008364FF"/>
    <w:rsid w:val="00837A7F"/>
    <w:rsid w:val="008412A9"/>
    <w:rsid w:val="00842C95"/>
    <w:rsid w:val="008455F3"/>
    <w:rsid w:val="00847368"/>
    <w:rsid w:val="00847B6C"/>
    <w:rsid w:val="008532B7"/>
    <w:rsid w:val="0085376D"/>
    <w:rsid w:val="00863D86"/>
    <w:rsid w:val="00864308"/>
    <w:rsid w:val="00864F4D"/>
    <w:rsid w:val="0087068C"/>
    <w:rsid w:val="0087165C"/>
    <w:rsid w:val="00872024"/>
    <w:rsid w:val="00872A43"/>
    <w:rsid w:val="00872F44"/>
    <w:rsid w:val="008802EB"/>
    <w:rsid w:val="00882DF4"/>
    <w:rsid w:val="008830F7"/>
    <w:rsid w:val="00887C8E"/>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0A8A"/>
    <w:rsid w:val="008F2B0E"/>
    <w:rsid w:val="008F48FE"/>
    <w:rsid w:val="008F6816"/>
    <w:rsid w:val="00901280"/>
    <w:rsid w:val="0090188E"/>
    <w:rsid w:val="0090485F"/>
    <w:rsid w:val="0090781A"/>
    <w:rsid w:val="009101D5"/>
    <w:rsid w:val="009134A0"/>
    <w:rsid w:val="009169BE"/>
    <w:rsid w:val="00917593"/>
    <w:rsid w:val="00923CAC"/>
    <w:rsid w:val="00925718"/>
    <w:rsid w:val="00925791"/>
    <w:rsid w:val="00925DCF"/>
    <w:rsid w:val="009265DC"/>
    <w:rsid w:val="00927F30"/>
    <w:rsid w:val="009305C1"/>
    <w:rsid w:val="00930684"/>
    <w:rsid w:val="0093243E"/>
    <w:rsid w:val="00933B26"/>
    <w:rsid w:val="0093412C"/>
    <w:rsid w:val="00934908"/>
    <w:rsid w:val="00936011"/>
    <w:rsid w:val="009410E9"/>
    <w:rsid w:val="00943B52"/>
    <w:rsid w:val="00943FCF"/>
    <w:rsid w:val="00944AE7"/>
    <w:rsid w:val="0094777E"/>
    <w:rsid w:val="009538DA"/>
    <w:rsid w:val="00954240"/>
    <w:rsid w:val="00955A48"/>
    <w:rsid w:val="00957584"/>
    <w:rsid w:val="00962E0E"/>
    <w:rsid w:val="00965038"/>
    <w:rsid w:val="00966EF5"/>
    <w:rsid w:val="00970463"/>
    <w:rsid w:val="0097058D"/>
    <w:rsid w:val="009726AB"/>
    <w:rsid w:val="00972A8A"/>
    <w:rsid w:val="00975B7D"/>
    <w:rsid w:val="009810FC"/>
    <w:rsid w:val="00993429"/>
    <w:rsid w:val="00994800"/>
    <w:rsid w:val="00996369"/>
    <w:rsid w:val="00996AD5"/>
    <w:rsid w:val="009A04F7"/>
    <w:rsid w:val="009A1216"/>
    <w:rsid w:val="009A1CF1"/>
    <w:rsid w:val="009A683C"/>
    <w:rsid w:val="009A742E"/>
    <w:rsid w:val="009B070D"/>
    <w:rsid w:val="009B275D"/>
    <w:rsid w:val="009B5F08"/>
    <w:rsid w:val="009C0B3D"/>
    <w:rsid w:val="009D2875"/>
    <w:rsid w:val="009D3FEB"/>
    <w:rsid w:val="009D4631"/>
    <w:rsid w:val="009D7F7A"/>
    <w:rsid w:val="009E463D"/>
    <w:rsid w:val="009E61A1"/>
    <w:rsid w:val="009E6643"/>
    <w:rsid w:val="009E6870"/>
    <w:rsid w:val="009E7CF1"/>
    <w:rsid w:val="009F5EDF"/>
    <w:rsid w:val="009F6C8A"/>
    <w:rsid w:val="009F73F0"/>
    <w:rsid w:val="009F7D1C"/>
    <w:rsid w:val="00A012E6"/>
    <w:rsid w:val="00A0207C"/>
    <w:rsid w:val="00A02609"/>
    <w:rsid w:val="00A02B00"/>
    <w:rsid w:val="00A0315E"/>
    <w:rsid w:val="00A050EC"/>
    <w:rsid w:val="00A06213"/>
    <w:rsid w:val="00A079AE"/>
    <w:rsid w:val="00A111FA"/>
    <w:rsid w:val="00A13899"/>
    <w:rsid w:val="00A142C1"/>
    <w:rsid w:val="00A1480D"/>
    <w:rsid w:val="00A23152"/>
    <w:rsid w:val="00A23538"/>
    <w:rsid w:val="00A26ADC"/>
    <w:rsid w:val="00A31FBA"/>
    <w:rsid w:val="00A35A3A"/>
    <w:rsid w:val="00A368A8"/>
    <w:rsid w:val="00A4173F"/>
    <w:rsid w:val="00A438A0"/>
    <w:rsid w:val="00A47A7E"/>
    <w:rsid w:val="00A5090D"/>
    <w:rsid w:val="00A555B6"/>
    <w:rsid w:val="00A6258D"/>
    <w:rsid w:val="00A63D3C"/>
    <w:rsid w:val="00A64E70"/>
    <w:rsid w:val="00A72C61"/>
    <w:rsid w:val="00A740A2"/>
    <w:rsid w:val="00A745DA"/>
    <w:rsid w:val="00A7775C"/>
    <w:rsid w:val="00A80C32"/>
    <w:rsid w:val="00A83D22"/>
    <w:rsid w:val="00A83F77"/>
    <w:rsid w:val="00A87041"/>
    <w:rsid w:val="00A878EF"/>
    <w:rsid w:val="00A901B8"/>
    <w:rsid w:val="00AA2BE0"/>
    <w:rsid w:val="00AA5394"/>
    <w:rsid w:val="00AA6D81"/>
    <w:rsid w:val="00AA7ADC"/>
    <w:rsid w:val="00AB08B1"/>
    <w:rsid w:val="00AB1150"/>
    <w:rsid w:val="00AB17FB"/>
    <w:rsid w:val="00AB4EBF"/>
    <w:rsid w:val="00AB6D4F"/>
    <w:rsid w:val="00AC185E"/>
    <w:rsid w:val="00AC63F0"/>
    <w:rsid w:val="00AC7671"/>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5DCF"/>
    <w:rsid w:val="00B06716"/>
    <w:rsid w:val="00B06C65"/>
    <w:rsid w:val="00B07DE1"/>
    <w:rsid w:val="00B20A1A"/>
    <w:rsid w:val="00B21276"/>
    <w:rsid w:val="00B215D8"/>
    <w:rsid w:val="00B22516"/>
    <w:rsid w:val="00B2537B"/>
    <w:rsid w:val="00B26261"/>
    <w:rsid w:val="00B26944"/>
    <w:rsid w:val="00B2734F"/>
    <w:rsid w:val="00B273FD"/>
    <w:rsid w:val="00B355E0"/>
    <w:rsid w:val="00B4276D"/>
    <w:rsid w:val="00B4524B"/>
    <w:rsid w:val="00B46E32"/>
    <w:rsid w:val="00B51608"/>
    <w:rsid w:val="00B5380A"/>
    <w:rsid w:val="00B64602"/>
    <w:rsid w:val="00B65D5C"/>
    <w:rsid w:val="00B72BD7"/>
    <w:rsid w:val="00B733A3"/>
    <w:rsid w:val="00B74553"/>
    <w:rsid w:val="00B805F8"/>
    <w:rsid w:val="00B834FD"/>
    <w:rsid w:val="00B905CE"/>
    <w:rsid w:val="00B90EED"/>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21F"/>
    <w:rsid w:val="00BD436A"/>
    <w:rsid w:val="00BE0A6C"/>
    <w:rsid w:val="00BE212B"/>
    <w:rsid w:val="00BE5AD0"/>
    <w:rsid w:val="00BE70F0"/>
    <w:rsid w:val="00BF1612"/>
    <w:rsid w:val="00BF4621"/>
    <w:rsid w:val="00BF4895"/>
    <w:rsid w:val="00C01E87"/>
    <w:rsid w:val="00C0309A"/>
    <w:rsid w:val="00C060A2"/>
    <w:rsid w:val="00C065EE"/>
    <w:rsid w:val="00C103C2"/>
    <w:rsid w:val="00C10410"/>
    <w:rsid w:val="00C219E0"/>
    <w:rsid w:val="00C21C26"/>
    <w:rsid w:val="00C2512F"/>
    <w:rsid w:val="00C26D19"/>
    <w:rsid w:val="00C26DF7"/>
    <w:rsid w:val="00C27C67"/>
    <w:rsid w:val="00C33750"/>
    <w:rsid w:val="00C3574A"/>
    <w:rsid w:val="00C358F4"/>
    <w:rsid w:val="00C366EF"/>
    <w:rsid w:val="00C40083"/>
    <w:rsid w:val="00C42D02"/>
    <w:rsid w:val="00C44AB9"/>
    <w:rsid w:val="00C45920"/>
    <w:rsid w:val="00C46891"/>
    <w:rsid w:val="00C52807"/>
    <w:rsid w:val="00C534B9"/>
    <w:rsid w:val="00C557E4"/>
    <w:rsid w:val="00C55ADD"/>
    <w:rsid w:val="00C56C2A"/>
    <w:rsid w:val="00C56FB7"/>
    <w:rsid w:val="00C61090"/>
    <w:rsid w:val="00C615FB"/>
    <w:rsid w:val="00C62A17"/>
    <w:rsid w:val="00C70302"/>
    <w:rsid w:val="00C70ED9"/>
    <w:rsid w:val="00C71326"/>
    <w:rsid w:val="00C769A2"/>
    <w:rsid w:val="00C76E39"/>
    <w:rsid w:val="00C92D9F"/>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64AE"/>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8016E"/>
    <w:rsid w:val="00D84D82"/>
    <w:rsid w:val="00D8766D"/>
    <w:rsid w:val="00D917AE"/>
    <w:rsid w:val="00D925FC"/>
    <w:rsid w:val="00D95D95"/>
    <w:rsid w:val="00D97BAB"/>
    <w:rsid w:val="00DA0E64"/>
    <w:rsid w:val="00DA21C7"/>
    <w:rsid w:val="00DA2C54"/>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7CBB"/>
    <w:rsid w:val="00E10443"/>
    <w:rsid w:val="00E16DB8"/>
    <w:rsid w:val="00E17FC8"/>
    <w:rsid w:val="00E206E6"/>
    <w:rsid w:val="00E2223C"/>
    <w:rsid w:val="00E22F6C"/>
    <w:rsid w:val="00E2557E"/>
    <w:rsid w:val="00E2653B"/>
    <w:rsid w:val="00E33D29"/>
    <w:rsid w:val="00E33DC6"/>
    <w:rsid w:val="00E4228A"/>
    <w:rsid w:val="00E4294D"/>
    <w:rsid w:val="00E42B13"/>
    <w:rsid w:val="00E45E67"/>
    <w:rsid w:val="00E46863"/>
    <w:rsid w:val="00E54ADF"/>
    <w:rsid w:val="00E54FD4"/>
    <w:rsid w:val="00E5613C"/>
    <w:rsid w:val="00E61AAF"/>
    <w:rsid w:val="00E73149"/>
    <w:rsid w:val="00E806E7"/>
    <w:rsid w:val="00E871AC"/>
    <w:rsid w:val="00E94913"/>
    <w:rsid w:val="00E9587D"/>
    <w:rsid w:val="00EA2144"/>
    <w:rsid w:val="00EB1B2C"/>
    <w:rsid w:val="00EB21DE"/>
    <w:rsid w:val="00EB2B1E"/>
    <w:rsid w:val="00EB3073"/>
    <w:rsid w:val="00EB3383"/>
    <w:rsid w:val="00EB7581"/>
    <w:rsid w:val="00EC0B01"/>
    <w:rsid w:val="00EC1690"/>
    <w:rsid w:val="00EC79F4"/>
    <w:rsid w:val="00ED445E"/>
    <w:rsid w:val="00ED4FE7"/>
    <w:rsid w:val="00EE5492"/>
    <w:rsid w:val="00EE7152"/>
    <w:rsid w:val="00EF730B"/>
    <w:rsid w:val="00F00A11"/>
    <w:rsid w:val="00F015C8"/>
    <w:rsid w:val="00F01EF8"/>
    <w:rsid w:val="00F06544"/>
    <w:rsid w:val="00F06772"/>
    <w:rsid w:val="00F075B2"/>
    <w:rsid w:val="00F119D1"/>
    <w:rsid w:val="00F217AA"/>
    <w:rsid w:val="00F268CF"/>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22DE"/>
    <w:rsid w:val="00FB2EDB"/>
    <w:rsid w:val="00FC017C"/>
    <w:rsid w:val="00FC0901"/>
    <w:rsid w:val="00FC50C5"/>
    <w:rsid w:val="00FC578B"/>
    <w:rsid w:val="00FC690D"/>
    <w:rsid w:val="00FC75F3"/>
    <w:rsid w:val="00FD125E"/>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99"/>
    <w:qFormat/>
    <w:rsid w:val="00F906E0"/>
    <w:rPr>
      <w:rFonts w:ascii="Calibri" w:eastAsia="Calibri" w:hAnsi="Calibri"/>
      <w:sz w:val="22"/>
      <w:szCs w:val="22"/>
      <w:lang w:eastAsia="en-US"/>
    </w:rPr>
  </w:style>
  <w:style w:type="character" w:customStyle="1" w:styleId="affc">
    <w:name w:val="Без интервала Знак"/>
    <w:link w:val="affb"/>
    <w:uiPriority w:val="99"/>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99"/>
    <w:qFormat/>
    <w:rsid w:val="00F906E0"/>
    <w:rPr>
      <w:rFonts w:ascii="Calibri" w:eastAsia="Calibri" w:hAnsi="Calibri"/>
      <w:sz w:val="22"/>
      <w:szCs w:val="22"/>
      <w:lang w:eastAsia="en-US"/>
    </w:rPr>
  </w:style>
  <w:style w:type="character" w:customStyle="1" w:styleId="affc">
    <w:name w:val="Без интервала Знак"/>
    <w:link w:val="affb"/>
    <w:uiPriority w:val="99"/>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3120">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cntd.ru/document/902389617"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866B9-9F2E-496F-8AC5-78EFAC2C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72</cp:revision>
  <cp:lastPrinted>2024-06-24T10:07:00Z</cp:lastPrinted>
  <dcterms:created xsi:type="dcterms:W3CDTF">2021-09-16T13:51:00Z</dcterms:created>
  <dcterms:modified xsi:type="dcterms:W3CDTF">2024-06-24T10:07:00Z</dcterms:modified>
</cp:coreProperties>
</file>