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CF2B9A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DF3AF6" w:rsidRPr="00CF2B9A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B05DCF" w:rsidRPr="00CF2B9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CF2B9A" w:rsidRPr="00874D99" w:rsidRDefault="00CF2B9A" w:rsidP="00CF2B9A">
      <w:pPr>
        <w:jc w:val="center"/>
        <w:rPr>
          <w:rFonts w:ascii="PT Astra Serif" w:hAnsi="PT Astra Serif"/>
          <w:b/>
          <w:sz w:val="28"/>
          <w:szCs w:val="28"/>
        </w:rPr>
      </w:pPr>
      <w:r w:rsidRPr="00874D99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П</w:t>
      </w:r>
      <w:r w:rsidRPr="00874D99">
        <w:rPr>
          <w:rFonts w:ascii="PT Astra Serif" w:hAnsi="PT Astra Serif"/>
          <w:b/>
          <w:sz w:val="28"/>
          <w:szCs w:val="28"/>
        </w:rPr>
        <w:t xml:space="preserve">оложение об отраслевой системе оплаты труда работников муниципальных образовательных организаций муниципального образования «Радищевский район» </w:t>
      </w:r>
    </w:p>
    <w:p w:rsidR="00CF2B9A" w:rsidRPr="00874D99" w:rsidRDefault="00CF2B9A" w:rsidP="00CF2B9A">
      <w:pPr>
        <w:jc w:val="center"/>
        <w:rPr>
          <w:rFonts w:ascii="PT Astra Serif" w:hAnsi="PT Astra Serif"/>
          <w:b/>
          <w:sz w:val="28"/>
          <w:szCs w:val="28"/>
        </w:rPr>
      </w:pPr>
      <w:r w:rsidRPr="00874D99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CF2B9A" w:rsidRPr="00CF2B9A" w:rsidRDefault="00CF2B9A" w:rsidP="00CF2B9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CF2B9A" w:rsidRPr="00CF2B9A" w:rsidRDefault="00CF2B9A" w:rsidP="00CF2B9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CF2B9A" w:rsidRPr="00874D99" w:rsidRDefault="00CF2B9A" w:rsidP="00CF2B9A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874D99">
        <w:rPr>
          <w:rFonts w:ascii="PT Astra Serif" w:hAnsi="PT Astra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 w:rsidRPr="00874D99">
        <w:rPr>
          <w:rFonts w:ascii="PT Astra Serif" w:hAnsi="PT Astra Serif"/>
          <w:sz w:val="28"/>
        </w:rPr>
        <w:t xml:space="preserve">постановлением Правительства Ульяновской области от </w:t>
      </w:r>
      <w:r>
        <w:rPr>
          <w:rFonts w:ascii="PT Astra Serif" w:hAnsi="PT Astra Serif"/>
          <w:sz w:val="28"/>
        </w:rPr>
        <w:t>30.10.2024</w:t>
      </w:r>
      <w:r w:rsidRPr="00874D99"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 xml:space="preserve">632-П </w:t>
      </w:r>
      <w:r w:rsidRPr="00874D99">
        <w:rPr>
          <w:rFonts w:ascii="PT Astra Serif" w:hAnsi="PT Astra Serif"/>
          <w:sz w:val="28"/>
        </w:rPr>
        <w:t>«</w:t>
      </w:r>
      <w:r w:rsidRPr="00E543A2">
        <w:rPr>
          <w:rFonts w:ascii="PT Astra Serif" w:hAnsi="PT Astra Serif"/>
          <w:sz w:val="28"/>
        </w:rPr>
        <w:t>О внесении изменений в постановление</w:t>
      </w:r>
      <w:r>
        <w:rPr>
          <w:rFonts w:ascii="PT Astra Serif" w:hAnsi="PT Astra Serif"/>
          <w:sz w:val="28"/>
        </w:rPr>
        <w:t xml:space="preserve"> </w:t>
      </w:r>
      <w:r w:rsidRPr="00E543A2">
        <w:rPr>
          <w:rFonts w:ascii="PT Astra Serif" w:hAnsi="PT Astra Serif"/>
          <w:sz w:val="28"/>
        </w:rPr>
        <w:t>Правительства Ульяновской области от 20.11.2013 № 547-П</w:t>
      </w:r>
      <w:r w:rsidRPr="00874D99">
        <w:rPr>
          <w:rFonts w:ascii="PT Astra Serif" w:hAnsi="PT Astra Serif"/>
          <w:sz w:val="28"/>
        </w:rPr>
        <w:t>»</w:t>
      </w:r>
      <w:r w:rsidRPr="00874D99">
        <w:rPr>
          <w:rFonts w:ascii="PT Astra Serif" w:hAnsi="PT Astra Serif"/>
          <w:sz w:val="28"/>
          <w:szCs w:val="28"/>
        </w:rPr>
        <w:t>, Администрация муниципального образования «Радищевский район» Ульяно</w:t>
      </w:r>
      <w:r w:rsidRPr="00874D99">
        <w:rPr>
          <w:rFonts w:ascii="PT Astra Serif" w:hAnsi="PT Astra Serif"/>
          <w:sz w:val="28"/>
          <w:szCs w:val="28"/>
        </w:rPr>
        <w:t>в</w:t>
      </w:r>
      <w:r w:rsidRPr="00874D99">
        <w:rPr>
          <w:rFonts w:ascii="PT Astra Serif" w:hAnsi="PT Astra Serif"/>
          <w:sz w:val="28"/>
          <w:szCs w:val="28"/>
        </w:rPr>
        <w:t xml:space="preserve">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74D99">
        <w:rPr>
          <w:rFonts w:ascii="PT Astra Serif" w:hAnsi="PT Astra Serif"/>
          <w:sz w:val="28"/>
          <w:szCs w:val="28"/>
        </w:rPr>
        <w:t>п</w:t>
      </w:r>
      <w:proofErr w:type="gramEnd"/>
      <w:r w:rsidRPr="00874D99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CF2B9A" w:rsidRPr="00874D99" w:rsidRDefault="00CF2B9A" w:rsidP="00CF2B9A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74D99">
        <w:rPr>
          <w:rFonts w:ascii="PT Astra Serif" w:hAnsi="PT Astra Serif"/>
          <w:b w:val="0"/>
          <w:sz w:val="28"/>
          <w:szCs w:val="28"/>
        </w:rPr>
        <w:t xml:space="preserve">1. Внести в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874D99">
        <w:rPr>
          <w:rFonts w:ascii="PT Astra Serif" w:hAnsi="PT Astra Serif"/>
          <w:b w:val="0"/>
          <w:sz w:val="28"/>
          <w:szCs w:val="28"/>
        </w:rPr>
        <w:t xml:space="preserve">оложение </w:t>
      </w:r>
      <w:r w:rsidRPr="00874D99">
        <w:rPr>
          <w:rFonts w:ascii="PT Astra Serif" w:hAnsi="PT Astra Serif"/>
          <w:b w:val="0"/>
          <w:bCs/>
          <w:sz w:val="28"/>
          <w:szCs w:val="28"/>
        </w:rPr>
        <w:t>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области, утверждё</w:t>
      </w:r>
      <w:r w:rsidRPr="00874D99">
        <w:rPr>
          <w:rFonts w:ascii="PT Astra Serif" w:hAnsi="PT Astra Serif"/>
          <w:b w:val="0"/>
          <w:bCs/>
          <w:sz w:val="28"/>
          <w:szCs w:val="28"/>
        </w:rPr>
        <w:t>н</w:t>
      </w:r>
      <w:r w:rsidRPr="00874D99">
        <w:rPr>
          <w:rFonts w:ascii="PT Astra Serif" w:hAnsi="PT Astra Serif"/>
          <w:b w:val="0"/>
          <w:bCs/>
          <w:sz w:val="28"/>
          <w:szCs w:val="28"/>
        </w:rPr>
        <w:t xml:space="preserve">ное </w:t>
      </w:r>
      <w:r w:rsidRPr="00874D99"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«Радище</w:t>
      </w:r>
      <w:r w:rsidRPr="00874D99">
        <w:rPr>
          <w:rFonts w:ascii="PT Astra Serif" w:hAnsi="PT Astra Serif"/>
          <w:b w:val="0"/>
          <w:sz w:val="28"/>
          <w:szCs w:val="28"/>
        </w:rPr>
        <w:t>в</w:t>
      </w:r>
      <w:r w:rsidRPr="00874D99">
        <w:rPr>
          <w:rFonts w:ascii="PT Astra Serif" w:hAnsi="PT Astra Serif"/>
          <w:b w:val="0"/>
          <w:sz w:val="28"/>
          <w:szCs w:val="28"/>
        </w:rPr>
        <w:t>ский район» Ульяновской области от 01.04.2022 №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874D99">
        <w:rPr>
          <w:rFonts w:ascii="PT Astra Serif" w:hAnsi="PT Astra Serif"/>
          <w:b w:val="0"/>
          <w:sz w:val="28"/>
          <w:szCs w:val="28"/>
        </w:rPr>
        <w:t>186 «Об утверждении Пол</w:t>
      </w:r>
      <w:r w:rsidRPr="00874D99">
        <w:rPr>
          <w:rFonts w:ascii="PT Astra Serif" w:hAnsi="PT Astra Serif"/>
          <w:b w:val="0"/>
          <w:sz w:val="28"/>
          <w:szCs w:val="28"/>
        </w:rPr>
        <w:t>о</w:t>
      </w:r>
      <w:r w:rsidRPr="00874D99">
        <w:rPr>
          <w:rFonts w:ascii="PT Astra Serif" w:hAnsi="PT Astra Serif"/>
          <w:b w:val="0"/>
          <w:sz w:val="28"/>
          <w:szCs w:val="28"/>
        </w:rPr>
        <w:t>жения об отраслевой системе оплаты труда работников муниципальных обр</w:t>
      </w:r>
      <w:r w:rsidRPr="00874D99">
        <w:rPr>
          <w:rFonts w:ascii="PT Astra Serif" w:hAnsi="PT Astra Serif"/>
          <w:b w:val="0"/>
          <w:sz w:val="28"/>
          <w:szCs w:val="28"/>
        </w:rPr>
        <w:t>а</w:t>
      </w:r>
      <w:r w:rsidRPr="00874D99">
        <w:rPr>
          <w:rFonts w:ascii="PT Astra Serif" w:hAnsi="PT Astra Serif"/>
          <w:b w:val="0"/>
          <w:sz w:val="28"/>
          <w:szCs w:val="28"/>
        </w:rPr>
        <w:t>зовательных организаций муниципального образования «Радищевский район» Ульяновской области», следующие изменения:</w:t>
      </w:r>
    </w:p>
    <w:p w:rsidR="00CF2B9A" w:rsidRPr="00AB6A20" w:rsidRDefault="00CF2B9A" w:rsidP="00CF2B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AB6A20">
        <w:rPr>
          <w:rFonts w:ascii="PT Astra Serif" w:hAnsi="PT Astra Serif"/>
          <w:sz w:val="28"/>
          <w:szCs w:val="28"/>
        </w:rPr>
        <w:t>в абзаце первом пункта 5.8 раздела 5 слово «жизнедеятельности» заменить словами «и защиты Родины»;</w:t>
      </w:r>
    </w:p>
    <w:p w:rsidR="00CF2B9A" w:rsidRPr="00AB6A20" w:rsidRDefault="00CF2B9A" w:rsidP="00CF2B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B6A20">
        <w:rPr>
          <w:rFonts w:ascii="PT Astra Serif" w:hAnsi="PT Astra Serif"/>
          <w:sz w:val="28"/>
          <w:szCs w:val="28"/>
        </w:rPr>
        <w:t>2) в подпункте 2.</w:t>
      </w:r>
      <w:r>
        <w:rPr>
          <w:rFonts w:ascii="PT Astra Serif" w:hAnsi="PT Astra Serif"/>
          <w:sz w:val="28"/>
          <w:szCs w:val="28"/>
        </w:rPr>
        <w:t>1</w:t>
      </w:r>
      <w:r w:rsidRPr="00AB6A20">
        <w:rPr>
          <w:rFonts w:ascii="PT Astra Serif" w:hAnsi="PT Astra Serif"/>
          <w:sz w:val="28"/>
          <w:szCs w:val="28"/>
        </w:rPr>
        <w:t xml:space="preserve"> пункта 2 приложения № 1: </w:t>
      </w:r>
    </w:p>
    <w:p w:rsidR="00CF2B9A" w:rsidRPr="00AB6A20" w:rsidRDefault="00CF2B9A" w:rsidP="00CF2B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B6A20">
        <w:rPr>
          <w:rFonts w:ascii="PT Astra Serif" w:hAnsi="PT Astra Serif"/>
          <w:sz w:val="28"/>
          <w:szCs w:val="28"/>
        </w:rPr>
        <w:t>а) в абзаце третьем цифры «10609» заменить цифрами «15807»;</w:t>
      </w:r>
    </w:p>
    <w:p w:rsidR="00CF2B9A" w:rsidRPr="00AB6A20" w:rsidRDefault="00CF2B9A" w:rsidP="00CF2B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AB6A20">
        <w:rPr>
          <w:rFonts w:ascii="PT Astra Serif" w:hAnsi="PT Astra Serif"/>
          <w:sz w:val="28"/>
          <w:szCs w:val="28"/>
        </w:rPr>
        <w:t>) в абзаце четвёртом цифры «11797» заменить цифрами «17165»;</w:t>
      </w:r>
    </w:p>
    <w:p w:rsidR="00CF2B9A" w:rsidRPr="00AB6A20" w:rsidRDefault="00CF2B9A" w:rsidP="00CF2B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AB6A20">
        <w:rPr>
          <w:rFonts w:ascii="PT Astra Serif" w:hAnsi="PT Astra Serif"/>
          <w:sz w:val="28"/>
          <w:szCs w:val="28"/>
        </w:rPr>
        <w:t xml:space="preserve">) в абзаце </w:t>
      </w:r>
      <w:r>
        <w:rPr>
          <w:rFonts w:ascii="PT Astra Serif" w:hAnsi="PT Astra Serif"/>
          <w:sz w:val="28"/>
          <w:szCs w:val="28"/>
        </w:rPr>
        <w:t>пятом</w:t>
      </w:r>
      <w:r w:rsidRPr="00AB6A20">
        <w:rPr>
          <w:rFonts w:ascii="PT Astra Serif" w:hAnsi="PT Astra Serif"/>
          <w:sz w:val="28"/>
          <w:szCs w:val="28"/>
        </w:rPr>
        <w:t xml:space="preserve"> слова «9894 рубля» заменить словами «15171 рубль»;</w:t>
      </w:r>
    </w:p>
    <w:p w:rsidR="00CF2B9A" w:rsidRPr="00AB6A20" w:rsidRDefault="00CF2B9A" w:rsidP="00CF2B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AB6A20">
        <w:rPr>
          <w:rFonts w:ascii="PT Astra Serif" w:hAnsi="PT Astra Serif"/>
          <w:sz w:val="28"/>
          <w:szCs w:val="28"/>
        </w:rPr>
        <w:t>) в таблице слово «жизнедеятельности» заменить словами «и защиты Родины»;</w:t>
      </w:r>
    </w:p>
    <w:p w:rsidR="00CF2B9A" w:rsidRDefault="00CF2B9A" w:rsidP="00CF2B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B6A20">
        <w:rPr>
          <w:rFonts w:ascii="PT Astra Serif" w:hAnsi="PT Astra Serif"/>
          <w:sz w:val="28"/>
          <w:szCs w:val="28"/>
        </w:rPr>
        <w:t>3) в пункте 15 приложения № 3 слово «жизнедеятельности» заменить словами «и защиты Родины».</w:t>
      </w:r>
    </w:p>
    <w:p w:rsidR="00CF2B9A" w:rsidRDefault="00CF2B9A" w:rsidP="00CF2B9A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</w:t>
      </w:r>
      <w:r w:rsidRPr="002F7568">
        <w:rPr>
          <w:rFonts w:ascii="PT Astra Serif" w:hAnsi="PT Astra Serif"/>
          <w:b w:val="0"/>
          <w:sz w:val="28"/>
          <w:szCs w:val="28"/>
        </w:rPr>
        <w:t>. Настоящее постановление</w:t>
      </w:r>
      <w:r w:rsidRPr="00874D99">
        <w:rPr>
          <w:rFonts w:ascii="PT Astra Serif" w:hAnsi="PT Astra Serif"/>
          <w:b w:val="0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>
        <w:rPr>
          <w:rFonts w:ascii="PT Astra Serif" w:hAnsi="PT Astra Serif"/>
          <w:b w:val="0"/>
          <w:sz w:val="28"/>
          <w:szCs w:val="28"/>
        </w:rPr>
        <w:t xml:space="preserve"> и </w:t>
      </w:r>
      <w:r w:rsidRPr="00AB6A20">
        <w:rPr>
          <w:rFonts w:ascii="PT Astra Serif" w:hAnsi="PT Astra Serif"/>
          <w:b w:val="0"/>
          <w:sz w:val="28"/>
          <w:szCs w:val="28"/>
        </w:rPr>
        <w:t>распространяется на правоотношения, возникшие с 1 сентября 2024 года.</w:t>
      </w:r>
    </w:p>
    <w:p w:rsidR="00CF2B9A" w:rsidRDefault="00CF2B9A" w:rsidP="00CF2B9A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CF2B9A" w:rsidRPr="00874D99" w:rsidRDefault="00CF2B9A" w:rsidP="00CF2B9A">
      <w:pPr>
        <w:rPr>
          <w:rFonts w:ascii="PT Astra Serif" w:hAnsi="PT Astra Serif"/>
          <w:sz w:val="28"/>
          <w:szCs w:val="28"/>
        </w:rPr>
      </w:pPr>
      <w:r w:rsidRPr="00874D99">
        <w:rPr>
          <w:rFonts w:ascii="PT Astra Serif" w:hAnsi="PT Astra Serif"/>
          <w:sz w:val="28"/>
          <w:szCs w:val="28"/>
        </w:rPr>
        <w:t xml:space="preserve">Глава Администрации                                  </w:t>
      </w:r>
      <w:bookmarkStart w:id="0" w:name="_GoBack"/>
      <w:bookmarkEnd w:id="0"/>
      <w:r w:rsidRPr="00874D99">
        <w:rPr>
          <w:rFonts w:ascii="PT Astra Serif" w:hAnsi="PT Astra Serif"/>
          <w:sz w:val="28"/>
          <w:szCs w:val="28"/>
        </w:rPr>
        <w:t xml:space="preserve">                                        </w:t>
      </w:r>
      <w:proofErr w:type="spellStart"/>
      <w:r w:rsidRPr="00874D99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CF2B9A">
      <w:pgSz w:w="11906" w:h="16838"/>
      <w:pgMar w:top="993" w:right="567" w:bottom="284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E7" w:rsidRDefault="00427BE7">
      <w:r>
        <w:separator/>
      </w:r>
    </w:p>
  </w:endnote>
  <w:endnote w:type="continuationSeparator" w:id="0">
    <w:p w:rsidR="00427BE7" w:rsidRDefault="0042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E7" w:rsidRDefault="00427BE7">
      <w:r>
        <w:separator/>
      </w:r>
    </w:p>
  </w:footnote>
  <w:footnote w:type="continuationSeparator" w:id="0">
    <w:p w:rsidR="00427BE7" w:rsidRDefault="0042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27BE7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2B9A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5072-A52E-49A1-85B8-985ED84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79</cp:revision>
  <cp:lastPrinted>2024-11-06T12:24:00Z</cp:lastPrinted>
  <dcterms:created xsi:type="dcterms:W3CDTF">2021-09-16T13:51:00Z</dcterms:created>
  <dcterms:modified xsi:type="dcterms:W3CDTF">2024-11-06T12:24:00Z</dcterms:modified>
</cp:coreProperties>
</file>