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DF3059">
            <w:pPr>
              <w:keepNext/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DF3059">
            <w:pPr>
              <w:keepNext/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DF3059">
            <w:pPr>
              <w:keepNext/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DF3059">
            <w:pPr>
              <w:keepNext/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DF3059">
            <w:pPr>
              <w:pStyle w:val="1"/>
              <w:rPr>
                <w:rFonts w:ascii="PT Astra Serif" w:hAnsi="PT Astra Serif"/>
                <w:szCs w:val="40"/>
              </w:rPr>
            </w:pPr>
            <w:r>
              <w:rPr>
                <w:rFonts w:ascii="PT Astra Serif" w:hAnsi="PT Astra Serif"/>
                <w:szCs w:val="40"/>
              </w:rPr>
              <w:t>П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DF3059">
      <w:pPr>
        <w:widowControl w:val="0"/>
        <w:ind w:right="-261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DF3059">
      <w:pPr>
        <w:widowControl w:val="0"/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DF3059">
      <w:pPr>
        <w:widowControl w:val="0"/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DF3059">
      <w:pPr>
        <w:widowControl w:val="0"/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Pr="00DF3059" w:rsidRDefault="00B06716" w:rsidP="00DF3059">
      <w:pPr>
        <w:pStyle w:val="23"/>
        <w:widowControl w:val="0"/>
        <w:spacing w:after="0" w:line="240" w:lineRule="auto"/>
        <w:ind w:left="0"/>
        <w:jc w:val="both"/>
        <w:rPr>
          <w:rFonts w:ascii="PT Astra Serif" w:hAnsi="PT Astra Serif"/>
          <w:b/>
          <w:sz w:val="22"/>
          <w:szCs w:val="22"/>
        </w:rPr>
      </w:pPr>
    </w:p>
    <w:p w:rsidR="00DF3AF6" w:rsidRDefault="00DF3AF6" w:rsidP="00DF3059">
      <w:pPr>
        <w:pStyle w:val="23"/>
        <w:widowControl w:val="0"/>
        <w:spacing w:after="0" w:line="240" w:lineRule="auto"/>
        <w:ind w:left="0"/>
        <w:jc w:val="both"/>
        <w:rPr>
          <w:rFonts w:ascii="PT Astra Serif" w:hAnsi="PT Astra Serif"/>
          <w:b/>
          <w:sz w:val="22"/>
          <w:szCs w:val="22"/>
        </w:rPr>
      </w:pPr>
    </w:p>
    <w:p w:rsidR="00FC4E0C" w:rsidRPr="00DF3059" w:rsidRDefault="00FC4E0C" w:rsidP="00DF3059">
      <w:pPr>
        <w:pStyle w:val="23"/>
        <w:widowControl w:val="0"/>
        <w:spacing w:after="0" w:line="240" w:lineRule="auto"/>
        <w:ind w:left="0"/>
        <w:jc w:val="both"/>
        <w:rPr>
          <w:rFonts w:ascii="PT Astra Serif" w:hAnsi="PT Astra Serif"/>
          <w:b/>
          <w:sz w:val="22"/>
          <w:szCs w:val="22"/>
        </w:rPr>
      </w:pPr>
    </w:p>
    <w:p w:rsidR="00FC4E0C" w:rsidRDefault="00FC4E0C" w:rsidP="00FC4E0C">
      <w:pPr>
        <w:jc w:val="center"/>
        <w:rPr>
          <w:rFonts w:ascii="PT Astra Serif" w:hAnsi="PT Astra Serif"/>
          <w:b/>
          <w:sz w:val="28"/>
          <w:szCs w:val="28"/>
        </w:rPr>
      </w:pPr>
      <w:r w:rsidRPr="00EC6BFC">
        <w:rPr>
          <w:rFonts w:ascii="PT Astra Serif" w:hAnsi="PT Astra Serif"/>
          <w:b/>
          <w:sz w:val="28"/>
          <w:szCs w:val="28"/>
        </w:rPr>
        <w:t xml:space="preserve">Об утверждении программы «Обеспечение прав потребителей </w:t>
      </w:r>
    </w:p>
    <w:p w:rsidR="00FC4E0C" w:rsidRDefault="00FC4E0C" w:rsidP="00FC4E0C">
      <w:pPr>
        <w:jc w:val="center"/>
        <w:rPr>
          <w:rFonts w:ascii="PT Astra Serif" w:hAnsi="PT Astra Serif"/>
          <w:b/>
          <w:sz w:val="28"/>
          <w:szCs w:val="28"/>
        </w:rPr>
      </w:pPr>
      <w:r w:rsidRPr="00EC6BFC">
        <w:rPr>
          <w:rFonts w:ascii="PT Astra Serif" w:hAnsi="PT Astra Serif"/>
          <w:b/>
          <w:sz w:val="28"/>
          <w:szCs w:val="28"/>
        </w:rPr>
        <w:t>в муниципальном образовании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EC6BFC">
        <w:rPr>
          <w:rFonts w:ascii="PT Astra Serif" w:hAnsi="PT Astra Serif"/>
          <w:b/>
          <w:sz w:val="28"/>
          <w:szCs w:val="28"/>
        </w:rPr>
        <w:t xml:space="preserve">«Радищевский район» </w:t>
      </w:r>
    </w:p>
    <w:p w:rsidR="00FC4E0C" w:rsidRPr="00EC6BFC" w:rsidRDefault="00FC4E0C" w:rsidP="00FC4E0C">
      <w:pPr>
        <w:jc w:val="center"/>
        <w:rPr>
          <w:rFonts w:ascii="PT Astra Serif" w:hAnsi="PT Astra Serif"/>
          <w:b/>
          <w:sz w:val="28"/>
          <w:szCs w:val="28"/>
        </w:rPr>
      </w:pPr>
      <w:r w:rsidRPr="00EC6BFC">
        <w:rPr>
          <w:rFonts w:ascii="PT Astra Serif" w:hAnsi="PT Astra Serif"/>
          <w:b/>
          <w:sz w:val="28"/>
          <w:szCs w:val="28"/>
        </w:rPr>
        <w:t>Ульяновской области»</w:t>
      </w:r>
    </w:p>
    <w:p w:rsidR="00FC4E0C" w:rsidRPr="00EC6BFC" w:rsidRDefault="00FC4E0C" w:rsidP="00FC4E0C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2"/>
          <w:szCs w:val="22"/>
        </w:rPr>
      </w:pPr>
    </w:p>
    <w:p w:rsidR="00FC4E0C" w:rsidRPr="00EC6BFC" w:rsidRDefault="00FC4E0C" w:rsidP="00FC4E0C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2"/>
          <w:szCs w:val="22"/>
        </w:rPr>
      </w:pPr>
    </w:p>
    <w:p w:rsidR="00FC4E0C" w:rsidRPr="00EC6BFC" w:rsidRDefault="00FC4E0C" w:rsidP="00FC4E0C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EC6BFC">
        <w:rPr>
          <w:rFonts w:ascii="PT Astra Serif" w:hAnsi="PT Astra Serif"/>
          <w:color w:val="000000"/>
          <w:sz w:val="28"/>
          <w:szCs w:val="28"/>
        </w:rPr>
        <w:t xml:space="preserve">В соответствии </w:t>
      </w:r>
      <w:r>
        <w:rPr>
          <w:rFonts w:ascii="PT Astra Serif" w:hAnsi="PT Astra Serif"/>
          <w:sz w:val="28"/>
          <w:szCs w:val="28"/>
        </w:rPr>
        <w:t xml:space="preserve">с Федеральным законом </w:t>
      </w:r>
      <w:r>
        <w:rPr>
          <w:rFonts w:ascii="PT Astra Serif" w:hAnsi="PT Astra Serif" w:cs="Calibri"/>
          <w:sz w:val="28"/>
        </w:rPr>
        <w:t>от 06.10.2003 № 131-ФЗ «Об общих принципах организации местного самоуправления в Российской Федерации»</w:t>
      </w:r>
      <w:r w:rsidRPr="00EC6BFC">
        <w:rPr>
          <w:rFonts w:ascii="PT Astra Serif" w:hAnsi="PT Astra Serif"/>
          <w:sz w:val="28"/>
          <w:szCs w:val="28"/>
        </w:rPr>
        <w:t xml:space="preserve">, </w:t>
      </w:r>
      <w:r w:rsidRPr="00EC6BFC">
        <w:rPr>
          <w:rFonts w:ascii="PT Astra Serif" w:hAnsi="PT Astra Serif"/>
          <w:color w:val="000000"/>
          <w:sz w:val="28"/>
          <w:szCs w:val="28"/>
        </w:rPr>
        <w:t>Администрация муниципального образования «Радищевский район» Ульяно</w:t>
      </w:r>
      <w:r>
        <w:rPr>
          <w:rFonts w:ascii="PT Astra Serif" w:hAnsi="PT Astra Serif"/>
          <w:color w:val="000000"/>
          <w:sz w:val="28"/>
          <w:szCs w:val="28"/>
        </w:rPr>
        <w:t>вской области</w:t>
      </w:r>
      <w:r>
        <w:rPr>
          <w:rFonts w:ascii="PT Astra Serif" w:hAnsi="PT Astra Serif"/>
          <w:color w:val="000000"/>
          <w:sz w:val="28"/>
          <w:szCs w:val="28"/>
        </w:rPr>
        <w:t xml:space="preserve">  </w:t>
      </w:r>
      <w:proofErr w:type="gramStart"/>
      <w:r w:rsidRPr="00EC6BFC">
        <w:rPr>
          <w:rFonts w:ascii="PT Astra Serif" w:hAnsi="PT Astra Serif"/>
          <w:color w:val="000000"/>
          <w:sz w:val="28"/>
          <w:szCs w:val="28"/>
        </w:rPr>
        <w:t>п</w:t>
      </w:r>
      <w:proofErr w:type="gramEnd"/>
      <w:r w:rsidRPr="00EC6BFC">
        <w:rPr>
          <w:rFonts w:ascii="PT Astra Serif" w:hAnsi="PT Astra Serif"/>
          <w:color w:val="000000"/>
          <w:sz w:val="28"/>
          <w:szCs w:val="28"/>
        </w:rPr>
        <w:t xml:space="preserve"> о с т а н о в л я е т:                                                                                                 </w:t>
      </w:r>
    </w:p>
    <w:p w:rsidR="00FC4E0C" w:rsidRPr="00EC6BFC" w:rsidRDefault="00FC4E0C" w:rsidP="00FC4E0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C6BFC">
        <w:rPr>
          <w:rFonts w:ascii="PT Astra Serif" w:hAnsi="PT Astra Serif"/>
          <w:sz w:val="28"/>
          <w:szCs w:val="28"/>
        </w:rPr>
        <w:t>1. Утвердить программу «Обеспечение прав потребителей в муниципальном образовании «Радищевский район» Ульяновской области»  (прилагается).</w:t>
      </w:r>
    </w:p>
    <w:p w:rsidR="00FC4E0C" w:rsidRPr="00EC6BFC" w:rsidRDefault="00FC4E0C" w:rsidP="00FC4E0C">
      <w:pPr>
        <w:ind w:firstLine="720"/>
        <w:jc w:val="both"/>
        <w:rPr>
          <w:rFonts w:ascii="PT Astra Serif" w:hAnsi="PT Astra Serif"/>
          <w:sz w:val="28"/>
        </w:rPr>
      </w:pPr>
      <w:r w:rsidRPr="00EC6BFC">
        <w:rPr>
          <w:rFonts w:ascii="PT Astra Serif" w:hAnsi="PT Astra Serif"/>
          <w:sz w:val="28"/>
          <w:szCs w:val="28"/>
        </w:rPr>
        <w:t xml:space="preserve">2.  </w:t>
      </w:r>
      <w:r w:rsidRPr="00EC6BFC">
        <w:rPr>
          <w:rFonts w:ascii="PT Astra Serif" w:hAnsi="PT Astra Serif"/>
          <w:sz w:val="28"/>
        </w:rPr>
        <w:t>Признать  утратившими силу:</w:t>
      </w:r>
    </w:p>
    <w:p w:rsidR="00FC4E0C" w:rsidRDefault="00FC4E0C" w:rsidP="00FC4E0C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EC6BFC">
        <w:rPr>
          <w:rFonts w:ascii="PT Astra Serif" w:hAnsi="PT Astra Serif"/>
          <w:sz w:val="28"/>
        </w:rPr>
        <w:t xml:space="preserve">постановление Администрации муниципального образования «Радищевский район» Ульяновской области от 10.06.2019 № 382 «Об </w:t>
      </w:r>
      <w:r>
        <w:rPr>
          <w:rFonts w:ascii="PT Astra Serif" w:hAnsi="PT Astra Serif"/>
          <w:color w:val="000000"/>
          <w:sz w:val="28"/>
          <w:szCs w:val="28"/>
        </w:rPr>
        <w:t>утверждении</w:t>
      </w:r>
      <w:r w:rsidRPr="00EC6BFC">
        <w:rPr>
          <w:rFonts w:ascii="PT Astra Serif" w:hAnsi="PT Astra Serif"/>
          <w:color w:val="000000"/>
          <w:sz w:val="28"/>
          <w:szCs w:val="28"/>
        </w:rPr>
        <w:t xml:space="preserve"> муниципальной программы «Обеспечение прав потребителей</w:t>
      </w:r>
      <w:r>
        <w:rPr>
          <w:rFonts w:ascii="PT Astra Serif" w:hAnsi="PT Astra Serif"/>
          <w:color w:val="000000"/>
          <w:sz w:val="28"/>
          <w:szCs w:val="28"/>
        </w:rPr>
        <w:t xml:space="preserve"> в муниципальном образовании</w:t>
      </w:r>
      <w:r w:rsidRPr="00EC6BFC">
        <w:rPr>
          <w:rFonts w:ascii="PT Astra Serif" w:hAnsi="PT Astra Serif"/>
          <w:color w:val="000000"/>
          <w:sz w:val="28"/>
          <w:szCs w:val="28"/>
        </w:rPr>
        <w:t xml:space="preserve"> «Радищевский район» Ульяновской области на 2019-2021 годы</w:t>
      </w:r>
      <w:r>
        <w:rPr>
          <w:rFonts w:ascii="PT Astra Serif" w:hAnsi="PT Astra Serif"/>
          <w:color w:val="000000"/>
          <w:sz w:val="28"/>
          <w:szCs w:val="28"/>
        </w:rPr>
        <w:t>»;</w:t>
      </w:r>
    </w:p>
    <w:p w:rsidR="00FC4E0C" w:rsidRPr="00EC6BFC" w:rsidRDefault="00FC4E0C" w:rsidP="00FC4E0C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EC6BFC">
        <w:rPr>
          <w:rFonts w:ascii="PT Astra Serif" w:hAnsi="PT Astra Serif"/>
          <w:sz w:val="28"/>
        </w:rPr>
        <w:t xml:space="preserve">постановление Администрации муниципального образования «Радищевский район» Ульяновской области от </w:t>
      </w:r>
      <w:r>
        <w:rPr>
          <w:rFonts w:ascii="PT Astra Serif" w:hAnsi="PT Astra Serif"/>
          <w:sz w:val="28"/>
        </w:rPr>
        <w:t>11.</w:t>
      </w:r>
      <w:r w:rsidRPr="00EC6BFC"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3</w:t>
      </w:r>
      <w:r w:rsidRPr="00EC6BFC">
        <w:rPr>
          <w:rFonts w:ascii="PT Astra Serif" w:hAnsi="PT Astra Serif"/>
          <w:sz w:val="28"/>
        </w:rPr>
        <w:t>.20</w:t>
      </w:r>
      <w:r>
        <w:rPr>
          <w:rFonts w:ascii="PT Astra Serif" w:hAnsi="PT Astra Serif"/>
          <w:sz w:val="28"/>
        </w:rPr>
        <w:t>21</w:t>
      </w:r>
      <w:r w:rsidRPr="00EC6BFC">
        <w:rPr>
          <w:rFonts w:ascii="PT Astra Serif" w:hAnsi="PT Astra Serif"/>
          <w:sz w:val="28"/>
        </w:rPr>
        <w:t xml:space="preserve"> № </w:t>
      </w:r>
      <w:r>
        <w:rPr>
          <w:rFonts w:ascii="PT Astra Serif" w:hAnsi="PT Astra Serif"/>
          <w:sz w:val="28"/>
        </w:rPr>
        <w:t>123</w:t>
      </w:r>
      <w:r w:rsidRPr="00EC6BFC">
        <w:rPr>
          <w:rFonts w:ascii="PT Astra Serif" w:hAnsi="PT Astra Serif"/>
          <w:sz w:val="28"/>
        </w:rPr>
        <w:t xml:space="preserve"> «</w:t>
      </w:r>
      <w:r>
        <w:rPr>
          <w:rFonts w:ascii="PT Astra Serif" w:hAnsi="PT Astra Serif"/>
          <w:sz w:val="28"/>
        </w:rPr>
        <w:t>О внесении изменений в</w:t>
      </w:r>
      <w:r w:rsidRPr="00EC6BFC">
        <w:rPr>
          <w:rFonts w:ascii="PT Astra Serif" w:hAnsi="PT Astra Serif"/>
          <w:color w:val="000000"/>
          <w:sz w:val="28"/>
          <w:szCs w:val="28"/>
        </w:rPr>
        <w:t xml:space="preserve"> муниципальн</w:t>
      </w:r>
      <w:r>
        <w:rPr>
          <w:rFonts w:ascii="PT Astra Serif" w:hAnsi="PT Astra Serif"/>
          <w:color w:val="000000"/>
          <w:sz w:val="28"/>
          <w:szCs w:val="28"/>
        </w:rPr>
        <w:t>ую</w:t>
      </w:r>
      <w:r w:rsidRPr="00EC6BFC">
        <w:rPr>
          <w:rFonts w:ascii="PT Astra Serif" w:hAnsi="PT Astra Serif"/>
          <w:color w:val="000000"/>
          <w:sz w:val="28"/>
          <w:szCs w:val="28"/>
        </w:rPr>
        <w:t xml:space="preserve"> программ</w:t>
      </w:r>
      <w:r>
        <w:rPr>
          <w:rFonts w:ascii="PT Astra Serif" w:hAnsi="PT Astra Serif"/>
          <w:color w:val="000000"/>
          <w:sz w:val="28"/>
          <w:szCs w:val="28"/>
        </w:rPr>
        <w:t>у</w:t>
      </w:r>
      <w:r w:rsidRPr="00EC6BFC">
        <w:rPr>
          <w:rFonts w:ascii="PT Astra Serif" w:hAnsi="PT Astra Serif"/>
          <w:color w:val="000000"/>
          <w:sz w:val="28"/>
          <w:szCs w:val="28"/>
        </w:rPr>
        <w:t xml:space="preserve"> «Обеспечение прав потребителей в муниципальном образовании  «Радищевский район» Ульяновской области на 2019-2021 годы</w:t>
      </w:r>
      <w:r>
        <w:rPr>
          <w:rFonts w:ascii="PT Astra Serif" w:hAnsi="PT Astra Serif"/>
          <w:color w:val="000000"/>
          <w:sz w:val="28"/>
          <w:szCs w:val="28"/>
        </w:rPr>
        <w:t>».</w:t>
      </w:r>
    </w:p>
    <w:p w:rsidR="00FC4E0C" w:rsidRPr="00EC6BFC" w:rsidRDefault="00FC4E0C" w:rsidP="00FC4E0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C6BFC">
        <w:rPr>
          <w:rFonts w:ascii="PT Astra Serif" w:hAnsi="PT Astra Serif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FC4E0C" w:rsidRPr="00EC6BFC" w:rsidRDefault="00FC4E0C" w:rsidP="00FC4E0C">
      <w:pPr>
        <w:jc w:val="both"/>
        <w:rPr>
          <w:rFonts w:ascii="PT Astra Serif" w:hAnsi="PT Astra Serif"/>
          <w:sz w:val="16"/>
          <w:szCs w:val="16"/>
        </w:rPr>
      </w:pPr>
    </w:p>
    <w:p w:rsidR="00FC4E0C" w:rsidRPr="00EC6BFC" w:rsidRDefault="00FC4E0C" w:rsidP="00FC4E0C">
      <w:pPr>
        <w:jc w:val="both"/>
        <w:rPr>
          <w:rFonts w:ascii="PT Astra Serif" w:hAnsi="PT Astra Serif"/>
          <w:sz w:val="16"/>
          <w:szCs w:val="16"/>
        </w:rPr>
      </w:pPr>
    </w:p>
    <w:p w:rsidR="00FC4E0C" w:rsidRPr="00EC6BFC" w:rsidRDefault="00FC4E0C" w:rsidP="00FC4E0C">
      <w:pPr>
        <w:jc w:val="both"/>
        <w:rPr>
          <w:rFonts w:ascii="PT Astra Serif" w:hAnsi="PT Astra Serif"/>
          <w:sz w:val="16"/>
          <w:szCs w:val="16"/>
        </w:rPr>
      </w:pPr>
    </w:p>
    <w:p w:rsidR="00FC4E0C" w:rsidRDefault="00FC4E0C" w:rsidP="00FC4E0C">
      <w:pPr>
        <w:jc w:val="both"/>
        <w:rPr>
          <w:rFonts w:ascii="PT Astra Serif" w:hAnsi="PT Astra Serif"/>
          <w:sz w:val="28"/>
          <w:szCs w:val="28"/>
        </w:rPr>
      </w:pPr>
      <w:r w:rsidRPr="00EC6BFC"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           </w:t>
      </w:r>
      <w:proofErr w:type="spellStart"/>
      <w:r w:rsidRPr="00EC6BFC"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p w:rsidR="00FC4E0C" w:rsidRDefault="00FC4E0C" w:rsidP="00FC4E0C">
      <w:pPr>
        <w:jc w:val="both"/>
        <w:rPr>
          <w:rFonts w:ascii="PT Astra Serif" w:hAnsi="PT Astra Serif"/>
          <w:sz w:val="28"/>
          <w:szCs w:val="28"/>
        </w:rPr>
      </w:pPr>
    </w:p>
    <w:p w:rsidR="00FC4E0C" w:rsidRDefault="00FC4E0C" w:rsidP="00FC4E0C">
      <w:pPr>
        <w:jc w:val="both"/>
        <w:rPr>
          <w:rFonts w:ascii="PT Astra Serif" w:hAnsi="PT Astra Serif"/>
          <w:sz w:val="28"/>
          <w:szCs w:val="28"/>
        </w:rPr>
      </w:pPr>
    </w:p>
    <w:p w:rsidR="00FC4E0C" w:rsidRDefault="00FC4E0C" w:rsidP="00FC4E0C">
      <w:pPr>
        <w:jc w:val="both"/>
        <w:rPr>
          <w:rFonts w:ascii="PT Astra Serif" w:hAnsi="PT Astra Serif"/>
          <w:sz w:val="28"/>
          <w:szCs w:val="28"/>
        </w:rPr>
      </w:pPr>
    </w:p>
    <w:p w:rsidR="00FC4E0C" w:rsidRDefault="00FC4E0C" w:rsidP="00FC4E0C">
      <w:pPr>
        <w:jc w:val="both"/>
        <w:rPr>
          <w:rFonts w:ascii="PT Astra Serif" w:hAnsi="PT Astra Serif"/>
          <w:sz w:val="28"/>
          <w:szCs w:val="28"/>
        </w:rPr>
      </w:pPr>
    </w:p>
    <w:p w:rsidR="00FC4E0C" w:rsidRPr="00EC6BFC" w:rsidRDefault="00FC4E0C" w:rsidP="00FC4E0C">
      <w:pPr>
        <w:jc w:val="both"/>
        <w:rPr>
          <w:rFonts w:ascii="PT Astra Serif" w:hAnsi="PT Astra Serif"/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500"/>
      </w:tblGrid>
      <w:tr w:rsidR="00FC4E0C" w:rsidRPr="00B42457" w:rsidTr="00FC4E0C">
        <w:tc>
          <w:tcPr>
            <w:tcW w:w="5353" w:type="dxa"/>
          </w:tcPr>
          <w:p w:rsidR="00FC4E0C" w:rsidRPr="00B42457" w:rsidRDefault="00FC4E0C" w:rsidP="00C35050">
            <w:pPr>
              <w:pStyle w:val="ConsPlusTitle"/>
              <w:widowControl/>
              <w:jc w:val="center"/>
              <w:rPr>
                <w:highlight w:val="yellow"/>
              </w:rPr>
            </w:pPr>
          </w:p>
        </w:tc>
        <w:tc>
          <w:tcPr>
            <w:tcW w:w="4500" w:type="dxa"/>
          </w:tcPr>
          <w:p w:rsidR="00FC4E0C" w:rsidRPr="00EC6BFC" w:rsidRDefault="00FC4E0C" w:rsidP="00FC4E0C">
            <w:pPr>
              <w:spacing w:line="360" w:lineRule="auto"/>
              <w:ind w:left="176"/>
              <w:jc w:val="center"/>
              <w:rPr>
                <w:sz w:val="28"/>
                <w:szCs w:val="28"/>
              </w:rPr>
            </w:pPr>
            <w:r w:rsidRPr="00EC6BFC">
              <w:rPr>
                <w:sz w:val="28"/>
                <w:szCs w:val="28"/>
              </w:rPr>
              <w:t>УТВЕРЖДЕНА</w:t>
            </w:r>
          </w:p>
          <w:p w:rsidR="00FC4E0C" w:rsidRPr="00EC6BFC" w:rsidRDefault="00FC4E0C" w:rsidP="00FC4E0C">
            <w:pPr>
              <w:ind w:left="176"/>
              <w:jc w:val="center"/>
              <w:rPr>
                <w:sz w:val="28"/>
                <w:szCs w:val="28"/>
              </w:rPr>
            </w:pPr>
            <w:r w:rsidRPr="00EC6BFC">
              <w:rPr>
                <w:sz w:val="28"/>
                <w:szCs w:val="28"/>
              </w:rPr>
              <w:t>постановлением Администрации муниципального образования «Радищевский район»</w:t>
            </w:r>
          </w:p>
          <w:p w:rsidR="00FC4E0C" w:rsidRPr="00EC6BFC" w:rsidRDefault="00FC4E0C" w:rsidP="00FC4E0C">
            <w:pPr>
              <w:ind w:left="176"/>
              <w:jc w:val="center"/>
              <w:rPr>
                <w:sz w:val="28"/>
                <w:szCs w:val="28"/>
              </w:rPr>
            </w:pPr>
            <w:r w:rsidRPr="00EC6BFC">
              <w:rPr>
                <w:sz w:val="28"/>
                <w:szCs w:val="28"/>
              </w:rPr>
              <w:t>Ульяновской области</w:t>
            </w:r>
          </w:p>
          <w:p w:rsidR="00FC4E0C" w:rsidRPr="00EC6BFC" w:rsidRDefault="00FC4E0C" w:rsidP="00FC4E0C">
            <w:pPr>
              <w:ind w:left="176"/>
              <w:jc w:val="center"/>
              <w:rPr>
                <w:sz w:val="28"/>
                <w:szCs w:val="28"/>
              </w:rPr>
            </w:pPr>
            <w:r w:rsidRPr="00EC6BFC">
              <w:rPr>
                <w:sz w:val="28"/>
                <w:szCs w:val="28"/>
              </w:rPr>
              <w:t>от ______</w:t>
            </w:r>
            <w:r>
              <w:rPr>
                <w:sz w:val="28"/>
                <w:szCs w:val="28"/>
              </w:rPr>
              <w:t>______</w:t>
            </w:r>
            <w:r w:rsidRPr="00EC6BFC">
              <w:rPr>
                <w:sz w:val="28"/>
                <w:szCs w:val="28"/>
              </w:rPr>
              <w:t>______ № _____</w:t>
            </w:r>
          </w:p>
          <w:p w:rsidR="00FC4E0C" w:rsidRPr="00EC6BFC" w:rsidRDefault="00FC4E0C" w:rsidP="00FC4E0C">
            <w:pPr>
              <w:pStyle w:val="ConsPlusTitle"/>
              <w:widowControl/>
              <w:ind w:left="176"/>
            </w:pPr>
          </w:p>
          <w:p w:rsidR="00FC4E0C" w:rsidRPr="00EC6BFC" w:rsidRDefault="00FC4E0C" w:rsidP="00C35050">
            <w:pPr>
              <w:pStyle w:val="ConsPlusTitle"/>
              <w:widowControl/>
              <w:jc w:val="center"/>
            </w:pPr>
          </w:p>
        </w:tc>
      </w:tr>
    </w:tbl>
    <w:p w:rsidR="00FC4E0C" w:rsidRPr="00B42457" w:rsidRDefault="00FC4E0C" w:rsidP="00FC4E0C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  <w:highlight w:val="yellow"/>
        </w:rPr>
      </w:pPr>
    </w:p>
    <w:p w:rsidR="00FC4E0C" w:rsidRPr="00FC4E0C" w:rsidRDefault="00FC4E0C" w:rsidP="00FC4E0C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 w:val="0"/>
          <w:sz w:val="28"/>
          <w:szCs w:val="24"/>
        </w:rPr>
        <w:t>П</w:t>
      </w:r>
      <w:r w:rsidRPr="00EC6BFC">
        <w:rPr>
          <w:rFonts w:ascii="PT Astra Serif" w:hAnsi="PT Astra Serif"/>
          <w:bCs w:val="0"/>
          <w:sz w:val="28"/>
          <w:szCs w:val="24"/>
        </w:rPr>
        <w:t>рограмма «</w:t>
      </w:r>
      <w:r w:rsidRPr="00EC6BFC">
        <w:rPr>
          <w:rFonts w:ascii="PT Astra Serif" w:hAnsi="PT Astra Serif"/>
          <w:sz w:val="28"/>
          <w:szCs w:val="28"/>
        </w:rPr>
        <w:t>Обеспечение прав потребителей в муниципальном образовании «Радищевский район» Ульяновской области»</w:t>
      </w:r>
    </w:p>
    <w:p w:rsidR="00FC4E0C" w:rsidRDefault="00FC4E0C" w:rsidP="00FC4E0C">
      <w:pPr>
        <w:pStyle w:val="ConsPlusTitle"/>
        <w:widowControl/>
        <w:jc w:val="center"/>
        <w:rPr>
          <w:rFonts w:ascii="PT Astra Serif" w:hAnsi="PT Astra Serif"/>
          <w:bCs w:val="0"/>
          <w:sz w:val="28"/>
          <w:szCs w:val="24"/>
          <w:highlight w:val="yellow"/>
        </w:rPr>
      </w:pPr>
    </w:p>
    <w:p w:rsidR="00FC4E0C" w:rsidRDefault="00FC4E0C" w:rsidP="00FC4E0C">
      <w:pPr>
        <w:pStyle w:val="ConsPlusTitle"/>
        <w:widowControl/>
        <w:numPr>
          <w:ilvl w:val="0"/>
          <w:numId w:val="27"/>
        </w:numPr>
        <w:ind w:left="0"/>
        <w:jc w:val="center"/>
        <w:rPr>
          <w:rFonts w:ascii="PT Astra Serif" w:hAnsi="PT Astra Serif"/>
          <w:bCs w:val="0"/>
          <w:sz w:val="28"/>
          <w:szCs w:val="24"/>
        </w:rPr>
      </w:pPr>
      <w:r w:rsidRPr="00EC6BFC">
        <w:rPr>
          <w:rFonts w:ascii="PT Astra Serif" w:hAnsi="PT Astra Serif"/>
          <w:bCs w:val="0"/>
          <w:sz w:val="28"/>
          <w:szCs w:val="24"/>
        </w:rPr>
        <w:t xml:space="preserve">Оценка текущего состояния в сфере </w:t>
      </w:r>
      <w:r>
        <w:rPr>
          <w:rFonts w:ascii="PT Astra Serif" w:hAnsi="PT Astra Serif"/>
          <w:bCs w:val="0"/>
          <w:sz w:val="28"/>
          <w:szCs w:val="24"/>
        </w:rPr>
        <w:t xml:space="preserve"> защиты </w:t>
      </w:r>
      <w:r w:rsidRPr="00EC6BFC">
        <w:rPr>
          <w:rFonts w:ascii="PT Astra Serif" w:hAnsi="PT Astra Serif"/>
          <w:bCs w:val="0"/>
          <w:sz w:val="28"/>
          <w:szCs w:val="24"/>
        </w:rPr>
        <w:t>прав потребителей</w:t>
      </w:r>
    </w:p>
    <w:p w:rsidR="00FC4E0C" w:rsidRDefault="00FC4E0C" w:rsidP="00FC4E0C">
      <w:pPr>
        <w:pStyle w:val="ConsPlusTitle"/>
        <w:widowControl/>
        <w:jc w:val="center"/>
        <w:rPr>
          <w:rFonts w:ascii="PT Astra Serif" w:hAnsi="PT Astra Serif"/>
          <w:bCs w:val="0"/>
          <w:sz w:val="28"/>
          <w:szCs w:val="24"/>
        </w:rPr>
      </w:pPr>
      <w:r w:rsidRPr="00EC6BFC">
        <w:rPr>
          <w:rFonts w:ascii="PT Astra Serif" w:hAnsi="PT Astra Serif"/>
          <w:bCs w:val="0"/>
          <w:sz w:val="28"/>
          <w:szCs w:val="24"/>
        </w:rPr>
        <w:t>в  муниципальном образовании «Радищевский район»</w:t>
      </w:r>
    </w:p>
    <w:p w:rsidR="00FC4E0C" w:rsidRPr="00EC6BFC" w:rsidRDefault="00FC4E0C" w:rsidP="00FC4E0C">
      <w:pPr>
        <w:pStyle w:val="ConsPlusTitle"/>
        <w:widowControl/>
        <w:jc w:val="center"/>
        <w:rPr>
          <w:rFonts w:ascii="PT Astra Serif" w:hAnsi="PT Astra Serif"/>
          <w:bCs w:val="0"/>
          <w:sz w:val="28"/>
          <w:szCs w:val="24"/>
        </w:rPr>
      </w:pPr>
      <w:r w:rsidRPr="00EC6BFC">
        <w:rPr>
          <w:rFonts w:ascii="PT Astra Serif" w:hAnsi="PT Astra Serif"/>
          <w:bCs w:val="0"/>
          <w:sz w:val="28"/>
          <w:szCs w:val="24"/>
        </w:rPr>
        <w:t>Ульяновской области</w:t>
      </w:r>
    </w:p>
    <w:p w:rsidR="00FC4E0C" w:rsidRPr="00EC6BFC" w:rsidRDefault="00FC4E0C" w:rsidP="00FC4E0C">
      <w:pPr>
        <w:pStyle w:val="ConsPlusNormal"/>
        <w:ind w:firstLine="0"/>
        <w:jc w:val="both"/>
      </w:pPr>
    </w:p>
    <w:p w:rsidR="00FC4E0C" w:rsidRPr="00D7207B" w:rsidRDefault="00FC4E0C" w:rsidP="00FC4E0C">
      <w:pPr>
        <w:pStyle w:val="aff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Одной из причин, порождающей многочисленные нарушения</w:t>
      </w:r>
      <w:r w:rsidRPr="00D7207B">
        <w:rPr>
          <w:rFonts w:ascii="PT Astra Serif" w:hAnsi="PT Astra Serif"/>
          <w:color w:val="000000"/>
          <w:sz w:val="28"/>
          <w:szCs w:val="28"/>
        </w:rPr>
        <w:t xml:space="preserve"> прав  потребителей, является низкая пра</w:t>
      </w:r>
      <w:r>
        <w:rPr>
          <w:rFonts w:ascii="PT Astra Serif" w:hAnsi="PT Astra Serif"/>
          <w:color w:val="000000"/>
          <w:sz w:val="28"/>
          <w:szCs w:val="28"/>
        </w:rPr>
        <w:t xml:space="preserve">вовая грамотность населения, а </w:t>
      </w:r>
      <w:r w:rsidRPr="00D7207B">
        <w:rPr>
          <w:rFonts w:ascii="PT Astra Serif" w:hAnsi="PT Astra Serif"/>
          <w:color w:val="000000"/>
          <w:sz w:val="28"/>
          <w:szCs w:val="28"/>
        </w:rPr>
        <w:t>также  н</w:t>
      </w:r>
      <w:r>
        <w:rPr>
          <w:rFonts w:ascii="PT Astra Serif" w:hAnsi="PT Astra Serif"/>
          <w:color w:val="000000"/>
          <w:sz w:val="28"/>
          <w:szCs w:val="28"/>
        </w:rPr>
        <w:t>едостаточная  информированность</w:t>
      </w:r>
      <w:r w:rsidRPr="00D7207B">
        <w:rPr>
          <w:rFonts w:ascii="PT Astra Serif" w:hAnsi="PT Astra Serif"/>
          <w:color w:val="000000"/>
          <w:sz w:val="28"/>
          <w:szCs w:val="28"/>
        </w:rPr>
        <w:t xml:space="preserve"> граждан  о  механизмах  реали</w:t>
      </w:r>
      <w:r>
        <w:rPr>
          <w:rFonts w:ascii="PT Astra Serif" w:hAnsi="PT Astra Serif"/>
          <w:color w:val="000000"/>
          <w:sz w:val="28"/>
          <w:szCs w:val="28"/>
        </w:rPr>
        <w:t>зации  своих  прав. Поскольку предупреждение</w:t>
      </w:r>
      <w:r w:rsidRPr="00D7207B">
        <w:rPr>
          <w:rFonts w:ascii="PT Astra Serif" w:hAnsi="PT Astra Serif"/>
          <w:color w:val="000000"/>
          <w:sz w:val="28"/>
          <w:szCs w:val="28"/>
        </w:rPr>
        <w:t xml:space="preserve"> нарушения  прав  потребителей  не  может  быть  достигнуто  только  через  реализацию  контрольно</w:t>
      </w:r>
      <w:r>
        <w:rPr>
          <w:rFonts w:ascii="PT Astra Serif" w:hAnsi="PT Astra Serif"/>
          <w:color w:val="000000"/>
          <w:sz w:val="28"/>
          <w:szCs w:val="28"/>
        </w:rPr>
        <w:t>-надзорных  функций,  важнейшим направлением</w:t>
      </w:r>
      <w:r w:rsidRPr="00D7207B">
        <w:rPr>
          <w:rFonts w:ascii="PT Astra Serif" w:hAnsi="PT Astra Serif"/>
          <w:color w:val="000000"/>
          <w:sz w:val="28"/>
          <w:szCs w:val="28"/>
        </w:rPr>
        <w:t xml:space="preserve"> деятельности является применен</w:t>
      </w:r>
      <w:r>
        <w:rPr>
          <w:rFonts w:ascii="PT Astra Serif" w:hAnsi="PT Astra Serif"/>
          <w:color w:val="000000"/>
          <w:sz w:val="28"/>
          <w:szCs w:val="28"/>
        </w:rPr>
        <w:t xml:space="preserve">ие мер превентивного характера, направленных  на повышение </w:t>
      </w:r>
      <w:r w:rsidRPr="00D7207B">
        <w:rPr>
          <w:rFonts w:ascii="PT Astra Serif" w:hAnsi="PT Astra Serif"/>
          <w:color w:val="000000"/>
          <w:sz w:val="28"/>
          <w:szCs w:val="28"/>
        </w:rPr>
        <w:t>у</w:t>
      </w:r>
      <w:r>
        <w:rPr>
          <w:rFonts w:ascii="PT Astra Serif" w:hAnsi="PT Astra Serif"/>
          <w:color w:val="000000"/>
          <w:sz w:val="28"/>
          <w:szCs w:val="28"/>
        </w:rPr>
        <w:t>ровня  правовой  грамотности и</w:t>
      </w:r>
      <w:r w:rsidRPr="00D7207B">
        <w:rPr>
          <w:rFonts w:ascii="PT Astra Serif" w:hAnsi="PT Astra Serif"/>
          <w:color w:val="000000"/>
          <w:sz w:val="28"/>
          <w:szCs w:val="28"/>
        </w:rPr>
        <w:t xml:space="preserve"> соци</w:t>
      </w:r>
      <w:r>
        <w:rPr>
          <w:rFonts w:ascii="PT Astra Serif" w:hAnsi="PT Astra Serif"/>
          <w:color w:val="000000"/>
          <w:sz w:val="28"/>
          <w:szCs w:val="28"/>
        </w:rPr>
        <w:t>альной ответственности</w:t>
      </w:r>
      <w:r w:rsidR="008A6FD6">
        <w:rPr>
          <w:rFonts w:ascii="PT Astra Serif" w:hAnsi="PT Astra Serif"/>
          <w:color w:val="000000"/>
          <w:sz w:val="28"/>
          <w:szCs w:val="28"/>
        </w:rPr>
        <w:t xml:space="preserve"> юридических лиц</w:t>
      </w:r>
      <w:r w:rsidRPr="00D7207B">
        <w:rPr>
          <w:rFonts w:ascii="PT Astra Serif" w:hAnsi="PT Astra Serif"/>
          <w:color w:val="000000"/>
          <w:sz w:val="28"/>
          <w:szCs w:val="28"/>
        </w:rPr>
        <w:t xml:space="preserve"> и  индивидуальных  предпр</w:t>
      </w:r>
      <w:r>
        <w:rPr>
          <w:rFonts w:ascii="PT Astra Serif" w:hAnsi="PT Astra Serif"/>
          <w:color w:val="000000"/>
          <w:sz w:val="28"/>
          <w:szCs w:val="28"/>
        </w:rPr>
        <w:t xml:space="preserve">инимателей,  информированности </w:t>
      </w:r>
      <w:r w:rsidRPr="00D7207B">
        <w:rPr>
          <w:rFonts w:ascii="PT Astra Serif" w:hAnsi="PT Astra Serif"/>
          <w:color w:val="000000"/>
          <w:sz w:val="28"/>
          <w:szCs w:val="28"/>
        </w:rPr>
        <w:t>п</w:t>
      </w:r>
      <w:r>
        <w:rPr>
          <w:rFonts w:ascii="PT Astra Serif" w:hAnsi="PT Astra Serif"/>
          <w:color w:val="000000"/>
          <w:sz w:val="28"/>
          <w:szCs w:val="28"/>
        </w:rPr>
        <w:t xml:space="preserve">отребителей об  их  правах и </w:t>
      </w:r>
      <w:r w:rsidRPr="00D7207B">
        <w:rPr>
          <w:rFonts w:ascii="PT Astra Serif" w:hAnsi="PT Astra Serif"/>
          <w:color w:val="000000"/>
          <w:sz w:val="28"/>
          <w:szCs w:val="28"/>
        </w:rPr>
        <w:t>механизмах  защиты  этих  прав. В  этой  связи  средства  ма</w:t>
      </w:r>
      <w:r>
        <w:rPr>
          <w:rFonts w:ascii="PT Astra Serif" w:hAnsi="PT Astra Serif"/>
          <w:color w:val="000000"/>
          <w:sz w:val="28"/>
          <w:szCs w:val="28"/>
        </w:rPr>
        <w:t>ссовой  информации  несут одну из ключевых функций по</w:t>
      </w:r>
      <w:r w:rsidRPr="00D7207B">
        <w:rPr>
          <w:rFonts w:ascii="PT Astra Serif" w:hAnsi="PT Astra Serif"/>
          <w:color w:val="000000"/>
          <w:sz w:val="28"/>
          <w:szCs w:val="28"/>
        </w:rPr>
        <w:t xml:space="preserve"> просвещению  потребителей.  </w:t>
      </w:r>
      <w:r w:rsidR="008A6FD6">
        <w:rPr>
          <w:rFonts w:ascii="PT Astra Serif" w:hAnsi="PT Astra Serif"/>
          <w:color w:val="000000"/>
          <w:sz w:val="28"/>
          <w:szCs w:val="28"/>
        </w:rPr>
        <w:t>Планируется,  что  в  средствах</w:t>
      </w:r>
      <w:r w:rsidRPr="00D7207B">
        <w:rPr>
          <w:rFonts w:ascii="PT Astra Serif" w:hAnsi="PT Astra Serif"/>
          <w:color w:val="000000"/>
          <w:sz w:val="28"/>
          <w:szCs w:val="28"/>
        </w:rPr>
        <w:t xml:space="preserve"> массовой  информации  будут  систематиче</w:t>
      </w:r>
      <w:r w:rsidR="008A6FD6">
        <w:rPr>
          <w:rFonts w:ascii="PT Astra Serif" w:hAnsi="PT Astra Serif"/>
          <w:color w:val="000000"/>
          <w:sz w:val="28"/>
          <w:szCs w:val="28"/>
        </w:rPr>
        <w:t>ски  размещаться информационные материалы, касающиеся</w:t>
      </w:r>
      <w:r w:rsidRPr="00D7207B">
        <w:rPr>
          <w:rFonts w:ascii="PT Astra Serif" w:hAnsi="PT Astra Serif"/>
          <w:color w:val="000000"/>
          <w:sz w:val="28"/>
          <w:szCs w:val="28"/>
        </w:rPr>
        <w:t xml:space="preserve"> вопросов  защиты  прав  потребителей.</w:t>
      </w:r>
    </w:p>
    <w:p w:rsidR="00FC4E0C" w:rsidRPr="00D7207B" w:rsidRDefault="00FC4E0C" w:rsidP="00FC4E0C">
      <w:pPr>
        <w:pStyle w:val="aff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7207B">
        <w:rPr>
          <w:rFonts w:ascii="PT Astra Serif" w:hAnsi="PT Astra Serif"/>
          <w:color w:val="000000"/>
          <w:sz w:val="28"/>
          <w:szCs w:val="28"/>
        </w:rPr>
        <w:t xml:space="preserve">Право  потребителя </w:t>
      </w:r>
      <w:r w:rsidR="008A6FD6">
        <w:rPr>
          <w:rFonts w:ascii="PT Astra Serif" w:hAnsi="PT Astra Serif"/>
          <w:color w:val="000000"/>
          <w:sz w:val="28"/>
          <w:szCs w:val="28"/>
        </w:rPr>
        <w:t xml:space="preserve"> на  выбор  товаров  признаётся</w:t>
      </w:r>
      <w:r w:rsidRPr="00D7207B">
        <w:rPr>
          <w:rFonts w:ascii="PT Astra Serif" w:hAnsi="PT Astra Serif"/>
          <w:color w:val="000000"/>
          <w:sz w:val="28"/>
          <w:szCs w:val="28"/>
        </w:rPr>
        <w:t xml:space="preserve"> главным  из  всех  известных  прав  потребителей.</w:t>
      </w:r>
    </w:p>
    <w:p w:rsidR="00FC4E0C" w:rsidRPr="00D7207B" w:rsidRDefault="00FC4E0C" w:rsidP="00FC4E0C">
      <w:pPr>
        <w:pStyle w:val="aff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D7207B">
        <w:rPr>
          <w:rFonts w:ascii="PT Astra Serif" w:hAnsi="PT Astra Serif"/>
          <w:color w:val="000000"/>
          <w:sz w:val="28"/>
          <w:szCs w:val="28"/>
        </w:rPr>
        <w:t>С 1  января  2019  года  вступили  в  силу  изменения,  внесённые  в  Закон  Ульяновской  области  от  03.10.2012  № 131- ЗО  «О  бесплатной  юридической  помощи  на  т</w:t>
      </w:r>
      <w:r w:rsidR="008A6FD6">
        <w:rPr>
          <w:rFonts w:ascii="PT Astra Serif" w:hAnsi="PT Astra Serif"/>
          <w:color w:val="000000"/>
          <w:sz w:val="28"/>
          <w:szCs w:val="28"/>
        </w:rPr>
        <w:t xml:space="preserve">ерритории  Ульяновской  области имени </w:t>
      </w:r>
      <w:proofErr w:type="spellStart"/>
      <w:r w:rsidR="008A6FD6">
        <w:rPr>
          <w:rFonts w:ascii="PT Astra Serif" w:hAnsi="PT Astra Serif"/>
          <w:color w:val="000000"/>
          <w:sz w:val="28"/>
          <w:szCs w:val="28"/>
        </w:rPr>
        <w:t>И.И.Дмитриева</w:t>
      </w:r>
      <w:proofErr w:type="spellEnd"/>
      <w:r w:rsidR="008A6FD6">
        <w:rPr>
          <w:rFonts w:ascii="PT Astra Serif" w:hAnsi="PT Astra Serif"/>
          <w:color w:val="000000"/>
          <w:sz w:val="28"/>
          <w:szCs w:val="28"/>
        </w:rPr>
        <w:t>»</w:t>
      </w:r>
      <w:r w:rsidRPr="00D7207B">
        <w:rPr>
          <w:rFonts w:ascii="PT Astra Serif" w:hAnsi="PT Astra Serif"/>
          <w:color w:val="000000"/>
          <w:sz w:val="28"/>
          <w:szCs w:val="28"/>
        </w:rPr>
        <w:t>,  в  соответствии  с  которыми  расширены полномочия государственного казённого учреждения «Государственное юридическое бюро Ульяновской области</w:t>
      </w:r>
      <w:r>
        <w:rPr>
          <w:rFonts w:ascii="PT Astra Serif" w:hAnsi="PT Astra Serif"/>
          <w:color w:val="000000"/>
          <w:sz w:val="28"/>
          <w:szCs w:val="28"/>
        </w:rPr>
        <w:t xml:space="preserve"> имени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И.И.Дмитрова</w:t>
      </w:r>
      <w:proofErr w:type="spellEnd"/>
      <w:r w:rsidRPr="00D7207B">
        <w:rPr>
          <w:rFonts w:ascii="PT Astra Serif" w:hAnsi="PT Astra Serif"/>
          <w:color w:val="000000"/>
          <w:sz w:val="28"/>
          <w:szCs w:val="28"/>
        </w:rPr>
        <w:t>» (дале</w:t>
      </w:r>
      <w:r w:rsidR="008A6FD6">
        <w:rPr>
          <w:rFonts w:ascii="PT Astra Serif" w:hAnsi="PT Astra Serif"/>
          <w:color w:val="000000"/>
          <w:sz w:val="28"/>
          <w:szCs w:val="28"/>
        </w:rPr>
        <w:t xml:space="preserve">е – </w:t>
      </w:r>
      <w:proofErr w:type="spellStart"/>
      <w:r w:rsidR="008A6FD6">
        <w:rPr>
          <w:rFonts w:ascii="PT Astra Serif" w:hAnsi="PT Astra Serif"/>
          <w:color w:val="000000"/>
          <w:sz w:val="28"/>
          <w:szCs w:val="28"/>
        </w:rPr>
        <w:t>Госюрбюро</w:t>
      </w:r>
      <w:proofErr w:type="spellEnd"/>
      <w:r w:rsidR="008A6FD6">
        <w:rPr>
          <w:rFonts w:ascii="PT Astra Serif" w:hAnsi="PT Astra Serif"/>
          <w:color w:val="000000"/>
          <w:sz w:val="28"/>
          <w:szCs w:val="28"/>
        </w:rPr>
        <w:t xml:space="preserve">), в том числе  в </w:t>
      </w:r>
      <w:r w:rsidRPr="00D7207B">
        <w:rPr>
          <w:rFonts w:ascii="PT Astra Serif" w:hAnsi="PT Astra Serif"/>
          <w:color w:val="000000"/>
          <w:sz w:val="28"/>
          <w:szCs w:val="28"/>
        </w:rPr>
        <w:t>сфере оказания бесплатной  юридической  помощи  по</w:t>
      </w:r>
      <w:proofErr w:type="gramEnd"/>
      <w:r w:rsidRPr="00D7207B">
        <w:rPr>
          <w:rFonts w:ascii="PT Astra Serif" w:hAnsi="PT Astra Serif"/>
          <w:color w:val="000000"/>
          <w:sz w:val="28"/>
          <w:szCs w:val="28"/>
        </w:rPr>
        <w:t xml:space="preserve">  вопросам  защиты прав потребителей, в сфере  взаимодейст</w:t>
      </w:r>
      <w:r w:rsidR="008A6FD6">
        <w:rPr>
          <w:rFonts w:ascii="PT Astra Serif" w:hAnsi="PT Astra Serif"/>
          <w:color w:val="000000"/>
          <w:sz w:val="28"/>
          <w:szCs w:val="28"/>
        </w:rPr>
        <w:t xml:space="preserve">вия </w:t>
      </w:r>
      <w:proofErr w:type="spellStart"/>
      <w:r w:rsidR="008A6FD6">
        <w:rPr>
          <w:rFonts w:ascii="PT Astra Serif" w:hAnsi="PT Astra Serif"/>
          <w:color w:val="000000"/>
          <w:sz w:val="28"/>
          <w:szCs w:val="28"/>
        </w:rPr>
        <w:t>Госюрбюро</w:t>
      </w:r>
      <w:proofErr w:type="spellEnd"/>
      <w:r w:rsidR="008A6FD6">
        <w:rPr>
          <w:rFonts w:ascii="PT Astra Serif" w:hAnsi="PT Astra Serif"/>
          <w:color w:val="000000"/>
          <w:sz w:val="28"/>
          <w:szCs w:val="28"/>
        </w:rPr>
        <w:t xml:space="preserve"> со средствами </w:t>
      </w:r>
      <w:r w:rsidRPr="00D7207B">
        <w:rPr>
          <w:rFonts w:ascii="PT Astra Serif" w:hAnsi="PT Astra Serif"/>
          <w:color w:val="000000"/>
          <w:sz w:val="28"/>
          <w:szCs w:val="28"/>
        </w:rPr>
        <w:t>мас</w:t>
      </w:r>
      <w:r w:rsidR="008A6FD6">
        <w:rPr>
          <w:rFonts w:ascii="PT Astra Serif" w:hAnsi="PT Astra Serif"/>
          <w:color w:val="000000"/>
          <w:sz w:val="28"/>
          <w:szCs w:val="28"/>
        </w:rPr>
        <w:t>совой информации по  вопросам</w:t>
      </w:r>
      <w:r w:rsidRPr="00D7207B">
        <w:rPr>
          <w:rFonts w:ascii="PT Astra Serif" w:hAnsi="PT Astra Serif"/>
          <w:color w:val="000000"/>
          <w:sz w:val="28"/>
          <w:szCs w:val="28"/>
        </w:rPr>
        <w:t xml:space="preserve"> ок</w:t>
      </w:r>
      <w:r w:rsidR="008A6FD6">
        <w:rPr>
          <w:rFonts w:ascii="PT Astra Serif" w:hAnsi="PT Astra Serif"/>
          <w:color w:val="000000"/>
          <w:sz w:val="28"/>
          <w:szCs w:val="28"/>
        </w:rPr>
        <w:t>азания  бесплатной юридической помощи и  продвижению бесплатной</w:t>
      </w:r>
      <w:r w:rsidRPr="00D7207B">
        <w:rPr>
          <w:rFonts w:ascii="PT Astra Serif" w:hAnsi="PT Astra Serif"/>
          <w:color w:val="000000"/>
          <w:sz w:val="28"/>
          <w:szCs w:val="28"/>
        </w:rPr>
        <w:t xml:space="preserve"> юрид</w:t>
      </w:r>
      <w:r w:rsidR="008A6FD6">
        <w:rPr>
          <w:rFonts w:ascii="PT Astra Serif" w:hAnsi="PT Astra Serif"/>
          <w:color w:val="000000"/>
          <w:sz w:val="28"/>
          <w:szCs w:val="28"/>
        </w:rPr>
        <w:t>ической помощи в социальных сетях, в том числе по</w:t>
      </w:r>
      <w:r w:rsidRPr="00D7207B">
        <w:rPr>
          <w:rFonts w:ascii="PT Astra Serif" w:hAnsi="PT Astra Serif"/>
          <w:color w:val="000000"/>
          <w:sz w:val="28"/>
          <w:szCs w:val="28"/>
        </w:rPr>
        <w:t xml:space="preserve"> вопросам  прав  потребителей.  </w:t>
      </w:r>
    </w:p>
    <w:p w:rsidR="00FC4E0C" w:rsidRPr="00D6244E" w:rsidRDefault="00FC4E0C" w:rsidP="00FC4E0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4"/>
        </w:rPr>
      </w:pPr>
      <w:r w:rsidRPr="00D7207B">
        <w:rPr>
          <w:rFonts w:ascii="PT Astra Serif" w:hAnsi="PT Astra Serif"/>
          <w:sz w:val="28"/>
          <w:szCs w:val="24"/>
        </w:rPr>
        <w:t>Информационная поддержка также направлена на обеспечение дополнительных гарантий реализации права потребителей на приобретение продукции, соответствующей требованиям технических регла</w:t>
      </w:r>
      <w:r w:rsidRPr="00D6244E">
        <w:rPr>
          <w:rFonts w:ascii="PT Astra Serif" w:hAnsi="PT Astra Serif"/>
          <w:sz w:val="28"/>
          <w:szCs w:val="24"/>
        </w:rPr>
        <w:t xml:space="preserve">ментов, </w:t>
      </w:r>
      <w:r w:rsidRPr="00D6244E">
        <w:rPr>
          <w:rFonts w:ascii="PT Astra Serif" w:hAnsi="PT Astra Serif"/>
          <w:sz w:val="28"/>
          <w:szCs w:val="24"/>
        </w:rPr>
        <w:lastRenderedPageBreak/>
        <w:t>выявления опасных, некачественных, контрафактных товаров, реализуемых на потребительском рынке, выявления продукции с наилучшими потребительскими свойствами.</w:t>
      </w:r>
    </w:p>
    <w:p w:rsidR="00FC4E0C" w:rsidRPr="00D6244E" w:rsidRDefault="00FC4E0C" w:rsidP="00FC4E0C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4"/>
        </w:rPr>
      </w:pPr>
      <w:r w:rsidRPr="00D6244E">
        <w:rPr>
          <w:rFonts w:ascii="PT Astra Serif" w:hAnsi="PT Astra Serif"/>
          <w:sz w:val="28"/>
          <w:szCs w:val="24"/>
        </w:rPr>
        <w:t xml:space="preserve">  Наиболее остро проблема защиты прав потребителей проявляется в области обеспечения качества и безопасности пищевых продуктов. В определенной мере это связано с развитием пищевых технологий, появлением генно-модифицированных продуктов и </w:t>
      </w:r>
      <w:proofErr w:type="spellStart"/>
      <w:r w:rsidRPr="00D6244E">
        <w:rPr>
          <w:rFonts w:ascii="PT Astra Serif" w:hAnsi="PT Astra Serif"/>
          <w:sz w:val="28"/>
          <w:szCs w:val="24"/>
        </w:rPr>
        <w:t>наноматериалов</w:t>
      </w:r>
      <w:proofErr w:type="spellEnd"/>
      <w:r w:rsidRPr="00D6244E">
        <w:rPr>
          <w:rFonts w:ascii="PT Astra Serif" w:hAnsi="PT Astra Serif"/>
          <w:sz w:val="28"/>
          <w:szCs w:val="24"/>
        </w:rPr>
        <w:t>, новых видов сырья, функциональных ингредиентов и технологических добавок, контактирующих с пищевым продуктом композитных упаковочных материалов, оказывающих неоднозначное воздействие на здоровье людей, особенно так называемых групп риска.</w:t>
      </w:r>
    </w:p>
    <w:p w:rsidR="00FC4E0C" w:rsidRPr="00D6244E" w:rsidRDefault="00FC4E0C" w:rsidP="00FC4E0C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4"/>
        </w:rPr>
      </w:pPr>
      <w:r w:rsidRPr="00D6244E">
        <w:rPr>
          <w:rFonts w:ascii="PT Astra Serif" w:hAnsi="PT Astra Serif"/>
          <w:sz w:val="28"/>
          <w:szCs w:val="24"/>
        </w:rPr>
        <w:t xml:space="preserve">  С одной стороны, расширение производства продуктов питания, увеличение ассортимента невозможно без широкого применения новых технологий. С другой стороны, </w:t>
      </w:r>
      <w:proofErr w:type="gramStart"/>
      <w:r w:rsidRPr="00D6244E">
        <w:rPr>
          <w:rFonts w:ascii="PT Astra Serif" w:hAnsi="PT Astra Serif"/>
          <w:sz w:val="28"/>
          <w:szCs w:val="24"/>
        </w:rPr>
        <w:t>недостаточность в ряде</w:t>
      </w:r>
      <w:proofErr w:type="gramEnd"/>
      <w:r w:rsidRPr="00D6244E">
        <w:rPr>
          <w:rFonts w:ascii="PT Astra Serif" w:hAnsi="PT Astra Serif"/>
          <w:sz w:val="28"/>
          <w:szCs w:val="24"/>
        </w:rPr>
        <w:t xml:space="preserve"> случаев эпидемиологических, клинических и лабораторных испытаний приводит к появлению на рынке фальсифицированной продукции, поступающей</w:t>
      </w:r>
      <w:r>
        <w:rPr>
          <w:rFonts w:ascii="PT Astra Serif" w:hAnsi="PT Astra Serif"/>
          <w:sz w:val="28"/>
          <w:szCs w:val="24"/>
        </w:rPr>
        <w:t>,</w:t>
      </w:r>
      <w:r w:rsidRPr="00D6244E">
        <w:rPr>
          <w:rFonts w:ascii="PT Astra Serif" w:hAnsi="PT Astra Serif"/>
          <w:sz w:val="28"/>
          <w:szCs w:val="24"/>
        </w:rPr>
        <w:t xml:space="preserve"> в том числе</w:t>
      </w:r>
      <w:r>
        <w:rPr>
          <w:rFonts w:ascii="PT Astra Serif" w:hAnsi="PT Astra Serif"/>
          <w:sz w:val="28"/>
          <w:szCs w:val="24"/>
        </w:rPr>
        <w:t>,</w:t>
      </w:r>
      <w:r w:rsidRPr="00D6244E">
        <w:rPr>
          <w:rFonts w:ascii="PT Astra Serif" w:hAnsi="PT Astra Serif"/>
          <w:sz w:val="28"/>
          <w:szCs w:val="24"/>
        </w:rPr>
        <w:t xml:space="preserve"> в учреждения социальной сферы в рамках закупок (особенно детские дошкольные и образовательные учреждения).</w:t>
      </w:r>
    </w:p>
    <w:p w:rsidR="00FC4E0C" w:rsidRPr="00D6244E" w:rsidRDefault="00FC4E0C" w:rsidP="00FC4E0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4"/>
        </w:rPr>
      </w:pPr>
      <w:r w:rsidRPr="00D6244E">
        <w:rPr>
          <w:rFonts w:ascii="PT Astra Serif" w:hAnsi="PT Astra Serif"/>
          <w:sz w:val="28"/>
          <w:szCs w:val="24"/>
        </w:rPr>
        <w:t xml:space="preserve">Для достижения положительного эффекта просветительская работа должна вестись не только с потребителями, но и с производителями, изготовителями, предпринимателями, работающими на потребительском рынке. </w:t>
      </w:r>
      <w:proofErr w:type="gramStart"/>
      <w:r w:rsidRPr="00D6244E">
        <w:rPr>
          <w:rFonts w:ascii="PT Astra Serif" w:hAnsi="PT Astra Serif"/>
          <w:sz w:val="28"/>
          <w:szCs w:val="24"/>
        </w:rPr>
        <w:t>Работа с предпринимателями (изготовителями, исполнителями работ, услуг) должна заключаться</w:t>
      </w:r>
      <w:r>
        <w:rPr>
          <w:rFonts w:ascii="PT Astra Serif" w:hAnsi="PT Astra Serif"/>
          <w:sz w:val="28"/>
          <w:szCs w:val="24"/>
        </w:rPr>
        <w:t>,</w:t>
      </w:r>
      <w:r w:rsidRPr="00D6244E">
        <w:rPr>
          <w:rFonts w:ascii="PT Astra Serif" w:hAnsi="PT Astra Serif"/>
          <w:sz w:val="28"/>
          <w:szCs w:val="24"/>
        </w:rPr>
        <w:t xml:space="preserve"> в первую очередь</w:t>
      </w:r>
      <w:r>
        <w:rPr>
          <w:rFonts w:ascii="PT Astra Serif" w:hAnsi="PT Astra Serif"/>
          <w:sz w:val="28"/>
          <w:szCs w:val="24"/>
        </w:rPr>
        <w:t>,</w:t>
      </w:r>
      <w:r w:rsidRPr="00D6244E">
        <w:rPr>
          <w:rFonts w:ascii="PT Astra Serif" w:hAnsi="PT Astra Serif"/>
          <w:sz w:val="28"/>
          <w:szCs w:val="24"/>
        </w:rPr>
        <w:t xml:space="preserve"> в </w:t>
      </w:r>
      <w:r>
        <w:rPr>
          <w:rFonts w:ascii="PT Astra Serif" w:hAnsi="PT Astra Serif"/>
          <w:sz w:val="28"/>
          <w:szCs w:val="24"/>
        </w:rPr>
        <w:t xml:space="preserve">их </w:t>
      </w:r>
      <w:r w:rsidRPr="00D6244E">
        <w:rPr>
          <w:rFonts w:ascii="PT Astra Serif" w:hAnsi="PT Astra Serif"/>
          <w:sz w:val="28"/>
          <w:szCs w:val="24"/>
        </w:rPr>
        <w:t>информировании о нормах федерального законодательства, нормативных правовых акт</w:t>
      </w:r>
      <w:r>
        <w:rPr>
          <w:rFonts w:ascii="PT Astra Serif" w:hAnsi="PT Astra Serif"/>
          <w:sz w:val="28"/>
          <w:szCs w:val="24"/>
        </w:rPr>
        <w:t xml:space="preserve">ах </w:t>
      </w:r>
      <w:r w:rsidRPr="00D6244E">
        <w:rPr>
          <w:rFonts w:ascii="PT Astra Serif" w:hAnsi="PT Astra Serif"/>
          <w:sz w:val="28"/>
          <w:szCs w:val="24"/>
        </w:rPr>
        <w:t xml:space="preserve"> </w:t>
      </w:r>
      <w:r>
        <w:rPr>
          <w:rFonts w:ascii="PT Astra Serif" w:hAnsi="PT Astra Serif"/>
          <w:sz w:val="28"/>
          <w:szCs w:val="24"/>
        </w:rPr>
        <w:t>Ульяновской области</w:t>
      </w:r>
      <w:r w:rsidRPr="00D6244E">
        <w:rPr>
          <w:rFonts w:ascii="PT Astra Serif" w:hAnsi="PT Astra Serif"/>
          <w:sz w:val="28"/>
          <w:szCs w:val="24"/>
        </w:rPr>
        <w:t xml:space="preserve">, муниципальных правовых актов, а также санкциях за их нарушение, облегчение доступа к нормативным правовым актам, создание условий, благоприятствующих соблюдению всех требований законодательства при работе на потребительском рынке. </w:t>
      </w:r>
      <w:proofErr w:type="gramEnd"/>
    </w:p>
    <w:p w:rsidR="00FC4E0C" w:rsidRPr="00D6244E" w:rsidRDefault="00FC4E0C" w:rsidP="00FC4E0C">
      <w:pPr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8"/>
          <w:szCs w:val="24"/>
        </w:rPr>
      </w:pPr>
      <w:r w:rsidRPr="00D6244E">
        <w:rPr>
          <w:rFonts w:ascii="PT Astra Serif" w:hAnsi="PT Astra Serif"/>
          <w:sz w:val="28"/>
          <w:szCs w:val="24"/>
        </w:rPr>
        <w:t xml:space="preserve">   </w:t>
      </w:r>
      <w:r>
        <w:rPr>
          <w:rFonts w:ascii="PT Astra Serif" w:hAnsi="PT Astra Serif"/>
          <w:sz w:val="28"/>
          <w:szCs w:val="24"/>
        </w:rPr>
        <w:t>П</w:t>
      </w:r>
      <w:r w:rsidRPr="00D6244E">
        <w:rPr>
          <w:rFonts w:ascii="PT Astra Serif" w:hAnsi="PT Astra Serif"/>
          <w:sz w:val="28"/>
          <w:szCs w:val="24"/>
        </w:rPr>
        <w:t>роблем</w:t>
      </w:r>
      <w:r>
        <w:rPr>
          <w:rFonts w:ascii="PT Astra Serif" w:hAnsi="PT Astra Serif"/>
          <w:sz w:val="28"/>
          <w:szCs w:val="24"/>
        </w:rPr>
        <w:t>ой, сложивш</w:t>
      </w:r>
      <w:r w:rsidRPr="00D6244E">
        <w:rPr>
          <w:rFonts w:ascii="PT Astra Serif" w:hAnsi="PT Astra Serif"/>
          <w:sz w:val="28"/>
          <w:szCs w:val="24"/>
        </w:rPr>
        <w:t>е</w:t>
      </w:r>
      <w:r>
        <w:rPr>
          <w:rFonts w:ascii="PT Astra Serif" w:hAnsi="PT Astra Serif"/>
          <w:sz w:val="28"/>
          <w:szCs w:val="24"/>
        </w:rPr>
        <w:t>й</w:t>
      </w:r>
      <w:r w:rsidRPr="00D6244E">
        <w:rPr>
          <w:rFonts w:ascii="PT Astra Serif" w:hAnsi="PT Astra Serif"/>
          <w:sz w:val="28"/>
          <w:szCs w:val="24"/>
        </w:rPr>
        <w:t xml:space="preserve">ся в сфере обеспечения прав потребителей в </w:t>
      </w:r>
      <w:r>
        <w:rPr>
          <w:rFonts w:ascii="PT Astra Serif" w:hAnsi="PT Astra Serif"/>
          <w:sz w:val="28"/>
          <w:szCs w:val="24"/>
        </w:rPr>
        <w:t>муниципальном образовании, является</w:t>
      </w:r>
      <w:r w:rsidRPr="00D6244E">
        <w:rPr>
          <w:rFonts w:ascii="PT Astra Serif" w:hAnsi="PT Astra Serif"/>
          <w:sz w:val="28"/>
          <w:szCs w:val="24"/>
        </w:rPr>
        <w:t xml:space="preserve"> низкая правовая грамотность населения и хозяйствующих субъектов в сфере защиты прав потребителей</w:t>
      </w:r>
      <w:r>
        <w:rPr>
          <w:rFonts w:ascii="PT Astra Serif" w:hAnsi="PT Astra Serif"/>
          <w:sz w:val="28"/>
          <w:szCs w:val="24"/>
        </w:rPr>
        <w:t>.</w:t>
      </w:r>
    </w:p>
    <w:p w:rsidR="00FC4E0C" w:rsidRPr="00D6244E" w:rsidRDefault="00FC4E0C" w:rsidP="00FC4E0C">
      <w:pPr>
        <w:pStyle w:val="ConsPlusTitle"/>
        <w:jc w:val="center"/>
        <w:outlineLvl w:val="2"/>
        <w:rPr>
          <w:rFonts w:ascii="PT Astra Serif" w:hAnsi="PT Astra Serif"/>
          <w:sz w:val="32"/>
          <w:highlight w:val="yellow"/>
        </w:rPr>
      </w:pPr>
    </w:p>
    <w:p w:rsidR="00FC4E0C" w:rsidRPr="008A6FD6" w:rsidRDefault="00FC4E0C" w:rsidP="008A6FD6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D6244E">
        <w:rPr>
          <w:rFonts w:ascii="PT Astra Serif" w:hAnsi="PT Astra Serif"/>
          <w:sz w:val="28"/>
          <w:szCs w:val="28"/>
        </w:rPr>
        <w:t>2. Описание приоритетов и целей социально-экономического</w:t>
      </w:r>
      <w:r w:rsidR="008A6FD6">
        <w:rPr>
          <w:rFonts w:ascii="PT Astra Serif" w:hAnsi="PT Astra Serif"/>
          <w:sz w:val="28"/>
          <w:szCs w:val="28"/>
        </w:rPr>
        <w:t xml:space="preserve"> </w:t>
      </w:r>
      <w:r w:rsidRPr="00D6244E">
        <w:rPr>
          <w:rFonts w:ascii="PT Astra Serif" w:hAnsi="PT Astra Serif"/>
          <w:sz w:val="28"/>
          <w:szCs w:val="28"/>
        </w:rPr>
        <w:t>развития муниципального образования в сфере реализации</w:t>
      </w:r>
      <w:r w:rsidR="008A6FD6">
        <w:rPr>
          <w:rFonts w:ascii="PT Astra Serif" w:hAnsi="PT Astra Serif"/>
          <w:sz w:val="28"/>
          <w:szCs w:val="28"/>
        </w:rPr>
        <w:t xml:space="preserve"> </w:t>
      </w:r>
      <w:r w:rsidRPr="00D6244E">
        <w:rPr>
          <w:rFonts w:ascii="PT Astra Serif" w:hAnsi="PT Astra Serif"/>
          <w:sz w:val="28"/>
          <w:szCs w:val="28"/>
        </w:rPr>
        <w:t xml:space="preserve">программы </w:t>
      </w:r>
      <w:r w:rsidRPr="00D6244E">
        <w:rPr>
          <w:rFonts w:ascii="PT Astra Serif" w:hAnsi="PT Astra Serif"/>
          <w:bCs w:val="0"/>
          <w:sz w:val="28"/>
          <w:szCs w:val="28"/>
        </w:rPr>
        <w:t>«</w:t>
      </w:r>
      <w:r w:rsidRPr="00D6244E">
        <w:rPr>
          <w:rFonts w:ascii="PT Astra Serif" w:hAnsi="PT Astra Serif"/>
          <w:sz w:val="28"/>
          <w:szCs w:val="28"/>
        </w:rPr>
        <w:t xml:space="preserve">Обеспечение прав потребителей в муниципальном образовании </w:t>
      </w:r>
      <w:r w:rsidR="008A6FD6">
        <w:rPr>
          <w:rFonts w:ascii="PT Astra Serif" w:hAnsi="PT Astra Serif"/>
          <w:sz w:val="28"/>
          <w:szCs w:val="28"/>
        </w:rPr>
        <w:t xml:space="preserve"> </w:t>
      </w:r>
      <w:r w:rsidRPr="00D6244E">
        <w:rPr>
          <w:rFonts w:ascii="PT Astra Serif" w:hAnsi="PT Astra Serif"/>
          <w:sz w:val="28"/>
          <w:szCs w:val="28"/>
        </w:rPr>
        <w:t>«Радищевский район» Ульяновской области»</w:t>
      </w:r>
    </w:p>
    <w:p w:rsidR="00FC4E0C" w:rsidRPr="00D6244E" w:rsidRDefault="00FC4E0C" w:rsidP="00FC4E0C">
      <w:pPr>
        <w:pStyle w:val="ConsPlusTitle"/>
        <w:widowControl/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FC4E0C" w:rsidRPr="00D6244E" w:rsidRDefault="00FC4E0C" w:rsidP="00FC4E0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D6244E">
        <w:rPr>
          <w:rFonts w:ascii="PT Astra Serif" w:hAnsi="PT Astra Serif"/>
          <w:sz w:val="28"/>
          <w:szCs w:val="28"/>
        </w:rPr>
        <w:t>Стратегической целью национальной политики в сфере защиты прав потребителей является создание равных условий для реализации потребителями своих законных прав и интересов повсеместно на территории Российской Федерации. При этом перед государством стоит задача обеспечить наличие правовых и организационных основ, позволяющих формировать и реализовывать все многообразие направлений национальной политики в сфере защиты прав потребителей адекватно уровню развития экономики и общества.</w:t>
      </w:r>
    </w:p>
    <w:p w:rsidR="00FC4E0C" w:rsidRPr="00D6244E" w:rsidRDefault="00FC4E0C" w:rsidP="00FC4E0C">
      <w:pPr>
        <w:ind w:firstLine="709"/>
        <w:jc w:val="both"/>
        <w:rPr>
          <w:rFonts w:ascii="PT Astra Serif" w:hAnsi="PT Astra Serif"/>
          <w:sz w:val="32"/>
          <w:szCs w:val="28"/>
          <w:highlight w:val="yellow"/>
        </w:rPr>
      </w:pPr>
      <w:r w:rsidRPr="00D6244E">
        <w:rPr>
          <w:rFonts w:ascii="PT Astra Serif" w:hAnsi="PT Astra Serif"/>
          <w:sz w:val="28"/>
          <w:szCs w:val="24"/>
        </w:rPr>
        <w:lastRenderedPageBreak/>
        <w:t xml:space="preserve">Одним из приоритетных направлений муниципальной политики в сфере защиты прав потребителей является получение жителями муниципального образования информационно-консультационной поддержки по вопросам применения законодательства </w:t>
      </w:r>
      <w:r>
        <w:rPr>
          <w:rFonts w:ascii="PT Astra Serif" w:hAnsi="PT Astra Serif"/>
          <w:sz w:val="28"/>
          <w:szCs w:val="24"/>
        </w:rPr>
        <w:t>в сфере</w:t>
      </w:r>
      <w:r w:rsidRPr="00D6244E">
        <w:rPr>
          <w:rFonts w:ascii="PT Astra Serif" w:hAnsi="PT Astra Serif"/>
          <w:sz w:val="28"/>
          <w:szCs w:val="24"/>
        </w:rPr>
        <w:t xml:space="preserve"> защит</w:t>
      </w:r>
      <w:r>
        <w:rPr>
          <w:rFonts w:ascii="PT Astra Serif" w:hAnsi="PT Astra Serif"/>
          <w:sz w:val="28"/>
          <w:szCs w:val="24"/>
        </w:rPr>
        <w:t>ы</w:t>
      </w:r>
      <w:r w:rsidRPr="00D6244E">
        <w:rPr>
          <w:rFonts w:ascii="PT Astra Serif" w:hAnsi="PT Astra Serif"/>
          <w:sz w:val="28"/>
          <w:szCs w:val="24"/>
        </w:rPr>
        <w:t xml:space="preserve"> прав потребителей, </w:t>
      </w:r>
      <w:r>
        <w:rPr>
          <w:rFonts w:ascii="PT Astra Serif" w:hAnsi="PT Astra Serif"/>
          <w:sz w:val="28"/>
          <w:szCs w:val="24"/>
        </w:rPr>
        <w:t xml:space="preserve"> контроля </w:t>
      </w:r>
      <w:r w:rsidRPr="00D6244E">
        <w:rPr>
          <w:rFonts w:ascii="PT Astra Serif" w:hAnsi="PT Astra Serif"/>
          <w:sz w:val="28"/>
          <w:szCs w:val="24"/>
        </w:rPr>
        <w:t>качества приобретенных товаров и услуг на бесплатной основе.</w:t>
      </w:r>
    </w:p>
    <w:p w:rsidR="00FC4E0C" w:rsidRPr="00B42457" w:rsidRDefault="00FC4E0C" w:rsidP="00FC4E0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8A6FD6" w:rsidRPr="008A6FD6" w:rsidRDefault="00FC4E0C" w:rsidP="008A6FD6">
      <w:pPr>
        <w:pStyle w:val="af6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PT Astra Serif" w:hAnsi="PT Astra Serif" w:cs="Arial"/>
          <w:b/>
          <w:bCs/>
          <w:sz w:val="28"/>
          <w:szCs w:val="28"/>
        </w:rPr>
      </w:pPr>
      <w:r w:rsidRPr="008A6FD6">
        <w:rPr>
          <w:rFonts w:ascii="PT Astra Serif" w:hAnsi="PT Astra Serif" w:cs="Arial"/>
          <w:b/>
          <w:bCs/>
          <w:sz w:val="28"/>
          <w:szCs w:val="28"/>
        </w:rPr>
        <w:t>Описание задач муниципального</w:t>
      </w:r>
      <w:r w:rsidR="008A6FD6" w:rsidRPr="008A6FD6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Pr="008A6FD6">
        <w:rPr>
          <w:rFonts w:ascii="PT Astra Serif" w:hAnsi="PT Astra Serif" w:cs="Arial"/>
          <w:b/>
          <w:bCs/>
          <w:sz w:val="28"/>
          <w:szCs w:val="28"/>
        </w:rPr>
        <w:t>управления в сфере реализации обеспечения прав потребителей</w:t>
      </w:r>
      <w:r w:rsidRPr="008A6FD6">
        <w:rPr>
          <w:rFonts w:ascii="PT Astra Serif" w:hAnsi="PT Astra Serif" w:cs="Arial"/>
          <w:bCs/>
          <w:sz w:val="28"/>
          <w:szCs w:val="24"/>
        </w:rPr>
        <w:t xml:space="preserve"> </w:t>
      </w:r>
      <w:r w:rsidRPr="008A6FD6">
        <w:rPr>
          <w:rFonts w:ascii="PT Astra Serif" w:hAnsi="PT Astra Serif" w:cs="Arial"/>
          <w:b/>
          <w:bCs/>
          <w:sz w:val="28"/>
          <w:szCs w:val="28"/>
        </w:rPr>
        <w:t xml:space="preserve">в муниципальном образовании </w:t>
      </w:r>
    </w:p>
    <w:p w:rsidR="00FC4E0C" w:rsidRPr="008A6FD6" w:rsidRDefault="00FC4E0C" w:rsidP="008A6FD6">
      <w:pPr>
        <w:pStyle w:val="af6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PT Astra Serif" w:hAnsi="PT Astra Serif" w:cs="Arial"/>
          <w:b/>
          <w:bCs/>
          <w:sz w:val="28"/>
          <w:szCs w:val="28"/>
        </w:rPr>
      </w:pPr>
      <w:r w:rsidRPr="008A6FD6">
        <w:rPr>
          <w:rFonts w:ascii="PT Astra Serif" w:hAnsi="PT Astra Serif" w:cs="Arial"/>
          <w:b/>
          <w:bCs/>
          <w:sz w:val="28"/>
          <w:szCs w:val="28"/>
        </w:rPr>
        <w:t>и способы их эффективного решения</w:t>
      </w:r>
    </w:p>
    <w:p w:rsidR="00FC4E0C" w:rsidRPr="00D6244E" w:rsidRDefault="00FC4E0C" w:rsidP="008A6FD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4E0C" w:rsidRPr="00D6244E" w:rsidRDefault="00FC4E0C" w:rsidP="008A6FD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4"/>
        </w:rPr>
      </w:pPr>
      <w:proofErr w:type="gramStart"/>
      <w:r w:rsidRPr="00D6244E">
        <w:rPr>
          <w:rFonts w:ascii="PT Astra Serif" w:hAnsi="PT Astra Serif"/>
          <w:bCs/>
          <w:sz w:val="28"/>
          <w:szCs w:val="24"/>
        </w:rPr>
        <w:t>Обеспечение доступности жителей муниципального образования на получение консультационной помощи в сфере защиты прав потребителей, выработки согласованных комплексных подходов к решению задач, связанных с защитой прав потребителей, в том числе с участием органов и организаций, входящих в систему защиты прав потребителей, представителей хозяйствующих субъектов, осуществляющих деятельность на потребительском рынке, ассоциаций, союзов предпринимателей, а также содействия органам местного самоуправления в осуществлении ими</w:t>
      </w:r>
      <w:proofErr w:type="gramEnd"/>
      <w:r w:rsidRPr="00D6244E">
        <w:rPr>
          <w:rFonts w:ascii="PT Astra Serif" w:hAnsi="PT Astra Serif"/>
          <w:bCs/>
          <w:sz w:val="28"/>
          <w:szCs w:val="24"/>
        </w:rPr>
        <w:t xml:space="preserve"> защиты прав потребителей.</w:t>
      </w:r>
    </w:p>
    <w:p w:rsidR="00FC4E0C" w:rsidRPr="006450E9" w:rsidRDefault="00FC4E0C" w:rsidP="008A6FD6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4"/>
        </w:rPr>
      </w:pPr>
      <w:r w:rsidRPr="006450E9">
        <w:rPr>
          <w:rFonts w:ascii="PT Astra Serif" w:hAnsi="PT Astra Serif"/>
          <w:sz w:val="28"/>
          <w:szCs w:val="24"/>
        </w:rPr>
        <w:t>Повышение уровня правовой грамотности и формирования у жителей муниципального образования, навыков рационального потребительского поведения, доступности информации о правах потребителя и механизмах их защиты, установленных законодательством Российской Федерации путем опубликования информации тематической направленности в печатном издании – газете «Восход» и размещения на официальном сайте муниципального образования.</w:t>
      </w:r>
    </w:p>
    <w:p w:rsidR="00FC4E0C" w:rsidRPr="006450E9" w:rsidRDefault="00FC4E0C" w:rsidP="008A6FD6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4"/>
        </w:rPr>
      </w:pPr>
      <w:r w:rsidRPr="006450E9">
        <w:rPr>
          <w:rFonts w:ascii="PT Astra Serif" w:hAnsi="PT Astra Serif"/>
          <w:sz w:val="28"/>
          <w:szCs w:val="24"/>
        </w:rPr>
        <w:t>Участие в рабочих встречах, семинарах, конференциях и иных мероприятиях по вопросам защиты прав потребителей.</w:t>
      </w:r>
    </w:p>
    <w:p w:rsidR="00FC4E0C" w:rsidRPr="006450E9" w:rsidRDefault="00FC4E0C" w:rsidP="008A6FD6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4"/>
        </w:rPr>
      </w:pPr>
      <w:r w:rsidRPr="006450E9">
        <w:rPr>
          <w:rFonts w:ascii="PT Astra Serif" w:hAnsi="PT Astra Serif"/>
          <w:sz w:val="28"/>
          <w:szCs w:val="24"/>
        </w:rPr>
        <w:t>Консультирование потребителей по вопросам защиты прав потребителей.</w:t>
      </w:r>
    </w:p>
    <w:p w:rsidR="00FC4E0C" w:rsidRPr="006450E9" w:rsidRDefault="00FC4E0C" w:rsidP="008A6FD6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4"/>
        </w:rPr>
      </w:pPr>
      <w:r w:rsidRPr="006450E9">
        <w:rPr>
          <w:rFonts w:ascii="PT Astra Serif" w:hAnsi="PT Astra Serif"/>
          <w:sz w:val="28"/>
          <w:szCs w:val="24"/>
        </w:rPr>
        <w:t>Проведение семинаров и других мероприятий по вопросам защиты прав потребителей.</w:t>
      </w:r>
    </w:p>
    <w:p w:rsidR="00FC4E0C" w:rsidRPr="00B42457" w:rsidRDefault="00FC4E0C" w:rsidP="00FC4E0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</w:pPr>
      <w:r>
        <w:rPr>
          <w:sz w:val="24"/>
          <w:szCs w:val="24"/>
        </w:rPr>
        <w:t>___________</w:t>
      </w:r>
    </w:p>
    <w:p w:rsidR="00FC4E0C" w:rsidRDefault="00FC4E0C" w:rsidP="00FC4E0C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  <w:highlight w:val="yellow"/>
        </w:rPr>
      </w:pPr>
    </w:p>
    <w:p w:rsidR="00FC4E0C" w:rsidRDefault="00FC4E0C" w:rsidP="00FC4E0C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  <w:highlight w:val="yellow"/>
        </w:rPr>
      </w:pPr>
    </w:p>
    <w:p w:rsidR="00FC4E0C" w:rsidRDefault="00FC4E0C" w:rsidP="00FC4E0C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  <w:highlight w:val="yellow"/>
        </w:rPr>
      </w:pPr>
    </w:p>
    <w:p w:rsidR="00FC4E0C" w:rsidRDefault="00FC4E0C" w:rsidP="00FC4E0C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  <w:highlight w:val="yellow"/>
        </w:rPr>
      </w:pPr>
    </w:p>
    <w:p w:rsidR="00FC4E0C" w:rsidRDefault="00FC4E0C" w:rsidP="00FC4E0C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  <w:highlight w:val="yellow"/>
        </w:rPr>
      </w:pPr>
    </w:p>
    <w:p w:rsidR="00FC4E0C" w:rsidRDefault="00FC4E0C" w:rsidP="00FC4E0C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  <w:highlight w:val="yellow"/>
        </w:rPr>
      </w:pPr>
    </w:p>
    <w:p w:rsidR="00FC4E0C" w:rsidRDefault="00FC4E0C" w:rsidP="00FC4E0C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  <w:highlight w:val="yellow"/>
        </w:rPr>
      </w:pPr>
    </w:p>
    <w:p w:rsidR="00FC4E0C" w:rsidRDefault="00FC4E0C" w:rsidP="00FC4E0C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  <w:highlight w:val="yellow"/>
        </w:rPr>
      </w:pPr>
    </w:p>
    <w:p w:rsidR="00FC4E0C" w:rsidRDefault="00FC4E0C" w:rsidP="00FC4E0C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  <w:highlight w:val="yellow"/>
        </w:rPr>
      </w:pPr>
    </w:p>
    <w:p w:rsidR="00FC4E0C" w:rsidRDefault="00FC4E0C" w:rsidP="00FC4E0C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  <w:highlight w:val="yellow"/>
        </w:rPr>
      </w:pPr>
    </w:p>
    <w:p w:rsidR="00FC4E0C" w:rsidRDefault="00FC4E0C" w:rsidP="00FC4E0C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  <w:highlight w:val="yellow"/>
        </w:rPr>
      </w:pPr>
    </w:p>
    <w:p w:rsidR="00FC4E0C" w:rsidRDefault="00FC4E0C" w:rsidP="00FC4E0C">
      <w:pPr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bCs/>
          <w:sz w:val="28"/>
          <w:szCs w:val="28"/>
          <w:highlight w:val="yellow"/>
        </w:rPr>
      </w:pPr>
    </w:p>
    <w:p w:rsidR="00FC4E0C" w:rsidRDefault="00FC4E0C" w:rsidP="00FC4E0C">
      <w:pPr>
        <w:widowControl w:val="0"/>
        <w:autoSpaceDE w:val="0"/>
        <w:autoSpaceDN w:val="0"/>
        <w:adjustRightInd w:val="0"/>
        <w:ind w:firstLine="53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A6FD6" w:rsidRDefault="008A6FD6" w:rsidP="00FC4E0C">
      <w:pPr>
        <w:widowControl w:val="0"/>
        <w:autoSpaceDE w:val="0"/>
        <w:autoSpaceDN w:val="0"/>
        <w:adjustRightInd w:val="0"/>
        <w:ind w:firstLine="53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C4E0C" w:rsidRDefault="00FC4E0C" w:rsidP="00FC4E0C">
      <w:pPr>
        <w:widowControl w:val="0"/>
        <w:autoSpaceDE w:val="0"/>
        <w:autoSpaceDN w:val="0"/>
        <w:adjustRightInd w:val="0"/>
        <w:ind w:firstLine="53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C4E0C" w:rsidRPr="008A6FD6" w:rsidRDefault="00FC4E0C" w:rsidP="00FC4E0C">
      <w:pPr>
        <w:widowControl w:val="0"/>
        <w:autoSpaceDE w:val="0"/>
        <w:autoSpaceDN w:val="0"/>
        <w:adjustRightInd w:val="0"/>
        <w:ind w:firstLine="539"/>
        <w:jc w:val="center"/>
        <w:rPr>
          <w:rFonts w:ascii="PT Astra Serif" w:hAnsi="PT Astra Serif"/>
          <w:b/>
          <w:bCs/>
          <w:sz w:val="28"/>
          <w:szCs w:val="28"/>
        </w:rPr>
      </w:pPr>
      <w:r w:rsidRPr="008A6FD6">
        <w:rPr>
          <w:rFonts w:ascii="PT Astra Serif" w:hAnsi="PT Astra Serif"/>
          <w:b/>
          <w:bCs/>
          <w:sz w:val="28"/>
          <w:szCs w:val="28"/>
        </w:rPr>
        <w:lastRenderedPageBreak/>
        <w:t>ПАСПОРТ</w:t>
      </w:r>
    </w:p>
    <w:p w:rsidR="00FC4E0C" w:rsidRPr="008A6FD6" w:rsidRDefault="008A6FD6" w:rsidP="008A6FD6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</w:t>
      </w:r>
      <w:r w:rsidR="00FC4E0C" w:rsidRPr="008A6FD6">
        <w:rPr>
          <w:rFonts w:ascii="PT Astra Serif" w:hAnsi="PT Astra Serif"/>
          <w:b/>
          <w:bCs/>
          <w:sz w:val="28"/>
          <w:szCs w:val="28"/>
        </w:rPr>
        <w:t>рограммы</w:t>
      </w:r>
      <w:r w:rsidRPr="008A6FD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C4E0C" w:rsidRPr="008A6FD6">
        <w:rPr>
          <w:rFonts w:ascii="PT Astra Serif" w:hAnsi="PT Astra Serif"/>
          <w:b/>
          <w:sz w:val="28"/>
          <w:szCs w:val="24"/>
        </w:rPr>
        <w:t>«</w:t>
      </w:r>
      <w:r w:rsidR="00FC4E0C" w:rsidRPr="008A6FD6">
        <w:rPr>
          <w:rFonts w:ascii="PT Astra Serif" w:hAnsi="PT Astra Serif"/>
          <w:b/>
          <w:sz w:val="28"/>
          <w:szCs w:val="28"/>
        </w:rPr>
        <w:t>Обеспечение прав потребителей в муниципальном образовании «Радищевский район» Ульяновской области»</w:t>
      </w:r>
    </w:p>
    <w:p w:rsidR="00FC4E0C" w:rsidRPr="008A6FD6" w:rsidRDefault="00FC4E0C" w:rsidP="00FC4E0C">
      <w:pPr>
        <w:pStyle w:val="ConsPlusTitle"/>
        <w:widowControl/>
        <w:jc w:val="center"/>
        <w:rPr>
          <w:rFonts w:ascii="PT Astra Serif" w:hAnsi="PT Astra Serif"/>
          <w:b w:val="0"/>
          <w:bCs w:val="0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769"/>
      </w:tblGrid>
      <w:tr w:rsidR="00FC4E0C" w:rsidRPr="00B42457" w:rsidTr="008A6FD6">
        <w:tc>
          <w:tcPr>
            <w:tcW w:w="3085" w:type="dxa"/>
          </w:tcPr>
          <w:p w:rsidR="00FC4E0C" w:rsidRPr="008A6FD6" w:rsidRDefault="00FC4E0C" w:rsidP="008A6FD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  <w:r w:rsidRPr="008A6FD6">
              <w:rPr>
                <w:rFonts w:ascii="PT Astra Serif" w:hAnsi="PT Astra Serif" w:cs="Arial"/>
                <w:sz w:val="24"/>
                <w:szCs w:val="24"/>
              </w:rPr>
              <w:t>Куратор программы</w:t>
            </w:r>
          </w:p>
        </w:tc>
        <w:tc>
          <w:tcPr>
            <w:tcW w:w="6769" w:type="dxa"/>
          </w:tcPr>
          <w:p w:rsidR="00FC4E0C" w:rsidRPr="008A6FD6" w:rsidRDefault="00FC4E0C" w:rsidP="008A6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8A6FD6">
              <w:rPr>
                <w:rFonts w:ascii="PT Astra Serif" w:hAnsi="PT Astra Serif" w:cs="Arial"/>
                <w:sz w:val="24"/>
                <w:szCs w:val="24"/>
              </w:rPr>
              <w:t>А.А.Кутлахметов</w:t>
            </w:r>
            <w:proofErr w:type="spellEnd"/>
            <w:r w:rsidRPr="008A6FD6">
              <w:rPr>
                <w:rFonts w:ascii="PT Astra Serif" w:hAnsi="PT Astra Serif" w:cs="Arial"/>
                <w:sz w:val="24"/>
                <w:szCs w:val="24"/>
              </w:rPr>
              <w:t xml:space="preserve"> - первый заместитель Главы Администрации </w:t>
            </w:r>
            <w:r w:rsidR="008A6FD6" w:rsidRPr="008A6FD6">
              <w:rPr>
                <w:rFonts w:ascii="PT Astra Serif" w:hAnsi="PT Astra Serif"/>
                <w:bCs/>
                <w:sz w:val="24"/>
                <w:szCs w:val="24"/>
              </w:rPr>
              <w:t>муниципального образования «Радищевский район» Ульяновской области</w:t>
            </w:r>
          </w:p>
        </w:tc>
      </w:tr>
      <w:tr w:rsidR="00FC4E0C" w:rsidRPr="00B42457" w:rsidTr="008A6FD6">
        <w:tc>
          <w:tcPr>
            <w:tcW w:w="3085" w:type="dxa"/>
          </w:tcPr>
          <w:p w:rsidR="00FC4E0C" w:rsidRPr="008A6FD6" w:rsidRDefault="00FC4E0C" w:rsidP="00C35050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8A6FD6">
              <w:rPr>
                <w:rFonts w:ascii="PT Astra Serif" w:hAnsi="PT Astra Serif"/>
                <w:bCs/>
                <w:sz w:val="24"/>
                <w:szCs w:val="24"/>
              </w:rPr>
              <w:t>Муниципальный заказчик  программы</w:t>
            </w:r>
          </w:p>
        </w:tc>
        <w:tc>
          <w:tcPr>
            <w:tcW w:w="6769" w:type="dxa"/>
          </w:tcPr>
          <w:p w:rsidR="00FC4E0C" w:rsidRPr="008A6FD6" w:rsidRDefault="00FC4E0C" w:rsidP="008A6FD6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6FD6">
              <w:rPr>
                <w:rFonts w:ascii="PT Astra Serif" w:hAnsi="PT Astra Serif"/>
                <w:bCs/>
                <w:sz w:val="24"/>
                <w:szCs w:val="24"/>
              </w:rPr>
              <w:t>Администрация муниципального образования «Радищевский район» Ульяновской области</w:t>
            </w:r>
          </w:p>
        </w:tc>
      </w:tr>
      <w:tr w:rsidR="00FC4E0C" w:rsidRPr="00B42457" w:rsidTr="008A6FD6">
        <w:tc>
          <w:tcPr>
            <w:tcW w:w="3085" w:type="dxa"/>
          </w:tcPr>
          <w:p w:rsidR="00FC4E0C" w:rsidRPr="008A6FD6" w:rsidRDefault="00FC4E0C" w:rsidP="00C35050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8A6FD6">
              <w:rPr>
                <w:rFonts w:ascii="PT Astra Serif" w:hAnsi="PT Astra Serif"/>
                <w:bCs/>
                <w:sz w:val="24"/>
                <w:szCs w:val="24"/>
              </w:rPr>
              <w:t>Соисполнители, участники муниципальной программы</w:t>
            </w:r>
          </w:p>
        </w:tc>
        <w:tc>
          <w:tcPr>
            <w:tcW w:w="6769" w:type="dxa"/>
          </w:tcPr>
          <w:p w:rsidR="00FC4E0C" w:rsidRPr="008A6FD6" w:rsidRDefault="008A6FD6" w:rsidP="008A6FD6">
            <w:pPr>
              <w:pStyle w:val="affb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Областное</w:t>
            </w:r>
            <w:r w:rsidR="00FC4E0C" w:rsidRPr="008A6FD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государственное казённое учреждение «Государственное юридическое бюро Ульяновской области» (по согласованию);</w:t>
            </w:r>
          </w:p>
          <w:p w:rsidR="00FC4E0C" w:rsidRPr="008A6FD6" w:rsidRDefault="008A6FD6" w:rsidP="008A6FD6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органы местного самоуправления</w:t>
            </w:r>
            <w:r w:rsidR="00FC4E0C" w:rsidRPr="008A6FD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муниципальных  образований поселений, входящих в состав муниципального образования «Радищевский  район» Ульяновской области  (по  согласованию)</w:t>
            </w:r>
          </w:p>
        </w:tc>
      </w:tr>
      <w:tr w:rsidR="00FC4E0C" w:rsidRPr="00B42457" w:rsidTr="008A6FD6">
        <w:tc>
          <w:tcPr>
            <w:tcW w:w="3085" w:type="dxa"/>
          </w:tcPr>
          <w:p w:rsidR="00FC4E0C" w:rsidRPr="008A6FD6" w:rsidRDefault="00FC4E0C" w:rsidP="00C35050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8A6FD6">
              <w:rPr>
                <w:rFonts w:ascii="PT Astra Serif" w:hAnsi="PT Astra Serif"/>
                <w:bCs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769" w:type="dxa"/>
          </w:tcPr>
          <w:p w:rsidR="00FC4E0C" w:rsidRPr="008A6FD6" w:rsidRDefault="00FC4E0C" w:rsidP="008A6FD6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6FD6">
              <w:rPr>
                <w:rFonts w:ascii="PT Astra Serif" w:hAnsi="PT Astra Serif"/>
                <w:bCs/>
                <w:sz w:val="24"/>
                <w:szCs w:val="24"/>
              </w:rPr>
              <w:t>2025-2030 годы</w:t>
            </w:r>
          </w:p>
        </w:tc>
      </w:tr>
      <w:tr w:rsidR="00FC4E0C" w:rsidRPr="00B42457" w:rsidTr="008A6FD6">
        <w:tc>
          <w:tcPr>
            <w:tcW w:w="3085" w:type="dxa"/>
          </w:tcPr>
          <w:p w:rsidR="00FC4E0C" w:rsidRPr="008A6FD6" w:rsidRDefault="00FC4E0C" w:rsidP="00C35050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8A6FD6">
              <w:rPr>
                <w:rFonts w:ascii="PT Astra Serif" w:hAnsi="PT Astra Serif"/>
                <w:bCs/>
                <w:sz w:val="24"/>
                <w:szCs w:val="24"/>
              </w:rPr>
              <w:t>Цель/цели программы</w:t>
            </w:r>
          </w:p>
        </w:tc>
        <w:tc>
          <w:tcPr>
            <w:tcW w:w="6769" w:type="dxa"/>
          </w:tcPr>
          <w:p w:rsidR="00FC4E0C" w:rsidRPr="008A6FD6" w:rsidRDefault="00FC4E0C" w:rsidP="008A6FD6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6FD6">
              <w:rPr>
                <w:rFonts w:ascii="PT Astra Serif" w:hAnsi="PT Astra Serif"/>
                <w:sz w:val="24"/>
                <w:szCs w:val="24"/>
              </w:rPr>
              <w:t>Защита прав потребителей, их интересов от недобросовестной деятельности хозяйствующих субъектов</w:t>
            </w:r>
          </w:p>
        </w:tc>
      </w:tr>
      <w:tr w:rsidR="00FC4E0C" w:rsidRPr="00B42457" w:rsidTr="008A6FD6">
        <w:trPr>
          <w:trHeight w:val="567"/>
        </w:trPr>
        <w:tc>
          <w:tcPr>
            <w:tcW w:w="3085" w:type="dxa"/>
          </w:tcPr>
          <w:p w:rsidR="00FC4E0C" w:rsidRPr="008A6FD6" w:rsidRDefault="00FC4E0C" w:rsidP="00C35050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8A6FD6">
              <w:rPr>
                <w:rFonts w:ascii="PT Astra Serif" w:hAnsi="PT Astra Serif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Направления (подпрограммы) программы</w:t>
            </w:r>
          </w:p>
        </w:tc>
        <w:tc>
          <w:tcPr>
            <w:tcW w:w="6769" w:type="dxa"/>
          </w:tcPr>
          <w:p w:rsidR="00FC4E0C" w:rsidRPr="008A6FD6" w:rsidRDefault="00FC4E0C" w:rsidP="008A6FD6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6FD6">
              <w:rPr>
                <w:rFonts w:ascii="PT Astra Serif" w:hAnsi="PT Astra Serif"/>
                <w:bCs/>
                <w:sz w:val="24"/>
                <w:szCs w:val="24"/>
              </w:rPr>
              <w:t>отсутствуют</w:t>
            </w:r>
          </w:p>
        </w:tc>
      </w:tr>
      <w:tr w:rsidR="00FC4E0C" w:rsidRPr="00B42457" w:rsidTr="008A6FD6">
        <w:tc>
          <w:tcPr>
            <w:tcW w:w="3085" w:type="dxa"/>
          </w:tcPr>
          <w:p w:rsidR="00FC4E0C" w:rsidRPr="008A6FD6" w:rsidRDefault="00FC4E0C" w:rsidP="00C35050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8A6FD6">
              <w:rPr>
                <w:rFonts w:ascii="PT Astra Serif" w:hAnsi="PT Astra Serif"/>
                <w:bCs/>
                <w:sz w:val="24"/>
                <w:szCs w:val="24"/>
              </w:rPr>
              <w:t>Показатели программы</w:t>
            </w:r>
          </w:p>
        </w:tc>
        <w:tc>
          <w:tcPr>
            <w:tcW w:w="6769" w:type="dxa"/>
          </w:tcPr>
          <w:p w:rsidR="00FC4E0C" w:rsidRPr="008A6FD6" w:rsidRDefault="00FC4E0C" w:rsidP="008A6FD6">
            <w:pPr>
              <w:tabs>
                <w:tab w:val="left" w:pos="317"/>
              </w:tabs>
              <w:ind w:left="34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A6FD6">
              <w:rPr>
                <w:rFonts w:ascii="PT Astra Serif" w:hAnsi="PT Astra Serif"/>
                <w:color w:val="000000"/>
                <w:sz w:val="24"/>
                <w:szCs w:val="24"/>
              </w:rPr>
              <w:t>Количество граждан (потребителей, хозяйствующих субъектов), принявших участие в мероприятиях, направленных на правовое просвещение в сфере защиты прав потребителей, человек;</w:t>
            </w:r>
          </w:p>
          <w:p w:rsidR="00FC4E0C" w:rsidRPr="008A6FD6" w:rsidRDefault="00FC4E0C" w:rsidP="008A6FD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6FD6">
              <w:rPr>
                <w:rFonts w:ascii="PT Astra Serif" w:hAnsi="PT Astra Serif"/>
                <w:sz w:val="24"/>
                <w:szCs w:val="24"/>
              </w:rPr>
              <w:t>Количество публикаций в муниципальных средствах массовой информации</w:t>
            </w:r>
          </w:p>
        </w:tc>
      </w:tr>
    </w:tbl>
    <w:p w:rsidR="00FC4E0C" w:rsidRPr="008A6FD6" w:rsidRDefault="00FC4E0C" w:rsidP="00FC4E0C">
      <w:pPr>
        <w:jc w:val="center"/>
        <w:rPr>
          <w:rFonts w:ascii="PT Astra Serif" w:hAnsi="PT Astra Serif"/>
          <w:bCs/>
          <w:sz w:val="24"/>
          <w:szCs w:val="24"/>
        </w:rPr>
        <w:sectPr w:rsidR="00FC4E0C" w:rsidRPr="008A6FD6" w:rsidSect="009B580E">
          <w:headerReference w:type="even" r:id="rId9"/>
          <w:pgSz w:w="11906" w:h="16838" w:code="9"/>
          <w:pgMar w:top="1021" w:right="680" w:bottom="1134" w:left="1588" w:header="0" w:footer="510" w:gutter="0"/>
          <w:cols w:space="708"/>
          <w:titlePg/>
          <w:docGrid w:linePitch="360"/>
        </w:sectPr>
      </w:pPr>
      <w:bookmarkStart w:id="0" w:name="_GoBack"/>
      <w:bookmarkEnd w:id="0"/>
      <w:r w:rsidRPr="008A6FD6">
        <w:rPr>
          <w:rFonts w:ascii="PT Astra Serif" w:hAnsi="PT Astra Serif"/>
          <w:bCs/>
          <w:sz w:val="24"/>
          <w:szCs w:val="24"/>
        </w:rPr>
        <w:t>___________</w:t>
      </w:r>
    </w:p>
    <w:p w:rsidR="00FC4E0C" w:rsidRPr="004A1F52" w:rsidRDefault="00FC4E0C" w:rsidP="00FC4E0C">
      <w:pPr>
        <w:ind w:firstLine="7088"/>
        <w:jc w:val="right"/>
        <w:rPr>
          <w:rFonts w:ascii="PT Astra Serif" w:hAnsi="PT Astra Serif"/>
          <w:bCs/>
          <w:sz w:val="28"/>
          <w:szCs w:val="24"/>
        </w:rPr>
      </w:pPr>
      <w:r w:rsidRPr="004A1F52">
        <w:rPr>
          <w:rFonts w:ascii="PT Astra Serif" w:hAnsi="PT Astra Serif"/>
          <w:bCs/>
          <w:sz w:val="32"/>
          <w:szCs w:val="24"/>
        </w:rPr>
        <w:lastRenderedPageBreak/>
        <w:t xml:space="preserve">                                        </w:t>
      </w:r>
      <w:r>
        <w:rPr>
          <w:rFonts w:ascii="PT Astra Serif" w:hAnsi="PT Astra Serif"/>
          <w:bCs/>
          <w:sz w:val="32"/>
          <w:szCs w:val="24"/>
        </w:rPr>
        <w:t xml:space="preserve">                            </w:t>
      </w:r>
      <w:r w:rsidRPr="004A1F52">
        <w:rPr>
          <w:rFonts w:ascii="PT Astra Serif" w:hAnsi="PT Astra Serif"/>
          <w:bCs/>
          <w:sz w:val="32"/>
          <w:szCs w:val="24"/>
        </w:rPr>
        <w:t xml:space="preserve"> </w:t>
      </w:r>
      <w:r w:rsidRPr="004A1F52">
        <w:rPr>
          <w:rFonts w:ascii="PT Astra Serif" w:hAnsi="PT Astra Serif"/>
          <w:bCs/>
          <w:sz w:val="28"/>
          <w:szCs w:val="24"/>
        </w:rPr>
        <w:t>Приложение № 1</w:t>
      </w:r>
    </w:p>
    <w:p w:rsidR="00FC4E0C" w:rsidRPr="004A1F52" w:rsidRDefault="00FC4E0C" w:rsidP="00FC4E0C">
      <w:pPr>
        <w:ind w:firstLine="7088"/>
        <w:jc w:val="right"/>
        <w:rPr>
          <w:rFonts w:ascii="PT Astra Serif" w:hAnsi="PT Astra Serif"/>
          <w:b/>
          <w:bCs/>
          <w:sz w:val="28"/>
          <w:szCs w:val="24"/>
        </w:rPr>
      </w:pPr>
      <w:r w:rsidRPr="004A1F52">
        <w:rPr>
          <w:rFonts w:ascii="PT Astra Serif" w:hAnsi="PT Astra Serif"/>
          <w:bCs/>
          <w:sz w:val="28"/>
          <w:szCs w:val="24"/>
        </w:rPr>
        <w:t>к программе</w:t>
      </w:r>
    </w:p>
    <w:p w:rsidR="00FC4E0C" w:rsidRPr="008E1D38" w:rsidRDefault="00FC4E0C" w:rsidP="00FC4E0C">
      <w:pPr>
        <w:ind w:firstLine="72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C4E0C" w:rsidRPr="008E1D38" w:rsidRDefault="00FC4E0C" w:rsidP="00FC4E0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8E1D38">
        <w:rPr>
          <w:rFonts w:ascii="PT Astra Serif" w:hAnsi="PT Astra Serif"/>
          <w:b/>
          <w:bCs/>
          <w:sz w:val="28"/>
          <w:szCs w:val="28"/>
        </w:rPr>
        <w:t>ПЕРЕЧЕНЬ ПОКАЗАТЕЛЕЙ</w:t>
      </w:r>
    </w:p>
    <w:p w:rsidR="00FC4E0C" w:rsidRPr="008E1D38" w:rsidRDefault="00FC4E0C" w:rsidP="00FC4E0C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8E1D38">
        <w:rPr>
          <w:rFonts w:ascii="PT Astra Serif" w:hAnsi="PT Astra Serif"/>
          <w:bCs w:val="0"/>
          <w:sz w:val="28"/>
          <w:szCs w:val="28"/>
        </w:rPr>
        <w:t>программы</w:t>
      </w:r>
      <w:r w:rsidRPr="008E1D38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Pr="008E1D38">
        <w:rPr>
          <w:rFonts w:ascii="PT Astra Serif" w:hAnsi="PT Astra Serif"/>
          <w:bCs w:val="0"/>
          <w:sz w:val="28"/>
          <w:szCs w:val="24"/>
        </w:rPr>
        <w:t>«</w:t>
      </w:r>
      <w:r w:rsidRPr="008E1D38">
        <w:rPr>
          <w:rFonts w:ascii="PT Astra Serif" w:hAnsi="PT Astra Serif"/>
          <w:sz w:val="28"/>
          <w:szCs w:val="28"/>
        </w:rPr>
        <w:t xml:space="preserve">Обеспечение прав потребителей в муниципальном образовании </w:t>
      </w:r>
    </w:p>
    <w:p w:rsidR="00FC4E0C" w:rsidRDefault="00FC4E0C" w:rsidP="00FC4E0C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8E1D38">
        <w:rPr>
          <w:rFonts w:ascii="PT Astra Serif" w:hAnsi="PT Astra Serif"/>
          <w:sz w:val="28"/>
          <w:szCs w:val="28"/>
        </w:rPr>
        <w:t>«Радищевский район» Ульяновской области»</w:t>
      </w:r>
    </w:p>
    <w:p w:rsidR="00FC4E0C" w:rsidRPr="008E1D38" w:rsidRDefault="00FC4E0C" w:rsidP="00FC4E0C">
      <w:pPr>
        <w:pStyle w:val="ConsPlusTitle"/>
        <w:widowControl/>
        <w:jc w:val="center"/>
        <w:rPr>
          <w:rFonts w:ascii="PT Astra Serif" w:hAnsi="PT Astra Serif"/>
          <w:b w:val="0"/>
          <w:bCs w:val="0"/>
          <w:sz w:val="28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182"/>
        <w:gridCol w:w="1417"/>
        <w:gridCol w:w="1134"/>
        <w:gridCol w:w="851"/>
        <w:gridCol w:w="850"/>
        <w:gridCol w:w="709"/>
        <w:gridCol w:w="851"/>
        <w:gridCol w:w="708"/>
        <w:gridCol w:w="851"/>
        <w:gridCol w:w="3827"/>
      </w:tblGrid>
      <w:tr w:rsidR="00FC4E0C" w:rsidRPr="008E1D38" w:rsidTr="008A6FD6">
        <w:tc>
          <w:tcPr>
            <w:tcW w:w="566" w:type="dxa"/>
            <w:vMerge w:val="restart"/>
            <w:vAlign w:val="center"/>
          </w:tcPr>
          <w:p w:rsidR="00FC4E0C" w:rsidRPr="008A6FD6" w:rsidRDefault="008A6FD6" w:rsidP="00C3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№</w:t>
            </w:r>
            <w:r w:rsidR="00FC4E0C" w:rsidRPr="008A6FD6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proofErr w:type="gramStart"/>
            <w:r w:rsidR="00FC4E0C" w:rsidRPr="008A6FD6">
              <w:rPr>
                <w:rFonts w:ascii="PT Astra Serif" w:hAnsi="PT Astra Serif" w:cs="Arial"/>
                <w:sz w:val="24"/>
                <w:szCs w:val="24"/>
              </w:rPr>
              <w:t>п</w:t>
            </w:r>
            <w:proofErr w:type="gramEnd"/>
            <w:r w:rsidR="00FC4E0C" w:rsidRPr="008A6FD6">
              <w:rPr>
                <w:rFonts w:ascii="PT Astra Serif" w:hAnsi="PT Astra Serif" w:cs="Arial"/>
                <w:sz w:val="24"/>
                <w:szCs w:val="24"/>
              </w:rPr>
              <w:t>/п</w:t>
            </w:r>
          </w:p>
        </w:tc>
        <w:tc>
          <w:tcPr>
            <w:tcW w:w="3182" w:type="dxa"/>
            <w:vMerge w:val="restart"/>
            <w:vAlign w:val="center"/>
          </w:tcPr>
          <w:p w:rsidR="00FC4E0C" w:rsidRPr="008A6FD6" w:rsidRDefault="00FC4E0C" w:rsidP="00C3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A6FD6">
              <w:rPr>
                <w:rFonts w:ascii="PT Astra Serif" w:hAnsi="PT Astra Serif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  <w:vMerge w:val="restart"/>
            <w:vAlign w:val="center"/>
          </w:tcPr>
          <w:p w:rsidR="00FC4E0C" w:rsidRPr="008A6FD6" w:rsidRDefault="00FC4E0C" w:rsidP="00C3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A6FD6">
              <w:rPr>
                <w:rFonts w:ascii="PT Astra Serif" w:hAnsi="PT Astra Serif" w:cs="Arial"/>
                <w:sz w:val="24"/>
                <w:szCs w:val="24"/>
              </w:rPr>
              <w:t>Единица измерения значения показателя</w:t>
            </w:r>
          </w:p>
        </w:tc>
        <w:tc>
          <w:tcPr>
            <w:tcW w:w="1134" w:type="dxa"/>
            <w:vAlign w:val="center"/>
          </w:tcPr>
          <w:p w:rsidR="00FC4E0C" w:rsidRPr="008A6FD6" w:rsidRDefault="00FC4E0C" w:rsidP="00C3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A6FD6">
              <w:rPr>
                <w:rFonts w:ascii="PT Astra Serif" w:hAnsi="PT Astra Serif" w:cs="Arial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4820" w:type="dxa"/>
            <w:gridSpan w:val="6"/>
            <w:vAlign w:val="center"/>
          </w:tcPr>
          <w:p w:rsidR="00FC4E0C" w:rsidRPr="008A6FD6" w:rsidRDefault="00FC4E0C" w:rsidP="00C3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A6FD6">
              <w:rPr>
                <w:rFonts w:ascii="PT Astra Serif" w:hAnsi="PT Astra Serif" w:cs="Arial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FC4E0C" w:rsidRPr="008A6FD6" w:rsidRDefault="00FC4E0C" w:rsidP="00C3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8A6FD6">
              <w:rPr>
                <w:rFonts w:ascii="PT Astra Serif" w:hAnsi="PT Astra Serif" w:cs="Arial"/>
                <w:sz w:val="24"/>
                <w:szCs w:val="24"/>
              </w:rPr>
              <w:t>Ответственный</w:t>
            </w:r>
            <w:proofErr w:type="gramEnd"/>
            <w:r w:rsidRPr="008A6FD6">
              <w:rPr>
                <w:rFonts w:ascii="PT Astra Serif" w:hAnsi="PT Astra Serif" w:cs="Arial"/>
                <w:sz w:val="24"/>
                <w:szCs w:val="24"/>
              </w:rPr>
              <w:t xml:space="preserve"> за достижение значений показателя </w:t>
            </w:r>
          </w:p>
        </w:tc>
      </w:tr>
      <w:tr w:rsidR="00FC4E0C" w:rsidRPr="008E1D38" w:rsidTr="008A6FD6">
        <w:tc>
          <w:tcPr>
            <w:tcW w:w="566" w:type="dxa"/>
            <w:vMerge/>
          </w:tcPr>
          <w:p w:rsidR="00FC4E0C" w:rsidRPr="008A6FD6" w:rsidRDefault="00FC4E0C" w:rsidP="00C3505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</w:p>
        </w:tc>
        <w:tc>
          <w:tcPr>
            <w:tcW w:w="3182" w:type="dxa"/>
            <w:vMerge/>
          </w:tcPr>
          <w:p w:rsidR="00FC4E0C" w:rsidRPr="008A6FD6" w:rsidRDefault="00FC4E0C" w:rsidP="00C3505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FC4E0C" w:rsidRPr="008A6FD6" w:rsidRDefault="00FC4E0C" w:rsidP="00C3505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FC4E0C" w:rsidRPr="008A6FD6" w:rsidRDefault="00FC4E0C" w:rsidP="00C3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A6FD6">
              <w:rPr>
                <w:rFonts w:ascii="PT Astra Serif" w:hAnsi="PT Astra Serif" w:cs="Arial"/>
                <w:sz w:val="24"/>
                <w:szCs w:val="24"/>
              </w:rPr>
              <w:t>2024</w:t>
            </w:r>
          </w:p>
        </w:tc>
        <w:tc>
          <w:tcPr>
            <w:tcW w:w="851" w:type="dxa"/>
            <w:vAlign w:val="center"/>
          </w:tcPr>
          <w:p w:rsidR="00FC4E0C" w:rsidRPr="008A6FD6" w:rsidRDefault="00FC4E0C" w:rsidP="00C3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A6FD6">
              <w:rPr>
                <w:rFonts w:ascii="PT Astra Serif" w:hAnsi="PT Astra Serif" w:cs="Arial"/>
                <w:sz w:val="24"/>
                <w:szCs w:val="24"/>
              </w:rPr>
              <w:t>2025</w:t>
            </w:r>
          </w:p>
        </w:tc>
        <w:tc>
          <w:tcPr>
            <w:tcW w:w="850" w:type="dxa"/>
            <w:vAlign w:val="center"/>
          </w:tcPr>
          <w:p w:rsidR="00FC4E0C" w:rsidRPr="008A6FD6" w:rsidRDefault="00FC4E0C" w:rsidP="00C3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A6FD6">
              <w:rPr>
                <w:rFonts w:ascii="PT Astra Serif" w:hAnsi="PT Astra Serif" w:cs="Arial"/>
                <w:sz w:val="24"/>
                <w:szCs w:val="24"/>
              </w:rPr>
              <w:t>2026</w:t>
            </w:r>
          </w:p>
        </w:tc>
        <w:tc>
          <w:tcPr>
            <w:tcW w:w="709" w:type="dxa"/>
            <w:vAlign w:val="center"/>
          </w:tcPr>
          <w:p w:rsidR="00FC4E0C" w:rsidRPr="008A6FD6" w:rsidRDefault="00FC4E0C" w:rsidP="00C3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A6FD6">
              <w:rPr>
                <w:rFonts w:ascii="PT Astra Serif" w:hAnsi="PT Astra Serif" w:cs="Arial"/>
                <w:sz w:val="24"/>
                <w:szCs w:val="24"/>
              </w:rPr>
              <w:t>2027</w:t>
            </w:r>
          </w:p>
        </w:tc>
        <w:tc>
          <w:tcPr>
            <w:tcW w:w="851" w:type="dxa"/>
            <w:vAlign w:val="center"/>
          </w:tcPr>
          <w:p w:rsidR="00FC4E0C" w:rsidRPr="008A6FD6" w:rsidRDefault="00FC4E0C" w:rsidP="00C3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A6FD6">
              <w:rPr>
                <w:rFonts w:ascii="PT Astra Serif" w:hAnsi="PT Astra Serif" w:cs="Arial"/>
                <w:sz w:val="24"/>
                <w:szCs w:val="24"/>
              </w:rPr>
              <w:t>2028</w:t>
            </w:r>
          </w:p>
        </w:tc>
        <w:tc>
          <w:tcPr>
            <w:tcW w:w="708" w:type="dxa"/>
            <w:vAlign w:val="center"/>
          </w:tcPr>
          <w:p w:rsidR="00FC4E0C" w:rsidRPr="008A6FD6" w:rsidRDefault="00FC4E0C" w:rsidP="00C3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A6FD6">
              <w:rPr>
                <w:rFonts w:ascii="PT Astra Serif" w:hAnsi="PT Astra Serif" w:cs="Arial"/>
                <w:sz w:val="24"/>
                <w:szCs w:val="24"/>
              </w:rPr>
              <w:t>2029</w:t>
            </w:r>
          </w:p>
        </w:tc>
        <w:tc>
          <w:tcPr>
            <w:tcW w:w="851" w:type="dxa"/>
            <w:vAlign w:val="center"/>
          </w:tcPr>
          <w:p w:rsidR="00FC4E0C" w:rsidRPr="008A6FD6" w:rsidRDefault="00FC4E0C" w:rsidP="00C3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A6FD6">
              <w:rPr>
                <w:rFonts w:ascii="PT Astra Serif" w:hAnsi="PT Astra Serif" w:cs="Arial"/>
                <w:sz w:val="24"/>
                <w:szCs w:val="24"/>
              </w:rPr>
              <w:t>2030</w:t>
            </w:r>
          </w:p>
        </w:tc>
        <w:tc>
          <w:tcPr>
            <w:tcW w:w="3827" w:type="dxa"/>
            <w:vMerge/>
            <w:shd w:val="clear" w:color="auto" w:fill="auto"/>
          </w:tcPr>
          <w:p w:rsidR="00FC4E0C" w:rsidRPr="008A6FD6" w:rsidRDefault="00FC4E0C" w:rsidP="00C3505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</w:p>
        </w:tc>
      </w:tr>
      <w:tr w:rsidR="00FC4E0C" w:rsidRPr="008E1D38" w:rsidTr="008A6FD6">
        <w:trPr>
          <w:trHeight w:val="2969"/>
        </w:trPr>
        <w:tc>
          <w:tcPr>
            <w:tcW w:w="566" w:type="dxa"/>
          </w:tcPr>
          <w:p w:rsidR="00FC4E0C" w:rsidRPr="008A6FD6" w:rsidRDefault="00FC4E0C" w:rsidP="00C3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A6FD6">
              <w:rPr>
                <w:rFonts w:ascii="PT Astra Serif" w:hAnsi="PT Astra Serif" w:cs="Arial"/>
                <w:sz w:val="24"/>
                <w:szCs w:val="24"/>
              </w:rPr>
              <w:t>1.</w:t>
            </w:r>
          </w:p>
        </w:tc>
        <w:tc>
          <w:tcPr>
            <w:tcW w:w="3182" w:type="dxa"/>
          </w:tcPr>
          <w:p w:rsidR="00FC4E0C" w:rsidRPr="008A6FD6" w:rsidRDefault="00FC4E0C" w:rsidP="00C350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6FD6">
              <w:rPr>
                <w:rFonts w:ascii="PT Astra Serif" w:hAnsi="PT Astra Serif"/>
                <w:color w:val="000000"/>
                <w:sz w:val="24"/>
                <w:szCs w:val="24"/>
              </w:rPr>
              <w:t>Количество граждан (потребителей, хозяйствующих субъектов), принявших участие в мероприятиях, направленных на правовое просвещение в сфере защиты прав потребителей</w:t>
            </w:r>
          </w:p>
        </w:tc>
        <w:tc>
          <w:tcPr>
            <w:tcW w:w="1417" w:type="dxa"/>
          </w:tcPr>
          <w:p w:rsidR="00FC4E0C" w:rsidRPr="008A6FD6" w:rsidRDefault="00FC4E0C" w:rsidP="00C3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A6FD6">
              <w:rPr>
                <w:rFonts w:ascii="PT Astra Serif" w:hAnsi="PT Astra Serif" w:cs="Arial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FC4E0C" w:rsidRPr="008A6FD6" w:rsidRDefault="00FC4E0C" w:rsidP="00C35050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6FD6">
              <w:rPr>
                <w:rFonts w:ascii="PT Astra Serif" w:hAnsi="PT Astra Serif"/>
                <w:sz w:val="24"/>
                <w:szCs w:val="24"/>
              </w:rPr>
              <w:t>580</w:t>
            </w:r>
          </w:p>
        </w:tc>
        <w:tc>
          <w:tcPr>
            <w:tcW w:w="851" w:type="dxa"/>
          </w:tcPr>
          <w:p w:rsidR="00FC4E0C" w:rsidRPr="008A6FD6" w:rsidRDefault="00FC4E0C" w:rsidP="00C35050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6FD6">
              <w:rPr>
                <w:rFonts w:ascii="PT Astra Serif" w:hAnsi="PT Astra Serif"/>
                <w:sz w:val="24"/>
                <w:szCs w:val="24"/>
              </w:rPr>
              <w:t>605</w:t>
            </w:r>
          </w:p>
        </w:tc>
        <w:tc>
          <w:tcPr>
            <w:tcW w:w="850" w:type="dxa"/>
          </w:tcPr>
          <w:p w:rsidR="00FC4E0C" w:rsidRPr="008A6FD6" w:rsidRDefault="00FC4E0C" w:rsidP="00C35050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6FD6">
              <w:rPr>
                <w:rFonts w:ascii="PT Astra Serif" w:hAnsi="PT Astra Serif"/>
                <w:sz w:val="24"/>
                <w:szCs w:val="24"/>
              </w:rPr>
              <w:t>635</w:t>
            </w:r>
          </w:p>
        </w:tc>
        <w:tc>
          <w:tcPr>
            <w:tcW w:w="709" w:type="dxa"/>
          </w:tcPr>
          <w:p w:rsidR="00FC4E0C" w:rsidRPr="008A6FD6" w:rsidRDefault="00FC4E0C" w:rsidP="00C35050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6FD6">
              <w:rPr>
                <w:rFonts w:ascii="PT Astra Serif" w:hAnsi="PT Astra Serif"/>
                <w:sz w:val="24"/>
                <w:szCs w:val="24"/>
              </w:rPr>
              <w:t>660</w:t>
            </w:r>
          </w:p>
        </w:tc>
        <w:tc>
          <w:tcPr>
            <w:tcW w:w="851" w:type="dxa"/>
          </w:tcPr>
          <w:p w:rsidR="00FC4E0C" w:rsidRPr="008A6FD6" w:rsidRDefault="00FC4E0C" w:rsidP="00C35050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6FD6">
              <w:rPr>
                <w:rFonts w:ascii="PT Astra Serif" w:hAnsi="PT Astra Serif"/>
                <w:sz w:val="24"/>
                <w:szCs w:val="24"/>
              </w:rPr>
              <w:t>695</w:t>
            </w:r>
          </w:p>
        </w:tc>
        <w:tc>
          <w:tcPr>
            <w:tcW w:w="708" w:type="dxa"/>
          </w:tcPr>
          <w:p w:rsidR="00FC4E0C" w:rsidRPr="008A6FD6" w:rsidRDefault="00FC4E0C" w:rsidP="00C35050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6FD6">
              <w:rPr>
                <w:rFonts w:ascii="PT Astra Serif" w:hAnsi="PT Astra Serif"/>
                <w:sz w:val="24"/>
                <w:szCs w:val="24"/>
              </w:rPr>
              <w:t>728</w:t>
            </w:r>
          </w:p>
        </w:tc>
        <w:tc>
          <w:tcPr>
            <w:tcW w:w="851" w:type="dxa"/>
          </w:tcPr>
          <w:p w:rsidR="00FC4E0C" w:rsidRPr="008A6FD6" w:rsidRDefault="00FC4E0C" w:rsidP="00C35050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6FD6">
              <w:rPr>
                <w:rFonts w:ascii="PT Astra Serif" w:hAnsi="PT Astra Serif"/>
                <w:sz w:val="24"/>
                <w:szCs w:val="24"/>
              </w:rPr>
              <w:t>765</w:t>
            </w:r>
          </w:p>
        </w:tc>
        <w:tc>
          <w:tcPr>
            <w:tcW w:w="3827" w:type="dxa"/>
            <w:shd w:val="clear" w:color="auto" w:fill="auto"/>
          </w:tcPr>
          <w:p w:rsidR="00FC4E0C" w:rsidRPr="008A6FD6" w:rsidRDefault="00FC4E0C" w:rsidP="00C350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8A6FD6">
              <w:rPr>
                <w:rFonts w:ascii="PT Astra Serif" w:hAnsi="PT Astra Serif"/>
                <w:sz w:val="24"/>
                <w:szCs w:val="24"/>
              </w:rPr>
              <w:t>Отдел экономического мониторинга, прогнозирования, планирования и развития предпринимательства Администрации муниципального образования «Радищевский район» Ульяновской области  (далее – отдел экономического мониторинга)</w:t>
            </w:r>
          </w:p>
        </w:tc>
      </w:tr>
      <w:tr w:rsidR="00FC4E0C" w:rsidRPr="008E1D38" w:rsidTr="008A6FD6">
        <w:tc>
          <w:tcPr>
            <w:tcW w:w="566" w:type="dxa"/>
          </w:tcPr>
          <w:p w:rsidR="00FC4E0C" w:rsidRPr="008A6FD6" w:rsidRDefault="00FC4E0C" w:rsidP="00C3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A6FD6">
              <w:rPr>
                <w:rFonts w:ascii="PT Astra Serif" w:hAnsi="PT Astra Serif" w:cs="Arial"/>
                <w:sz w:val="24"/>
                <w:szCs w:val="24"/>
              </w:rPr>
              <w:t>2.</w:t>
            </w:r>
          </w:p>
        </w:tc>
        <w:tc>
          <w:tcPr>
            <w:tcW w:w="3182" w:type="dxa"/>
          </w:tcPr>
          <w:p w:rsidR="00FC4E0C" w:rsidRPr="008A6FD6" w:rsidRDefault="00FC4E0C" w:rsidP="00C350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6FD6">
              <w:rPr>
                <w:rFonts w:ascii="PT Astra Serif" w:hAnsi="PT Astra Serif"/>
                <w:sz w:val="24"/>
                <w:szCs w:val="24"/>
              </w:rPr>
              <w:t>Количество публикаций в муниципальных средствах массовой информации</w:t>
            </w:r>
          </w:p>
        </w:tc>
        <w:tc>
          <w:tcPr>
            <w:tcW w:w="1417" w:type="dxa"/>
          </w:tcPr>
          <w:p w:rsidR="00FC4E0C" w:rsidRPr="008A6FD6" w:rsidRDefault="008A6FD6" w:rsidP="00C3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е</w:t>
            </w:r>
            <w:r w:rsidR="00FC4E0C" w:rsidRPr="008A6FD6">
              <w:rPr>
                <w:rFonts w:ascii="PT Astra Serif" w:hAnsi="PT Astra Serif" w:cs="Arial"/>
                <w:sz w:val="24"/>
                <w:szCs w:val="24"/>
              </w:rPr>
              <w:t>д.</w:t>
            </w:r>
          </w:p>
        </w:tc>
        <w:tc>
          <w:tcPr>
            <w:tcW w:w="1134" w:type="dxa"/>
          </w:tcPr>
          <w:p w:rsidR="00FC4E0C" w:rsidRPr="008A6FD6" w:rsidRDefault="00FC4E0C" w:rsidP="00C35050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6FD6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C4E0C" w:rsidRPr="008A6FD6" w:rsidRDefault="00FC4E0C" w:rsidP="00C35050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6FD6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FC4E0C" w:rsidRPr="008A6FD6" w:rsidRDefault="00FC4E0C" w:rsidP="00C35050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6FD6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FC4E0C" w:rsidRPr="008A6FD6" w:rsidRDefault="00FC4E0C" w:rsidP="00C35050">
            <w:pPr>
              <w:pStyle w:val="ConsPlusNormal"/>
              <w:ind w:firstLine="4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6FD6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C4E0C" w:rsidRPr="008A6FD6" w:rsidRDefault="00FC4E0C" w:rsidP="00C35050">
            <w:pPr>
              <w:pStyle w:val="ConsPlusNormal"/>
              <w:ind w:firstLine="2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6FD6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FC4E0C" w:rsidRPr="008A6FD6" w:rsidRDefault="00FC4E0C" w:rsidP="00C35050">
            <w:pPr>
              <w:pStyle w:val="ConsPlusNormal"/>
              <w:ind w:hanging="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6FD6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FC4E0C" w:rsidRPr="008A6FD6" w:rsidRDefault="00FC4E0C" w:rsidP="00C35050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6FD6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3827" w:type="dxa"/>
            <w:shd w:val="clear" w:color="auto" w:fill="auto"/>
          </w:tcPr>
          <w:p w:rsidR="00FC4E0C" w:rsidRPr="008A6FD6" w:rsidRDefault="00FC4E0C" w:rsidP="00C350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6FD6">
              <w:rPr>
                <w:rFonts w:ascii="PT Astra Serif" w:hAnsi="PT Astra Serif"/>
                <w:sz w:val="24"/>
                <w:szCs w:val="24"/>
              </w:rPr>
              <w:t>отдел экономического мониторинга</w:t>
            </w:r>
          </w:p>
        </w:tc>
      </w:tr>
    </w:tbl>
    <w:p w:rsidR="00FC4E0C" w:rsidRPr="008E1D38" w:rsidRDefault="008A6FD6" w:rsidP="00FC4E0C">
      <w:pPr>
        <w:widowControl w:val="0"/>
        <w:autoSpaceDE w:val="0"/>
        <w:autoSpaceDN w:val="0"/>
        <w:adjustRightInd w:val="0"/>
        <w:ind w:firstLine="540"/>
        <w:jc w:val="center"/>
        <w:rPr>
          <w:rFonts w:ascii="PT Astra Serif" w:hAnsi="PT Astra Serif" w:cs="Arial"/>
          <w:szCs w:val="24"/>
        </w:rPr>
        <w:sectPr w:rsidR="00FC4E0C" w:rsidRPr="008E1D38" w:rsidSect="008A6FD6">
          <w:pgSz w:w="16838" w:h="11906" w:orient="landscape" w:code="9"/>
          <w:pgMar w:top="1418" w:right="1021" w:bottom="680" w:left="1134" w:header="0" w:footer="510" w:gutter="0"/>
          <w:cols w:space="708"/>
          <w:titlePg/>
          <w:docGrid w:linePitch="360"/>
        </w:sectPr>
      </w:pPr>
      <w:bookmarkStart w:id="1" w:name="P580"/>
      <w:bookmarkEnd w:id="1"/>
      <w:r>
        <w:rPr>
          <w:rFonts w:ascii="PT Astra Serif" w:hAnsi="PT Astra Serif" w:cs="Arial"/>
          <w:szCs w:val="24"/>
        </w:rPr>
        <w:t>________________</w:t>
      </w:r>
    </w:p>
    <w:p w:rsidR="00FC4E0C" w:rsidRPr="00647059" w:rsidRDefault="00FC4E0C" w:rsidP="00FC4E0C">
      <w:pPr>
        <w:ind w:firstLine="7088"/>
        <w:jc w:val="right"/>
        <w:rPr>
          <w:rFonts w:ascii="PT Astra Serif" w:hAnsi="PT Astra Serif"/>
          <w:sz w:val="28"/>
          <w:szCs w:val="24"/>
        </w:rPr>
      </w:pPr>
      <w:r w:rsidRPr="00647059">
        <w:rPr>
          <w:rFonts w:ascii="PT Astra Serif" w:hAnsi="PT Astra Serif"/>
          <w:sz w:val="28"/>
          <w:szCs w:val="24"/>
        </w:rPr>
        <w:lastRenderedPageBreak/>
        <w:t>Приложение № 2</w:t>
      </w:r>
    </w:p>
    <w:p w:rsidR="00FC4E0C" w:rsidRPr="00647059" w:rsidRDefault="00FC4E0C" w:rsidP="00FC4E0C">
      <w:pPr>
        <w:ind w:firstLine="7088"/>
        <w:jc w:val="right"/>
        <w:rPr>
          <w:rFonts w:ascii="PT Astra Serif" w:hAnsi="PT Astra Serif"/>
          <w:sz w:val="28"/>
          <w:szCs w:val="24"/>
        </w:rPr>
      </w:pPr>
      <w:r w:rsidRPr="00647059">
        <w:rPr>
          <w:rFonts w:ascii="PT Astra Serif" w:hAnsi="PT Astra Serif"/>
          <w:sz w:val="28"/>
          <w:szCs w:val="24"/>
        </w:rPr>
        <w:t>к программе</w:t>
      </w:r>
    </w:p>
    <w:p w:rsidR="00FC4E0C" w:rsidRPr="000B3598" w:rsidRDefault="00FC4E0C" w:rsidP="00FC4E0C">
      <w:pPr>
        <w:rPr>
          <w:rFonts w:ascii="PT Astra Serif" w:hAnsi="PT Astra Serif"/>
          <w:sz w:val="28"/>
        </w:rPr>
      </w:pPr>
    </w:p>
    <w:p w:rsidR="00FC4E0C" w:rsidRPr="00722989" w:rsidRDefault="00FC4E0C" w:rsidP="00FC4E0C">
      <w:pPr>
        <w:pStyle w:val="ConsPlusNormal"/>
        <w:jc w:val="both"/>
        <w:rPr>
          <w:sz w:val="26"/>
          <w:szCs w:val="26"/>
        </w:rPr>
      </w:pPr>
    </w:p>
    <w:p w:rsidR="00FC4E0C" w:rsidRPr="008A6FD6" w:rsidRDefault="00FC4E0C" w:rsidP="00FC4E0C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  <w:bookmarkStart w:id="2" w:name="P591"/>
      <w:bookmarkEnd w:id="2"/>
      <w:r w:rsidRPr="008A6FD6">
        <w:rPr>
          <w:rFonts w:ascii="PT Astra Serif" w:hAnsi="PT Astra Serif"/>
          <w:b/>
          <w:sz w:val="26"/>
          <w:szCs w:val="26"/>
        </w:rPr>
        <w:t>СИСТЕМА СТРУКТУРНЫХ ЭЛЕМЕНТОВ</w:t>
      </w:r>
    </w:p>
    <w:p w:rsidR="008A6FD6" w:rsidRDefault="00FC4E0C" w:rsidP="008A6FD6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  <w:r w:rsidRPr="008A6FD6">
        <w:rPr>
          <w:rFonts w:ascii="PT Astra Serif" w:hAnsi="PT Astra Serif"/>
          <w:b/>
          <w:sz w:val="26"/>
          <w:szCs w:val="26"/>
        </w:rPr>
        <w:t>программы</w:t>
      </w:r>
      <w:r w:rsidR="008A6FD6" w:rsidRPr="008A6FD6">
        <w:rPr>
          <w:rFonts w:ascii="PT Astra Serif" w:hAnsi="PT Astra Serif"/>
          <w:b/>
          <w:sz w:val="26"/>
          <w:szCs w:val="26"/>
        </w:rPr>
        <w:t xml:space="preserve"> </w:t>
      </w:r>
      <w:r w:rsidRPr="008A6FD6">
        <w:rPr>
          <w:rFonts w:ascii="PT Astra Serif" w:hAnsi="PT Astra Serif"/>
          <w:b/>
          <w:sz w:val="26"/>
          <w:szCs w:val="26"/>
        </w:rPr>
        <w:t xml:space="preserve">«Обеспечение прав потребителей в муниципальном образовании </w:t>
      </w:r>
    </w:p>
    <w:p w:rsidR="00FC4E0C" w:rsidRPr="008A6FD6" w:rsidRDefault="00FC4E0C" w:rsidP="008A6FD6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  <w:r w:rsidRPr="008A6FD6">
        <w:rPr>
          <w:rFonts w:ascii="PT Astra Serif" w:hAnsi="PT Astra Serif"/>
          <w:b/>
          <w:sz w:val="26"/>
          <w:szCs w:val="26"/>
        </w:rPr>
        <w:t>«Радищевский район» Ульяновской области»</w:t>
      </w:r>
    </w:p>
    <w:p w:rsidR="00FC4E0C" w:rsidRPr="00722989" w:rsidRDefault="00FC4E0C" w:rsidP="00FC4E0C">
      <w:pPr>
        <w:pStyle w:val="ConsPlusTitle"/>
        <w:widowControl/>
        <w:jc w:val="center"/>
        <w:rPr>
          <w:rFonts w:ascii="PT Astra Serif" w:hAnsi="PT Astra Serif"/>
          <w:b w:val="0"/>
          <w:bCs w:val="0"/>
          <w:sz w:val="26"/>
          <w:szCs w:val="2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219"/>
        <w:gridCol w:w="5712"/>
        <w:gridCol w:w="5386"/>
      </w:tblGrid>
      <w:tr w:rsidR="00FC4E0C" w:rsidRPr="00722989" w:rsidTr="00C35050">
        <w:tc>
          <w:tcPr>
            <w:tcW w:w="629" w:type="dxa"/>
            <w:vAlign w:val="center"/>
          </w:tcPr>
          <w:p w:rsidR="00FC4E0C" w:rsidRPr="008A6FD6" w:rsidRDefault="008A6FD6" w:rsidP="00C35050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="00FC4E0C" w:rsidRPr="008A6FD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="00FC4E0C" w:rsidRPr="008A6FD6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="00FC4E0C" w:rsidRPr="008A6FD6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3219" w:type="dxa"/>
            <w:vAlign w:val="center"/>
          </w:tcPr>
          <w:p w:rsidR="00FC4E0C" w:rsidRPr="008A6FD6" w:rsidRDefault="00FC4E0C" w:rsidP="00C35050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6FD6">
              <w:rPr>
                <w:rFonts w:ascii="PT Astra Serif" w:hAnsi="PT Astra Serif"/>
                <w:sz w:val="24"/>
                <w:szCs w:val="24"/>
              </w:rPr>
              <w:t xml:space="preserve">Задачи структурного элемента программы </w:t>
            </w:r>
          </w:p>
        </w:tc>
        <w:tc>
          <w:tcPr>
            <w:tcW w:w="5712" w:type="dxa"/>
            <w:vAlign w:val="center"/>
          </w:tcPr>
          <w:p w:rsidR="00FC4E0C" w:rsidRPr="008A6FD6" w:rsidRDefault="00FC4E0C" w:rsidP="00C35050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6FD6">
              <w:rPr>
                <w:rFonts w:ascii="PT Astra Serif" w:hAnsi="PT Astra Serif"/>
                <w:sz w:val="24"/>
                <w:szCs w:val="24"/>
              </w:rPr>
              <w:t xml:space="preserve">Краткое описание ожидаемых эффектов от решения задачи структурного элемента программы </w:t>
            </w:r>
          </w:p>
        </w:tc>
        <w:tc>
          <w:tcPr>
            <w:tcW w:w="5386" w:type="dxa"/>
            <w:vAlign w:val="center"/>
          </w:tcPr>
          <w:p w:rsidR="00FC4E0C" w:rsidRPr="008A6FD6" w:rsidRDefault="00FC4E0C" w:rsidP="00C35050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6FD6">
              <w:rPr>
                <w:rFonts w:ascii="PT Astra Serif" w:hAnsi="PT Astra Serif"/>
                <w:sz w:val="24"/>
                <w:szCs w:val="24"/>
              </w:rPr>
              <w:t xml:space="preserve">Связь структурного элемента с показателями программы </w:t>
            </w:r>
          </w:p>
        </w:tc>
      </w:tr>
      <w:tr w:rsidR="00FC4E0C" w:rsidRPr="00722989" w:rsidTr="00C35050">
        <w:tc>
          <w:tcPr>
            <w:tcW w:w="629" w:type="dxa"/>
          </w:tcPr>
          <w:p w:rsidR="00FC4E0C" w:rsidRPr="008A6FD6" w:rsidRDefault="00FC4E0C" w:rsidP="00C35050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6FD6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4317" w:type="dxa"/>
            <w:gridSpan w:val="3"/>
          </w:tcPr>
          <w:p w:rsidR="00FC4E0C" w:rsidRPr="008A6FD6" w:rsidRDefault="00FC4E0C" w:rsidP="008A6FD6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6FD6">
              <w:rPr>
                <w:rFonts w:ascii="PT Astra Serif" w:hAnsi="PT Astra Serif"/>
                <w:sz w:val="24"/>
                <w:szCs w:val="24"/>
              </w:rPr>
              <w:t>Комплекс процессных мероприятий «Реализация мероприятий программы»</w:t>
            </w:r>
          </w:p>
        </w:tc>
      </w:tr>
      <w:tr w:rsidR="00FC4E0C" w:rsidRPr="00722989" w:rsidTr="00C35050">
        <w:tc>
          <w:tcPr>
            <w:tcW w:w="629" w:type="dxa"/>
          </w:tcPr>
          <w:p w:rsidR="00FC4E0C" w:rsidRPr="008A6FD6" w:rsidRDefault="00FC4E0C" w:rsidP="00C350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317" w:type="dxa"/>
            <w:gridSpan w:val="3"/>
          </w:tcPr>
          <w:p w:rsidR="00FC4E0C" w:rsidRPr="008A6FD6" w:rsidRDefault="00FC4E0C" w:rsidP="00C3505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8A6FD6">
              <w:rPr>
                <w:rFonts w:ascii="PT Astra Serif" w:hAnsi="PT Astra Serif"/>
                <w:sz w:val="24"/>
                <w:szCs w:val="24"/>
              </w:rPr>
              <w:t>Ответственный за реализацию:  отдел экономического мониторинга</w:t>
            </w:r>
          </w:p>
        </w:tc>
      </w:tr>
      <w:tr w:rsidR="00FC4E0C" w:rsidRPr="00722989" w:rsidTr="00C35050">
        <w:tc>
          <w:tcPr>
            <w:tcW w:w="629" w:type="dxa"/>
          </w:tcPr>
          <w:p w:rsidR="00FC4E0C" w:rsidRPr="008A6FD6" w:rsidRDefault="00FC4E0C" w:rsidP="00C350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6FD6">
              <w:rPr>
                <w:rFonts w:ascii="PT Astra Serif" w:hAnsi="PT Astra Serif"/>
                <w:sz w:val="24"/>
                <w:szCs w:val="24"/>
              </w:rPr>
              <w:t>21.1.</w:t>
            </w:r>
          </w:p>
        </w:tc>
        <w:tc>
          <w:tcPr>
            <w:tcW w:w="3219" w:type="dxa"/>
          </w:tcPr>
          <w:p w:rsidR="00FC4E0C" w:rsidRPr="008A6FD6" w:rsidRDefault="00FC4E0C" w:rsidP="00C3505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6FD6">
              <w:rPr>
                <w:rFonts w:ascii="PT Astra Serif" w:hAnsi="PT Astra Serif"/>
                <w:sz w:val="24"/>
                <w:szCs w:val="24"/>
              </w:rPr>
              <w:t>Защита прав потребителей, их интересов от недобросовестной деятельности хозяйствующих субъектов</w:t>
            </w:r>
          </w:p>
        </w:tc>
        <w:tc>
          <w:tcPr>
            <w:tcW w:w="5712" w:type="dxa"/>
          </w:tcPr>
          <w:p w:rsidR="00FC4E0C" w:rsidRPr="008A6FD6" w:rsidRDefault="00FC4E0C" w:rsidP="00C3505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6FD6">
              <w:rPr>
                <w:rFonts w:ascii="PT Astra Serif" w:hAnsi="PT Astra Serif"/>
                <w:color w:val="000000"/>
                <w:sz w:val="24"/>
                <w:szCs w:val="24"/>
              </w:rPr>
              <w:t>Повышение правовой грамотности населения за счёт увеличения доли мероприятий информационно-просветительского характера, направленных на просвещение и информирование потребителей</w:t>
            </w:r>
          </w:p>
        </w:tc>
        <w:tc>
          <w:tcPr>
            <w:tcW w:w="5386" w:type="dxa"/>
          </w:tcPr>
          <w:p w:rsidR="00FC4E0C" w:rsidRPr="008A6FD6" w:rsidRDefault="00FC4E0C" w:rsidP="00C35050">
            <w:pPr>
              <w:pStyle w:val="ConsPlusNormal"/>
              <w:ind w:firstLine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A6FD6">
              <w:rPr>
                <w:rFonts w:ascii="PT Astra Serif" w:hAnsi="PT Astra Serif"/>
                <w:color w:val="000000"/>
                <w:sz w:val="24"/>
                <w:szCs w:val="24"/>
              </w:rPr>
              <w:t>Количество граждан (потребителей, хозяйствующих субъектов), принявших участие в мероприятиях, направленных на правовое просвещение в сфере защиты прав потребителей,  человек;</w:t>
            </w:r>
          </w:p>
          <w:p w:rsidR="00FC4E0C" w:rsidRPr="008A6FD6" w:rsidRDefault="00FC4E0C" w:rsidP="00C3505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6FD6">
              <w:rPr>
                <w:rFonts w:ascii="PT Astra Serif" w:hAnsi="PT Astra Serif"/>
                <w:sz w:val="24"/>
                <w:szCs w:val="24"/>
              </w:rPr>
              <w:t>Количество публикаций в муниципальных средствах массовой информации</w:t>
            </w:r>
          </w:p>
        </w:tc>
      </w:tr>
    </w:tbl>
    <w:p w:rsidR="00FC4E0C" w:rsidRPr="00555382" w:rsidRDefault="008A6FD6" w:rsidP="00FC4E0C">
      <w:pPr>
        <w:pStyle w:val="ConsPlusNormal"/>
        <w:ind w:firstLine="54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</w:t>
      </w:r>
    </w:p>
    <w:p w:rsidR="00FC4E0C" w:rsidRPr="00555382" w:rsidRDefault="00FC4E0C" w:rsidP="00FC4E0C">
      <w:pPr>
        <w:ind w:firstLine="720"/>
        <w:jc w:val="center"/>
        <w:rPr>
          <w:rFonts w:ascii="PT Astra Serif" w:hAnsi="PT Astra Serif"/>
        </w:rPr>
      </w:pPr>
      <w:bookmarkStart w:id="3" w:name="P658"/>
      <w:bookmarkEnd w:id="3"/>
    </w:p>
    <w:p w:rsidR="00FC4E0C" w:rsidRPr="00555382" w:rsidRDefault="00FC4E0C" w:rsidP="00FC4E0C">
      <w:pPr>
        <w:ind w:firstLine="720"/>
        <w:jc w:val="center"/>
        <w:rPr>
          <w:rFonts w:ascii="PT Astra Serif" w:hAnsi="PT Astra Serif"/>
        </w:rPr>
      </w:pPr>
    </w:p>
    <w:p w:rsidR="00FC4E0C" w:rsidRPr="00B42457" w:rsidRDefault="00FC4E0C" w:rsidP="00FC4E0C">
      <w:pPr>
        <w:ind w:firstLine="7088"/>
        <w:jc w:val="right"/>
        <w:rPr>
          <w:rFonts w:ascii="PT Astra Serif" w:hAnsi="PT Astra Serif"/>
          <w:bCs/>
          <w:sz w:val="28"/>
          <w:szCs w:val="24"/>
          <w:highlight w:val="yellow"/>
        </w:rPr>
        <w:sectPr w:rsidR="00FC4E0C" w:rsidRPr="00B42457" w:rsidSect="008A6FD6">
          <w:pgSz w:w="16838" w:h="11906" w:orient="landscape" w:code="9"/>
          <w:pgMar w:top="1418" w:right="1021" w:bottom="680" w:left="1134" w:header="0" w:footer="510" w:gutter="0"/>
          <w:cols w:space="708"/>
          <w:titlePg/>
          <w:docGrid w:linePitch="360"/>
        </w:sectPr>
      </w:pPr>
    </w:p>
    <w:p w:rsidR="00FC4E0C" w:rsidRPr="00647059" w:rsidRDefault="00FC4E0C" w:rsidP="00FC4E0C">
      <w:pPr>
        <w:ind w:firstLine="7088"/>
        <w:jc w:val="right"/>
        <w:rPr>
          <w:rFonts w:ascii="PT Astra Serif" w:hAnsi="PT Astra Serif"/>
          <w:sz w:val="28"/>
          <w:szCs w:val="24"/>
        </w:rPr>
      </w:pPr>
      <w:r w:rsidRPr="00647059">
        <w:rPr>
          <w:rFonts w:ascii="PT Astra Serif" w:hAnsi="PT Astra Serif"/>
          <w:sz w:val="28"/>
          <w:szCs w:val="24"/>
        </w:rPr>
        <w:lastRenderedPageBreak/>
        <w:t>Приложение № 3</w:t>
      </w:r>
    </w:p>
    <w:p w:rsidR="00FC4E0C" w:rsidRPr="00647059" w:rsidRDefault="00FC4E0C" w:rsidP="00FC4E0C">
      <w:pPr>
        <w:jc w:val="right"/>
        <w:rPr>
          <w:rFonts w:ascii="PT Astra Serif" w:hAnsi="PT Astra Serif"/>
          <w:sz w:val="28"/>
          <w:szCs w:val="24"/>
        </w:rPr>
      </w:pPr>
      <w:r w:rsidRPr="00647059">
        <w:rPr>
          <w:rFonts w:ascii="PT Astra Serif" w:hAnsi="PT Astra Serif"/>
          <w:sz w:val="28"/>
          <w:szCs w:val="24"/>
        </w:rPr>
        <w:t>к программе</w:t>
      </w:r>
    </w:p>
    <w:p w:rsidR="00FC4E0C" w:rsidRDefault="00FC4E0C" w:rsidP="00FC4E0C">
      <w:pPr>
        <w:widowControl w:val="0"/>
        <w:tabs>
          <w:tab w:val="left" w:pos="8505"/>
        </w:tabs>
        <w:autoSpaceDE w:val="0"/>
        <w:autoSpaceDN w:val="0"/>
        <w:adjustRightInd w:val="0"/>
        <w:rPr>
          <w:rFonts w:ascii="PT Astra Serif" w:hAnsi="PT Astra Serif" w:cs="Arial"/>
          <w:sz w:val="28"/>
          <w:szCs w:val="24"/>
        </w:rPr>
      </w:pPr>
      <w:r>
        <w:rPr>
          <w:rFonts w:ascii="PT Astra Serif" w:hAnsi="PT Astra Serif" w:cs="Arial"/>
          <w:sz w:val="28"/>
          <w:szCs w:val="24"/>
        </w:rPr>
        <w:tab/>
      </w:r>
    </w:p>
    <w:p w:rsidR="008A6FD6" w:rsidRPr="00555382" w:rsidRDefault="008A6FD6" w:rsidP="00FC4E0C">
      <w:pPr>
        <w:widowControl w:val="0"/>
        <w:tabs>
          <w:tab w:val="left" w:pos="8505"/>
        </w:tabs>
        <w:autoSpaceDE w:val="0"/>
        <w:autoSpaceDN w:val="0"/>
        <w:adjustRightInd w:val="0"/>
        <w:rPr>
          <w:rFonts w:ascii="PT Astra Serif" w:hAnsi="PT Astra Serif" w:cs="Arial"/>
          <w:sz w:val="28"/>
          <w:szCs w:val="24"/>
        </w:rPr>
      </w:pPr>
    </w:p>
    <w:p w:rsidR="00FC4E0C" w:rsidRPr="008A6FD6" w:rsidRDefault="00FC4E0C" w:rsidP="00FC4E0C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4"/>
        </w:rPr>
      </w:pPr>
      <w:r w:rsidRPr="008A6FD6">
        <w:rPr>
          <w:rFonts w:ascii="PT Astra Serif" w:hAnsi="PT Astra Serif" w:cs="Arial"/>
          <w:b/>
          <w:sz w:val="28"/>
          <w:szCs w:val="24"/>
        </w:rPr>
        <w:t>СИСТЕМА МЕРОПРИЯТИЙ</w:t>
      </w:r>
    </w:p>
    <w:p w:rsidR="00FC4E0C" w:rsidRDefault="008A6FD6" w:rsidP="008A6FD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</w:t>
      </w:r>
      <w:r w:rsidR="00FC4E0C" w:rsidRPr="008A6FD6">
        <w:rPr>
          <w:rFonts w:ascii="PT Astra Serif" w:hAnsi="PT Astra Serif" w:cs="Arial"/>
          <w:b/>
          <w:sz w:val="28"/>
          <w:szCs w:val="28"/>
        </w:rPr>
        <w:t>рограммы</w:t>
      </w:r>
      <w:r w:rsidRPr="008A6FD6">
        <w:rPr>
          <w:rFonts w:ascii="PT Astra Serif" w:hAnsi="PT Astra Serif" w:cs="Arial"/>
          <w:b/>
          <w:sz w:val="28"/>
          <w:szCs w:val="28"/>
        </w:rPr>
        <w:t xml:space="preserve"> </w:t>
      </w:r>
      <w:r w:rsidR="00FC4E0C" w:rsidRPr="008A6FD6">
        <w:rPr>
          <w:rFonts w:ascii="PT Astra Serif" w:hAnsi="PT Astra Serif"/>
          <w:b/>
          <w:sz w:val="28"/>
          <w:szCs w:val="24"/>
        </w:rPr>
        <w:t>«</w:t>
      </w:r>
      <w:r w:rsidR="00FC4E0C" w:rsidRPr="008A6FD6">
        <w:rPr>
          <w:rFonts w:ascii="PT Astra Serif" w:hAnsi="PT Astra Serif"/>
          <w:b/>
          <w:sz w:val="28"/>
          <w:szCs w:val="28"/>
        </w:rPr>
        <w:t>Обеспечение прав потребителей в муниципальном образовании «Радищевский район» Ульяновской области»</w:t>
      </w:r>
    </w:p>
    <w:p w:rsidR="008A6FD6" w:rsidRPr="008A6FD6" w:rsidRDefault="008A6FD6" w:rsidP="008A6FD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92"/>
        <w:gridCol w:w="4855"/>
      </w:tblGrid>
      <w:tr w:rsidR="00FC4E0C" w:rsidRPr="00BB51D4" w:rsidTr="008A6FD6">
        <w:tc>
          <w:tcPr>
            <w:tcW w:w="4892" w:type="dxa"/>
          </w:tcPr>
          <w:p w:rsidR="00FC4E0C" w:rsidRPr="008A6FD6" w:rsidRDefault="00FC4E0C" w:rsidP="00C35050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8A6FD6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4855" w:type="dxa"/>
          </w:tcPr>
          <w:p w:rsidR="00FC4E0C" w:rsidRPr="008A6FD6" w:rsidRDefault="00FC4E0C" w:rsidP="00C35050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8A6FD6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Ответственный исполнитель</w:t>
            </w:r>
          </w:p>
        </w:tc>
      </w:tr>
      <w:tr w:rsidR="00FC4E0C" w:rsidRPr="00BB51D4" w:rsidTr="008A6FD6">
        <w:tc>
          <w:tcPr>
            <w:tcW w:w="4892" w:type="dxa"/>
          </w:tcPr>
          <w:p w:rsidR="00FC4E0C" w:rsidRPr="008A6FD6" w:rsidRDefault="00FC4E0C" w:rsidP="00C35050">
            <w:pPr>
              <w:pStyle w:val="affb"/>
              <w:jc w:val="both"/>
              <w:rPr>
                <w:rFonts w:ascii="PT Astra Serif" w:hAnsi="PT Astra Serif"/>
              </w:rPr>
            </w:pPr>
            <w:r w:rsidRPr="008A6FD6">
              <w:rPr>
                <w:rFonts w:ascii="PT Astra Serif" w:hAnsi="PT Astra Serif"/>
              </w:rPr>
              <w:t>Обеспечение деятельности комиссии при Администрации муниципального образования «Радищевский район» по вопросам защиты прав потребителей</w:t>
            </w:r>
          </w:p>
        </w:tc>
        <w:tc>
          <w:tcPr>
            <w:tcW w:w="4855" w:type="dxa"/>
          </w:tcPr>
          <w:p w:rsidR="00FC4E0C" w:rsidRPr="008A6FD6" w:rsidRDefault="00FC4E0C" w:rsidP="008A6FD6">
            <w:pPr>
              <w:pStyle w:val="affb"/>
              <w:jc w:val="both"/>
              <w:rPr>
                <w:rFonts w:ascii="PT Astra Serif" w:hAnsi="PT Astra Serif"/>
              </w:rPr>
            </w:pPr>
            <w:r w:rsidRPr="008A6FD6">
              <w:rPr>
                <w:rFonts w:ascii="PT Astra Serif" w:hAnsi="PT Astra Serif"/>
              </w:rPr>
              <w:t>Отдел экономического мониторинга, прогнозирования, планирования и развития предпринимательства Администрации муниципального образования «Радищевский район» Ульяновской области  (далее – отдел экономического мониторинга)</w:t>
            </w:r>
          </w:p>
        </w:tc>
      </w:tr>
      <w:tr w:rsidR="00FC4E0C" w:rsidRPr="00BB51D4" w:rsidTr="008A6FD6">
        <w:tc>
          <w:tcPr>
            <w:tcW w:w="4892" w:type="dxa"/>
          </w:tcPr>
          <w:p w:rsidR="00FC4E0C" w:rsidRPr="008A6FD6" w:rsidRDefault="00FC4E0C" w:rsidP="00C35050">
            <w:pPr>
              <w:pStyle w:val="affb"/>
              <w:jc w:val="both"/>
              <w:rPr>
                <w:rFonts w:ascii="PT Astra Serif" w:hAnsi="PT Astra Serif"/>
              </w:rPr>
            </w:pPr>
            <w:r w:rsidRPr="008A6FD6">
              <w:rPr>
                <w:rFonts w:ascii="PT Astra Serif" w:hAnsi="PT Astra Serif" w:cs="Arial"/>
                <w:color w:val="000000" w:themeColor="text1"/>
                <w:shd w:val="clear" w:color="auto" w:fill="FFFFFF"/>
              </w:rPr>
              <w:t>Обращение в суды в защиту прав потребителей (неопределенного круга потребителей)</w:t>
            </w:r>
          </w:p>
        </w:tc>
        <w:tc>
          <w:tcPr>
            <w:tcW w:w="4855" w:type="dxa"/>
          </w:tcPr>
          <w:p w:rsidR="00FC4E0C" w:rsidRPr="008A6FD6" w:rsidRDefault="00FC4E0C" w:rsidP="008A6FD6">
            <w:pPr>
              <w:pStyle w:val="affb"/>
              <w:jc w:val="both"/>
              <w:rPr>
                <w:rFonts w:ascii="PT Astra Serif" w:hAnsi="PT Astra Serif"/>
              </w:rPr>
            </w:pPr>
            <w:r w:rsidRPr="008A6FD6">
              <w:rPr>
                <w:rFonts w:ascii="PT Astra Serif" w:hAnsi="PT Astra Serif"/>
              </w:rPr>
              <w:t>Отдел правового обеспечения Администрации муниципального образования «Радищевский район» Ульяновской области (далее – отдел правового обеспечения);</w:t>
            </w:r>
          </w:p>
        </w:tc>
      </w:tr>
      <w:tr w:rsidR="00FC4E0C" w:rsidRPr="00BB51D4" w:rsidTr="008A6FD6">
        <w:tc>
          <w:tcPr>
            <w:tcW w:w="4892" w:type="dxa"/>
          </w:tcPr>
          <w:p w:rsidR="00FC4E0C" w:rsidRPr="008A6FD6" w:rsidRDefault="00FC4E0C" w:rsidP="00C35050">
            <w:pPr>
              <w:pStyle w:val="affb"/>
              <w:jc w:val="both"/>
              <w:rPr>
                <w:rFonts w:ascii="PT Astra Serif" w:hAnsi="PT Astra Serif"/>
              </w:rPr>
            </w:pPr>
            <w:r w:rsidRPr="008A6FD6">
              <w:rPr>
                <w:rFonts w:ascii="PT Astra Serif" w:hAnsi="PT Astra Serif"/>
              </w:rPr>
              <w:t xml:space="preserve">Полное и всестороннее рассмотрение обращений потребителей, разъяснение досудебного и судебного порядка урегулирования споров в сфере защиты прав потребителей </w:t>
            </w:r>
          </w:p>
        </w:tc>
        <w:tc>
          <w:tcPr>
            <w:tcW w:w="4855" w:type="dxa"/>
          </w:tcPr>
          <w:p w:rsidR="00FC4E0C" w:rsidRPr="008A6FD6" w:rsidRDefault="00FC4E0C" w:rsidP="008A6FD6">
            <w:pPr>
              <w:pStyle w:val="affb"/>
              <w:jc w:val="both"/>
              <w:rPr>
                <w:rFonts w:ascii="PT Astra Serif" w:hAnsi="PT Astra Serif"/>
              </w:rPr>
            </w:pPr>
            <w:r w:rsidRPr="008A6FD6">
              <w:rPr>
                <w:rFonts w:ascii="PT Astra Serif" w:hAnsi="PT Astra Serif"/>
              </w:rPr>
              <w:t>Отдел правового обеспечения;</w:t>
            </w:r>
          </w:p>
          <w:p w:rsidR="00FC4E0C" w:rsidRPr="008A6FD6" w:rsidRDefault="00FC4E0C" w:rsidP="008A6FD6">
            <w:pPr>
              <w:pStyle w:val="affb"/>
              <w:jc w:val="both"/>
              <w:rPr>
                <w:rFonts w:ascii="PT Astra Serif" w:hAnsi="PT Astra Serif"/>
              </w:rPr>
            </w:pPr>
            <w:r w:rsidRPr="008A6FD6">
              <w:rPr>
                <w:rFonts w:ascii="PT Astra Serif" w:hAnsi="PT Astra Serif"/>
              </w:rPr>
              <w:t>ОГКУ «</w:t>
            </w:r>
            <w:proofErr w:type="spellStart"/>
            <w:r w:rsidRPr="008A6FD6">
              <w:rPr>
                <w:rFonts w:ascii="PT Astra Serif" w:hAnsi="PT Astra Serif"/>
              </w:rPr>
              <w:t>Госюрбюро</w:t>
            </w:r>
            <w:proofErr w:type="spellEnd"/>
            <w:r w:rsidRPr="008A6FD6">
              <w:rPr>
                <w:rFonts w:ascii="PT Astra Serif" w:hAnsi="PT Astra Serif"/>
              </w:rPr>
              <w:t>» (по согласованию)</w:t>
            </w:r>
          </w:p>
        </w:tc>
      </w:tr>
      <w:tr w:rsidR="00FC4E0C" w:rsidRPr="00BB51D4" w:rsidTr="008A6FD6">
        <w:tc>
          <w:tcPr>
            <w:tcW w:w="4892" w:type="dxa"/>
          </w:tcPr>
          <w:p w:rsidR="00FC4E0C" w:rsidRPr="008A6FD6" w:rsidRDefault="00FC4E0C" w:rsidP="00C35050">
            <w:pPr>
              <w:pStyle w:val="affb"/>
              <w:jc w:val="both"/>
              <w:rPr>
                <w:rFonts w:ascii="PT Astra Serif" w:hAnsi="PT Astra Serif"/>
              </w:rPr>
            </w:pPr>
            <w:r w:rsidRPr="008A6FD6">
              <w:rPr>
                <w:rFonts w:ascii="PT Astra Serif" w:hAnsi="PT Astra Serif"/>
              </w:rPr>
              <w:t xml:space="preserve">Оказание гражданам бесплатной консультационной помощи по вопросам защиты прав потребителей </w:t>
            </w:r>
          </w:p>
        </w:tc>
        <w:tc>
          <w:tcPr>
            <w:tcW w:w="4855" w:type="dxa"/>
          </w:tcPr>
          <w:p w:rsidR="00FC4E0C" w:rsidRPr="008A6FD6" w:rsidRDefault="00FC4E0C" w:rsidP="008A6FD6">
            <w:pPr>
              <w:pStyle w:val="affb"/>
              <w:jc w:val="both"/>
              <w:rPr>
                <w:rFonts w:ascii="PT Astra Serif" w:hAnsi="PT Astra Serif"/>
              </w:rPr>
            </w:pPr>
            <w:r w:rsidRPr="008A6FD6">
              <w:rPr>
                <w:rFonts w:ascii="PT Astra Serif" w:hAnsi="PT Astra Serif"/>
              </w:rPr>
              <w:t>Отдел правового обеспечения</w:t>
            </w:r>
          </w:p>
          <w:p w:rsidR="00FC4E0C" w:rsidRPr="008A6FD6" w:rsidRDefault="00FC4E0C" w:rsidP="008A6FD6">
            <w:pPr>
              <w:pStyle w:val="affb"/>
              <w:jc w:val="both"/>
              <w:rPr>
                <w:rFonts w:ascii="PT Astra Serif" w:hAnsi="PT Astra Serif"/>
              </w:rPr>
            </w:pPr>
            <w:r w:rsidRPr="008A6FD6">
              <w:rPr>
                <w:rFonts w:ascii="PT Astra Serif" w:hAnsi="PT Astra Serif"/>
              </w:rPr>
              <w:t>ОГКУ «</w:t>
            </w:r>
            <w:proofErr w:type="spellStart"/>
            <w:r w:rsidRPr="008A6FD6">
              <w:rPr>
                <w:rFonts w:ascii="PT Astra Serif" w:hAnsi="PT Astra Serif"/>
              </w:rPr>
              <w:t>Госюрбюро</w:t>
            </w:r>
            <w:proofErr w:type="spellEnd"/>
            <w:r w:rsidRPr="008A6FD6">
              <w:rPr>
                <w:rFonts w:ascii="PT Astra Serif" w:hAnsi="PT Astra Serif"/>
              </w:rPr>
              <w:t>» (по согласованию)</w:t>
            </w:r>
          </w:p>
        </w:tc>
      </w:tr>
      <w:tr w:rsidR="00FC4E0C" w:rsidRPr="00BB51D4" w:rsidTr="008A6FD6">
        <w:tc>
          <w:tcPr>
            <w:tcW w:w="4892" w:type="dxa"/>
          </w:tcPr>
          <w:p w:rsidR="00FC4E0C" w:rsidRPr="008A6FD6" w:rsidRDefault="00FC4E0C" w:rsidP="00C35050">
            <w:pPr>
              <w:pStyle w:val="affb"/>
              <w:jc w:val="both"/>
              <w:rPr>
                <w:rFonts w:ascii="PT Astra Serif" w:hAnsi="PT Astra Serif"/>
              </w:rPr>
            </w:pPr>
            <w:r w:rsidRPr="008A6FD6">
              <w:rPr>
                <w:rFonts w:ascii="PT Astra Serif" w:hAnsi="PT Astra Serif"/>
              </w:rPr>
              <w:t>Пропаганда основ защиты прав потребителей и финансовой грамотности через средства массовой информации и информационно-телекоммуникационную сеть  «Интернет»</w:t>
            </w:r>
          </w:p>
        </w:tc>
        <w:tc>
          <w:tcPr>
            <w:tcW w:w="4855" w:type="dxa"/>
          </w:tcPr>
          <w:p w:rsidR="00FC4E0C" w:rsidRPr="008A6FD6" w:rsidRDefault="00FC4E0C" w:rsidP="008A6FD6">
            <w:pPr>
              <w:pStyle w:val="affb"/>
              <w:jc w:val="both"/>
              <w:rPr>
                <w:rFonts w:ascii="PT Astra Serif" w:hAnsi="PT Astra Serif"/>
              </w:rPr>
            </w:pPr>
            <w:r w:rsidRPr="008A6FD6">
              <w:rPr>
                <w:rFonts w:ascii="PT Astra Serif" w:hAnsi="PT Astra Serif"/>
              </w:rPr>
              <w:t xml:space="preserve">Отдел экономического мониторинга </w:t>
            </w:r>
          </w:p>
        </w:tc>
      </w:tr>
      <w:tr w:rsidR="00FC4E0C" w:rsidRPr="00BB51D4" w:rsidTr="008A6FD6">
        <w:tc>
          <w:tcPr>
            <w:tcW w:w="4892" w:type="dxa"/>
          </w:tcPr>
          <w:p w:rsidR="00FC4E0C" w:rsidRPr="008A6FD6" w:rsidRDefault="00FC4E0C" w:rsidP="00C35050">
            <w:pPr>
              <w:pStyle w:val="affb"/>
              <w:jc w:val="both"/>
              <w:rPr>
                <w:rFonts w:ascii="PT Astra Serif" w:hAnsi="PT Astra Serif"/>
              </w:rPr>
            </w:pPr>
            <w:r w:rsidRPr="008A6FD6">
              <w:rPr>
                <w:rFonts w:ascii="PT Astra Serif" w:hAnsi="PT Astra Serif"/>
              </w:rPr>
              <w:t>Обеспечение ведения раздела «Защита прав потребителей» на официальном сайте Администрации муниципального образования «Радищевский район» Ульяновской области (включая формы обратной связи)</w:t>
            </w:r>
          </w:p>
        </w:tc>
        <w:tc>
          <w:tcPr>
            <w:tcW w:w="4855" w:type="dxa"/>
          </w:tcPr>
          <w:p w:rsidR="00FC4E0C" w:rsidRPr="008A6FD6" w:rsidRDefault="00FC4E0C" w:rsidP="008A6FD6">
            <w:pPr>
              <w:pStyle w:val="affb"/>
              <w:jc w:val="both"/>
              <w:rPr>
                <w:rFonts w:ascii="PT Astra Serif" w:hAnsi="PT Astra Serif"/>
              </w:rPr>
            </w:pPr>
            <w:r w:rsidRPr="008A6FD6">
              <w:rPr>
                <w:rFonts w:ascii="PT Astra Serif" w:hAnsi="PT Astra Serif"/>
              </w:rPr>
              <w:t>отдел информатизации, административной реформы и защиты информации Администрации муниципального образования «Радищевский район» Ульяновской области</w:t>
            </w:r>
          </w:p>
        </w:tc>
      </w:tr>
      <w:tr w:rsidR="00FC4E0C" w:rsidRPr="00BB51D4" w:rsidTr="008A6FD6">
        <w:tc>
          <w:tcPr>
            <w:tcW w:w="4892" w:type="dxa"/>
          </w:tcPr>
          <w:p w:rsidR="00FC4E0C" w:rsidRPr="008A6FD6" w:rsidRDefault="00FC4E0C" w:rsidP="00C35050">
            <w:pPr>
              <w:pStyle w:val="affb"/>
              <w:jc w:val="both"/>
              <w:rPr>
                <w:rFonts w:ascii="PT Astra Serif" w:hAnsi="PT Astra Serif"/>
              </w:rPr>
            </w:pPr>
            <w:r w:rsidRPr="008A6FD6">
              <w:rPr>
                <w:rFonts w:ascii="PT Astra Serif" w:hAnsi="PT Astra Serif"/>
              </w:rPr>
              <w:t>Проведение мероприятий (совещаний, круглых столов), направленных на выработку согласованных комплексных подходов к решению задач, связанных с защитой прав потребителей</w:t>
            </w:r>
          </w:p>
        </w:tc>
        <w:tc>
          <w:tcPr>
            <w:tcW w:w="4855" w:type="dxa"/>
          </w:tcPr>
          <w:p w:rsidR="00FC4E0C" w:rsidRPr="008A6FD6" w:rsidRDefault="00FC4E0C" w:rsidP="008A6FD6">
            <w:pPr>
              <w:pStyle w:val="affb"/>
              <w:jc w:val="both"/>
              <w:rPr>
                <w:rFonts w:ascii="PT Astra Serif" w:hAnsi="PT Astra Serif"/>
              </w:rPr>
            </w:pPr>
            <w:r w:rsidRPr="008A6FD6">
              <w:rPr>
                <w:rFonts w:ascii="PT Astra Serif" w:hAnsi="PT Astra Serif"/>
              </w:rPr>
              <w:t xml:space="preserve">Отдел экономического мониторинга </w:t>
            </w:r>
          </w:p>
        </w:tc>
      </w:tr>
      <w:tr w:rsidR="00FC4E0C" w:rsidRPr="00BB51D4" w:rsidTr="008A6FD6">
        <w:tc>
          <w:tcPr>
            <w:tcW w:w="4892" w:type="dxa"/>
          </w:tcPr>
          <w:p w:rsidR="00FC4E0C" w:rsidRPr="008A6FD6" w:rsidRDefault="00FC4E0C" w:rsidP="00C35050">
            <w:pPr>
              <w:pStyle w:val="affb"/>
              <w:jc w:val="both"/>
              <w:rPr>
                <w:rFonts w:ascii="PT Astra Serif" w:hAnsi="PT Astra Serif"/>
              </w:rPr>
            </w:pPr>
            <w:r w:rsidRPr="008A6FD6">
              <w:rPr>
                <w:rFonts w:ascii="PT Astra Serif" w:hAnsi="PT Astra Serif"/>
              </w:rPr>
              <w:t>Организация и проведение мероприятий по вопросам защиты прав потребителей с предпринимателями (в том числе с местными товаропроизводителями), осуществляющими деятельность на потребительском рынке</w:t>
            </w:r>
          </w:p>
        </w:tc>
        <w:tc>
          <w:tcPr>
            <w:tcW w:w="4855" w:type="dxa"/>
          </w:tcPr>
          <w:p w:rsidR="00FC4E0C" w:rsidRPr="008A6FD6" w:rsidRDefault="00FC4E0C" w:rsidP="008A6FD6">
            <w:pPr>
              <w:pStyle w:val="affb"/>
              <w:jc w:val="both"/>
              <w:rPr>
                <w:rFonts w:ascii="PT Astra Serif" w:hAnsi="PT Astra Serif"/>
              </w:rPr>
            </w:pPr>
            <w:r w:rsidRPr="008A6FD6">
              <w:rPr>
                <w:rFonts w:ascii="PT Astra Serif" w:hAnsi="PT Astra Serif"/>
              </w:rPr>
              <w:t>Отдел экономического мониторинга</w:t>
            </w:r>
          </w:p>
          <w:p w:rsidR="00FC4E0C" w:rsidRPr="008A6FD6" w:rsidRDefault="00FC4E0C" w:rsidP="008A6FD6">
            <w:pPr>
              <w:pStyle w:val="affb"/>
              <w:jc w:val="both"/>
              <w:rPr>
                <w:rFonts w:ascii="PT Astra Serif" w:hAnsi="PT Astra Serif"/>
              </w:rPr>
            </w:pPr>
            <w:r w:rsidRPr="008A6FD6">
              <w:rPr>
                <w:rFonts w:ascii="PT Astra Serif" w:hAnsi="PT Astra Serif"/>
              </w:rPr>
              <w:t>ОГКУ «</w:t>
            </w:r>
            <w:proofErr w:type="spellStart"/>
            <w:r w:rsidRPr="008A6FD6">
              <w:rPr>
                <w:rFonts w:ascii="PT Astra Serif" w:hAnsi="PT Astra Serif"/>
              </w:rPr>
              <w:t>Госюрбюро</w:t>
            </w:r>
            <w:proofErr w:type="spellEnd"/>
            <w:r w:rsidRPr="008A6FD6">
              <w:rPr>
                <w:rFonts w:ascii="PT Astra Serif" w:hAnsi="PT Astra Serif"/>
              </w:rPr>
              <w:t>» (по согласованию)</w:t>
            </w:r>
          </w:p>
          <w:p w:rsidR="00FC4E0C" w:rsidRPr="008A6FD6" w:rsidRDefault="00FC4E0C" w:rsidP="008A6FD6">
            <w:pPr>
              <w:pStyle w:val="affb"/>
              <w:jc w:val="both"/>
              <w:rPr>
                <w:rFonts w:ascii="PT Astra Serif" w:hAnsi="PT Astra Serif"/>
              </w:rPr>
            </w:pPr>
            <w:r w:rsidRPr="008A6FD6">
              <w:rPr>
                <w:rFonts w:ascii="PT Astra Serif" w:hAnsi="PT Astra Serif"/>
              </w:rPr>
              <w:t>Отдел по развитию сельских территорий Администрации муниципального образования «Радищевский район» Ульяновской области (далее – отдел по развитию сельских территорий)</w:t>
            </w:r>
          </w:p>
        </w:tc>
      </w:tr>
      <w:tr w:rsidR="00FC4E0C" w:rsidRPr="00BB51D4" w:rsidTr="008A6FD6">
        <w:tc>
          <w:tcPr>
            <w:tcW w:w="4892" w:type="dxa"/>
          </w:tcPr>
          <w:p w:rsidR="00FC4E0C" w:rsidRPr="008A6FD6" w:rsidRDefault="00FC4E0C" w:rsidP="00C35050">
            <w:pPr>
              <w:pStyle w:val="affb"/>
              <w:jc w:val="both"/>
              <w:rPr>
                <w:rFonts w:ascii="PT Astra Serif" w:hAnsi="PT Astra Serif"/>
              </w:rPr>
            </w:pPr>
            <w:r w:rsidRPr="008A6FD6">
              <w:rPr>
                <w:rFonts w:ascii="PT Astra Serif" w:hAnsi="PT Astra Serif"/>
              </w:rPr>
              <w:t>Осуществление мониторинга цен и тарифов на жизненно необходимые товары (работы, услуги)</w:t>
            </w:r>
          </w:p>
        </w:tc>
        <w:tc>
          <w:tcPr>
            <w:tcW w:w="4855" w:type="dxa"/>
          </w:tcPr>
          <w:p w:rsidR="00FC4E0C" w:rsidRPr="008A6FD6" w:rsidRDefault="00FC4E0C" w:rsidP="008A6FD6">
            <w:pPr>
              <w:pStyle w:val="affb"/>
              <w:jc w:val="both"/>
              <w:rPr>
                <w:rFonts w:ascii="PT Astra Serif" w:hAnsi="PT Astra Serif"/>
              </w:rPr>
            </w:pPr>
            <w:r w:rsidRPr="008A6FD6">
              <w:rPr>
                <w:rFonts w:ascii="PT Astra Serif" w:hAnsi="PT Astra Serif"/>
              </w:rPr>
              <w:t xml:space="preserve">Отдел по развитию сельских территорий </w:t>
            </w:r>
          </w:p>
        </w:tc>
      </w:tr>
    </w:tbl>
    <w:p w:rsidR="00FC4E0C" w:rsidRPr="00EC6BFC" w:rsidRDefault="008A6FD6" w:rsidP="00FC4E0C">
      <w:pPr>
        <w:pStyle w:val="ConsPlusTitle"/>
        <w:widowControl/>
        <w:jc w:val="center"/>
        <w:rPr>
          <w:rFonts w:ascii="PT Astra Serif" w:hAnsi="PT Astra Serif"/>
          <w:b w:val="0"/>
          <w:bCs w:val="0"/>
          <w:sz w:val="28"/>
          <w:szCs w:val="24"/>
        </w:rPr>
      </w:pPr>
      <w:r>
        <w:rPr>
          <w:rFonts w:ascii="PT Astra Serif" w:hAnsi="PT Astra Serif"/>
          <w:b w:val="0"/>
          <w:bCs w:val="0"/>
          <w:sz w:val="28"/>
          <w:szCs w:val="24"/>
        </w:rPr>
        <w:t>__________</w:t>
      </w:r>
    </w:p>
    <w:p w:rsidR="00B05DCF" w:rsidRPr="00DF3059" w:rsidRDefault="00B05DCF" w:rsidP="00DF3059">
      <w:pPr>
        <w:pStyle w:val="23"/>
        <w:widowControl w:val="0"/>
        <w:spacing w:after="0" w:line="240" w:lineRule="auto"/>
        <w:ind w:left="0"/>
        <w:jc w:val="both"/>
        <w:rPr>
          <w:rFonts w:ascii="PT Astra Serif" w:hAnsi="PT Astra Serif"/>
          <w:b/>
          <w:sz w:val="22"/>
          <w:szCs w:val="22"/>
        </w:rPr>
      </w:pPr>
    </w:p>
    <w:sectPr w:rsidR="00B05DCF" w:rsidRPr="00DF3059" w:rsidSect="008A6FD6">
      <w:headerReference w:type="default" r:id="rId10"/>
      <w:pgSz w:w="11906" w:h="16838"/>
      <w:pgMar w:top="1135" w:right="567" w:bottom="1135" w:left="1701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3D9" w:rsidRDefault="002463D9">
      <w:r>
        <w:separator/>
      </w:r>
    </w:p>
  </w:endnote>
  <w:endnote w:type="continuationSeparator" w:id="0">
    <w:p w:rsidR="002463D9" w:rsidRDefault="0024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3D9" w:rsidRDefault="002463D9">
      <w:r>
        <w:separator/>
      </w:r>
    </w:p>
  </w:footnote>
  <w:footnote w:type="continuationSeparator" w:id="0">
    <w:p w:rsidR="002463D9" w:rsidRDefault="00246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0C" w:rsidRDefault="00FC4E0C" w:rsidP="009B580E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FC4E0C" w:rsidRDefault="00FC4E0C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4908471"/>
      <w:docPartObj>
        <w:docPartGallery w:val="Page Numbers (Top of Page)"/>
        <w:docPartUnique/>
      </w:docPartObj>
    </w:sdtPr>
    <w:sdtContent>
      <w:p w:rsidR="008A6FD6" w:rsidRDefault="008A6FD6" w:rsidP="008A6FD6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167477" w:rsidRDefault="001674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7645E"/>
    <w:multiLevelType w:val="hybridMultilevel"/>
    <w:tmpl w:val="D502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6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2"/>
  </w:num>
  <w:num w:numId="1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6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0"/>
  </w:num>
  <w:num w:numId="18">
    <w:abstractNumId w:val="17"/>
  </w:num>
  <w:num w:numId="19">
    <w:abstractNumId w:val="6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8"/>
  </w:num>
  <w:num w:numId="24">
    <w:abstractNumId w:val="8"/>
  </w:num>
  <w:num w:numId="25">
    <w:abstractNumId w:val="5"/>
  </w:num>
  <w:num w:numId="26">
    <w:abstractNumId w:val="7"/>
  </w:num>
  <w:num w:numId="2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CE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463D9"/>
    <w:rsid w:val="002534F6"/>
    <w:rsid w:val="00253D63"/>
    <w:rsid w:val="00253F47"/>
    <w:rsid w:val="002571C3"/>
    <w:rsid w:val="00257A60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6EE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A6FD6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84526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910B4"/>
    <w:rsid w:val="00AA2BE0"/>
    <w:rsid w:val="00AA5394"/>
    <w:rsid w:val="00AA6D81"/>
    <w:rsid w:val="00AA7ADC"/>
    <w:rsid w:val="00AB08B1"/>
    <w:rsid w:val="00AB1150"/>
    <w:rsid w:val="00AB17FB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110D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B0FB5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3059"/>
    <w:rsid w:val="00DF3AF6"/>
    <w:rsid w:val="00DF7CBB"/>
    <w:rsid w:val="00E17FC8"/>
    <w:rsid w:val="00E206E6"/>
    <w:rsid w:val="00E2223C"/>
    <w:rsid w:val="00E22F6C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4E0C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uiPriority w:val="1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uiPriority w:val="1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uiPriority w:val="1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uiPriority w:val="1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87207-7F4F-4809-BE37-39115C4C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8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82</cp:revision>
  <cp:lastPrinted>2024-11-26T05:44:00Z</cp:lastPrinted>
  <dcterms:created xsi:type="dcterms:W3CDTF">2021-09-16T13:51:00Z</dcterms:created>
  <dcterms:modified xsi:type="dcterms:W3CDTF">2024-11-26T05:44:00Z</dcterms:modified>
</cp:coreProperties>
</file>