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65494F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F3AF6" w:rsidRPr="0065494F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B05DCF" w:rsidRPr="0065494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65494F" w:rsidRDefault="0065494F" w:rsidP="00B7758C">
      <w:pPr>
        <w:pStyle w:val="321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bookmark2"/>
      <w:r>
        <w:rPr>
          <w:rFonts w:ascii="PT Astra Serif" w:hAnsi="PT Astra Serif"/>
          <w:sz w:val="28"/>
          <w:szCs w:val="28"/>
        </w:rPr>
        <w:t xml:space="preserve">Об </w:t>
      </w:r>
      <w:bookmarkEnd w:id="0"/>
      <w:r>
        <w:rPr>
          <w:rFonts w:ascii="PT Astra Serif" w:hAnsi="PT Astra Serif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</w:p>
    <w:p w:rsidR="0065494F" w:rsidRDefault="0065494F" w:rsidP="00B7758C">
      <w:pPr>
        <w:pStyle w:val="321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</w:t>
      </w:r>
    </w:p>
    <w:p w:rsidR="0065494F" w:rsidRDefault="0065494F" w:rsidP="00B7758C">
      <w:pPr>
        <w:pStyle w:val="321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2025 год</w:t>
      </w:r>
    </w:p>
    <w:p w:rsidR="0065494F" w:rsidRPr="0065494F" w:rsidRDefault="0065494F" w:rsidP="00B7758C">
      <w:pPr>
        <w:widowControl w:val="0"/>
        <w:jc w:val="center"/>
        <w:rPr>
          <w:rFonts w:ascii="PT Astra Serif" w:hAnsi="PT Astra Serif"/>
          <w:sz w:val="22"/>
          <w:szCs w:val="22"/>
        </w:rPr>
      </w:pPr>
    </w:p>
    <w:p w:rsidR="0065494F" w:rsidRPr="0065494F" w:rsidRDefault="0065494F" w:rsidP="00B7758C">
      <w:pPr>
        <w:widowControl w:val="0"/>
        <w:rPr>
          <w:rFonts w:ascii="PT Astra Serif" w:hAnsi="PT Astra Serif"/>
          <w:sz w:val="22"/>
          <w:szCs w:val="22"/>
        </w:rPr>
      </w:pPr>
    </w:p>
    <w:p w:rsidR="0065494F" w:rsidRDefault="0065494F" w:rsidP="00B7758C">
      <w:pPr>
        <w:pStyle w:val="1"/>
        <w:keepNext w:val="0"/>
        <w:widowControl w:val="0"/>
        <w:shd w:val="clear" w:color="auto" w:fill="FFFFFF"/>
        <w:ind w:firstLine="709"/>
        <w:jc w:val="both"/>
        <w:rPr>
          <w:rStyle w:val="3pt"/>
          <w:rFonts w:cs="Arial"/>
          <w:b w:val="0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>
        <w:rPr>
          <w:rStyle w:val="Bodytext"/>
          <w:rFonts w:ascii="PT Astra Serif" w:hAnsi="PT Astra Serif"/>
          <w:b w:val="0"/>
          <w:color w:val="000000"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b w:val="0"/>
          <w:sz w:val="28"/>
          <w:szCs w:val="28"/>
        </w:rPr>
        <w:t xml:space="preserve">, статьёй 44 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Федерального закона  </w:t>
      </w:r>
      <w:r>
        <w:rPr>
          <w:rFonts w:ascii="PT Astra Serif" w:hAnsi="PT Astra Serif"/>
          <w:b w:val="0"/>
          <w:sz w:val="28"/>
          <w:szCs w:val="28"/>
        </w:rPr>
        <w:t>от 31.07.2020 № 248-ФЗ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PT Astra Serif" w:hAnsi="PT Astra Serif"/>
          <w:b w:val="0"/>
          <w:color w:val="000000"/>
          <w:sz w:val="28"/>
          <w:szCs w:val="28"/>
        </w:rPr>
        <w:t>постановлением</w:t>
      </w:r>
      <w:r>
        <w:rPr>
          <w:rFonts w:ascii="PT Astra Serif" w:hAnsi="PT Astra Serif"/>
          <w:b w:val="0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PT Astra Serif" w:hAnsi="PT Astra Serif" w:cs="Arial"/>
          <w:b w:val="0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Администрация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«Радищевский район» Ульяновской области        </w:t>
      </w:r>
      <w:proofErr w:type="gramStart"/>
      <w:r>
        <w:rPr>
          <w:rFonts w:ascii="PT Astra Serif" w:hAnsi="PT Astra Serif"/>
          <w:b w:val="0"/>
          <w:sz w:val="28"/>
          <w:szCs w:val="28"/>
        </w:rPr>
        <w:t>п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 с т а н о в л я е т</w:t>
      </w:r>
      <w:r>
        <w:rPr>
          <w:rStyle w:val="3pt"/>
          <w:rFonts w:ascii="PT Astra Serif" w:hAnsi="PT Astra Serif"/>
          <w:b w:val="0"/>
          <w:sz w:val="28"/>
          <w:szCs w:val="28"/>
        </w:rPr>
        <w:t>:</w:t>
      </w:r>
    </w:p>
    <w:p w:rsidR="0065494F" w:rsidRDefault="0065494F" w:rsidP="00B7758C">
      <w:pPr>
        <w:pStyle w:val="321"/>
        <w:widowControl w:val="0"/>
        <w:shd w:val="clear" w:color="auto" w:fill="auto"/>
        <w:spacing w:line="240" w:lineRule="auto"/>
        <w:ind w:firstLine="709"/>
        <w:jc w:val="both"/>
      </w:pPr>
      <w:r>
        <w:rPr>
          <w:rFonts w:ascii="PT Astra Serif" w:hAnsi="PT Astra Serif"/>
          <w:b w:val="0"/>
          <w:sz w:val="28"/>
          <w:szCs w:val="28"/>
        </w:rPr>
        <w:t>1. У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твердить </w:t>
      </w:r>
      <w:r>
        <w:rPr>
          <w:rFonts w:ascii="PT Astra Serif" w:hAnsi="PT Astra Serif"/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«Радищевский район» Ульяновской области на 2025 год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 (прилагается)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.</w:t>
      </w:r>
    </w:p>
    <w:p w:rsidR="0065494F" w:rsidRDefault="0065494F" w:rsidP="00B7758C">
      <w:pPr>
        <w:pStyle w:val="321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Признать утратившим силу постановление Администрации муниципального образования «Радищевский район» Ульяновской области от 13.12.2023 № 904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«Радищевский район» Ульяновской области на 2024 год».</w:t>
      </w:r>
    </w:p>
    <w:p w:rsidR="0065494F" w:rsidRDefault="0065494F" w:rsidP="00B7758C">
      <w:pPr>
        <w:pStyle w:val="a5"/>
        <w:widowControl w:val="0"/>
        <w:tabs>
          <w:tab w:val="left" w:pos="1034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>ия и распространяется на правоотношения, возникающие с 1 января 2025 года.</w:t>
      </w:r>
    </w:p>
    <w:p w:rsidR="0065494F" w:rsidRDefault="0065494F" w:rsidP="00B7758C">
      <w:pPr>
        <w:pStyle w:val="a5"/>
        <w:widowControl w:val="0"/>
        <w:tabs>
          <w:tab w:val="left" w:pos="1034"/>
        </w:tabs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65494F" w:rsidRDefault="0065494F" w:rsidP="00B7758C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65494F" w:rsidTr="0065494F">
        <w:trPr>
          <w:trHeight w:val="2258"/>
        </w:trPr>
        <w:tc>
          <w:tcPr>
            <w:tcW w:w="4359" w:type="dxa"/>
          </w:tcPr>
          <w:p w:rsidR="0065494F" w:rsidRDefault="0065494F" w:rsidP="00B7758C">
            <w:pPr>
              <w:widowControl w:val="0"/>
              <w:jc w:val="center"/>
              <w:rPr>
                <w:rFonts w:ascii="PT Astra Serif" w:eastAsia="Arial Unicode MS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УТВЕРЖДЕНА</w:t>
            </w:r>
          </w:p>
          <w:p w:rsidR="0065494F" w:rsidRDefault="0065494F" w:rsidP="00B7758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5494F" w:rsidRDefault="0065494F" w:rsidP="00B7758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5494F" w:rsidRDefault="0065494F" w:rsidP="00B7758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5494F" w:rsidRDefault="0065494F" w:rsidP="00B7758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65494F" w:rsidRDefault="0065494F" w:rsidP="00B7758C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65494F" w:rsidRDefault="0065494F" w:rsidP="00B7758C">
            <w:pPr>
              <w:widowControl w:val="0"/>
              <w:ind w:left="34"/>
              <w:jc w:val="center"/>
              <w:rPr>
                <w:rStyle w:val="s1"/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__________________ № _____</w:t>
            </w:r>
          </w:p>
        </w:tc>
      </w:tr>
    </w:tbl>
    <w:p w:rsidR="0065494F" w:rsidRDefault="0065494F" w:rsidP="00B7758C">
      <w:pPr>
        <w:pStyle w:val="p4"/>
        <w:widowControl w:val="0"/>
        <w:shd w:val="clear" w:color="auto" w:fill="FFFFFF"/>
        <w:spacing w:before="0" w:beforeAutospacing="0" w:after="0" w:afterAutospacing="0"/>
        <w:contextualSpacing/>
        <w:rPr>
          <w:rStyle w:val="s1"/>
          <w:rFonts w:ascii="PT Astra Serif" w:hAnsi="PT Astra Serif"/>
          <w:b/>
          <w:bCs/>
          <w:color w:val="000000"/>
          <w:spacing w:val="40"/>
          <w:sz w:val="28"/>
          <w:szCs w:val="28"/>
        </w:rPr>
      </w:pPr>
    </w:p>
    <w:p w:rsidR="0065494F" w:rsidRDefault="0065494F" w:rsidP="00B7758C">
      <w:pPr>
        <w:widowControl w:val="0"/>
        <w:shd w:val="clear" w:color="auto" w:fill="FFFFFF"/>
        <w:spacing w:line="242" w:lineRule="atLeast"/>
        <w:jc w:val="both"/>
        <w:textAlignment w:val="baseline"/>
        <w:rPr>
          <w:color w:val="2D2D2D"/>
          <w:spacing w:val="1"/>
        </w:rPr>
      </w:pPr>
    </w:p>
    <w:p w:rsidR="0065494F" w:rsidRDefault="0065494F" w:rsidP="00B7758C">
      <w:pPr>
        <w:widowControl w:val="0"/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B7758C">
      <w:pPr>
        <w:widowControl w:val="0"/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B7758C">
      <w:pPr>
        <w:widowControl w:val="0"/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spacing w:line="242" w:lineRule="atLeast"/>
        <w:jc w:val="both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pStyle w:val="321"/>
        <w:keepNext/>
        <w:keepLines/>
        <w:shd w:val="clear" w:color="auto" w:fill="auto"/>
        <w:spacing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</w:t>
      </w:r>
    </w:p>
    <w:p w:rsidR="0065494F" w:rsidRDefault="0065494F" w:rsidP="0065494F">
      <w:pPr>
        <w:pStyle w:val="321"/>
        <w:keepNext/>
        <w:keepLines/>
        <w:shd w:val="clear" w:color="auto" w:fill="auto"/>
        <w:spacing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«Радищевский район» </w:t>
      </w:r>
    </w:p>
    <w:p w:rsidR="0065494F" w:rsidRDefault="0065494F" w:rsidP="0065494F">
      <w:pPr>
        <w:pStyle w:val="321"/>
        <w:keepNext/>
        <w:keepLines/>
        <w:shd w:val="clear" w:color="auto" w:fill="auto"/>
        <w:spacing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2025 год</w:t>
      </w: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  <w:r>
        <w:rPr>
          <w:rFonts w:ascii="PT Astra Serif" w:hAnsi="PT Astra Serif"/>
          <w:color w:val="2D2D2D"/>
          <w:spacing w:val="1"/>
        </w:rPr>
        <w:tab/>
      </w: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  <w:r>
        <w:rPr>
          <w:rFonts w:ascii="PT Astra Serif" w:hAnsi="PT Astra Serif"/>
          <w:color w:val="2D2D2D"/>
          <w:spacing w:val="1"/>
          <w:sz w:val="28"/>
          <w:szCs w:val="28"/>
        </w:rPr>
        <w:tab/>
      </w: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jc w:val="center"/>
        <w:textAlignment w:val="baseline"/>
        <w:rPr>
          <w:rFonts w:ascii="PT Astra Serif" w:hAnsi="PT Astra Serif"/>
          <w:color w:val="2D2D2D"/>
          <w:spacing w:val="1"/>
          <w:sz w:val="28"/>
          <w:szCs w:val="28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  <w:sz w:val="24"/>
          <w:szCs w:val="24"/>
        </w:rPr>
      </w:pPr>
      <w:r>
        <w:rPr>
          <w:rFonts w:ascii="PT Astra Serif" w:hAnsi="PT Astra Serif"/>
          <w:color w:val="2D2D2D"/>
          <w:spacing w:val="1"/>
        </w:rPr>
        <w:tab/>
      </w: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shd w:val="clear" w:color="auto" w:fill="FFFFFF"/>
        <w:textAlignment w:val="baseline"/>
        <w:rPr>
          <w:rFonts w:ascii="PT Astra Serif" w:hAnsi="PT Astra Serif"/>
          <w:color w:val="2D2D2D"/>
          <w:spacing w:val="1"/>
        </w:rPr>
      </w:pPr>
    </w:p>
    <w:p w:rsidR="0065494F" w:rsidRDefault="0065494F" w:rsidP="0065494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>
        <w:rPr>
          <w:rFonts w:ascii="PT Astra Serif" w:hAnsi="PT Astra Serif"/>
          <w:color w:val="0000F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статьёй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rFonts w:ascii="PT Astra Serif" w:hAnsi="PT Astra Serif"/>
          <w:sz w:val="28"/>
          <w:szCs w:val="28"/>
        </w:rPr>
        <w:t xml:space="preserve"> ценностям при осуществлении муниципального земельного контроля на территории муниципального образования «Радищевский район» Ульяновской области.</w:t>
      </w: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 Unicode MS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«Радищевский район» Ульяновской области (далее – программа профилактики) осуществляется отделом муниципального контроля Администрации муниципального образования «Радищевский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>1.3. Сроки и этапы реализации Программы - 2025 год</w:t>
      </w:r>
      <w:r>
        <w:rPr>
          <w:rFonts w:ascii="PT Astra Serif" w:hAnsi="PT Astra Serif"/>
          <w:b/>
          <w:spacing w:val="1"/>
          <w:sz w:val="28"/>
          <w:szCs w:val="28"/>
        </w:rPr>
        <w:t>.</w:t>
      </w:r>
    </w:p>
    <w:p w:rsidR="0065494F" w:rsidRDefault="0065494F" w:rsidP="0065494F">
      <w:pPr>
        <w:pStyle w:val="321"/>
        <w:keepNext/>
        <w:keepLines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pacing w:val="1"/>
          <w:sz w:val="28"/>
          <w:szCs w:val="28"/>
        </w:rPr>
        <w:t>1.4. Контролируемыми лицами данной программы являются:</w:t>
      </w:r>
    </w:p>
    <w:p w:rsidR="0065494F" w:rsidRDefault="0065494F" w:rsidP="0065494F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pacing w:val="1"/>
          <w:sz w:val="28"/>
          <w:szCs w:val="28"/>
        </w:rPr>
        <w:t>органы государственной власти;</w:t>
      </w:r>
    </w:p>
    <w:p w:rsidR="0065494F" w:rsidRDefault="0065494F" w:rsidP="0065494F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органы местного самоуправления; </w:t>
      </w:r>
    </w:p>
    <w:p w:rsidR="0065494F" w:rsidRDefault="0065494F" w:rsidP="0065494F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юридические лица; </w:t>
      </w:r>
    </w:p>
    <w:p w:rsidR="0065494F" w:rsidRDefault="0065494F" w:rsidP="0065494F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индивидуальные предприниматели; </w:t>
      </w:r>
    </w:p>
    <w:p w:rsidR="0065494F" w:rsidRDefault="0065494F" w:rsidP="0065494F">
      <w:pPr>
        <w:pStyle w:val="321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ascii="PT Astra Serif" w:hAnsi="PT Astra Serif"/>
          <w:b w:val="0"/>
          <w:spacing w:val="1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граждане.</w:t>
      </w:r>
    </w:p>
    <w:p w:rsidR="0065494F" w:rsidRDefault="0065494F" w:rsidP="006549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1.5. Проблемы, на решение которых направлена программа профилактики</w:t>
      </w:r>
      <w:r>
        <w:rPr>
          <w:rFonts w:ascii="PT Astra Serif" w:hAnsi="PT Astra Serif"/>
          <w:sz w:val="28"/>
          <w:szCs w:val="28"/>
        </w:rPr>
        <w:t>:</w:t>
      </w:r>
    </w:p>
    <w:p w:rsidR="0065494F" w:rsidRDefault="0065494F" w:rsidP="006549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соблюдение обязательных требований, установленных законами и иными нормативными правовыми актами Российской Федерации, законами и иными правовыми актами Ульяновской области, в области использования земель или земельных участков, за нарушение которых законодательством Российской Федерации, законодательством Ульяновской области предусмотрена административная ответственность; </w:t>
      </w:r>
    </w:p>
    <w:p w:rsidR="0065494F" w:rsidRDefault="0065494F" w:rsidP="006549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:rsidR="0065494F" w:rsidRDefault="0065494F" w:rsidP="006549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исполнение контролируемыми лицами решений, принимаемых по результатам контрольных мероприятий.</w:t>
      </w:r>
    </w:p>
    <w:p w:rsidR="0065494F" w:rsidRDefault="0065494F" w:rsidP="0065494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5494F" w:rsidRDefault="0065494F" w:rsidP="0065494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175"/>
      <w:bookmarkEnd w:id="2"/>
      <w:r>
        <w:rPr>
          <w:rFonts w:ascii="PT Astra Serif" w:hAnsi="PT Astra Serif"/>
          <w:b/>
          <w:bCs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65494F" w:rsidRDefault="0065494F" w:rsidP="0065494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2.1. Основными целями программы профилактики являются:</w:t>
      </w:r>
    </w:p>
    <w:p w:rsidR="0065494F" w:rsidRDefault="0065494F" w:rsidP="0065494F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5494F" w:rsidRDefault="0065494F" w:rsidP="0065494F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65494F" w:rsidRDefault="0065494F" w:rsidP="0065494F">
      <w:pPr>
        <w:pStyle w:val="af6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494F" w:rsidRDefault="0065494F" w:rsidP="0065494F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5494F" w:rsidRDefault="0065494F" w:rsidP="0065494F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Укрепление системы профилактики рисков причинения вреда (ущерба) охраняемым законом ценностям;</w:t>
      </w:r>
    </w:p>
    <w:p w:rsidR="0065494F" w:rsidRDefault="0065494F" w:rsidP="0065494F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5494F" w:rsidRDefault="0065494F" w:rsidP="0065494F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5494F" w:rsidRDefault="0065494F" w:rsidP="0065494F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494F" w:rsidRDefault="0065494F" w:rsidP="0065494F">
      <w:pPr>
        <w:pStyle w:val="af6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65494F" w:rsidRDefault="0065494F" w:rsidP="0065494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5494F" w:rsidRDefault="0065494F" w:rsidP="0065494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5494F" w:rsidRDefault="0065494F" w:rsidP="0065494F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3118"/>
        <w:gridCol w:w="2693"/>
      </w:tblGrid>
      <w:tr w:rsidR="0065494F" w:rsidTr="00654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>
              <w:rPr>
                <w:rFonts w:ascii="PT Astra Serif" w:hAnsi="PT Astra Serif"/>
                <w:iCs/>
              </w:rPr>
              <w:t>п</w:t>
            </w:r>
            <w:proofErr w:type="gramEnd"/>
            <w:r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Структурное подразделение, ответственное за реализацию</w:t>
            </w:r>
          </w:p>
        </w:tc>
      </w:tr>
      <w:tr w:rsidR="0065494F" w:rsidTr="00654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Информирование</w:t>
            </w:r>
          </w:p>
          <w:p w:rsidR="0065494F" w:rsidRPr="0065494F" w:rsidRDefault="0065494F" w:rsidP="0065494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Cs/>
              </w:rPr>
              <w:t>(</w:t>
            </w:r>
            <w:r>
              <w:rPr>
                <w:rFonts w:ascii="PT Astra Serif" w:hAnsi="PT Astra Serif"/>
              </w:rPr>
              <w:t>Поддержание в актуальном состоянии на официальном сайте Администрации сведений, предусмотренных частью 3 статьи 46 Федерального закона                         № 248-ФЗ)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F" w:rsidRDefault="00B7758C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п</w:t>
            </w:r>
            <w:r w:rsidR="0065494F">
              <w:rPr>
                <w:rFonts w:ascii="PT Astra Serif" w:hAnsi="PT Astra Serif"/>
                <w:iCs/>
              </w:rPr>
              <w:t>остоянно</w:t>
            </w:r>
          </w:p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65494F" w:rsidTr="00654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Обобщение правоприменительной практики</w:t>
            </w:r>
          </w:p>
          <w:p w:rsidR="0065494F" w:rsidRDefault="0065494F" w:rsidP="0065494F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(</w:t>
            </w:r>
            <w:r>
              <w:rPr>
                <w:rFonts w:ascii="PT Astra Serif" w:hAnsi="PT Astra Serif"/>
              </w:rPr>
              <w:t>Подготовка доклада, содержащего результаты обобщения правоприменительной практики по осуществлению муниципального земельного контроля</w:t>
            </w:r>
            <w:r>
              <w:rPr>
                <w:rFonts w:ascii="PT Astra Serif" w:hAnsi="PT Astra Serif"/>
                <w:iCs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  <w:lang w:val="en-US"/>
              </w:rPr>
              <w:t>II</w:t>
            </w:r>
            <w:r>
              <w:rPr>
                <w:rFonts w:ascii="PT Astra Serif" w:hAnsi="PT Astra Serif"/>
                <w:iCs/>
              </w:rPr>
              <w:t xml:space="preserve"> квартал 2026 года</w:t>
            </w:r>
          </w:p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65494F" w:rsidTr="00654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lastRenderedPageBreak/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65494F" w:rsidTr="00654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F" w:rsidRDefault="0065494F" w:rsidP="0065494F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Консультирование</w:t>
            </w:r>
          </w:p>
          <w:p w:rsidR="0065494F" w:rsidRDefault="0065494F" w:rsidP="006549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(а) организация и осуществление муниципального земельного контроля;</w:t>
            </w:r>
          </w:p>
          <w:p w:rsidR="0065494F" w:rsidRDefault="0065494F" w:rsidP="006549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б) порядок осуществления контрольных мероприятий, установленных Положением;</w:t>
            </w:r>
          </w:p>
          <w:p w:rsidR="0065494F" w:rsidRDefault="0065494F" w:rsidP="0065494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в) порядок обжалования действий (бездействия) должностных лиц уполномоченного органа;</w:t>
            </w:r>
          </w:p>
          <w:p w:rsidR="0065494F" w:rsidRDefault="0065494F" w:rsidP="0065494F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iCs/>
                <w:color w:val="000000"/>
              </w:rPr>
            </w:pPr>
            <w:proofErr w:type="gramStart"/>
            <w:r>
              <w:rPr>
                <w:rFonts w:ascii="PT Astra Serif" w:hAnsi="PT Astra Serif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4F" w:rsidRDefault="00B7758C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п</w:t>
            </w:r>
            <w:r w:rsidR="0065494F">
              <w:rPr>
                <w:rFonts w:ascii="PT Astra Serif" w:hAnsi="PT Astra Serif"/>
                <w:iCs/>
              </w:rPr>
              <w:t>остоянно</w:t>
            </w:r>
          </w:p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</w:rPr>
            </w:pPr>
          </w:p>
          <w:p w:rsidR="0065494F" w:rsidRDefault="0065494F">
            <w:pPr>
              <w:jc w:val="center"/>
              <w:rPr>
                <w:rFonts w:ascii="PT Astra Serif" w:hAnsi="PT Astra Serif" w:cs="Arial Unicode MS"/>
              </w:rPr>
            </w:pPr>
          </w:p>
          <w:p w:rsidR="0065494F" w:rsidRDefault="0065494F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  <w:tr w:rsidR="0065494F" w:rsidTr="006549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65494F">
            <w:pPr>
              <w:jc w:val="center"/>
              <w:rPr>
                <w:rFonts w:ascii="PT Astra Serif" w:eastAsia="Arial Unicode MS" w:hAnsi="PT Astra Serif" w:cs="Arial Unicode MS"/>
                <w:color w:val="000000"/>
              </w:rPr>
            </w:pPr>
            <w:r>
              <w:rPr>
                <w:rFonts w:ascii="PT Astra Serif" w:hAnsi="PT Astra Serif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</w:rPr>
      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iCs/>
                <w:color w:val="000000"/>
              </w:rPr>
            </w:pPr>
            <w:r>
              <w:rPr>
                <w:rFonts w:ascii="PT Astra Serif" w:hAnsi="PT Astra Serif"/>
                <w:iCs/>
              </w:rPr>
              <w:t>Отдел муниципального контроля Администрации муниципального образования «Радищевский район» Ульяновской области</w:t>
            </w:r>
          </w:p>
        </w:tc>
      </w:tr>
    </w:tbl>
    <w:p w:rsidR="0065494F" w:rsidRDefault="0065494F" w:rsidP="0065494F">
      <w:pPr>
        <w:autoSpaceDE w:val="0"/>
        <w:autoSpaceDN w:val="0"/>
        <w:adjustRightInd w:val="0"/>
        <w:outlineLvl w:val="1"/>
        <w:rPr>
          <w:rFonts w:ascii="PT Astra Serif" w:eastAsia="Arial Unicode MS" w:hAnsi="PT Astra Serif"/>
          <w:b/>
          <w:bCs/>
          <w:color w:val="000000"/>
          <w:sz w:val="28"/>
          <w:szCs w:val="28"/>
        </w:rPr>
      </w:pPr>
    </w:p>
    <w:p w:rsidR="0065494F" w:rsidRDefault="0065494F" w:rsidP="006549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65494F" w:rsidRDefault="0065494F" w:rsidP="0065494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программы профилактики</w:t>
      </w:r>
    </w:p>
    <w:p w:rsidR="0065494F" w:rsidRDefault="0065494F" w:rsidP="0065494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835"/>
      </w:tblGrid>
      <w:tr w:rsidR="0065494F" w:rsidTr="006549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Величина</w:t>
            </w:r>
          </w:p>
        </w:tc>
      </w:tr>
      <w:tr w:rsidR="0065494F" w:rsidTr="006549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 w:rsidP="00B7758C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Полнота информации, размещ</w:t>
            </w:r>
            <w:r w:rsidR="00B7758C">
              <w:rPr>
                <w:rFonts w:ascii="PT Astra Serif" w:hAnsi="PT Astra Serif"/>
              </w:rPr>
              <w:t>ё</w:t>
            </w:r>
            <w:r>
              <w:rPr>
                <w:rFonts w:ascii="PT Astra Serif" w:hAnsi="PT Astra Serif"/>
              </w:rPr>
              <w:t>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100 %</w:t>
            </w:r>
          </w:p>
        </w:tc>
      </w:tr>
      <w:tr w:rsidR="0065494F" w:rsidTr="006549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100 % от числа </w:t>
            </w:r>
            <w:proofErr w:type="gramStart"/>
            <w:r>
              <w:rPr>
                <w:rFonts w:ascii="PT Astra Serif" w:hAnsi="PT Astra Serif"/>
              </w:rPr>
              <w:t>обратившихся</w:t>
            </w:r>
            <w:proofErr w:type="gramEnd"/>
          </w:p>
        </w:tc>
      </w:tr>
      <w:tr w:rsidR="0065494F" w:rsidTr="006549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both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4F" w:rsidRDefault="0065494F">
            <w:pPr>
              <w:autoSpaceDE w:val="0"/>
              <w:autoSpaceDN w:val="0"/>
              <w:adjustRightInd w:val="0"/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не менее 5 мероприятий, проведенных контрольным (надзорным) органом</w:t>
            </w:r>
          </w:p>
        </w:tc>
      </w:tr>
    </w:tbl>
    <w:p w:rsidR="00EB67BF" w:rsidRPr="0065494F" w:rsidRDefault="0065494F" w:rsidP="0065494F">
      <w:pPr>
        <w:jc w:val="center"/>
      </w:pPr>
      <w:r>
        <w:rPr>
          <w:sz w:val="28"/>
          <w:szCs w:val="28"/>
        </w:rPr>
        <w:t>__________</w:t>
      </w:r>
    </w:p>
    <w:sectPr w:rsidR="00EB67BF" w:rsidRPr="0065494F" w:rsidSect="00B7758C">
      <w:headerReference w:type="default" r:id="rId9"/>
      <w:pgSz w:w="11906" w:h="16838"/>
      <w:pgMar w:top="1134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FA" w:rsidRDefault="007434FA">
      <w:r>
        <w:separator/>
      </w:r>
    </w:p>
  </w:endnote>
  <w:endnote w:type="continuationSeparator" w:id="0">
    <w:p w:rsidR="007434FA" w:rsidRDefault="007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FA" w:rsidRDefault="007434FA">
      <w:r>
        <w:separator/>
      </w:r>
    </w:p>
  </w:footnote>
  <w:footnote w:type="continuationSeparator" w:id="0">
    <w:p w:rsidR="007434FA" w:rsidRDefault="0074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58C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A5004"/>
    <w:multiLevelType w:val="hybridMultilevel"/>
    <w:tmpl w:val="CFAED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7272D"/>
    <w:multiLevelType w:val="hybridMultilevel"/>
    <w:tmpl w:val="9634C69E"/>
    <w:lvl w:ilvl="0" w:tplc="470C1D82">
      <w:start w:val="1"/>
      <w:numFmt w:val="decimal"/>
      <w:suff w:val="space"/>
      <w:lvlText w:val="%1)"/>
      <w:lvlJc w:val="left"/>
      <w:pPr>
        <w:ind w:left="1779" w:hanging="360"/>
      </w:pPr>
      <w:rPr>
        <w:rFonts w:ascii="PT Astra Serif" w:eastAsia="Calibri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BC005F"/>
    <w:multiLevelType w:val="hybridMultilevel"/>
    <w:tmpl w:val="6C348614"/>
    <w:lvl w:ilvl="0" w:tplc="384E66F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8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8"/>
  </w:num>
  <w:num w:numId="25">
    <w:abstractNumId w:val="5"/>
  </w:num>
  <w:num w:numId="26">
    <w:abstractNumId w:val="7"/>
  </w:num>
  <w:num w:numId="27">
    <w:abstractNumId w:val="9"/>
  </w:num>
  <w:num w:numId="2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306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94F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34F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7758C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53">
    <w:name w:val="Основной текст5"/>
    <w:basedOn w:val="a"/>
    <w:rsid w:val="0065494F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paragraph" w:customStyle="1" w:styleId="p4">
    <w:name w:val="p4"/>
    <w:basedOn w:val="a"/>
    <w:rsid w:val="0065494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654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53">
    <w:name w:val="Основной текст5"/>
    <w:basedOn w:val="a"/>
    <w:rsid w:val="0065494F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paragraph" w:customStyle="1" w:styleId="p4">
    <w:name w:val="p4"/>
    <w:basedOn w:val="a"/>
    <w:rsid w:val="0065494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65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37B7-2952-4061-B2B7-DBE67FA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9</cp:revision>
  <cp:lastPrinted>2024-12-06T05:27:00Z</cp:lastPrinted>
  <dcterms:created xsi:type="dcterms:W3CDTF">2024-11-21T05:06:00Z</dcterms:created>
  <dcterms:modified xsi:type="dcterms:W3CDTF">2024-12-06T05:28:00Z</dcterms:modified>
</cp:coreProperties>
</file>