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C42D02" w:rsidRDefault="00292530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C42D02" w:rsidTr="00A63D3C">
        <w:tc>
          <w:tcPr>
            <w:tcW w:w="9698" w:type="dxa"/>
          </w:tcPr>
          <w:p w:rsidR="00055F28" w:rsidRPr="00C42D02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C42D02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C42D02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B4276D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928F1" w:rsidRPr="00C42D02" w:rsidRDefault="00263C17" w:rsidP="00263C17">
            <w:pPr>
              <w:pStyle w:val="1"/>
              <w:rPr>
                <w:rFonts w:ascii="PT Astra Serif" w:hAnsi="PT Astra Serif"/>
                <w:szCs w:val="40"/>
              </w:rPr>
            </w:pPr>
            <w:r>
              <w:rPr>
                <w:rFonts w:ascii="PT Astra Serif" w:hAnsi="PT Astra Serif"/>
                <w:szCs w:val="40"/>
              </w:rPr>
              <w:t>П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С </w:t>
            </w:r>
            <w:r>
              <w:rPr>
                <w:rFonts w:ascii="PT Astra Serif" w:hAnsi="PT Astra Serif"/>
                <w:szCs w:val="40"/>
              </w:rPr>
              <w:t>Т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А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Н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В</w:t>
            </w:r>
            <w:r w:rsidR="004C69BC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Л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 xml:space="preserve">Е </w:t>
            </w:r>
            <w:r w:rsidR="007C39FE" w:rsidRPr="00C42D02">
              <w:rPr>
                <w:rFonts w:ascii="PT Astra Serif" w:hAnsi="PT Astra Serif"/>
                <w:szCs w:val="40"/>
              </w:rPr>
              <w:t>Н И Е</w:t>
            </w:r>
          </w:p>
        </w:tc>
      </w:tr>
    </w:tbl>
    <w:p w:rsidR="00DB17A4" w:rsidRPr="00B4276D" w:rsidRDefault="00DB17A4" w:rsidP="00C014B5">
      <w:pPr>
        <w:ind w:right="-24"/>
        <w:rPr>
          <w:rFonts w:ascii="PT Astra Serif" w:hAnsi="PT Astra Serif"/>
          <w:sz w:val="24"/>
          <w:szCs w:val="24"/>
        </w:rPr>
      </w:pPr>
    </w:p>
    <w:p w:rsidR="00894281" w:rsidRPr="00C42D02" w:rsidRDefault="00F01EF8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sz w:val="24"/>
        </w:rPr>
        <w:t>____________________________</w:t>
      </w:r>
      <w:r w:rsidR="00894281" w:rsidRPr="00C42D02">
        <w:rPr>
          <w:rFonts w:ascii="PT Astra Serif" w:hAnsi="PT Astra Serif"/>
          <w:sz w:val="24"/>
        </w:rPr>
        <w:t xml:space="preserve">                                         </w:t>
      </w:r>
      <w:r w:rsidR="00B51608" w:rsidRPr="00C42D02">
        <w:rPr>
          <w:rFonts w:ascii="PT Astra Serif" w:hAnsi="PT Astra Serif"/>
          <w:sz w:val="24"/>
        </w:rPr>
        <w:t xml:space="preserve"> </w:t>
      </w:r>
      <w:r w:rsidR="0090485F" w:rsidRPr="00C42D02">
        <w:rPr>
          <w:rFonts w:ascii="PT Astra Serif" w:hAnsi="PT Astra Serif"/>
          <w:sz w:val="24"/>
        </w:rPr>
        <w:t xml:space="preserve">                </w:t>
      </w:r>
      <w:r w:rsidR="003C4AEA" w:rsidRPr="00C42D02">
        <w:rPr>
          <w:rFonts w:ascii="PT Astra Serif" w:hAnsi="PT Astra Serif"/>
          <w:sz w:val="24"/>
        </w:rPr>
        <w:t xml:space="preserve">    </w:t>
      </w:r>
      <w:r w:rsidR="005A0535" w:rsidRPr="00C42D02">
        <w:rPr>
          <w:rFonts w:ascii="PT Astra Serif" w:hAnsi="PT Astra Serif"/>
          <w:sz w:val="24"/>
        </w:rPr>
        <w:t xml:space="preserve">     </w:t>
      </w:r>
      <w:r w:rsidR="00276B61" w:rsidRPr="00C42D02">
        <w:rPr>
          <w:rFonts w:ascii="PT Astra Serif" w:hAnsi="PT Astra Serif"/>
          <w:sz w:val="24"/>
        </w:rPr>
        <w:t xml:space="preserve">  </w:t>
      </w:r>
      <w:r w:rsidR="006630D6" w:rsidRPr="00C42D02">
        <w:rPr>
          <w:rFonts w:ascii="PT Astra Serif" w:hAnsi="PT Astra Serif"/>
          <w:sz w:val="24"/>
        </w:rPr>
        <w:t xml:space="preserve"> </w:t>
      </w:r>
      <w:r w:rsidR="00894281" w:rsidRPr="00C42D02">
        <w:rPr>
          <w:rFonts w:ascii="PT Astra Serif" w:hAnsi="PT Astra Serif"/>
          <w:sz w:val="24"/>
        </w:rPr>
        <w:t xml:space="preserve">  </w:t>
      </w:r>
      <w:r w:rsidR="00A63D3C" w:rsidRPr="00C42D02">
        <w:rPr>
          <w:rFonts w:ascii="PT Astra Serif" w:hAnsi="PT Astra Serif"/>
          <w:sz w:val="24"/>
        </w:rPr>
        <w:t xml:space="preserve">  </w:t>
      </w:r>
      <w:r w:rsidR="00894281" w:rsidRPr="00C42D02">
        <w:rPr>
          <w:rFonts w:ascii="PT Astra Serif" w:hAnsi="PT Astra Serif"/>
          <w:sz w:val="24"/>
        </w:rPr>
        <w:t xml:space="preserve"> </w:t>
      </w:r>
      <w:r w:rsidR="003F1FBB" w:rsidRPr="00C42D02">
        <w:rPr>
          <w:rFonts w:ascii="PT Astra Serif" w:hAnsi="PT Astra Serif"/>
          <w:sz w:val="24"/>
        </w:rPr>
        <w:t xml:space="preserve">   </w:t>
      </w:r>
      <w:r w:rsidR="00894281" w:rsidRPr="00C42D02">
        <w:rPr>
          <w:rFonts w:ascii="PT Astra Serif" w:hAnsi="PT Astra Serif"/>
          <w:sz w:val="24"/>
        </w:rPr>
        <w:t>№</w:t>
      </w:r>
      <w:r w:rsidR="00894281" w:rsidRPr="00C42D02">
        <w:rPr>
          <w:rFonts w:ascii="PT Astra Serif" w:hAnsi="PT Astra Serif"/>
          <w:b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</w:t>
      </w:r>
      <w:r w:rsidR="005A0535" w:rsidRPr="00C42D02">
        <w:rPr>
          <w:rFonts w:ascii="PT Astra Serif" w:hAnsi="PT Astra Serif"/>
          <w:bCs/>
          <w:sz w:val="24"/>
        </w:rPr>
        <w:t>_</w:t>
      </w:r>
      <w:r w:rsidR="00894281" w:rsidRPr="00C42D02">
        <w:rPr>
          <w:rFonts w:ascii="PT Astra Serif" w:hAnsi="PT Astra Serif"/>
          <w:bCs/>
          <w:sz w:val="24"/>
        </w:rPr>
        <w:t>_____</w:t>
      </w:r>
    </w:p>
    <w:p w:rsidR="00894281" w:rsidRPr="00C42D02" w:rsidRDefault="00424EBF" w:rsidP="00276B61">
      <w:pPr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C42D02">
        <w:rPr>
          <w:rFonts w:ascii="PT Astra Serif" w:hAnsi="PT Astra Serif"/>
          <w:b/>
          <w:bCs/>
          <w:sz w:val="24"/>
        </w:rPr>
        <w:t xml:space="preserve">   </w:t>
      </w:r>
      <w:r w:rsidR="00276B61" w:rsidRPr="00C42D02">
        <w:rPr>
          <w:rFonts w:ascii="PT Astra Serif" w:hAnsi="PT Astra Serif"/>
          <w:b/>
          <w:bCs/>
          <w:sz w:val="24"/>
        </w:rPr>
        <w:t xml:space="preserve"> </w:t>
      </w:r>
      <w:r w:rsidR="003F1FBB" w:rsidRPr="00C42D02">
        <w:rPr>
          <w:rFonts w:ascii="PT Astra Serif" w:hAnsi="PT Astra Serif"/>
          <w:b/>
          <w:bCs/>
          <w:sz w:val="24"/>
        </w:rPr>
        <w:t xml:space="preserve">  </w:t>
      </w:r>
      <w:r w:rsidR="00A012E6" w:rsidRPr="00C42D02">
        <w:rPr>
          <w:rFonts w:ascii="PT Astra Serif" w:hAnsi="PT Astra Serif"/>
          <w:bCs/>
          <w:sz w:val="24"/>
        </w:rPr>
        <w:t>Экз</w:t>
      </w:r>
      <w:r w:rsidR="00D416A5" w:rsidRPr="00C42D02">
        <w:rPr>
          <w:rFonts w:ascii="PT Astra Serif" w:hAnsi="PT Astra Serif"/>
          <w:bCs/>
          <w:sz w:val="24"/>
        </w:rPr>
        <w:t>.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№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______</w:t>
      </w:r>
      <w:r w:rsidR="00A012E6" w:rsidRPr="00C42D02">
        <w:rPr>
          <w:rFonts w:ascii="PT Astra Serif" w:hAnsi="PT Astra Serif"/>
          <w:bCs/>
          <w:sz w:val="24"/>
        </w:rPr>
        <w:t>_</w:t>
      </w:r>
    </w:p>
    <w:p w:rsidR="00D00E51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C42D02">
        <w:rPr>
          <w:rFonts w:ascii="PT Astra Serif" w:hAnsi="PT Astra Serif"/>
          <w:bCs/>
          <w:sz w:val="24"/>
        </w:rPr>
        <w:t>р.п</w:t>
      </w:r>
      <w:proofErr w:type="spellEnd"/>
      <w:r w:rsidRPr="00C42D02">
        <w:rPr>
          <w:rFonts w:ascii="PT Astra Serif" w:hAnsi="PT Astra Serif"/>
          <w:bCs/>
          <w:sz w:val="24"/>
        </w:rPr>
        <w:t>. Радищево</w:t>
      </w:r>
    </w:p>
    <w:p w:rsidR="00B06716" w:rsidRDefault="00B0671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DF3AF6" w:rsidRPr="00167477" w:rsidRDefault="00DF3AF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B05DCF" w:rsidRPr="00167477" w:rsidRDefault="00B05DCF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545553" w:rsidRDefault="00545553" w:rsidP="00545553">
      <w:pPr>
        <w:pStyle w:val="321"/>
        <w:keepNext/>
        <w:keepLines/>
        <w:shd w:val="clear" w:color="auto" w:fill="auto"/>
        <w:spacing w:line="240" w:lineRule="auto"/>
        <w:jc w:val="center"/>
        <w:rPr>
          <w:rFonts w:ascii="PT Astra Serif" w:hAnsi="PT Astra Serif"/>
          <w:sz w:val="28"/>
          <w:szCs w:val="28"/>
        </w:rPr>
      </w:pPr>
      <w:bookmarkStart w:id="0" w:name="bookmark2"/>
      <w:r>
        <w:rPr>
          <w:rFonts w:ascii="PT Astra Serif" w:hAnsi="PT Astra Serif"/>
          <w:sz w:val="28"/>
          <w:szCs w:val="28"/>
        </w:rPr>
        <w:t xml:space="preserve">Об </w:t>
      </w:r>
      <w:bookmarkEnd w:id="0"/>
      <w:r>
        <w:rPr>
          <w:rFonts w:ascii="PT Astra Serif" w:hAnsi="PT Astra Serif"/>
          <w:sz w:val="28"/>
          <w:szCs w:val="28"/>
        </w:rPr>
        <w:t xml:space="preserve">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в границах населённых пунктов муниципального образования Радищевское городское поселение Радищевского района </w:t>
      </w:r>
    </w:p>
    <w:p w:rsidR="00545553" w:rsidRDefault="00545553" w:rsidP="00545553">
      <w:pPr>
        <w:pStyle w:val="321"/>
        <w:keepNext/>
        <w:keepLines/>
        <w:shd w:val="clear" w:color="auto" w:fill="auto"/>
        <w:spacing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Ульяновской области на 2025 год</w:t>
      </w:r>
    </w:p>
    <w:p w:rsidR="00545553" w:rsidRDefault="00545553" w:rsidP="00545553">
      <w:pPr>
        <w:jc w:val="center"/>
        <w:rPr>
          <w:rFonts w:ascii="PT Astra Serif" w:hAnsi="PT Astra Serif"/>
          <w:sz w:val="28"/>
          <w:szCs w:val="28"/>
        </w:rPr>
      </w:pPr>
    </w:p>
    <w:p w:rsidR="00545553" w:rsidRDefault="00545553" w:rsidP="00545553">
      <w:pPr>
        <w:rPr>
          <w:rFonts w:ascii="PT Astra Serif" w:hAnsi="PT Astra Serif"/>
          <w:sz w:val="28"/>
          <w:szCs w:val="28"/>
        </w:rPr>
      </w:pPr>
    </w:p>
    <w:p w:rsidR="00545553" w:rsidRDefault="00545553" w:rsidP="00545553">
      <w:pPr>
        <w:pStyle w:val="1"/>
        <w:shd w:val="clear" w:color="auto" w:fill="FFFFFF"/>
        <w:ind w:firstLine="709"/>
        <w:jc w:val="both"/>
        <w:rPr>
          <w:rStyle w:val="3pt"/>
          <w:rFonts w:cs="Arial"/>
          <w:b w:val="0"/>
          <w:color w:val="000000"/>
          <w:sz w:val="28"/>
          <w:szCs w:val="28"/>
        </w:rPr>
      </w:pPr>
      <w:proofErr w:type="gramStart"/>
      <w:r>
        <w:rPr>
          <w:rFonts w:ascii="PT Astra Serif" w:hAnsi="PT Astra Serif"/>
          <w:b w:val="0"/>
          <w:sz w:val="28"/>
          <w:szCs w:val="28"/>
        </w:rPr>
        <w:t xml:space="preserve">В соответствии с </w:t>
      </w:r>
      <w:r>
        <w:rPr>
          <w:rStyle w:val="Bodytext"/>
          <w:rFonts w:ascii="PT Astra Serif" w:hAnsi="PT Astra Serif"/>
          <w:b w:val="0"/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PT Astra Serif" w:hAnsi="PT Astra Serif"/>
          <w:b w:val="0"/>
          <w:sz w:val="28"/>
          <w:szCs w:val="28"/>
        </w:rPr>
        <w:t xml:space="preserve">, статьёй 44 </w:t>
      </w:r>
      <w:r>
        <w:rPr>
          <w:rFonts w:ascii="PT Astra Serif" w:hAnsi="PT Astra Serif" w:cs="Arial"/>
          <w:b w:val="0"/>
          <w:color w:val="000000"/>
          <w:sz w:val="28"/>
          <w:szCs w:val="28"/>
        </w:rPr>
        <w:t xml:space="preserve">Федерального закона  </w:t>
      </w:r>
      <w:r>
        <w:rPr>
          <w:rFonts w:ascii="PT Astra Serif" w:hAnsi="PT Astra Serif"/>
          <w:b w:val="0"/>
          <w:sz w:val="28"/>
          <w:szCs w:val="28"/>
        </w:rPr>
        <w:t>от 31.07.2020 № 248-ФЗ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 w:cs="Arial"/>
          <w:b w:val="0"/>
          <w:color w:val="000000"/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>
        <w:rPr>
          <w:rFonts w:ascii="PT Astra Serif" w:hAnsi="PT Astra Serif"/>
          <w:b w:val="0"/>
          <w:color w:val="000000"/>
          <w:sz w:val="28"/>
          <w:szCs w:val="28"/>
        </w:rPr>
        <w:t>постановлением</w:t>
      </w:r>
      <w:r>
        <w:rPr>
          <w:rFonts w:ascii="PT Astra Serif" w:hAnsi="PT Astra Serif"/>
          <w:b w:val="0"/>
          <w:sz w:val="28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>
        <w:rPr>
          <w:rFonts w:ascii="PT Astra Serif" w:hAnsi="PT Astra Serif" w:cs="Arial"/>
          <w:b w:val="0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 w:val="0"/>
          <w:sz w:val="28"/>
          <w:szCs w:val="28"/>
        </w:rPr>
        <w:t>Администрация</w:t>
      </w:r>
      <w:proofErr w:type="gramEnd"/>
      <w:r>
        <w:rPr>
          <w:rFonts w:ascii="PT Astra Serif" w:hAnsi="PT Astra Serif"/>
          <w:b w:val="0"/>
          <w:sz w:val="28"/>
          <w:szCs w:val="28"/>
        </w:rPr>
        <w:t xml:space="preserve"> муниципального образования «Радищевский район» Ульяновской области        </w:t>
      </w:r>
      <w:proofErr w:type="gramStart"/>
      <w:r>
        <w:rPr>
          <w:rFonts w:ascii="PT Astra Serif" w:hAnsi="PT Astra Serif"/>
          <w:b w:val="0"/>
          <w:sz w:val="28"/>
          <w:szCs w:val="28"/>
        </w:rPr>
        <w:t>п</w:t>
      </w:r>
      <w:proofErr w:type="gramEnd"/>
      <w:r>
        <w:rPr>
          <w:rFonts w:ascii="PT Astra Serif" w:hAnsi="PT Astra Serif"/>
          <w:b w:val="0"/>
          <w:sz w:val="28"/>
          <w:szCs w:val="28"/>
        </w:rPr>
        <w:t xml:space="preserve"> о с т а н о в л я е т</w:t>
      </w:r>
      <w:r>
        <w:rPr>
          <w:rStyle w:val="3pt"/>
          <w:rFonts w:ascii="PT Astra Serif" w:hAnsi="PT Astra Serif"/>
          <w:b w:val="0"/>
          <w:sz w:val="28"/>
          <w:szCs w:val="28"/>
        </w:rPr>
        <w:t>:</w:t>
      </w:r>
    </w:p>
    <w:p w:rsidR="00545553" w:rsidRDefault="00545553" w:rsidP="00545553">
      <w:pPr>
        <w:tabs>
          <w:tab w:val="left" w:pos="1455"/>
          <w:tab w:val="left" w:pos="3015"/>
        </w:tabs>
        <w:ind w:firstLine="709"/>
        <w:jc w:val="both"/>
        <w:rPr>
          <w:rFonts w:cs="Arial Unicode MS"/>
        </w:rPr>
      </w:pPr>
      <w:r>
        <w:rPr>
          <w:rFonts w:ascii="PT Astra Serif" w:hAnsi="PT Astra Serif"/>
          <w:sz w:val="28"/>
          <w:szCs w:val="28"/>
        </w:rPr>
        <w:t>1. У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твердить </w:t>
      </w:r>
      <w:r>
        <w:rPr>
          <w:rFonts w:ascii="PT Astra Serif" w:hAnsi="PT Astra Serif"/>
          <w:sz w:val="28"/>
          <w:szCs w:val="28"/>
        </w:rPr>
        <w:t>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в границах населённых пунктов муниципального образования Радищевское городское поселение Радищевского района Ульяновской области на 2025 год (прилагается)</w:t>
      </w:r>
      <w:r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545553" w:rsidRDefault="00545553" w:rsidP="00545553">
      <w:pPr>
        <w:widowControl w:val="0"/>
        <w:tabs>
          <w:tab w:val="left" w:pos="261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proofErr w:type="gramStart"/>
      <w:r>
        <w:rPr>
          <w:rFonts w:ascii="PT Astra Serif" w:hAnsi="PT Astra Serif"/>
          <w:sz w:val="28"/>
          <w:szCs w:val="28"/>
        </w:rPr>
        <w:t xml:space="preserve">Признать утратившим силу постановление Администрации муниципального образования «Радищевский район» Ульяновской области </w:t>
      </w:r>
      <w:r w:rsidR="000A4F03">
        <w:rPr>
          <w:rFonts w:ascii="PT Astra Serif" w:hAnsi="PT Astra Serif"/>
          <w:sz w:val="28"/>
          <w:szCs w:val="28"/>
        </w:rPr>
        <w:t xml:space="preserve">                      </w:t>
      </w:r>
      <w:r>
        <w:rPr>
          <w:rFonts w:ascii="PT Astra Serif" w:hAnsi="PT Astra Serif"/>
          <w:sz w:val="28"/>
          <w:szCs w:val="28"/>
        </w:rPr>
        <w:t>от 13.12.2023 № 902 «</w:t>
      </w:r>
      <w:r>
        <w:rPr>
          <w:rFonts w:ascii="PT Astra Serif" w:hAnsi="PT Astra Serif"/>
          <w:bCs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в границах населённых пунктов муниципального образования Радищевское городское поселение Радищевского района Ульяновской области на 2024 год</w:t>
      </w:r>
      <w:r>
        <w:rPr>
          <w:rFonts w:ascii="PT Astra Serif" w:hAnsi="PT Astra Serif"/>
          <w:sz w:val="28"/>
          <w:szCs w:val="28"/>
        </w:rPr>
        <w:t>».</w:t>
      </w:r>
      <w:proofErr w:type="gramEnd"/>
    </w:p>
    <w:p w:rsidR="00545553" w:rsidRDefault="00545553" w:rsidP="00545553">
      <w:pPr>
        <w:pStyle w:val="a5"/>
        <w:widowControl w:val="0"/>
        <w:tabs>
          <w:tab w:val="left" w:pos="1034"/>
        </w:tabs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3. Настоящее постановление вступает в силу на следующий день после дня его официального опубликования и распространяется на правоотношения, возникающие  с 1 января 2025 года.</w:t>
      </w:r>
    </w:p>
    <w:p w:rsidR="00545553" w:rsidRDefault="00545553" w:rsidP="00545553">
      <w:pPr>
        <w:pStyle w:val="a5"/>
        <w:widowControl w:val="0"/>
        <w:tabs>
          <w:tab w:val="left" w:pos="1034"/>
        </w:tabs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45553" w:rsidRDefault="00545553" w:rsidP="00545553">
      <w:pPr>
        <w:pStyle w:val="a5"/>
        <w:tabs>
          <w:tab w:val="left" w:pos="1034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545553" w:rsidRDefault="00545553" w:rsidP="00545553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Администрации                                                                          </w:t>
      </w:r>
      <w:proofErr w:type="spellStart"/>
      <w:r>
        <w:rPr>
          <w:rFonts w:ascii="PT Astra Serif" w:hAnsi="PT Astra Serif"/>
          <w:sz w:val="28"/>
          <w:szCs w:val="28"/>
        </w:rPr>
        <w:t>А.В.Белотелов</w:t>
      </w:r>
      <w:proofErr w:type="spellEnd"/>
    </w:p>
    <w:p w:rsidR="00545553" w:rsidRDefault="00545553" w:rsidP="00545553">
      <w:pPr>
        <w:jc w:val="both"/>
        <w:rPr>
          <w:rFonts w:ascii="PT Astra Serif" w:hAnsi="PT Astra Serif"/>
          <w:sz w:val="28"/>
          <w:szCs w:val="28"/>
        </w:rPr>
      </w:pPr>
    </w:p>
    <w:p w:rsidR="00545553" w:rsidRDefault="00545553" w:rsidP="00545553">
      <w:pPr>
        <w:jc w:val="both"/>
        <w:rPr>
          <w:rFonts w:ascii="PT Astra Serif" w:hAnsi="PT Astra Serif"/>
          <w:sz w:val="28"/>
          <w:szCs w:val="28"/>
        </w:rPr>
      </w:pPr>
    </w:p>
    <w:p w:rsidR="00545553" w:rsidRDefault="00545553" w:rsidP="00545553">
      <w:pPr>
        <w:jc w:val="both"/>
        <w:rPr>
          <w:rFonts w:ascii="PT Astra Serif" w:hAnsi="PT Astra Serif"/>
          <w:sz w:val="28"/>
          <w:szCs w:val="28"/>
        </w:rPr>
      </w:pPr>
    </w:p>
    <w:p w:rsidR="00545553" w:rsidRDefault="00545553" w:rsidP="00545553">
      <w:pPr>
        <w:jc w:val="both"/>
        <w:rPr>
          <w:rFonts w:ascii="PT Astra Serif" w:hAnsi="PT Astra Serif"/>
          <w:sz w:val="28"/>
          <w:szCs w:val="28"/>
        </w:rPr>
      </w:pPr>
    </w:p>
    <w:p w:rsidR="00545553" w:rsidRDefault="00545553" w:rsidP="00545553">
      <w:pPr>
        <w:jc w:val="both"/>
        <w:rPr>
          <w:rFonts w:ascii="PT Astra Serif" w:hAnsi="PT Astra Serif"/>
          <w:sz w:val="28"/>
          <w:szCs w:val="28"/>
        </w:rPr>
      </w:pPr>
    </w:p>
    <w:p w:rsidR="00545553" w:rsidRDefault="00545553" w:rsidP="00545553">
      <w:pPr>
        <w:jc w:val="both"/>
        <w:rPr>
          <w:rFonts w:ascii="PT Astra Serif" w:hAnsi="PT Astra Serif"/>
          <w:sz w:val="28"/>
          <w:szCs w:val="28"/>
        </w:rPr>
      </w:pPr>
    </w:p>
    <w:p w:rsidR="00545553" w:rsidRDefault="00545553" w:rsidP="00545553">
      <w:pPr>
        <w:jc w:val="both"/>
        <w:rPr>
          <w:rFonts w:ascii="PT Astra Serif" w:hAnsi="PT Astra Serif"/>
          <w:sz w:val="28"/>
          <w:szCs w:val="28"/>
        </w:rPr>
      </w:pPr>
    </w:p>
    <w:p w:rsidR="00545553" w:rsidRDefault="00545553" w:rsidP="00545553">
      <w:pPr>
        <w:jc w:val="both"/>
        <w:rPr>
          <w:rFonts w:ascii="PT Astra Serif" w:hAnsi="PT Astra Serif"/>
          <w:sz w:val="28"/>
          <w:szCs w:val="28"/>
        </w:rPr>
      </w:pPr>
    </w:p>
    <w:p w:rsidR="00545553" w:rsidRDefault="00545553" w:rsidP="00545553">
      <w:pPr>
        <w:jc w:val="both"/>
        <w:rPr>
          <w:rFonts w:ascii="PT Astra Serif" w:hAnsi="PT Astra Serif"/>
          <w:sz w:val="28"/>
          <w:szCs w:val="28"/>
        </w:rPr>
      </w:pPr>
    </w:p>
    <w:p w:rsidR="00545553" w:rsidRDefault="00545553" w:rsidP="00545553">
      <w:pPr>
        <w:jc w:val="both"/>
        <w:rPr>
          <w:rFonts w:ascii="PT Astra Serif" w:hAnsi="PT Astra Serif"/>
          <w:sz w:val="28"/>
          <w:szCs w:val="28"/>
        </w:rPr>
      </w:pPr>
    </w:p>
    <w:p w:rsidR="00545553" w:rsidRDefault="00545553" w:rsidP="00545553">
      <w:pPr>
        <w:jc w:val="both"/>
        <w:rPr>
          <w:rFonts w:ascii="PT Astra Serif" w:hAnsi="PT Astra Serif"/>
          <w:sz w:val="28"/>
          <w:szCs w:val="28"/>
        </w:rPr>
      </w:pPr>
    </w:p>
    <w:p w:rsidR="00545553" w:rsidRDefault="00545553" w:rsidP="00545553">
      <w:pPr>
        <w:jc w:val="both"/>
        <w:rPr>
          <w:rFonts w:ascii="PT Astra Serif" w:hAnsi="PT Astra Serif"/>
          <w:sz w:val="28"/>
          <w:szCs w:val="28"/>
        </w:rPr>
      </w:pPr>
    </w:p>
    <w:p w:rsidR="00545553" w:rsidRDefault="00545553" w:rsidP="00545553">
      <w:pPr>
        <w:jc w:val="both"/>
        <w:rPr>
          <w:rFonts w:ascii="PT Astra Serif" w:hAnsi="PT Astra Serif"/>
          <w:sz w:val="28"/>
          <w:szCs w:val="28"/>
        </w:rPr>
      </w:pPr>
    </w:p>
    <w:p w:rsidR="00545553" w:rsidRDefault="00545553" w:rsidP="00545553">
      <w:pPr>
        <w:jc w:val="both"/>
        <w:rPr>
          <w:rFonts w:ascii="PT Astra Serif" w:hAnsi="PT Astra Serif"/>
          <w:sz w:val="28"/>
          <w:szCs w:val="28"/>
        </w:rPr>
      </w:pPr>
    </w:p>
    <w:p w:rsidR="00545553" w:rsidRDefault="00545553" w:rsidP="00545553">
      <w:pPr>
        <w:jc w:val="both"/>
        <w:rPr>
          <w:rFonts w:ascii="PT Astra Serif" w:hAnsi="PT Astra Serif"/>
          <w:sz w:val="28"/>
          <w:szCs w:val="28"/>
        </w:rPr>
      </w:pPr>
    </w:p>
    <w:p w:rsidR="00545553" w:rsidRDefault="00545553" w:rsidP="00545553">
      <w:pPr>
        <w:jc w:val="both"/>
        <w:rPr>
          <w:rFonts w:ascii="PT Astra Serif" w:hAnsi="PT Astra Serif"/>
          <w:sz w:val="28"/>
          <w:szCs w:val="28"/>
        </w:rPr>
      </w:pPr>
    </w:p>
    <w:p w:rsidR="00545553" w:rsidRDefault="00545553" w:rsidP="00545553">
      <w:pPr>
        <w:jc w:val="both"/>
        <w:rPr>
          <w:rFonts w:ascii="PT Astra Serif" w:hAnsi="PT Astra Serif"/>
          <w:sz w:val="28"/>
          <w:szCs w:val="28"/>
        </w:rPr>
      </w:pPr>
    </w:p>
    <w:p w:rsidR="00545553" w:rsidRDefault="00545553" w:rsidP="00545553">
      <w:pPr>
        <w:jc w:val="both"/>
        <w:rPr>
          <w:rFonts w:ascii="PT Astra Serif" w:hAnsi="PT Astra Serif"/>
          <w:sz w:val="28"/>
          <w:szCs w:val="28"/>
        </w:rPr>
      </w:pPr>
    </w:p>
    <w:p w:rsidR="00545553" w:rsidRDefault="00545553" w:rsidP="00545553">
      <w:pPr>
        <w:jc w:val="both"/>
        <w:rPr>
          <w:rFonts w:ascii="PT Astra Serif" w:hAnsi="PT Astra Serif"/>
          <w:sz w:val="28"/>
          <w:szCs w:val="28"/>
        </w:rPr>
      </w:pPr>
    </w:p>
    <w:p w:rsidR="00545553" w:rsidRDefault="00545553" w:rsidP="00545553">
      <w:pPr>
        <w:jc w:val="both"/>
        <w:rPr>
          <w:rFonts w:ascii="PT Astra Serif" w:hAnsi="PT Astra Serif"/>
          <w:sz w:val="28"/>
          <w:szCs w:val="28"/>
        </w:rPr>
      </w:pPr>
    </w:p>
    <w:p w:rsidR="00545553" w:rsidRDefault="00545553" w:rsidP="00545553">
      <w:pPr>
        <w:jc w:val="both"/>
        <w:rPr>
          <w:rFonts w:ascii="PT Astra Serif" w:hAnsi="PT Astra Serif"/>
          <w:sz w:val="28"/>
          <w:szCs w:val="28"/>
        </w:rPr>
      </w:pPr>
    </w:p>
    <w:p w:rsidR="00545553" w:rsidRDefault="00545553" w:rsidP="00545553">
      <w:pPr>
        <w:jc w:val="both"/>
        <w:rPr>
          <w:rFonts w:ascii="PT Astra Serif" w:hAnsi="PT Astra Serif"/>
          <w:sz w:val="28"/>
          <w:szCs w:val="28"/>
        </w:rPr>
      </w:pPr>
    </w:p>
    <w:p w:rsidR="00545553" w:rsidRDefault="00545553" w:rsidP="00545553">
      <w:pPr>
        <w:jc w:val="both"/>
        <w:rPr>
          <w:rFonts w:ascii="PT Astra Serif" w:hAnsi="PT Astra Serif"/>
          <w:sz w:val="28"/>
          <w:szCs w:val="28"/>
        </w:rPr>
      </w:pPr>
    </w:p>
    <w:p w:rsidR="00545553" w:rsidRDefault="00545553" w:rsidP="00545553">
      <w:pPr>
        <w:jc w:val="both"/>
        <w:rPr>
          <w:rFonts w:ascii="PT Astra Serif" w:hAnsi="PT Astra Serif"/>
          <w:sz w:val="28"/>
          <w:szCs w:val="28"/>
        </w:rPr>
      </w:pPr>
    </w:p>
    <w:p w:rsidR="00545553" w:rsidRDefault="00545553" w:rsidP="00545553">
      <w:pPr>
        <w:jc w:val="both"/>
        <w:rPr>
          <w:rFonts w:ascii="PT Astra Serif" w:hAnsi="PT Astra Serif"/>
          <w:sz w:val="28"/>
          <w:szCs w:val="28"/>
        </w:rPr>
      </w:pPr>
    </w:p>
    <w:p w:rsidR="00545553" w:rsidRDefault="00545553" w:rsidP="00545553">
      <w:pPr>
        <w:jc w:val="both"/>
        <w:rPr>
          <w:rFonts w:ascii="PT Astra Serif" w:hAnsi="PT Astra Serif"/>
          <w:sz w:val="28"/>
          <w:szCs w:val="28"/>
        </w:rPr>
      </w:pPr>
    </w:p>
    <w:p w:rsidR="00545553" w:rsidRDefault="00545553" w:rsidP="00545553">
      <w:pPr>
        <w:jc w:val="both"/>
        <w:rPr>
          <w:rFonts w:ascii="PT Astra Serif" w:hAnsi="PT Astra Serif"/>
          <w:sz w:val="28"/>
          <w:szCs w:val="28"/>
        </w:rPr>
      </w:pPr>
    </w:p>
    <w:p w:rsidR="00545553" w:rsidRDefault="00545553" w:rsidP="00545553">
      <w:pPr>
        <w:jc w:val="both"/>
        <w:rPr>
          <w:rFonts w:ascii="PT Astra Serif" w:hAnsi="PT Astra Serif"/>
          <w:sz w:val="28"/>
          <w:szCs w:val="28"/>
        </w:rPr>
      </w:pPr>
    </w:p>
    <w:p w:rsidR="00545553" w:rsidRDefault="00545553" w:rsidP="00545553">
      <w:pPr>
        <w:jc w:val="both"/>
        <w:rPr>
          <w:rFonts w:ascii="PT Astra Serif" w:hAnsi="PT Astra Serif"/>
          <w:sz w:val="28"/>
          <w:szCs w:val="28"/>
        </w:rPr>
      </w:pPr>
    </w:p>
    <w:p w:rsidR="00545553" w:rsidRDefault="00545553" w:rsidP="00545553">
      <w:pPr>
        <w:jc w:val="both"/>
        <w:rPr>
          <w:rFonts w:ascii="PT Astra Serif" w:hAnsi="PT Astra Serif"/>
          <w:sz w:val="28"/>
          <w:szCs w:val="28"/>
        </w:rPr>
      </w:pPr>
    </w:p>
    <w:p w:rsidR="00545553" w:rsidRDefault="00545553" w:rsidP="00545553">
      <w:pPr>
        <w:jc w:val="both"/>
        <w:rPr>
          <w:rFonts w:ascii="PT Astra Serif" w:hAnsi="PT Astra Serif"/>
          <w:sz w:val="28"/>
          <w:szCs w:val="28"/>
        </w:rPr>
      </w:pPr>
    </w:p>
    <w:p w:rsidR="00545553" w:rsidRDefault="00545553" w:rsidP="00545553">
      <w:pPr>
        <w:jc w:val="both"/>
        <w:rPr>
          <w:rFonts w:ascii="PT Astra Serif" w:hAnsi="PT Astra Serif"/>
          <w:sz w:val="28"/>
          <w:szCs w:val="28"/>
        </w:rPr>
      </w:pPr>
    </w:p>
    <w:p w:rsidR="00545553" w:rsidRDefault="00545553" w:rsidP="00545553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359"/>
      </w:tblGrid>
      <w:tr w:rsidR="00545553" w:rsidTr="00545553">
        <w:trPr>
          <w:trHeight w:val="2258"/>
        </w:trPr>
        <w:tc>
          <w:tcPr>
            <w:tcW w:w="4359" w:type="dxa"/>
          </w:tcPr>
          <w:p w:rsidR="00545553" w:rsidRDefault="00545553">
            <w:pPr>
              <w:jc w:val="center"/>
              <w:rPr>
                <w:rFonts w:ascii="PT Astra Serif" w:eastAsia="Arial Unicode MS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УТВЕРЖДЕНА</w:t>
            </w:r>
          </w:p>
          <w:p w:rsidR="00545553" w:rsidRDefault="0054555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545553" w:rsidRDefault="0054555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545553" w:rsidRDefault="0054555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545553" w:rsidRDefault="0054555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«Радищевский район»</w:t>
            </w:r>
          </w:p>
          <w:p w:rsidR="00545553" w:rsidRDefault="0054555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Ульяновской области</w:t>
            </w:r>
          </w:p>
          <w:p w:rsidR="00545553" w:rsidRDefault="00545553">
            <w:pPr>
              <w:jc w:val="center"/>
              <w:rPr>
                <w:rStyle w:val="s1"/>
                <w:rFonts w:eastAsia="Arial Unicode MS" w:cs="Arial Unicode MS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от___________________ № _____</w:t>
            </w:r>
          </w:p>
        </w:tc>
      </w:tr>
    </w:tbl>
    <w:p w:rsidR="00545553" w:rsidRDefault="00545553" w:rsidP="00545553">
      <w:pPr>
        <w:pStyle w:val="p4"/>
        <w:shd w:val="clear" w:color="auto" w:fill="FFFFFF"/>
        <w:spacing w:before="0" w:beforeAutospacing="0" w:after="0" w:afterAutospacing="0"/>
        <w:contextualSpacing/>
        <w:rPr>
          <w:rStyle w:val="s1"/>
          <w:rFonts w:ascii="PT Astra Serif" w:hAnsi="PT Astra Serif"/>
          <w:b/>
          <w:bCs/>
          <w:color w:val="000000"/>
          <w:spacing w:val="40"/>
          <w:sz w:val="28"/>
          <w:szCs w:val="28"/>
        </w:rPr>
      </w:pPr>
    </w:p>
    <w:p w:rsidR="00545553" w:rsidRDefault="00545553" w:rsidP="00545553">
      <w:pPr>
        <w:shd w:val="clear" w:color="auto" w:fill="FFFFFF"/>
        <w:spacing w:line="242" w:lineRule="atLeast"/>
        <w:jc w:val="both"/>
        <w:textAlignment w:val="baseline"/>
        <w:rPr>
          <w:color w:val="2D2D2D"/>
          <w:spacing w:val="1"/>
        </w:rPr>
      </w:pPr>
    </w:p>
    <w:p w:rsidR="00545553" w:rsidRDefault="00545553" w:rsidP="00545553">
      <w:pPr>
        <w:shd w:val="clear" w:color="auto" w:fill="FFFFFF"/>
        <w:spacing w:line="242" w:lineRule="atLeast"/>
        <w:jc w:val="both"/>
        <w:textAlignment w:val="baseline"/>
        <w:rPr>
          <w:rFonts w:ascii="PT Astra Serif" w:hAnsi="PT Astra Serif"/>
          <w:color w:val="2D2D2D"/>
          <w:spacing w:val="1"/>
          <w:sz w:val="28"/>
          <w:szCs w:val="28"/>
        </w:rPr>
      </w:pPr>
    </w:p>
    <w:p w:rsidR="00545553" w:rsidRDefault="00545553" w:rsidP="00545553">
      <w:pPr>
        <w:shd w:val="clear" w:color="auto" w:fill="FFFFFF"/>
        <w:spacing w:line="242" w:lineRule="atLeast"/>
        <w:jc w:val="both"/>
        <w:textAlignment w:val="baseline"/>
        <w:rPr>
          <w:rFonts w:ascii="PT Astra Serif" w:hAnsi="PT Astra Serif"/>
          <w:color w:val="2D2D2D"/>
          <w:spacing w:val="1"/>
          <w:sz w:val="28"/>
          <w:szCs w:val="28"/>
        </w:rPr>
      </w:pPr>
    </w:p>
    <w:p w:rsidR="00545553" w:rsidRDefault="00545553" w:rsidP="00545553">
      <w:pPr>
        <w:shd w:val="clear" w:color="auto" w:fill="FFFFFF"/>
        <w:spacing w:line="242" w:lineRule="atLeast"/>
        <w:jc w:val="both"/>
        <w:textAlignment w:val="baseline"/>
        <w:rPr>
          <w:rFonts w:ascii="PT Astra Serif" w:hAnsi="PT Astra Serif"/>
          <w:color w:val="2D2D2D"/>
          <w:spacing w:val="1"/>
          <w:sz w:val="28"/>
          <w:szCs w:val="28"/>
        </w:rPr>
      </w:pPr>
    </w:p>
    <w:p w:rsidR="00545553" w:rsidRDefault="00545553" w:rsidP="00545553">
      <w:pPr>
        <w:shd w:val="clear" w:color="auto" w:fill="FFFFFF"/>
        <w:spacing w:line="242" w:lineRule="atLeast"/>
        <w:jc w:val="both"/>
        <w:textAlignment w:val="baseline"/>
        <w:rPr>
          <w:rFonts w:ascii="PT Astra Serif" w:hAnsi="PT Astra Serif"/>
          <w:color w:val="2D2D2D"/>
          <w:spacing w:val="1"/>
          <w:sz w:val="28"/>
          <w:szCs w:val="28"/>
        </w:rPr>
      </w:pPr>
    </w:p>
    <w:p w:rsidR="00545553" w:rsidRDefault="00545553" w:rsidP="00545553">
      <w:pPr>
        <w:shd w:val="clear" w:color="auto" w:fill="FFFFFF"/>
        <w:spacing w:line="242" w:lineRule="atLeast"/>
        <w:jc w:val="both"/>
        <w:textAlignment w:val="baseline"/>
        <w:rPr>
          <w:rFonts w:ascii="PT Astra Serif" w:hAnsi="PT Astra Serif"/>
          <w:color w:val="2D2D2D"/>
          <w:spacing w:val="1"/>
          <w:sz w:val="28"/>
          <w:szCs w:val="28"/>
        </w:rPr>
      </w:pPr>
    </w:p>
    <w:p w:rsidR="00545553" w:rsidRDefault="00545553" w:rsidP="00545553">
      <w:pPr>
        <w:shd w:val="clear" w:color="auto" w:fill="FFFFFF"/>
        <w:spacing w:line="242" w:lineRule="atLeast"/>
        <w:jc w:val="both"/>
        <w:textAlignment w:val="baseline"/>
        <w:rPr>
          <w:rFonts w:ascii="PT Astra Serif" w:hAnsi="PT Astra Serif"/>
          <w:color w:val="2D2D2D"/>
          <w:spacing w:val="1"/>
          <w:sz w:val="28"/>
          <w:szCs w:val="28"/>
        </w:rPr>
      </w:pPr>
    </w:p>
    <w:p w:rsidR="00545553" w:rsidRDefault="00545553" w:rsidP="00545553">
      <w:pPr>
        <w:shd w:val="clear" w:color="auto" w:fill="FFFFFF"/>
        <w:spacing w:line="242" w:lineRule="atLeast"/>
        <w:jc w:val="both"/>
        <w:textAlignment w:val="baseline"/>
        <w:rPr>
          <w:rFonts w:ascii="PT Astra Serif" w:hAnsi="PT Astra Serif"/>
          <w:color w:val="2D2D2D"/>
          <w:spacing w:val="1"/>
          <w:sz w:val="28"/>
          <w:szCs w:val="28"/>
        </w:rPr>
      </w:pPr>
    </w:p>
    <w:p w:rsidR="00545553" w:rsidRDefault="00545553" w:rsidP="00545553">
      <w:pPr>
        <w:shd w:val="clear" w:color="auto" w:fill="FFFFFF"/>
        <w:spacing w:line="242" w:lineRule="atLeast"/>
        <w:jc w:val="both"/>
        <w:textAlignment w:val="baseline"/>
        <w:rPr>
          <w:rFonts w:ascii="PT Astra Serif" w:hAnsi="PT Astra Serif"/>
          <w:color w:val="2D2D2D"/>
          <w:spacing w:val="1"/>
          <w:sz w:val="28"/>
          <w:szCs w:val="28"/>
        </w:rPr>
      </w:pPr>
    </w:p>
    <w:p w:rsidR="00545553" w:rsidRDefault="00545553" w:rsidP="00545553">
      <w:pPr>
        <w:shd w:val="clear" w:color="auto" w:fill="FFFFFF"/>
        <w:spacing w:line="242" w:lineRule="atLeast"/>
        <w:jc w:val="both"/>
        <w:textAlignment w:val="baseline"/>
        <w:rPr>
          <w:rFonts w:ascii="PT Astra Serif" w:hAnsi="PT Astra Serif"/>
          <w:color w:val="2D2D2D"/>
          <w:spacing w:val="1"/>
          <w:sz w:val="28"/>
          <w:szCs w:val="28"/>
        </w:rPr>
      </w:pPr>
    </w:p>
    <w:p w:rsidR="00545553" w:rsidRDefault="00545553" w:rsidP="00545553">
      <w:pPr>
        <w:pStyle w:val="321"/>
        <w:keepNext/>
        <w:keepLines/>
        <w:shd w:val="clear" w:color="auto" w:fill="auto"/>
        <w:tabs>
          <w:tab w:val="left" w:pos="9638"/>
        </w:tabs>
        <w:spacing w:line="240" w:lineRule="auto"/>
        <w:ind w:right="-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ПРОГРАММА </w:t>
      </w:r>
    </w:p>
    <w:p w:rsidR="00545553" w:rsidRDefault="00545553" w:rsidP="00545553">
      <w:pPr>
        <w:shd w:val="clear" w:color="auto" w:fill="FFFFFF"/>
        <w:tabs>
          <w:tab w:val="left" w:pos="9638"/>
        </w:tabs>
        <w:ind w:right="-1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</w:p>
    <w:p w:rsidR="00545553" w:rsidRDefault="00545553" w:rsidP="00545553">
      <w:pPr>
        <w:shd w:val="clear" w:color="auto" w:fill="FFFFFF"/>
        <w:tabs>
          <w:tab w:val="left" w:pos="9638"/>
        </w:tabs>
        <w:ind w:right="-1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на автомобильном транспорте и в дорожном хозяйстве в границах населённых пунктов муниципального образования </w:t>
      </w:r>
      <w:proofErr w:type="gramStart"/>
      <w:r>
        <w:rPr>
          <w:rFonts w:ascii="PT Astra Serif" w:hAnsi="PT Astra Serif"/>
          <w:b/>
          <w:sz w:val="28"/>
          <w:szCs w:val="28"/>
        </w:rPr>
        <w:t>Радищевское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545553" w:rsidRDefault="00545553" w:rsidP="00545553">
      <w:pPr>
        <w:shd w:val="clear" w:color="auto" w:fill="FFFFFF"/>
        <w:tabs>
          <w:tab w:val="left" w:pos="9638"/>
        </w:tabs>
        <w:ind w:right="-1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городское поселение Радищевского района </w:t>
      </w:r>
    </w:p>
    <w:p w:rsidR="00545553" w:rsidRPr="00545553" w:rsidRDefault="00545553" w:rsidP="00545553">
      <w:pPr>
        <w:shd w:val="clear" w:color="auto" w:fill="FFFFFF"/>
        <w:tabs>
          <w:tab w:val="left" w:pos="9638"/>
        </w:tabs>
        <w:ind w:right="-1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Ульяновской области на 2025 год</w:t>
      </w:r>
    </w:p>
    <w:p w:rsidR="00545553" w:rsidRDefault="00545553" w:rsidP="00545553">
      <w:pPr>
        <w:shd w:val="clear" w:color="auto" w:fill="FFFFFF"/>
        <w:jc w:val="center"/>
        <w:textAlignment w:val="baseline"/>
        <w:rPr>
          <w:rFonts w:ascii="PT Astra Serif" w:hAnsi="PT Astra Serif"/>
          <w:color w:val="2D2D2D"/>
          <w:spacing w:val="1"/>
          <w:sz w:val="28"/>
          <w:szCs w:val="28"/>
        </w:rPr>
      </w:pPr>
      <w:r>
        <w:rPr>
          <w:rFonts w:ascii="PT Astra Serif" w:hAnsi="PT Astra Serif"/>
          <w:color w:val="2D2D2D"/>
          <w:spacing w:val="1"/>
          <w:sz w:val="28"/>
          <w:szCs w:val="28"/>
        </w:rPr>
        <w:tab/>
      </w:r>
      <w:r>
        <w:rPr>
          <w:rFonts w:ascii="PT Astra Serif" w:hAnsi="PT Astra Serif"/>
          <w:color w:val="2D2D2D"/>
          <w:spacing w:val="1"/>
          <w:sz w:val="28"/>
          <w:szCs w:val="28"/>
        </w:rPr>
        <w:tab/>
      </w:r>
    </w:p>
    <w:p w:rsidR="00545553" w:rsidRDefault="00545553" w:rsidP="00545553">
      <w:pPr>
        <w:shd w:val="clear" w:color="auto" w:fill="FFFFFF"/>
        <w:jc w:val="center"/>
        <w:textAlignment w:val="baseline"/>
        <w:rPr>
          <w:rFonts w:ascii="PT Astra Serif" w:hAnsi="PT Astra Serif"/>
          <w:color w:val="2D2D2D"/>
          <w:spacing w:val="1"/>
          <w:sz w:val="28"/>
          <w:szCs w:val="28"/>
        </w:rPr>
      </w:pPr>
    </w:p>
    <w:p w:rsidR="00545553" w:rsidRDefault="00545553" w:rsidP="00545553">
      <w:pPr>
        <w:shd w:val="clear" w:color="auto" w:fill="FFFFFF"/>
        <w:jc w:val="center"/>
        <w:textAlignment w:val="baseline"/>
        <w:rPr>
          <w:rFonts w:ascii="PT Astra Serif" w:hAnsi="PT Astra Serif"/>
          <w:color w:val="2D2D2D"/>
          <w:spacing w:val="1"/>
          <w:sz w:val="28"/>
          <w:szCs w:val="28"/>
        </w:rPr>
      </w:pPr>
    </w:p>
    <w:p w:rsidR="00545553" w:rsidRDefault="00545553" w:rsidP="00545553">
      <w:pPr>
        <w:shd w:val="clear" w:color="auto" w:fill="FFFFFF"/>
        <w:jc w:val="center"/>
        <w:textAlignment w:val="baseline"/>
        <w:rPr>
          <w:rFonts w:ascii="PT Astra Serif" w:hAnsi="PT Astra Serif"/>
          <w:color w:val="2D2D2D"/>
          <w:spacing w:val="1"/>
          <w:sz w:val="28"/>
          <w:szCs w:val="28"/>
        </w:rPr>
      </w:pPr>
    </w:p>
    <w:p w:rsidR="00545553" w:rsidRDefault="00545553" w:rsidP="00545553">
      <w:pPr>
        <w:shd w:val="clear" w:color="auto" w:fill="FFFFFF"/>
        <w:jc w:val="center"/>
        <w:textAlignment w:val="baseline"/>
        <w:rPr>
          <w:rFonts w:ascii="PT Astra Serif" w:hAnsi="PT Astra Serif"/>
          <w:color w:val="2D2D2D"/>
          <w:spacing w:val="1"/>
          <w:sz w:val="28"/>
          <w:szCs w:val="28"/>
        </w:rPr>
      </w:pPr>
    </w:p>
    <w:p w:rsidR="00545553" w:rsidRDefault="00545553" w:rsidP="00545553">
      <w:pPr>
        <w:shd w:val="clear" w:color="auto" w:fill="FFFFFF"/>
        <w:jc w:val="center"/>
        <w:textAlignment w:val="baseline"/>
        <w:rPr>
          <w:rFonts w:ascii="PT Astra Serif" w:hAnsi="PT Astra Serif"/>
          <w:color w:val="2D2D2D"/>
          <w:spacing w:val="1"/>
          <w:sz w:val="28"/>
          <w:szCs w:val="28"/>
        </w:rPr>
      </w:pPr>
    </w:p>
    <w:p w:rsidR="00545553" w:rsidRDefault="00545553" w:rsidP="00545553">
      <w:pPr>
        <w:shd w:val="clear" w:color="auto" w:fill="FFFFFF"/>
        <w:jc w:val="center"/>
        <w:textAlignment w:val="baseline"/>
        <w:rPr>
          <w:rFonts w:ascii="PT Astra Serif" w:hAnsi="PT Astra Serif"/>
          <w:color w:val="2D2D2D"/>
          <w:spacing w:val="1"/>
          <w:sz w:val="28"/>
          <w:szCs w:val="28"/>
        </w:rPr>
      </w:pPr>
    </w:p>
    <w:p w:rsidR="00545553" w:rsidRDefault="00545553" w:rsidP="00545553">
      <w:pPr>
        <w:shd w:val="clear" w:color="auto" w:fill="FFFFFF"/>
        <w:jc w:val="center"/>
        <w:textAlignment w:val="baseline"/>
        <w:rPr>
          <w:rFonts w:ascii="PT Astra Serif" w:hAnsi="PT Astra Serif"/>
          <w:color w:val="2D2D2D"/>
          <w:spacing w:val="1"/>
          <w:sz w:val="28"/>
          <w:szCs w:val="28"/>
        </w:rPr>
      </w:pPr>
    </w:p>
    <w:p w:rsidR="00545553" w:rsidRDefault="00545553" w:rsidP="00545553">
      <w:pPr>
        <w:shd w:val="clear" w:color="auto" w:fill="FFFFFF"/>
        <w:jc w:val="center"/>
        <w:textAlignment w:val="baseline"/>
        <w:rPr>
          <w:rFonts w:ascii="PT Astra Serif" w:hAnsi="PT Astra Serif"/>
          <w:color w:val="2D2D2D"/>
          <w:spacing w:val="1"/>
          <w:sz w:val="28"/>
          <w:szCs w:val="28"/>
        </w:rPr>
      </w:pPr>
    </w:p>
    <w:p w:rsidR="00545553" w:rsidRDefault="00545553" w:rsidP="00545553">
      <w:pPr>
        <w:shd w:val="clear" w:color="auto" w:fill="FFFFFF"/>
        <w:jc w:val="center"/>
        <w:textAlignment w:val="baseline"/>
        <w:rPr>
          <w:rFonts w:ascii="PT Astra Serif" w:hAnsi="PT Astra Serif"/>
          <w:color w:val="2D2D2D"/>
          <w:spacing w:val="1"/>
          <w:sz w:val="28"/>
          <w:szCs w:val="28"/>
        </w:rPr>
      </w:pPr>
    </w:p>
    <w:p w:rsidR="00545553" w:rsidRDefault="00545553" w:rsidP="00545553">
      <w:pPr>
        <w:shd w:val="clear" w:color="auto" w:fill="FFFFFF"/>
        <w:jc w:val="center"/>
        <w:textAlignment w:val="baseline"/>
        <w:rPr>
          <w:rFonts w:ascii="PT Astra Serif" w:hAnsi="PT Astra Serif"/>
          <w:color w:val="2D2D2D"/>
          <w:spacing w:val="1"/>
          <w:sz w:val="28"/>
          <w:szCs w:val="28"/>
        </w:rPr>
      </w:pPr>
    </w:p>
    <w:p w:rsidR="00545553" w:rsidRDefault="00545553" w:rsidP="00545553">
      <w:pPr>
        <w:shd w:val="clear" w:color="auto" w:fill="FFFFFF"/>
        <w:jc w:val="center"/>
        <w:textAlignment w:val="baseline"/>
        <w:rPr>
          <w:rFonts w:ascii="PT Astra Serif" w:hAnsi="PT Astra Serif"/>
          <w:color w:val="2D2D2D"/>
          <w:spacing w:val="1"/>
          <w:sz w:val="28"/>
          <w:szCs w:val="28"/>
        </w:rPr>
      </w:pPr>
    </w:p>
    <w:p w:rsidR="00545553" w:rsidRDefault="00545553" w:rsidP="00545553">
      <w:pPr>
        <w:shd w:val="clear" w:color="auto" w:fill="FFFFFF"/>
        <w:jc w:val="center"/>
        <w:textAlignment w:val="baseline"/>
        <w:rPr>
          <w:rFonts w:ascii="PT Astra Serif" w:hAnsi="PT Astra Serif"/>
          <w:color w:val="2D2D2D"/>
          <w:spacing w:val="1"/>
          <w:sz w:val="28"/>
          <w:szCs w:val="28"/>
        </w:rPr>
      </w:pPr>
    </w:p>
    <w:p w:rsidR="00545553" w:rsidRDefault="00545553" w:rsidP="00545553">
      <w:pPr>
        <w:shd w:val="clear" w:color="auto" w:fill="FFFFFF"/>
        <w:jc w:val="center"/>
        <w:textAlignment w:val="baseline"/>
        <w:rPr>
          <w:rFonts w:ascii="PT Astra Serif" w:hAnsi="PT Astra Serif"/>
          <w:color w:val="2D2D2D"/>
          <w:spacing w:val="1"/>
          <w:sz w:val="28"/>
          <w:szCs w:val="28"/>
        </w:rPr>
      </w:pPr>
    </w:p>
    <w:p w:rsidR="00545553" w:rsidRDefault="00545553" w:rsidP="00545553">
      <w:pPr>
        <w:shd w:val="clear" w:color="auto" w:fill="FFFFFF"/>
        <w:jc w:val="center"/>
        <w:textAlignment w:val="baseline"/>
        <w:rPr>
          <w:rFonts w:ascii="PT Astra Serif" w:hAnsi="PT Astra Serif"/>
          <w:color w:val="2D2D2D"/>
          <w:spacing w:val="1"/>
          <w:sz w:val="28"/>
          <w:szCs w:val="28"/>
        </w:rPr>
      </w:pPr>
    </w:p>
    <w:p w:rsidR="00545553" w:rsidRDefault="00545553" w:rsidP="00545553">
      <w:pPr>
        <w:shd w:val="clear" w:color="auto" w:fill="FFFFFF"/>
        <w:textAlignment w:val="baseline"/>
        <w:rPr>
          <w:rFonts w:ascii="PT Astra Serif" w:hAnsi="PT Astra Serif"/>
          <w:color w:val="2D2D2D"/>
          <w:spacing w:val="1"/>
          <w:sz w:val="24"/>
          <w:szCs w:val="24"/>
        </w:rPr>
      </w:pPr>
      <w:r>
        <w:rPr>
          <w:rFonts w:ascii="PT Astra Serif" w:hAnsi="PT Astra Serif"/>
          <w:color w:val="2D2D2D"/>
          <w:spacing w:val="1"/>
        </w:rPr>
        <w:tab/>
      </w:r>
    </w:p>
    <w:p w:rsidR="00545553" w:rsidRDefault="00545553" w:rsidP="00545553">
      <w:pPr>
        <w:shd w:val="clear" w:color="auto" w:fill="FFFFFF"/>
        <w:textAlignment w:val="baseline"/>
        <w:rPr>
          <w:rFonts w:ascii="PT Astra Serif" w:hAnsi="PT Astra Serif"/>
          <w:color w:val="2D2D2D"/>
          <w:spacing w:val="1"/>
        </w:rPr>
      </w:pPr>
    </w:p>
    <w:p w:rsidR="00545553" w:rsidRDefault="00545553" w:rsidP="00545553">
      <w:pPr>
        <w:shd w:val="clear" w:color="auto" w:fill="FFFFFF"/>
        <w:textAlignment w:val="baseline"/>
        <w:rPr>
          <w:rFonts w:ascii="PT Astra Serif" w:hAnsi="PT Astra Serif"/>
          <w:color w:val="2D2D2D"/>
          <w:spacing w:val="1"/>
        </w:rPr>
      </w:pPr>
    </w:p>
    <w:p w:rsidR="00545553" w:rsidRDefault="00545553" w:rsidP="00545553">
      <w:pPr>
        <w:shd w:val="clear" w:color="auto" w:fill="FFFFFF"/>
        <w:textAlignment w:val="baseline"/>
        <w:rPr>
          <w:rFonts w:ascii="PT Astra Serif" w:hAnsi="PT Astra Serif"/>
          <w:color w:val="2D2D2D"/>
          <w:spacing w:val="1"/>
        </w:rPr>
      </w:pPr>
    </w:p>
    <w:p w:rsidR="00545553" w:rsidRDefault="00545553" w:rsidP="00545553">
      <w:pPr>
        <w:shd w:val="clear" w:color="auto" w:fill="FFFFFF"/>
        <w:textAlignment w:val="baseline"/>
        <w:rPr>
          <w:rFonts w:ascii="PT Astra Serif" w:hAnsi="PT Astra Serif"/>
          <w:color w:val="2D2D2D"/>
          <w:spacing w:val="1"/>
        </w:rPr>
      </w:pPr>
    </w:p>
    <w:p w:rsidR="00545553" w:rsidRDefault="00545553" w:rsidP="00545553">
      <w:pPr>
        <w:shd w:val="clear" w:color="auto" w:fill="FFFFFF"/>
        <w:textAlignment w:val="baseline"/>
        <w:rPr>
          <w:rFonts w:ascii="PT Astra Serif" w:hAnsi="PT Astra Serif"/>
          <w:color w:val="2D2D2D"/>
          <w:spacing w:val="1"/>
        </w:rPr>
      </w:pPr>
    </w:p>
    <w:p w:rsidR="00545553" w:rsidRDefault="00545553" w:rsidP="00545553">
      <w:pPr>
        <w:shd w:val="clear" w:color="auto" w:fill="FFFFFF"/>
        <w:textAlignment w:val="baseline"/>
        <w:rPr>
          <w:rFonts w:ascii="PT Astra Serif" w:hAnsi="PT Astra Serif"/>
          <w:color w:val="2D2D2D"/>
          <w:spacing w:val="1"/>
        </w:rPr>
      </w:pPr>
    </w:p>
    <w:p w:rsidR="000A4F03" w:rsidRDefault="00545553" w:rsidP="000A4F03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lastRenderedPageBreak/>
        <w:t xml:space="preserve"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</w:t>
      </w:r>
    </w:p>
    <w:p w:rsidR="00545553" w:rsidRDefault="00545553" w:rsidP="000A4F03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на </w:t>
      </w:r>
      <w:proofErr w:type="gramStart"/>
      <w:r>
        <w:rPr>
          <w:rFonts w:ascii="PT Astra Serif" w:hAnsi="PT Astra Serif"/>
          <w:b/>
          <w:bCs/>
          <w:sz w:val="28"/>
          <w:szCs w:val="28"/>
        </w:rPr>
        <w:t>решение</w:t>
      </w:r>
      <w:proofErr w:type="gramEnd"/>
      <w:r>
        <w:rPr>
          <w:rFonts w:ascii="PT Astra Serif" w:hAnsi="PT Astra Serif"/>
          <w:b/>
          <w:bCs/>
          <w:sz w:val="28"/>
          <w:szCs w:val="28"/>
        </w:rPr>
        <w:t xml:space="preserve"> которых направлена программа профилактики</w:t>
      </w:r>
    </w:p>
    <w:p w:rsidR="00545553" w:rsidRDefault="00545553" w:rsidP="005455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5553" w:rsidRDefault="00545553" w:rsidP="0054555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1.1. </w:t>
      </w:r>
      <w:proofErr w:type="gramStart"/>
      <w:r>
        <w:rPr>
          <w:rFonts w:ascii="PT Astra Serif" w:hAnsi="PT Astra Serif"/>
          <w:sz w:val="28"/>
          <w:szCs w:val="28"/>
        </w:rPr>
        <w:t>Настоящая программа разработана в соответствии со</w:t>
      </w:r>
      <w:r>
        <w:rPr>
          <w:rFonts w:ascii="PT Astra Serif" w:hAnsi="PT Astra Serif"/>
          <w:color w:val="0000F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статьёй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</w:t>
      </w:r>
      <w:proofErr w:type="gramEnd"/>
      <w:r>
        <w:rPr>
          <w:rFonts w:ascii="PT Astra Serif" w:hAnsi="PT Astra Serif"/>
          <w:sz w:val="28"/>
          <w:szCs w:val="28"/>
        </w:rPr>
        <w:t xml:space="preserve"> ценностям при осуществлении муниципального контроля на автомобильном транспорте и в дорожном хозяйстве в границах населённых пунктов муниципального образования Радищевское городское поселение Радищевского района Ульяновской области.</w:t>
      </w:r>
    </w:p>
    <w:p w:rsidR="00545553" w:rsidRDefault="00545553" w:rsidP="00545553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 Unicode MS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 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в границах населённых пунктов муниципального образования Радищевское городское поселение Радищевского района Ульяновской области (далее – программа профилактики) осуществляется отделом муниципального контроля Администрации муниципального образования «Радищевский район» Ульяновской области</w:t>
      </w:r>
      <w:r>
        <w:rPr>
          <w:rFonts w:ascii="PT Astra Serif" w:hAnsi="PT Astra Serif"/>
          <w:b/>
          <w:sz w:val="28"/>
          <w:szCs w:val="28"/>
        </w:rPr>
        <w:t>.</w:t>
      </w:r>
    </w:p>
    <w:p w:rsidR="00545553" w:rsidRDefault="00545553" w:rsidP="0054555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1"/>
          <w:sz w:val="28"/>
          <w:szCs w:val="28"/>
        </w:rPr>
        <w:t>1.3. Сроки и этапы реализации Программы - 2025 год</w:t>
      </w:r>
      <w:r>
        <w:rPr>
          <w:rFonts w:ascii="PT Astra Serif" w:hAnsi="PT Astra Serif"/>
          <w:b/>
          <w:spacing w:val="1"/>
          <w:sz w:val="28"/>
          <w:szCs w:val="28"/>
        </w:rPr>
        <w:t>.</w:t>
      </w:r>
    </w:p>
    <w:p w:rsidR="00545553" w:rsidRDefault="00545553" w:rsidP="00545553">
      <w:pPr>
        <w:pStyle w:val="321"/>
        <w:keepNext/>
        <w:keepLines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b w:val="0"/>
          <w:spacing w:val="1"/>
          <w:sz w:val="28"/>
          <w:szCs w:val="28"/>
        </w:rPr>
      </w:pPr>
      <w:r>
        <w:rPr>
          <w:rFonts w:ascii="PT Astra Serif" w:hAnsi="PT Astra Serif"/>
          <w:b w:val="0"/>
          <w:spacing w:val="1"/>
          <w:sz w:val="28"/>
          <w:szCs w:val="28"/>
        </w:rPr>
        <w:t>1.4. Контролируемыми лицами данной программы являются:</w:t>
      </w:r>
    </w:p>
    <w:p w:rsidR="00545553" w:rsidRDefault="00545553" w:rsidP="00545553">
      <w:pPr>
        <w:pStyle w:val="321"/>
        <w:keepNext/>
        <w:keepLines/>
        <w:numPr>
          <w:ilvl w:val="0"/>
          <w:numId w:val="27"/>
        </w:numPr>
        <w:shd w:val="clear" w:color="auto" w:fill="auto"/>
        <w:spacing w:line="240" w:lineRule="auto"/>
        <w:ind w:left="0" w:firstLine="709"/>
        <w:jc w:val="both"/>
        <w:outlineLvl w:val="9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юридические лица; </w:t>
      </w:r>
    </w:p>
    <w:p w:rsidR="00545553" w:rsidRDefault="00545553" w:rsidP="00545553">
      <w:pPr>
        <w:pStyle w:val="321"/>
        <w:keepNext/>
        <w:keepLines/>
        <w:numPr>
          <w:ilvl w:val="0"/>
          <w:numId w:val="27"/>
        </w:numPr>
        <w:shd w:val="clear" w:color="auto" w:fill="auto"/>
        <w:spacing w:line="240" w:lineRule="auto"/>
        <w:ind w:left="0" w:firstLine="709"/>
        <w:jc w:val="both"/>
        <w:outlineLvl w:val="9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индивидуальные предприниматели; </w:t>
      </w:r>
    </w:p>
    <w:p w:rsidR="00545553" w:rsidRDefault="00545553" w:rsidP="00545553">
      <w:pPr>
        <w:pStyle w:val="321"/>
        <w:keepNext/>
        <w:keepLines/>
        <w:numPr>
          <w:ilvl w:val="0"/>
          <w:numId w:val="27"/>
        </w:numPr>
        <w:shd w:val="clear" w:color="auto" w:fill="auto"/>
        <w:spacing w:line="240" w:lineRule="auto"/>
        <w:ind w:left="0" w:firstLine="709"/>
        <w:jc w:val="both"/>
        <w:outlineLvl w:val="9"/>
        <w:rPr>
          <w:rFonts w:ascii="PT Astra Serif" w:hAnsi="PT Astra Serif"/>
          <w:b w:val="0"/>
          <w:spacing w:val="1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граждане.</w:t>
      </w:r>
    </w:p>
    <w:p w:rsidR="00545553" w:rsidRDefault="00545553" w:rsidP="0054555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1.5. Проблемы, на решение которых направлена программа профилактики</w:t>
      </w:r>
      <w:r>
        <w:rPr>
          <w:rFonts w:ascii="PT Astra Serif" w:hAnsi="PT Astra Serif"/>
          <w:sz w:val="28"/>
          <w:szCs w:val="28"/>
        </w:rPr>
        <w:t>:</w:t>
      </w:r>
    </w:p>
    <w:p w:rsidR="00545553" w:rsidRDefault="00545553" w:rsidP="0054555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Соблюдение контролируемыми лицами обязательных требований: </w:t>
      </w:r>
    </w:p>
    <w:p w:rsidR="00545553" w:rsidRDefault="00545553" w:rsidP="0054555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в области автомобильных дорог и дорожной деятельности, установленных в отношении автомобильных дорог </w:t>
      </w:r>
      <w:r w:rsidR="00BF5B71">
        <w:rPr>
          <w:rFonts w:ascii="PT Astra Serif" w:hAnsi="PT Astra Serif"/>
          <w:sz w:val="28"/>
          <w:szCs w:val="28"/>
        </w:rPr>
        <w:t xml:space="preserve">общего пользования </w:t>
      </w:r>
      <w:r>
        <w:rPr>
          <w:rFonts w:ascii="PT Astra Serif" w:hAnsi="PT Astra Serif"/>
          <w:sz w:val="28"/>
          <w:szCs w:val="28"/>
        </w:rPr>
        <w:t xml:space="preserve">в границах населенных пунктов муниципального образования Радищевское городское поселение Радищевского района Ульяновской области: </w:t>
      </w:r>
    </w:p>
    <w:p w:rsidR="00545553" w:rsidRDefault="00545553" w:rsidP="0054555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а) к эксплуатации объектов  дорожного сервиса, размещенных в полосах отвода и (или) придорожных полосах автомобильных дорог общего пользования; </w:t>
      </w:r>
    </w:p>
    <w:p w:rsidR="00545553" w:rsidRDefault="00545553" w:rsidP="000A4F03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б) к осуществлению работ по капитальному ремонту, ремонту и содержанию автомобильных дорог </w:t>
      </w:r>
      <w:r w:rsidR="00BF5B71">
        <w:rPr>
          <w:rFonts w:ascii="PT Astra Serif" w:hAnsi="PT Astra Serif"/>
          <w:sz w:val="28"/>
          <w:szCs w:val="28"/>
        </w:rPr>
        <w:t xml:space="preserve">местного значения  </w:t>
      </w:r>
      <w:r>
        <w:rPr>
          <w:rFonts w:ascii="PT Astra Serif" w:hAnsi="PT Astra Serif"/>
          <w:sz w:val="28"/>
          <w:szCs w:val="28"/>
        </w:rPr>
        <w:t>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  <w:bookmarkStart w:id="1" w:name="_GoBack"/>
      <w:bookmarkEnd w:id="1"/>
    </w:p>
    <w:p w:rsidR="00545553" w:rsidRDefault="00545553" w:rsidP="000A4F0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установленных в отношении перевозок по муниципальным маршрутам </w:t>
      </w:r>
      <w:r>
        <w:rPr>
          <w:rFonts w:ascii="PT Astra Serif" w:hAnsi="PT Astra Serif"/>
          <w:sz w:val="28"/>
          <w:szCs w:val="28"/>
        </w:rPr>
        <w:lastRenderedPageBreak/>
        <w:t>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545553" w:rsidRDefault="00545553" w:rsidP="000A4F0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45553" w:rsidRDefault="00545553" w:rsidP="000A4F03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bookmarkStart w:id="2" w:name="Par175"/>
      <w:bookmarkEnd w:id="2"/>
      <w:r>
        <w:rPr>
          <w:rFonts w:ascii="PT Astra Serif" w:hAnsi="PT Astra Serif"/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545553" w:rsidRDefault="00545553" w:rsidP="00545553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45553" w:rsidRDefault="00545553" w:rsidP="00545553">
      <w:pPr>
        <w:autoSpaceDE w:val="0"/>
        <w:autoSpaceDN w:val="0"/>
        <w:adjustRightInd w:val="0"/>
        <w:ind w:firstLine="709"/>
        <w:jc w:val="both"/>
        <w:outlineLvl w:val="2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2.1. Основными целями программы профилактики являются:</w:t>
      </w:r>
    </w:p>
    <w:p w:rsidR="00545553" w:rsidRDefault="00545553" w:rsidP="00545553">
      <w:pPr>
        <w:pStyle w:val="af6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545553" w:rsidRDefault="00545553" w:rsidP="00545553">
      <w:pPr>
        <w:pStyle w:val="af6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>
        <w:rPr>
          <w:rFonts w:ascii="PT Astra Serif" w:hAnsi="PT Astra Serif"/>
          <w:bCs/>
          <w:sz w:val="28"/>
          <w:szCs w:val="28"/>
        </w:rPr>
        <w:t xml:space="preserve"> </w:t>
      </w:r>
    </w:p>
    <w:p w:rsidR="00545553" w:rsidRDefault="00545553" w:rsidP="00545553">
      <w:pPr>
        <w:pStyle w:val="af6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45553" w:rsidRDefault="00545553" w:rsidP="00545553">
      <w:pPr>
        <w:autoSpaceDE w:val="0"/>
        <w:autoSpaceDN w:val="0"/>
        <w:adjustRightInd w:val="0"/>
        <w:ind w:firstLine="709"/>
        <w:jc w:val="both"/>
        <w:outlineLvl w:val="2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545553" w:rsidRDefault="00545553" w:rsidP="00545553">
      <w:pPr>
        <w:pStyle w:val="af6"/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Укрепление системы профилактики рисков причинения вреда (ущерба) охраняемым законом ценностям;</w:t>
      </w:r>
    </w:p>
    <w:p w:rsidR="00545553" w:rsidRDefault="00545553" w:rsidP="00545553">
      <w:pPr>
        <w:pStyle w:val="af6"/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Повышение правосознания и правовой культуры юридических лиц, индивидуальных предпринимателей и граждан;</w:t>
      </w:r>
    </w:p>
    <w:p w:rsidR="00545553" w:rsidRDefault="00545553" w:rsidP="00545553">
      <w:pPr>
        <w:pStyle w:val="af6"/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545553" w:rsidRDefault="00545553" w:rsidP="00545553">
      <w:pPr>
        <w:pStyle w:val="af6"/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545553" w:rsidRDefault="00545553" w:rsidP="00545553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0A4F03" w:rsidRDefault="00545553" w:rsidP="000A4F03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Раздел 3. Перечень профилактических мероприятий,</w:t>
      </w:r>
    </w:p>
    <w:p w:rsidR="00545553" w:rsidRDefault="00545553" w:rsidP="00545553">
      <w:pPr>
        <w:autoSpaceDE w:val="0"/>
        <w:autoSpaceDN w:val="0"/>
        <w:adjustRightInd w:val="0"/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сроки (периодичность) их проведения</w:t>
      </w:r>
    </w:p>
    <w:p w:rsidR="00545553" w:rsidRDefault="00545553" w:rsidP="00545553">
      <w:pPr>
        <w:autoSpaceDE w:val="0"/>
        <w:autoSpaceDN w:val="0"/>
        <w:adjustRightInd w:val="0"/>
        <w:jc w:val="both"/>
        <w:outlineLvl w:val="1"/>
        <w:rPr>
          <w:bCs/>
          <w:i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605"/>
        <w:gridCol w:w="2694"/>
        <w:gridCol w:w="2835"/>
      </w:tblGrid>
      <w:tr w:rsidR="00545553" w:rsidTr="005455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53" w:rsidRDefault="00545553">
            <w:pPr>
              <w:autoSpaceDE w:val="0"/>
              <w:autoSpaceDN w:val="0"/>
              <w:adjustRightInd w:val="0"/>
              <w:jc w:val="center"/>
              <w:rPr>
                <w:rFonts w:ascii="PT Astra Serif" w:eastAsia="Arial Unicode MS" w:hAnsi="PT Astra Serif"/>
                <w:iCs/>
                <w:color w:val="000000"/>
              </w:rPr>
            </w:pPr>
            <w:r>
              <w:rPr>
                <w:rFonts w:ascii="PT Astra Serif" w:hAnsi="PT Astra Serif"/>
                <w:iCs/>
              </w:rPr>
              <w:t xml:space="preserve">№ </w:t>
            </w:r>
            <w:proofErr w:type="gramStart"/>
            <w:r>
              <w:rPr>
                <w:rFonts w:ascii="PT Astra Serif" w:hAnsi="PT Astra Serif"/>
                <w:iCs/>
              </w:rPr>
              <w:t>п</w:t>
            </w:r>
            <w:proofErr w:type="gramEnd"/>
            <w:r>
              <w:rPr>
                <w:rFonts w:ascii="PT Astra Serif" w:hAnsi="PT Astra Serif"/>
                <w:iCs/>
              </w:rPr>
              <w:t xml:space="preserve">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53" w:rsidRDefault="00545553">
            <w:pPr>
              <w:autoSpaceDE w:val="0"/>
              <w:autoSpaceDN w:val="0"/>
              <w:adjustRightInd w:val="0"/>
              <w:jc w:val="center"/>
              <w:rPr>
                <w:rFonts w:ascii="PT Astra Serif" w:eastAsia="Arial Unicode MS" w:hAnsi="PT Astra Serif"/>
                <w:iCs/>
                <w:color w:val="000000"/>
              </w:rPr>
            </w:pPr>
            <w:r>
              <w:rPr>
                <w:rFonts w:ascii="PT Astra Serif" w:hAnsi="PT Astra Serif"/>
                <w:iCs/>
              </w:rPr>
              <w:t xml:space="preserve">Наименование мероприятия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53" w:rsidRDefault="00545553">
            <w:pPr>
              <w:autoSpaceDE w:val="0"/>
              <w:autoSpaceDN w:val="0"/>
              <w:adjustRightInd w:val="0"/>
              <w:jc w:val="center"/>
              <w:rPr>
                <w:rFonts w:ascii="PT Astra Serif" w:eastAsia="Arial Unicode MS" w:hAnsi="PT Astra Serif"/>
                <w:iCs/>
                <w:color w:val="000000"/>
              </w:rPr>
            </w:pPr>
            <w:r>
              <w:rPr>
                <w:rFonts w:ascii="PT Astra Serif" w:hAnsi="PT Astra Serif"/>
                <w:iCs/>
              </w:rPr>
              <w:t xml:space="preserve">Срок исполнения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53" w:rsidRDefault="00545553">
            <w:pPr>
              <w:autoSpaceDE w:val="0"/>
              <w:autoSpaceDN w:val="0"/>
              <w:adjustRightInd w:val="0"/>
              <w:jc w:val="center"/>
              <w:rPr>
                <w:rFonts w:ascii="PT Astra Serif" w:eastAsia="Arial Unicode MS" w:hAnsi="PT Astra Serif"/>
                <w:iCs/>
                <w:color w:val="000000"/>
              </w:rPr>
            </w:pPr>
            <w:r>
              <w:rPr>
                <w:rFonts w:ascii="PT Astra Serif" w:hAnsi="PT Astra Serif"/>
                <w:iCs/>
              </w:rPr>
              <w:t>Структурное подразделение, ответственное за реализацию</w:t>
            </w:r>
          </w:p>
        </w:tc>
      </w:tr>
      <w:tr w:rsidR="00545553" w:rsidTr="000A4F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53" w:rsidRDefault="00545553" w:rsidP="000A4F03">
            <w:pPr>
              <w:autoSpaceDE w:val="0"/>
              <w:autoSpaceDN w:val="0"/>
              <w:adjustRightInd w:val="0"/>
              <w:jc w:val="center"/>
              <w:rPr>
                <w:rFonts w:ascii="PT Astra Serif" w:eastAsia="Arial Unicode MS" w:hAnsi="PT Astra Serif"/>
                <w:iCs/>
                <w:color w:val="000000"/>
              </w:rPr>
            </w:pPr>
            <w:r>
              <w:rPr>
                <w:rFonts w:ascii="PT Astra Serif" w:hAnsi="PT Astra Serif"/>
                <w:iCs/>
              </w:rPr>
              <w:t>1.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53" w:rsidRDefault="00545553">
            <w:pPr>
              <w:autoSpaceDE w:val="0"/>
              <w:autoSpaceDN w:val="0"/>
              <w:adjustRightInd w:val="0"/>
              <w:jc w:val="center"/>
              <w:rPr>
                <w:rFonts w:ascii="PT Astra Serif" w:eastAsia="Arial Unicode MS" w:hAnsi="PT Astra Serif" w:cs="Arial Unicode MS"/>
                <w:color w:val="000000"/>
              </w:rPr>
            </w:pPr>
            <w:r>
              <w:rPr>
                <w:rFonts w:ascii="PT Astra Serif" w:hAnsi="PT Astra Serif"/>
              </w:rPr>
              <w:t>Информирование</w:t>
            </w:r>
          </w:p>
          <w:p w:rsidR="00545553" w:rsidRPr="000A4F03" w:rsidRDefault="00545553" w:rsidP="0054555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Cs/>
              </w:rPr>
              <w:t xml:space="preserve"> (</w:t>
            </w:r>
            <w:r>
              <w:rPr>
                <w:rFonts w:ascii="PT Astra Serif" w:hAnsi="PT Astra Serif"/>
              </w:rPr>
              <w:t xml:space="preserve">Поддержание в актуальном состоянии на официальном сайте Администрации сведений, предусмотренных частью 3 статьи 46 Федерального закона </w:t>
            </w:r>
            <w:r w:rsidR="000A4F03">
              <w:rPr>
                <w:rFonts w:ascii="PT Astra Serif" w:hAnsi="PT Astra Serif"/>
              </w:rPr>
              <w:t xml:space="preserve">                            </w:t>
            </w:r>
            <w:r>
              <w:rPr>
                <w:rFonts w:ascii="PT Astra Serif" w:hAnsi="PT Astra Serif"/>
              </w:rPr>
              <w:t>№ 248-ФЗ)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53" w:rsidRDefault="000A4F03">
            <w:pPr>
              <w:autoSpaceDE w:val="0"/>
              <w:autoSpaceDN w:val="0"/>
              <w:adjustRightInd w:val="0"/>
              <w:jc w:val="center"/>
              <w:rPr>
                <w:rFonts w:ascii="PT Astra Serif" w:eastAsia="Arial Unicode MS" w:hAnsi="PT Astra Serif"/>
                <w:iCs/>
                <w:color w:val="000000"/>
              </w:rPr>
            </w:pPr>
            <w:r>
              <w:rPr>
                <w:rFonts w:ascii="PT Astra Serif" w:hAnsi="PT Astra Serif"/>
                <w:iCs/>
              </w:rPr>
              <w:t>п</w:t>
            </w:r>
            <w:r w:rsidR="00545553">
              <w:rPr>
                <w:rFonts w:ascii="PT Astra Serif" w:hAnsi="PT Astra Serif"/>
                <w:iCs/>
              </w:rPr>
              <w:t>остоянно</w:t>
            </w:r>
          </w:p>
          <w:p w:rsidR="00545553" w:rsidRDefault="005455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Cs/>
              </w:rPr>
            </w:pPr>
          </w:p>
          <w:p w:rsidR="00545553" w:rsidRDefault="00545553">
            <w:pPr>
              <w:autoSpaceDE w:val="0"/>
              <w:autoSpaceDN w:val="0"/>
              <w:adjustRightInd w:val="0"/>
              <w:jc w:val="center"/>
              <w:rPr>
                <w:rFonts w:ascii="PT Astra Serif" w:eastAsia="Arial Unicode MS" w:hAnsi="PT Astra Serif"/>
                <w:i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53" w:rsidRDefault="00545553">
            <w:pPr>
              <w:autoSpaceDE w:val="0"/>
              <w:autoSpaceDN w:val="0"/>
              <w:adjustRightInd w:val="0"/>
              <w:jc w:val="center"/>
              <w:rPr>
                <w:rFonts w:ascii="PT Astra Serif" w:eastAsia="Arial Unicode MS" w:hAnsi="PT Astra Serif"/>
                <w:iCs/>
                <w:color w:val="000000"/>
              </w:rPr>
            </w:pPr>
            <w:r>
              <w:rPr>
                <w:rFonts w:ascii="PT Astra Serif" w:hAnsi="PT Astra Serif"/>
                <w:iCs/>
              </w:rPr>
              <w:t>Отдел муниципального контроля Администрации муниципального образования «Радищевский район» Ульяновской области</w:t>
            </w:r>
          </w:p>
        </w:tc>
      </w:tr>
      <w:tr w:rsidR="00545553" w:rsidTr="000A4F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53" w:rsidRDefault="00545553" w:rsidP="000A4F03">
            <w:pPr>
              <w:autoSpaceDE w:val="0"/>
              <w:autoSpaceDN w:val="0"/>
              <w:adjustRightInd w:val="0"/>
              <w:jc w:val="center"/>
              <w:rPr>
                <w:rFonts w:ascii="PT Astra Serif" w:eastAsia="Arial Unicode MS" w:hAnsi="PT Astra Serif"/>
                <w:iCs/>
                <w:color w:val="000000"/>
              </w:rPr>
            </w:pPr>
            <w:r>
              <w:rPr>
                <w:rFonts w:ascii="PT Astra Serif" w:hAnsi="PT Astra Serif"/>
                <w:iCs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53" w:rsidRDefault="00545553">
            <w:pPr>
              <w:autoSpaceDE w:val="0"/>
              <w:autoSpaceDN w:val="0"/>
              <w:adjustRightInd w:val="0"/>
              <w:jc w:val="center"/>
              <w:rPr>
                <w:rFonts w:ascii="PT Astra Serif" w:eastAsia="Arial Unicode MS" w:hAnsi="PT Astra Serif" w:cs="Arial Unicode MS"/>
                <w:color w:val="000000"/>
              </w:rPr>
            </w:pPr>
            <w:r>
              <w:rPr>
                <w:rFonts w:ascii="PT Astra Serif" w:hAnsi="PT Astra Serif"/>
              </w:rPr>
              <w:t>Обобщение правоприменительной практики</w:t>
            </w:r>
          </w:p>
          <w:p w:rsidR="00545553" w:rsidRDefault="000A4F03">
            <w:pPr>
              <w:autoSpaceDE w:val="0"/>
              <w:autoSpaceDN w:val="0"/>
              <w:adjustRightInd w:val="0"/>
              <w:jc w:val="center"/>
              <w:rPr>
                <w:rFonts w:ascii="PT Astra Serif" w:eastAsia="Arial Unicode MS" w:hAnsi="PT Astra Serif"/>
                <w:iCs/>
                <w:color w:val="000000"/>
              </w:rPr>
            </w:pPr>
            <w:r>
              <w:rPr>
                <w:rFonts w:ascii="PT Astra Serif" w:hAnsi="PT Astra Serif"/>
                <w:iCs/>
              </w:rPr>
              <w:t xml:space="preserve"> </w:t>
            </w:r>
            <w:r w:rsidR="00545553">
              <w:rPr>
                <w:rFonts w:ascii="PT Astra Serif" w:hAnsi="PT Astra Serif"/>
                <w:iCs/>
              </w:rPr>
              <w:t>(</w:t>
            </w:r>
            <w:r w:rsidR="00545553">
              <w:rPr>
                <w:rFonts w:ascii="PT Astra Serif" w:hAnsi="PT Astra Serif"/>
              </w:rPr>
              <w:t xml:space="preserve">Подготовка доклада, содержащего результаты обобщения правоприменительной практики по осуществлению муниципального контроля на автомобильном </w:t>
            </w:r>
            <w:r w:rsidR="00545553">
              <w:rPr>
                <w:rFonts w:ascii="PT Astra Serif" w:hAnsi="PT Astra Serif"/>
              </w:rPr>
              <w:lastRenderedPageBreak/>
              <w:t>транспорте</w:t>
            </w:r>
            <w:r w:rsidR="00545553">
              <w:rPr>
                <w:rFonts w:ascii="PT Astra Serif" w:hAnsi="PT Astra Serif"/>
                <w:iCs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53" w:rsidRDefault="00545553">
            <w:pPr>
              <w:autoSpaceDE w:val="0"/>
              <w:autoSpaceDN w:val="0"/>
              <w:adjustRightInd w:val="0"/>
              <w:jc w:val="center"/>
              <w:rPr>
                <w:rFonts w:ascii="PT Astra Serif" w:eastAsia="Arial Unicode MS" w:hAnsi="PT Astra Serif"/>
                <w:iCs/>
                <w:color w:val="000000"/>
              </w:rPr>
            </w:pPr>
            <w:r>
              <w:rPr>
                <w:rFonts w:ascii="PT Astra Serif" w:hAnsi="PT Astra Serif"/>
                <w:iCs/>
                <w:lang w:val="en-US"/>
              </w:rPr>
              <w:lastRenderedPageBreak/>
              <w:t>II</w:t>
            </w:r>
            <w:r>
              <w:rPr>
                <w:rFonts w:ascii="PT Astra Serif" w:hAnsi="PT Astra Serif"/>
                <w:iCs/>
              </w:rPr>
              <w:t xml:space="preserve"> квартал </w:t>
            </w:r>
          </w:p>
          <w:p w:rsidR="00545553" w:rsidRDefault="005455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Cs/>
              </w:rPr>
            </w:pPr>
          </w:p>
          <w:p w:rsidR="00545553" w:rsidRDefault="00545553">
            <w:pPr>
              <w:autoSpaceDE w:val="0"/>
              <w:autoSpaceDN w:val="0"/>
              <w:adjustRightInd w:val="0"/>
              <w:jc w:val="center"/>
              <w:rPr>
                <w:rFonts w:ascii="PT Astra Serif" w:eastAsia="Arial Unicode MS" w:hAnsi="PT Astra Serif"/>
                <w:i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53" w:rsidRDefault="00545553">
            <w:pPr>
              <w:autoSpaceDE w:val="0"/>
              <w:autoSpaceDN w:val="0"/>
              <w:adjustRightInd w:val="0"/>
              <w:jc w:val="center"/>
              <w:rPr>
                <w:rFonts w:ascii="PT Astra Serif" w:eastAsia="Arial Unicode MS" w:hAnsi="PT Astra Serif"/>
                <w:iCs/>
                <w:color w:val="000000"/>
              </w:rPr>
            </w:pPr>
            <w:r>
              <w:rPr>
                <w:rFonts w:ascii="PT Astra Serif" w:hAnsi="PT Astra Serif"/>
                <w:iCs/>
              </w:rPr>
              <w:t>Отдел муниципального контроля Администрации муниципального образования «Радищевский район» Ульяновской области</w:t>
            </w:r>
          </w:p>
        </w:tc>
      </w:tr>
      <w:tr w:rsidR="00545553" w:rsidTr="000A4F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53" w:rsidRDefault="00545553" w:rsidP="000A4F03">
            <w:pPr>
              <w:autoSpaceDE w:val="0"/>
              <w:autoSpaceDN w:val="0"/>
              <w:adjustRightInd w:val="0"/>
              <w:jc w:val="center"/>
              <w:rPr>
                <w:rFonts w:ascii="PT Astra Serif" w:eastAsia="Arial Unicode MS" w:hAnsi="PT Astra Serif"/>
                <w:iCs/>
                <w:color w:val="000000"/>
              </w:rPr>
            </w:pPr>
            <w:r>
              <w:rPr>
                <w:rFonts w:ascii="PT Astra Serif" w:hAnsi="PT Astra Serif"/>
                <w:iCs/>
              </w:rPr>
              <w:lastRenderedPageBreak/>
              <w:t>3.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53" w:rsidRDefault="00545553">
            <w:pPr>
              <w:autoSpaceDE w:val="0"/>
              <w:autoSpaceDN w:val="0"/>
              <w:adjustRightInd w:val="0"/>
              <w:jc w:val="center"/>
              <w:rPr>
                <w:rFonts w:ascii="PT Astra Serif" w:eastAsia="Arial Unicode MS" w:hAnsi="PT Astra Serif"/>
                <w:iCs/>
                <w:color w:val="000000"/>
              </w:rPr>
            </w:pPr>
            <w:r>
              <w:rPr>
                <w:rFonts w:ascii="PT Astra Serif" w:hAnsi="PT Astra Serif"/>
              </w:rPr>
              <w:t>Объявление предостережения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53" w:rsidRDefault="00545553">
            <w:pPr>
              <w:autoSpaceDE w:val="0"/>
              <w:autoSpaceDN w:val="0"/>
              <w:adjustRightInd w:val="0"/>
              <w:jc w:val="center"/>
              <w:rPr>
                <w:rFonts w:ascii="PT Astra Serif" w:eastAsia="Arial Unicode MS" w:hAnsi="PT Astra Serif"/>
                <w:iCs/>
                <w:color w:val="000000"/>
              </w:rPr>
            </w:pPr>
            <w:r>
              <w:rPr>
                <w:rFonts w:ascii="PT Astra Serif" w:hAnsi="PT Astra Serif"/>
              </w:rPr>
              <w:t>В случае наличия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53" w:rsidRDefault="00545553">
            <w:pPr>
              <w:autoSpaceDE w:val="0"/>
              <w:autoSpaceDN w:val="0"/>
              <w:adjustRightInd w:val="0"/>
              <w:jc w:val="center"/>
              <w:rPr>
                <w:rFonts w:ascii="PT Astra Serif" w:eastAsia="Arial Unicode MS" w:hAnsi="PT Astra Serif"/>
                <w:iCs/>
                <w:color w:val="000000"/>
              </w:rPr>
            </w:pPr>
            <w:r>
              <w:rPr>
                <w:rFonts w:ascii="PT Astra Serif" w:hAnsi="PT Astra Serif"/>
                <w:iCs/>
              </w:rPr>
              <w:t>Отдел муниципального контроля Администрации муниципального образования «Радищевский район» Ульяновской области</w:t>
            </w:r>
          </w:p>
        </w:tc>
      </w:tr>
      <w:tr w:rsidR="00545553" w:rsidTr="000A4F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53" w:rsidRDefault="00545553" w:rsidP="000A4F03">
            <w:pPr>
              <w:autoSpaceDE w:val="0"/>
              <w:autoSpaceDN w:val="0"/>
              <w:adjustRightInd w:val="0"/>
              <w:jc w:val="center"/>
              <w:rPr>
                <w:rFonts w:ascii="PT Astra Serif" w:eastAsia="Arial Unicode MS" w:hAnsi="PT Astra Serif"/>
                <w:iCs/>
                <w:color w:val="000000"/>
              </w:rPr>
            </w:pPr>
            <w:r>
              <w:rPr>
                <w:rFonts w:ascii="PT Astra Serif" w:hAnsi="PT Astra Serif"/>
                <w:iCs/>
              </w:rPr>
              <w:t>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53" w:rsidRDefault="00545553">
            <w:pPr>
              <w:jc w:val="center"/>
              <w:rPr>
                <w:rFonts w:ascii="PT Astra Serif" w:eastAsia="Arial Unicode MS" w:hAnsi="PT Astra Serif" w:cs="Arial Unicode MS"/>
                <w:color w:val="000000"/>
              </w:rPr>
            </w:pPr>
            <w:r>
              <w:rPr>
                <w:rFonts w:ascii="PT Astra Serif" w:hAnsi="PT Astra Serif"/>
              </w:rPr>
              <w:t xml:space="preserve">Консультирование </w:t>
            </w:r>
          </w:p>
          <w:p w:rsidR="00545553" w:rsidRDefault="00545553">
            <w:pPr>
              <w:jc w:val="center"/>
              <w:rPr>
                <w:rFonts w:ascii="PT Astra Serif" w:hAnsi="PT Astra Serif"/>
              </w:rPr>
            </w:pPr>
          </w:p>
          <w:p w:rsidR="00545553" w:rsidRDefault="00545553" w:rsidP="000A4F0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(а) организация и осуществление муниципального контроля на автомобильном транспорте;</w:t>
            </w:r>
          </w:p>
          <w:p w:rsidR="00545553" w:rsidRDefault="00545553" w:rsidP="000A4F0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б) порядок осуществления контрольных мероприятий, установленных Положением;</w:t>
            </w:r>
          </w:p>
          <w:p w:rsidR="00545553" w:rsidRDefault="00545553" w:rsidP="000A4F0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в) порядок обжалования действий (бездействия) должностных лиц уполномоченных осуществлять муниципальный контроль на автомобильном транспорте;</w:t>
            </w:r>
          </w:p>
          <w:p w:rsidR="00545553" w:rsidRDefault="00545553" w:rsidP="000A4F03">
            <w:pPr>
              <w:autoSpaceDE w:val="0"/>
              <w:autoSpaceDN w:val="0"/>
              <w:adjustRightInd w:val="0"/>
              <w:jc w:val="both"/>
              <w:rPr>
                <w:rFonts w:ascii="PT Astra Serif" w:eastAsia="Arial Unicode MS" w:hAnsi="PT Astra Serif"/>
                <w:iCs/>
                <w:color w:val="000000"/>
              </w:rPr>
            </w:pPr>
            <w:proofErr w:type="gramStart"/>
            <w:r>
              <w:rPr>
                <w:rFonts w:ascii="PT Astra Serif" w:hAnsi="PT Astra Serif"/>
              </w:rPr>
      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мероприятий)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53" w:rsidRDefault="000A4F03">
            <w:pPr>
              <w:autoSpaceDE w:val="0"/>
              <w:autoSpaceDN w:val="0"/>
              <w:adjustRightInd w:val="0"/>
              <w:jc w:val="center"/>
              <w:rPr>
                <w:rFonts w:ascii="PT Astra Serif" w:eastAsia="Arial Unicode MS" w:hAnsi="PT Astra Serif"/>
                <w:iCs/>
                <w:color w:val="000000"/>
              </w:rPr>
            </w:pPr>
            <w:r>
              <w:rPr>
                <w:rFonts w:ascii="PT Astra Serif" w:hAnsi="PT Astra Serif"/>
                <w:iCs/>
              </w:rPr>
              <w:t>п</w:t>
            </w:r>
            <w:r w:rsidR="00545553">
              <w:rPr>
                <w:rFonts w:ascii="PT Astra Serif" w:hAnsi="PT Astra Serif"/>
                <w:iCs/>
              </w:rPr>
              <w:t>остоянно</w:t>
            </w:r>
          </w:p>
          <w:p w:rsidR="00545553" w:rsidRDefault="0054555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Cs/>
              </w:rPr>
            </w:pPr>
          </w:p>
          <w:p w:rsidR="00545553" w:rsidRDefault="00545553">
            <w:pPr>
              <w:jc w:val="center"/>
              <w:rPr>
                <w:rFonts w:ascii="PT Astra Serif" w:hAnsi="PT Astra Serif" w:cs="Arial Unicode MS"/>
              </w:rPr>
            </w:pPr>
          </w:p>
          <w:p w:rsidR="00545553" w:rsidRDefault="00545553">
            <w:pPr>
              <w:jc w:val="center"/>
              <w:rPr>
                <w:rFonts w:ascii="PT Astra Serif" w:eastAsia="Arial Unicode MS" w:hAnsi="PT Astra Serif" w:cs="Arial Unicode MS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53" w:rsidRDefault="00545553">
            <w:pPr>
              <w:autoSpaceDE w:val="0"/>
              <w:autoSpaceDN w:val="0"/>
              <w:adjustRightInd w:val="0"/>
              <w:jc w:val="center"/>
              <w:rPr>
                <w:rFonts w:ascii="PT Astra Serif" w:eastAsia="Arial Unicode MS" w:hAnsi="PT Astra Serif"/>
                <w:iCs/>
                <w:color w:val="000000"/>
              </w:rPr>
            </w:pPr>
            <w:r>
              <w:rPr>
                <w:rFonts w:ascii="PT Astra Serif" w:hAnsi="PT Astra Serif"/>
                <w:iCs/>
              </w:rPr>
              <w:t>Отдел муниципального контроля Администрации муниципального образования «Радищевский район» Ульяновской области</w:t>
            </w:r>
          </w:p>
        </w:tc>
      </w:tr>
      <w:tr w:rsidR="00545553" w:rsidTr="000A4F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53" w:rsidRDefault="00545553" w:rsidP="000A4F03">
            <w:pPr>
              <w:autoSpaceDE w:val="0"/>
              <w:autoSpaceDN w:val="0"/>
              <w:adjustRightInd w:val="0"/>
              <w:jc w:val="center"/>
              <w:rPr>
                <w:rFonts w:ascii="PT Astra Serif" w:eastAsia="Arial Unicode MS" w:hAnsi="PT Astra Serif"/>
                <w:iCs/>
                <w:color w:val="000000"/>
              </w:rPr>
            </w:pPr>
            <w:r>
              <w:rPr>
                <w:rFonts w:ascii="PT Astra Serif" w:hAnsi="PT Astra Serif"/>
                <w:iCs/>
              </w:rPr>
              <w:t>5.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53" w:rsidRDefault="00545553">
            <w:pPr>
              <w:jc w:val="center"/>
              <w:rPr>
                <w:rFonts w:ascii="PT Astra Serif" w:eastAsia="Arial Unicode MS" w:hAnsi="PT Astra Serif" w:cs="Arial Unicode MS"/>
                <w:color w:val="000000"/>
              </w:rPr>
            </w:pPr>
            <w:r>
              <w:rPr>
                <w:rFonts w:ascii="PT Astra Serif" w:hAnsi="PT Astra Serif"/>
              </w:rPr>
              <w:t>Профилактический визит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53" w:rsidRDefault="00545553">
            <w:pPr>
              <w:autoSpaceDE w:val="0"/>
              <w:autoSpaceDN w:val="0"/>
              <w:adjustRightInd w:val="0"/>
              <w:jc w:val="center"/>
              <w:rPr>
                <w:rFonts w:ascii="PT Astra Serif" w:eastAsia="Arial Unicode MS" w:hAnsi="PT Astra Serif"/>
                <w:iCs/>
                <w:color w:val="000000"/>
              </w:rPr>
            </w:pPr>
            <w:r>
              <w:rPr>
                <w:rFonts w:ascii="PT Astra Serif" w:hAnsi="PT Astra Serif"/>
                <w:bCs/>
              </w:rPr>
              <w:t>IV квартал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53" w:rsidRDefault="00545553">
            <w:pPr>
              <w:autoSpaceDE w:val="0"/>
              <w:autoSpaceDN w:val="0"/>
              <w:adjustRightInd w:val="0"/>
              <w:jc w:val="center"/>
              <w:rPr>
                <w:rFonts w:ascii="PT Astra Serif" w:eastAsia="Arial Unicode MS" w:hAnsi="PT Astra Serif"/>
                <w:iCs/>
                <w:color w:val="000000"/>
              </w:rPr>
            </w:pPr>
            <w:r>
              <w:rPr>
                <w:rFonts w:ascii="PT Astra Serif" w:hAnsi="PT Astra Serif"/>
                <w:iCs/>
              </w:rPr>
              <w:t>Отдел муниципального контроля Администрации муниципального образования «Радищевский район» Ульяновской области</w:t>
            </w:r>
          </w:p>
        </w:tc>
      </w:tr>
    </w:tbl>
    <w:p w:rsidR="00545553" w:rsidRDefault="00545553" w:rsidP="00545553">
      <w:pPr>
        <w:autoSpaceDE w:val="0"/>
        <w:autoSpaceDN w:val="0"/>
        <w:adjustRightInd w:val="0"/>
        <w:outlineLvl w:val="1"/>
        <w:rPr>
          <w:rFonts w:ascii="PT Astra Serif" w:eastAsia="Arial Unicode MS" w:hAnsi="PT Astra Serif"/>
          <w:b/>
          <w:bCs/>
          <w:color w:val="000000"/>
          <w:sz w:val="28"/>
          <w:szCs w:val="28"/>
        </w:rPr>
      </w:pPr>
    </w:p>
    <w:p w:rsidR="00545553" w:rsidRDefault="00545553" w:rsidP="00545553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545553" w:rsidRDefault="00545553" w:rsidP="00545553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835"/>
      </w:tblGrid>
      <w:tr w:rsidR="00545553" w:rsidTr="000A4F0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53" w:rsidRDefault="00545553">
            <w:pPr>
              <w:autoSpaceDE w:val="0"/>
              <w:autoSpaceDN w:val="0"/>
              <w:adjustRightInd w:val="0"/>
              <w:jc w:val="center"/>
              <w:rPr>
                <w:rFonts w:ascii="PT Astra Serif" w:eastAsia="Arial Unicode MS" w:hAnsi="PT Astra Serif"/>
                <w:color w:val="000000"/>
              </w:rPr>
            </w:pPr>
            <w:r>
              <w:rPr>
                <w:rFonts w:ascii="PT Astra Serif" w:hAnsi="PT Astra Serif"/>
              </w:rPr>
              <w:t xml:space="preserve">№ </w:t>
            </w:r>
            <w:proofErr w:type="gramStart"/>
            <w:r>
              <w:rPr>
                <w:rFonts w:ascii="PT Astra Serif" w:hAnsi="PT Astra Serif"/>
              </w:rPr>
              <w:t>п</w:t>
            </w:r>
            <w:proofErr w:type="gramEnd"/>
            <w:r>
              <w:rPr>
                <w:rFonts w:ascii="PT Astra Serif" w:hAnsi="PT Astra Serif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53" w:rsidRDefault="00545553">
            <w:pPr>
              <w:autoSpaceDE w:val="0"/>
              <w:autoSpaceDN w:val="0"/>
              <w:adjustRightInd w:val="0"/>
              <w:jc w:val="center"/>
              <w:rPr>
                <w:rFonts w:ascii="PT Astra Serif" w:eastAsia="Arial Unicode MS" w:hAnsi="PT Astra Serif"/>
                <w:color w:val="000000"/>
              </w:rPr>
            </w:pPr>
            <w:r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53" w:rsidRDefault="00545553">
            <w:pPr>
              <w:autoSpaceDE w:val="0"/>
              <w:autoSpaceDN w:val="0"/>
              <w:adjustRightInd w:val="0"/>
              <w:jc w:val="center"/>
              <w:rPr>
                <w:rFonts w:ascii="PT Astra Serif" w:eastAsia="Arial Unicode MS" w:hAnsi="PT Astra Serif"/>
                <w:color w:val="000000"/>
              </w:rPr>
            </w:pPr>
            <w:r>
              <w:rPr>
                <w:rFonts w:ascii="PT Astra Serif" w:hAnsi="PT Astra Serif"/>
              </w:rPr>
              <w:t>Величина</w:t>
            </w:r>
          </w:p>
        </w:tc>
      </w:tr>
      <w:tr w:rsidR="00545553" w:rsidTr="000A4F0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53" w:rsidRDefault="00545553">
            <w:pPr>
              <w:autoSpaceDE w:val="0"/>
              <w:autoSpaceDN w:val="0"/>
              <w:adjustRightInd w:val="0"/>
              <w:jc w:val="center"/>
              <w:rPr>
                <w:rFonts w:ascii="PT Astra Serif" w:eastAsia="Arial Unicode MS" w:hAnsi="PT Astra Serif"/>
                <w:color w:val="000000"/>
              </w:rPr>
            </w:pPr>
            <w:r>
              <w:rPr>
                <w:rFonts w:ascii="PT Astra Serif" w:hAnsi="PT Astra Serif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53" w:rsidRDefault="00545553" w:rsidP="000A4F03">
            <w:pPr>
              <w:autoSpaceDE w:val="0"/>
              <w:autoSpaceDN w:val="0"/>
              <w:adjustRightInd w:val="0"/>
              <w:jc w:val="both"/>
              <w:rPr>
                <w:rFonts w:ascii="PT Astra Serif" w:eastAsia="Arial Unicode MS" w:hAnsi="PT Astra Serif"/>
                <w:color w:val="000000"/>
              </w:rPr>
            </w:pPr>
            <w:r>
              <w:rPr>
                <w:rFonts w:ascii="PT Astra Serif" w:hAnsi="PT Astra Serif"/>
              </w:rPr>
              <w:t>Полнота информации, размещ</w:t>
            </w:r>
            <w:r w:rsidR="000A4F03">
              <w:rPr>
                <w:rFonts w:ascii="PT Astra Serif" w:hAnsi="PT Astra Serif"/>
              </w:rPr>
              <w:t>ё</w:t>
            </w:r>
            <w:r>
              <w:rPr>
                <w:rFonts w:ascii="PT Astra Serif" w:hAnsi="PT Astra Serif"/>
              </w:rPr>
              <w:t>нной на официальном сайте контрольного органа в сети «Интернет» в соответствии с частью 3 статьи 46 Федерал</w:t>
            </w:r>
            <w:r w:rsidR="000A4F03">
              <w:rPr>
                <w:rFonts w:ascii="PT Astra Serif" w:hAnsi="PT Astra Serif"/>
              </w:rPr>
              <w:t xml:space="preserve">ьного закона от 31.07.2020 </w:t>
            </w:r>
            <w:r>
              <w:rPr>
                <w:rFonts w:ascii="PT Astra Serif" w:hAnsi="PT Astra Serif"/>
              </w:rPr>
              <w:t>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53" w:rsidRDefault="00545553">
            <w:pPr>
              <w:autoSpaceDE w:val="0"/>
              <w:autoSpaceDN w:val="0"/>
              <w:adjustRightInd w:val="0"/>
              <w:jc w:val="center"/>
              <w:rPr>
                <w:rFonts w:ascii="PT Astra Serif" w:eastAsia="Arial Unicode MS" w:hAnsi="PT Astra Serif"/>
                <w:color w:val="000000"/>
              </w:rPr>
            </w:pPr>
            <w:r>
              <w:rPr>
                <w:rFonts w:ascii="PT Astra Serif" w:hAnsi="PT Astra Serif"/>
              </w:rPr>
              <w:t>100 %</w:t>
            </w:r>
          </w:p>
        </w:tc>
      </w:tr>
      <w:tr w:rsidR="00545553" w:rsidTr="000A4F0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53" w:rsidRDefault="00545553">
            <w:pPr>
              <w:autoSpaceDE w:val="0"/>
              <w:autoSpaceDN w:val="0"/>
              <w:adjustRightInd w:val="0"/>
              <w:jc w:val="center"/>
              <w:rPr>
                <w:rFonts w:ascii="PT Astra Serif" w:eastAsia="Arial Unicode MS" w:hAnsi="PT Astra Serif"/>
                <w:color w:val="000000"/>
              </w:rPr>
            </w:pPr>
            <w:r>
              <w:rPr>
                <w:rFonts w:ascii="PT Astra Serif" w:hAnsi="PT Astra Serif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53" w:rsidRDefault="00545553">
            <w:pPr>
              <w:autoSpaceDE w:val="0"/>
              <w:autoSpaceDN w:val="0"/>
              <w:adjustRightInd w:val="0"/>
              <w:jc w:val="both"/>
              <w:rPr>
                <w:rFonts w:ascii="PT Astra Serif" w:eastAsia="Arial Unicode MS" w:hAnsi="PT Astra Serif"/>
                <w:color w:val="000000"/>
              </w:rPr>
            </w:pPr>
            <w:r>
              <w:rPr>
                <w:rFonts w:ascii="PT Astra Serif" w:hAnsi="PT Astra Serif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53" w:rsidRDefault="00545553">
            <w:pPr>
              <w:autoSpaceDE w:val="0"/>
              <w:autoSpaceDN w:val="0"/>
              <w:adjustRightInd w:val="0"/>
              <w:jc w:val="center"/>
              <w:rPr>
                <w:rFonts w:ascii="PT Astra Serif" w:eastAsia="Arial Unicode MS" w:hAnsi="PT Astra Serif"/>
                <w:color w:val="000000"/>
              </w:rPr>
            </w:pPr>
            <w:r>
              <w:rPr>
                <w:rFonts w:ascii="PT Astra Serif" w:hAnsi="PT Astra Serif"/>
              </w:rPr>
              <w:t xml:space="preserve">100 % от числа </w:t>
            </w:r>
            <w:proofErr w:type="gramStart"/>
            <w:r>
              <w:rPr>
                <w:rFonts w:ascii="PT Astra Serif" w:hAnsi="PT Astra Serif"/>
              </w:rPr>
              <w:t>обратившихся</w:t>
            </w:r>
            <w:proofErr w:type="gramEnd"/>
          </w:p>
        </w:tc>
      </w:tr>
      <w:tr w:rsidR="00545553" w:rsidTr="000A4F0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53" w:rsidRDefault="00545553">
            <w:pPr>
              <w:autoSpaceDE w:val="0"/>
              <w:autoSpaceDN w:val="0"/>
              <w:adjustRightInd w:val="0"/>
              <w:jc w:val="center"/>
              <w:rPr>
                <w:rFonts w:ascii="PT Astra Serif" w:eastAsia="Arial Unicode MS" w:hAnsi="PT Astra Serif"/>
                <w:color w:val="000000"/>
              </w:rPr>
            </w:pPr>
            <w:r>
              <w:rPr>
                <w:rFonts w:ascii="PT Astra Serif" w:hAnsi="PT Astra Serif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53" w:rsidRDefault="00545553">
            <w:pPr>
              <w:autoSpaceDE w:val="0"/>
              <w:autoSpaceDN w:val="0"/>
              <w:adjustRightInd w:val="0"/>
              <w:jc w:val="both"/>
              <w:rPr>
                <w:rFonts w:ascii="PT Astra Serif" w:eastAsia="Arial Unicode MS" w:hAnsi="PT Astra Serif"/>
                <w:color w:val="000000"/>
              </w:rPr>
            </w:pPr>
            <w:r>
              <w:rPr>
                <w:rFonts w:ascii="PT Astra Serif" w:hAnsi="PT Astra Serif"/>
              </w:rPr>
              <w:t>Снижение доли нарушений, выявленных в ходе проведения контрольных мероприятий, от общего числа контрольных мероприятий, осуществленных в отношении контролируемых лиц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53" w:rsidRDefault="00545553">
            <w:pPr>
              <w:autoSpaceDE w:val="0"/>
              <w:autoSpaceDN w:val="0"/>
              <w:adjustRightInd w:val="0"/>
              <w:jc w:val="center"/>
              <w:rPr>
                <w:rFonts w:ascii="PT Astra Serif" w:eastAsia="Arial Unicode MS" w:hAnsi="PT Astra Serif"/>
                <w:color w:val="000000"/>
              </w:rPr>
            </w:pPr>
            <w:r>
              <w:rPr>
                <w:rFonts w:ascii="PT Astra Serif" w:hAnsi="PT Astra Serif"/>
              </w:rPr>
              <w:t>До 10%</w:t>
            </w:r>
          </w:p>
        </w:tc>
      </w:tr>
      <w:tr w:rsidR="00545553" w:rsidTr="000A4F0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53" w:rsidRDefault="00545553">
            <w:pPr>
              <w:autoSpaceDE w:val="0"/>
              <w:autoSpaceDN w:val="0"/>
              <w:adjustRightInd w:val="0"/>
              <w:jc w:val="center"/>
              <w:rPr>
                <w:rFonts w:ascii="PT Astra Serif" w:eastAsia="Arial Unicode MS" w:hAnsi="PT Astra Serif"/>
                <w:color w:val="000000"/>
              </w:rPr>
            </w:pPr>
            <w:r>
              <w:rPr>
                <w:rFonts w:ascii="PT Astra Serif" w:hAnsi="PT Astra Serif"/>
              </w:rPr>
              <w:lastRenderedPageBreak/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53" w:rsidRDefault="00545553">
            <w:pPr>
              <w:autoSpaceDE w:val="0"/>
              <w:autoSpaceDN w:val="0"/>
              <w:adjustRightInd w:val="0"/>
              <w:jc w:val="both"/>
              <w:rPr>
                <w:rFonts w:ascii="PT Astra Serif" w:eastAsia="Arial Unicode MS" w:hAnsi="PT Astra Serif" w:cs="Arial Unicode MS"/>
                <w:color w:val="000000"/>
              </w:rPr>
            </w:pPr>
            <w:r>
              <w:rPr>
                <w:rFonts w:ascii="PT Astra Serif" w:hAnsi="PT Astra Serif"/>
              </w:rPr>
              <w:t>Увеличение доли профилактических мероприятий в объеме контрольных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53" w:rsidRDefault="00545553">
            <w:pPr>
              <w:autoSpaceDE w:val="0"/>
              <w:autoSpaceDN w:val="0"/>
              <w:adjustRightInd w:val="0"/>
              <w:jc w:val="center"/>
              <w:rPr>
                <w:rFonts w:ascii="PT Astra Serif" w:eastAsia="Arial Unicode MS" w:hAnsi="PT Astra Serif"/>
                <w:color w:val="000000"/>
              </w:rPr>
            </w:pPr>
            <w:r>
              <w:rPr>
                <w:rFonts w:ascii="PT Astra Serif" w:hAnsi="PT Astra Serif"/>
              </w:rPr>
              <w:t>До 50%</w:t>
            </w:r>
          </w:p>
        </w:tc>
      </w:tr>
    </w:tbl>
    <w:p w:rsidR="00545553" w:rsidRDefault="00545553" w:rsidP="00545553">
      <w:pPr>
        <w:jc w:val="center"/>
        <w:rPr>
          <w:rStyle w:val="s1"/>
        </w:rPr>
      </w:pPr>
      <w:r>
        <w:rPr>
          <w:sz w:val="28"/>
          <w:szCs w:val="28"/>
        </w:rPr>
        <w:t>__________</w:t>
      </w:r>
    </w:p>
    <w:p w:rsidR="00EB67BF" w:rsidRPr="00DF3AF6" w:rsidRDefault="00EB67BF" w:rsidP="0065137F">
      <w:pPr>
        <w:ind w:firstLine="426"/>
        <w:jc w:val="both"/>
        <w:rPr>
          <w:rFonts w:ascii="PT Astra Serif" w:hAnsi="PT Astra Serif"/>
          <w:sz w:val="28"/>
          <w:szCs w:val="28"/>
        </w:rPr>
      </w:pPr>
    </w:p>
    <w:sectPr w:rsidR="00EB67BF" w:rsidRPr="00DF3AF6" w:rsidSect="00BF5B71">
      <w:headerReference w:type="default" r:id="rId9"/>
      <w:pgSz w:w="11906" w:h="16838"/>
      <w:pgMar w:top="1134" w:right="566" w:bottom="851" w:left="1701" w:header="709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DA1" w:rsidRDefault="00BE6DA1">
      <w:r>
        <w:separator/>
      </w:r>
    </w:p>
  </w:endnote>
  <w:endnote w:type="continuationSeparator" w:id="0">
    <w:p w:rsidR="00BE6DA1" w:rsidRDefault="00BE6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panose1 w:val="020B0604020202020204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DA1" w:rsidRDefault="00BE6DA1">
      <w:r>
        <w:separator/>
      </w:r>
    </w:p>
  </w:footnote>
  <w:footnote w:type="continuationSeparator" w:id="0">
    <w:p w:rsidR="00BE6DA1" w:rsidRDefault="00BE6D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4666296"/>
      <w:docPartObj>
        <w:docPartGallery w:val="Page Numbers (Top of Page)"/>
        <w:docPartUnique/>
      </w:docPartObj>
    </w:sdtPr>
    <w:sdtEndPr/>
    <w:sdtContent>
      <w:p w:rsidR="00C014B5" w:rsidRDefault="00C014B5" w:rsidP="00C014B5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B71">
          <w:rPr>
            <w:noProof/>
          </w:rPr>
          <w:t>7</w:t>
        </w:r>
        <w:r>
          <w:fldChar w:fldCharType="end"/>
        </w:r>
      </w:p>
    </w:sdtContent>
  </w:sdt>
  <w:p w:rsidR="00167477" w:rsidRDefault="00167477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130C38"/>
    <w:multiLevelType w:val="multilevel"/>
    <w:tmpl w:val="F2A2D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FC658BA"/>
    <w:multiLevelType w:val="hybridMultilevel"/>
    <w:tmpl w:val="A3F8DD2C"/>
    <w:lvl w:ilvl="0" w:tplc="683C56C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CA5004"/>
    <w:multiLevelType w:val="hybridMultilevel"/>
    <w:tmpl w:val="CFAEDC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47272D"/>
    <w:multiLevelType w:val="hybridMultilevel"/>
    <w:tmpl w:val="9634C69E"/>
    <w:lvl w:ilvl="0" w:tplc="470C1D82">
      <w:start w:val="1"/>
      <w:numFmt w:val="decimal"/>
      <w:suff w:val="space"/>
      <w:lvlText w:val="%1)"/>
      <w:lvlJc w:val="left"/>
      <w:pPr>
        <w:ind w:left="1779" w:hanging="360"/>
      </w:pPr>
      <w:rPr>
        <w:rFonts w:ascii="PT Astra Serif" w:eastAsia="Calibri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2BC005F"/>
    <w:multiLevelType w:val="hybridMultilevel"/>
    <w:tmpl w:val="6C348614"/>
    <w:lvl w:ilvl="0" w:tplc="384E66F0">
      <w:start w:val="3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4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6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28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4"/>
  </w:num>
  <w:num w:numId="12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28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0"/>
  </w:num>
  <w:num w:numId="18">
    <w:abstractNumId w:val="18"/>
  </w:num>
  <w:num w:numId="19">
    <w:abstractNumId w:val="6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9"/>
  </w:num>
  <w:num w:numId="24">
    <w:abstractNumId w:val="8"/>
  </w:num>
  <w:num w:numId="25">
    <w:abstractNumId w:val="5"/>
  </w:num>
  <w:num w:numId="26">
    <w:abstractNumId w:val="7"/>
  </w:num>
  <w:num w:numId="27">
    <w:abstractNumId w:val="9"/>
  </w:num>
  <w:num w:numId="28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6128"/>
    <w:rsid w:val="000101B7"/>
    <w:rsid w:val="00010C79"/>
    <w:rsid w:val="00012EEE"/>
    <w:rsid w:val="0001721E"/>
    <w:rsid w:val="00020A5B"/>
    <w:rsid w:val="000301E5"/>
    <w:rsid w:val="00030B3E"/>
    <w:rsid w:val="0003245C"/>
    <w:rsid w:val="00034598"/>
    <w:rsid w:val="00034F7A"/>
    <w:rsid w:val="00042DE3"/>
    <w:rsid w:val="00044D6B"/>
    <w:rsid w:val="00050F42"/>
    <w:rsid w:val="000510A2"/>
    <w:rsid w:val="00051EEA"/>
    <w:rsid w:val="00055886"/>
    <w:rsid w:val="00055F28"/>
    <w:rsid w:val="00057813"/>
    <w:rsid w:val="00061436"/>
    <w:rsid w:val="00062445"/>
    <w:rsid w:val="000625CD"/>
    <w:rsid w:val="000634E3"/>
    <w:rsid w:val="000715CC"/>
    <w:rsid w:val="00074C67"/>
    <w:rsid w:val="00076118"/>
    <w:rsid w:val="000770B8"/>
    <w:rsid w:val="000771FE"/>
    <w:rsid w:val="00077C3E"/>
    <w:rsid w:val="00080818"/>
    <w:rsid w:val="00082364"/>
    <w:rsid w:val="00082407"/>
    <w:rsid w:val="000828CF"/>
    <w:rsid w:val="0008472F"/>
    <w:rsid w:val="000861D1"/>
    <w:rsid w:val="00097391"/>
    <w:rsid w:val="000A06AB"/>
    <w:rsid w:val="000A159D"/>
    <w:rsid w:val="000A1778"/>
    <w:rsid w:val="000A2830"/>
    <w:rsid w:val="000A34F0"/>
    <w:rsid w:val="000A3F0A"/>
    <w:rsid w:val="000A48BB"/>
    <w:rsid w:val="000A4F03"/>
    <w:rsid w:val="000A5CF5"/>
    <w:rsid w:val="000B2DFF"/>
    <w:rsid w:val="000B3092"/>
    <w:rsid w:val="000B4FF6"/>
    <w:rsid w:val="000C1B59"/>
    <w:rsid w:val="000C55EC"/>
    <w:rsid w:val="000C6C53"/>
    <w:rsid w:val="000D1158"/>
    <w:rsid w:val="000D47A8"/>
    <w:rsid w:val="000D57A2"/>
    <w:rsid w:val="000E05CD"/>
    <w:rsid w:val="000E2C04"/>
    <w:rsid w:val="000E436F"/>
    <w:rsid w:val="000E59ED"/>
    <w:rsid w:val="000F08CC"/>
    <w:rsid w:val="000F21E9"/>
    <w:rsid w:val="000F2E79"/>
    <w:rsid w:val="000F6901"/>
    <w:rsid w:val="00104243"/>
    <w:rsid w:val="0010516E"/>
    <w:rsid w:val="00105ABD"/>
    <w:rsid w:val="00107ECE"/>
    <w:rsid w:val="001101C2"/>
    <w:rsid w:val="00112221"/>
    <w:rsid w:val="0011414B"/>
    <w:rsid w:val="00114F05"/>
    <w:rsid w:val="00116180"/>
    <w:rsid w:val="00117796"/>
    <w:rsid w:val="00121E5A"/>
    <w:rsid w:val="0012251C"/>
    <w:rsid w:val="00123D44"/>
    <w:rsid w:val="0012592D"/>
    <w:rsid w:val="00125F91"/>
    <w:rsid w:val="00127AF4"/>
    <w:rsid w:val="00131902"/>
    <w:rsid w:val="00144C86"/>
    <w:rsid w:val="0014619C"/>
    <w:rsid w:val="001465FA"/>
    <w:rsid w:val="00146D9F"/>
    <w:rsid w:val="00152767"/>
    <w:rsid w:val="00153943"/>
    <w:rsid w:val="001547CF"/>
    <w:rsid w:val="00155751"/>
    <w:rsid w:val="00160F3F"/>
    <w:rsid w:val="00160FA6"/>
    <w:rsid w:val="0016130F"/>
    <w:rsid w:val="001616B0"/>
    <w:rsid w:val="00164F37"/>
    <w:rsid w:val="00165F7A"/>
    <w:rsid w:val="001660F4"/>
    <w:rsid w:val="00167477"/>
    <w:rsid w:val="001702AD"/>
    <w:rsid w:val="00171EDA"/>
    <w:rsid w:val="0017528F"/>
    <w:rsid w:val="00175FB5"/>
    <w:rsid w:val="0018183A"/>
    <w:rsid w:val="00182F80"/>
    <w:rsid w:val="00186A9D"/>
    <w:rsid w:val="00186F27"/>
    <w:rsid w:val="00191F6A"/>
    <w:rsid w:val="001A2DCA"/>
    <w:rsid w:val="001A69B6"/>
    <w:rsid w:val="001A784B"/>
    <w:rsid w:val="001A79CA"/>
    <w:rsid w:val="001B2A6B"/>
    <w:rsid w:val="001B3320"/>
    <w:rsid w:val="001B71E0"/>
    <w:rsid w:val="001C4AA2"/>
    <w:rsid w:val="001C524F"/>
    <w:rsid w:val="001D1A66"/>
    <w:rsid w:val="001F5113"/>
    <w:rsid w:val="00202F92"/>
    <w:rsid w:val="00206CB3"/>
    <w:rsid w:val="00210A30"/>
    <w:rsid w:val="00212EA1"/>
    <w:rsid w:val="00213AB7"/>
    <w:rsid w:val="00215E90"/>
    <w:rsid w:val="002164F8"/>
    <w:rsid w:val="00226748"/>
    <w:rsid w:val="0022675B"/>
    <w:rsid w:val="00226FE5"/>
    <w:rsid w:val="00230B84"/>
    <w:rsid w:val="00230C92"/>
    <w:rsid w:val="0023169D"/>
    <w:rsid w:val="00232065"/>
    <w:rsid w:val="00234975"/>
    <w:rsid w:val="00234ABE"/>
    <w:rsid w:val="0024117C"/>
    <w:rsid w:val="00242D1C"/>
    <w:rsid w:val="00242F2D"/>
    <w:rsid w:val="00243516"/>
    <w:rsid w:val="00246339"/>
    <w:rsid w:val="002534F6"/>
    <w:rsid w:val="00253D63"/>
    <w:rsid w:val="00253F47"/>
    <w:rsid w:val="002602F2"/>
    <w:rsid w:val="00260BE8"/>
    <w:rsid w:val="00262493"/>
    <w:rsid w:val="00263C17"/>
    <w:rsid w:val="0026403F"/>
    <w:rsid w:val="002678E9"/>
    <w:rsid w:val="002718F8"/>
    <w:rsid w:val="00273148"/>
    <w:rsid w:val="00276B61"/>
    <w:rsid w:val="002877EC"/>
    <w:rsid w:val="00290FF8"/>
    <w:rsid w:val="002914EA"/>
    <w:rsid w:val="00292530"/>
    <w:rsid w:val="0029505B"/>
    <w:rsid w:val="002A0375"/>
    <w:rsid w:val="002A069E"/>
    <w:rsid w:val="002A0AE8"/>
    <w:rsid w:val="002A0BAE"/>
    <w:rsid w:val="002A187D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06DE"/>
    <w:rsid w:val="002C30AE"/>
    <w:rsid w:val="002C4A2B"/>
    <w:rsid w:val="002C69A0"/>
    <w:rsid w:val="002C779B"/>
    <w:rsid w:val="002D3664"/>
    <w:rsid w:val="002D3E1C"/>
    <w:rsid w:val="002D40FA"/>
    <w:rsid w:val="002D4370"/>
    <w:rsid w:val="002D6977"/>
    <w:rsid w:val="002D6D9A"/>
    <w:rsid w:val="002E0408"/>
    <w:rsid w:val="002E1B3A"/>
    <w:rsid w:val="002E1DF6"/>
    <w:rsid w:val="002E26D3"/>
    <w:rsid w:val="002E5111"/>
    <w:rsid w:val="002F16C9"/>
    <w:rsid w:val="002F1B8D"/>
    <w:rsid w:val="002F27E7"/>
    <w:rsid w:val="002F2953"/>
    <w:rsid w:val="002F5650"/>
    <w:rsid w:val="002F5717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4952"/>
    <w:rsid w:val="00315A0F"/>
    <w:rsid w:val="00323783"/>
    <w:rsid w:val="00323A63"/>
    <w:rsid w:val="0033066F"/>
    <w:rsid w:val="00330B1A"/>
    <w:rsid w:val="0033751C"/>
    <w:rsid w:val="00340B14"/>
    <w:rsid w:val="00344A83"/>
    <w:rsid w:val="003575D5"/>
    <w:rsid w:val="00357BAB"/>
    <w:rsid w:val="003642C4"/>
    <w:rsid w:val="00366948"/>
    <w:rsid w:val="0036732A"/>
    <w:rsid w:val="003720F4"/>
    <w:rsid w:val="003731E5"/>
    <w:rsid w:val="00373D20"/>
    <w:rsid w:val="00375B53"/>
    <w:rsid w:val="00376288"/>
    <w:rsid w:val="00380457"/>
    <w:rsid w:val="00387FCA"/>
    <w:rsid w:val="00394D1E"/>
    <w:rsid w:val="00396D12"/>
    <w:rsid w:val="003A045C"/>
    <w:rsid w:val="003A09D9"/>
    <w:rsid w:val="003A287B"/>
    <w:rsid w:val="003A5C50"/>
    <w:rsid w:val="003A66EB"/>
    <w:rsid w:val="003B2508"/>
    <w:rsid w:val="003B558F"/>
    <w:rsid w:val="003C4AEA"/>
    <w:rsid w:val="003C5114"/>
    <w:rsid w:val="003C62DD"/>
    <w:rsid w:val="003C6870"/>
    <w:rsid w:val="003D0C0B"/>
    <w:rsid w:val="003D3122"/>
    <w:rsid w:val="003D4986"/>
    <w:rsid w:val="003D511D"/>
    <w:rsid w:val="003D6600"/>
    <w:rsid w:val="003D75E6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16E26"/>
    <w:rsid w:val="00421C25"/>
    <w:rsid w:val="00421D8C"/>
    <w:rsid w:val="00423FBE"/>
    <w:rsid w:val="00424EBF"/>
    <w:rsid w:val="0042545B"/>
    <w:rsid w:val="00427B6C"/>
    <w:rsid w:val="00430EAD"/>
    <w:rsid w:val="00433C42"/>
    <w:rsid w:val="004359C7"/>
    <w:rsid w:val="00435F6C"/>
    <w:rsid w:val="00437E50"/>
    <w:rsid w:val="0044139F"/>
    <w:rsid w:val="00441D3E"/>
    <w:rsid w:val="00442BCB"/>
    <w:rsid w:val="00443DEA"/>
    <w:rsid w:val="004443EF"/>
    <w:rsid w:val="004469C8"/>
    <w:rsid w:val="0045083A"/>
    <w:rsid w:val="004512D2"/>
    <w:rsid w:val="00455E22"/>
    <w:rsid w:val="004576EC"/>
    <w:rsid w:val="004608E4"/>
    <w:rsid w:val="0046370F"/>
    <w:rsid w:val="00464D10"/>
    <w:rsid w:val="00465C2E"/>
    <w:rsid w:val="00466E17"/>
    <w:rsid w:val="00470BB5"/>
    <w:rsid w:val="00472C53"/>
    <w:rsid w:val="00473BC4"/>
    <w:rsid w:val="00477802"/>
    <w:rsid w:val="00483CE7"/>
    <w:rsid w:val="00484DA8"/>
    <w:rsid w:val="0048736D"/>
    <w:rsid w:val="00487E17"/>
    <w:rsid w:val="00491AF6"/>
    <w:rsid w:val="00493EEC"/>
    <w:rsid w:val="00493F68"/>
    <w:rsid w:val="004960A2"/>
    <w:rsid w:val="00496D97"/>
    <w:rsid w:val="00496F7C"/>
    <w:rsid w:val="004A0226"/>
    <w:rsid w:val="004A5265"/>
    <w:rsid w:val="004A5FDE"/>
    <w:rsid w:val="004B19EF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1354"/>
    <w:rsid w:val="004E74E0"/>
    <w:rsid w:val="004E7EBE"/>
    <w:rsid w:val="004F2B33"/>
    <w:rsid w:val="004F2F7E"/>
    <w:rsid w:val="004F6944"/>
    <w:rsid w:val="00500BC2"/>
    <w:rsid w:val="00506200"/>
    <w:rsid w:val="00511241"/>
    <w:rsid w:val="00513D54"/>
    <w:rsid w:val="005162F2"/>
    <w:rsid w:val="00521511"/>
    <w:rsid w:val="00521826"/>
    <w:rsid w:val="00525A7F"/>
    <w:rsid w:val="00527971"/>
    <w:rsid w:val="00527F56"/>
    <w:rsid w:val="00527FE1"/>
    <w:rsid w:val="00534D84"/>
    <w:rsid w:val="005359D6"/>
    <w:rsid w:val="00541113"/>
    <w:rsid w:val="00545553"/>
    <w:rsid w:val="00545BE0"/>
    <w:rsid w:val="00546C44"/>
    <w:rsid w:val="00550679"/>
    <w:rsid w:val="00551A22"/>
    <w:rsid w:val="00557277"/>
    <w:rsid w:val="00557362"/>
    <w:rsid w:val="005772ED"/>
    <w:rsid w:val="005775C5"/>
    <w:rsid w:val="00585DC6"/>
    <w:rsid w:val="00586BE3"/>
    <w:rsid w:val="0058735E"/>
    <w:rsid w:val="00592255"/>
    <w:rsid w:val="0059400B"/>
    <w:rsid w:val="005955C5"/>
    <w:rsid w:val="005A0535"/>
    <w:rsid w:val="005A5BC7"/>
    <w:rsid w:val="005B0BED"/>
    <w:rsid w:val="005B2D3F"/>
    <w:rsid w:val="005B3C18"/>
    <w:rsid w:val="005B7B57"/>
    <w:rsid w:val="005C131F"/>
    <w:rsid w:val="005C2860"/>
    <w:rsid w:val="005C2BB8"/>
    <w:rsid w:val="005C36AF"/>
    <w:rsid w:val="005C597C"/>
    <w:rsid w:val="005C5F0F"/>
    <w:rsid w:val="005E1F37"/>
    <w:rsid w:val="005E4A61"/>
    <w:rsid w:val="005E65F9"/>
    <w:rsid w:val="005E77F9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197D"/>
    <w:rsid w:val="006135B2"/>
    <w:rsid w:val="0061426A"/>
    <w:rsid w:val="0061616A"/>
    <w:rsid w:val="00616DA6"/>
    <w:rsid w:val="00617FB7"/>
    <w:rsid w:val="0062014E"/>
    <w:rsid w:val="00624405"/>
    <w:rsid w:val="006249FF"/>
    <w:rsid w:val="00630739"/>
    <w:rsid w:val="00631966"/>
    <w:rsid w:val="00632822"/>
    <w:rsid w:val="006349AE"/>
    <w:rsid w:val="00636EF0"/>
    <w:rsid w:val="00637067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37F"/>
    <w:rsid w:val="00651581"/>
    <w:rsid w:val="00651BB2"/>
    <w:rsid w:val="0065370C"/>
    <w:rsid w:val="00654EFF"/>
    <w:rsid w:val="00657050"/>
    <w:rsid w:val="006615ED"/>
    <w:rsid w:val="00663073"/>
    <w:rsid w:val="006630D6"/>
    <w:rsid w:val="0066551D"/>
    <w:rsid w:val="00670DEB"/>
    <w:rsid w:val="0067385F"/>
    <w:rsid w:val="00674972"/>
    <w:rsid w:val="00684714"/>
    <w:rsid w:val="0069137D"/>
    <w:rsid w:val="00692B15"/>
    <w:rsid w:val="0069405E"/>
    <w:rsid w:val="006942CA"/>
    <w:rsid w:val="006942E3"/>
    <w:rsid w:val="00695B70"/>
    <w:rsid w:val="006A1810"/>
    <w:rsid w:val="006A1F4D"/>
    <w:rsid w:val="006A4340"/>
    <w:rsid w:val="006A5E5C"/>
    <w:rsid w:val="006A630B"/>
    <w:rsid w:val="006A63A5"/>
    <w:rsid w:val="006A6D2D"/>
    <w:rsid w:val="006C18E8"/>
    <w:rsid w:val="006C2C78"/>
    <w:rsid w:val="006C2D88"/>
    <w:rsid w:val="006C549A"/>
    <w:rsid w:val="006C580E"/>
    <w:rsid w:val="006C74D2"/>
    <w:rsid w:val="006D070A"/>
    <w:rsid w:val="006D18AB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6CBD"/>
    <w:rsid w:val="00701D91"/>
    <w:rsid w:val="00702540"/>
    <w:rsid w:val="00705B47"/>
    <w:rsid w:val="007065EC"/>
    <w:rsid w:val="00711808"/>
    <w:rsid w:val="00711CEF"/>
    <w:rsid w:val="0071375A"/>
    <w:rsid w:val="0071385C"/>
    <w:rsid w:val="007148BC"/>
    <w:rsid w:val="00714C7E"/>
    <w:rsid w:val="007209F6"/>
    <w:rsid w:val="00726347"/>
    <w:rsid w:val="007331CF"/>
    <w:rsid w:val="00735BDA"/>
    <w:rsid w:val="007400DA"/>
    <w:rsid w:val="00741E1A"/>
    <w:rsid w:val="007468E4"/>
    <w:rsid w:val="00752494"/>
    <w:rsid w:val="00755F1A"/>
    <w:rsid w:val="007560AF"/>
    <w:rsid w:val="00756BC4"/>
    <w:rsid w:val="00756E80"/>
    <w:rsid w:val="007614C9"/>
    <w:rsid w:val="00761E10"/>
    <w:rsid w:val="00766848"/>
    <w:rsid w:val="0077158F"/>
    <w:rsid w:val="007746FF"/>
    <w:rsid w:val="00774DDC"/>
    <w:rsid w:val="007758DD"/>
    <w:rsid w:val="00775B75"/>
    <w:rsid w:val="00780EE6"/>
    <w:rsid w:val="00790D1F"/>
    <w:rsid w:val="00791B12"/>
    <w:rsid w:val="007928F1"/>
    <w:rsid w:val="00793D48"/>
    <w:rsid w:val="007A45D1"/>
    <w:rsid w:val="007A5DAA"/>
    <w:rsid w:val="007B26C6"/>
    <w:rsid w:val="007B3F68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2F59"/>
    <w:rsid w:val="00803040"/>
    <w:rsid w:val="00806A58"/>
    <w:rsid w:val="008076A1"/>
    <w:rsid w:val="00807FEA"/>
    <w:rsid w:val="00810D74"/>
    <w:rsid w:val="00814577"/>
    <w:rsid w:val="00815AA8"/>
    <w:rsid w:val="00816081"/>
    <w:rsid w:val="00817860"/>
    <w:rsid w:val="008204C7"/>
    <w:rsid w:val="0082448F"/>
    <w:rsid w:val="008247BF"/>
    <w:rsid w:val="00825A76"/>
    <w:rsid w:val="00827191"/>
    <w:rsid w:val="008273E7"/>
    <w:rsid w:val="00830AEC"/>
    <w:rsid w:val="00833AD4"/>
    <w:rsid w:val="00834D8C"/>
    <w:rsid w:val="008364FF"/>
    <w:rsid w:val="00837A7F"/>
    <w:rsid w:val="008412A9"/>
    <w:rsid w:val="00842C95"/>
    <w:rsid w:val="008455F3"/>
    <w:rsid w:val="00847368"/>
    <w:rsid w:val="00847B6C"/>
    <w:rsid w:val="008532B7"/>
    <w:rsid w:val="0085376D"/>
    <w:rsid w:val="00863D86"/>
    <w:rsid w:val="00864308"/>
    <w:rsid w:val="00864F4D"/>
    <w:rsid w:val="0086546E"/>
    <w:rsid w:val="0087068C"/>
    <w:rsid w:val="0087165C"/>
    <w:rsid w:val="00872024"/>
    <w:rsid w:val="00872A43"/>
    <w:rsid w:val="00872F44"/>
    <w:rsid w:val="008802EB"/>
    <w:rsid w:val="00882DF4"/>
    <w:rsid w:val="008830F7"/>
    <w:rsid w:val="00887C8E"/>
    <w:rsid w:val="00894281"/>
    <w:rsid w:val="008945CF"/>
    <w:rsid w:val="00894677"/>
    <w:rsid w:val="008946A1"/>
    <w:rsid w:val="00897A68"/>
    <w:rsid w:val="008A1B52"/>
    <w:rsid w:val="008B1317"/>
    <w:rsid w:val="008B28BE"/>
    <w:rsid w:val="008B2BD3"/>
    <w:rsid w:val="008B44A3"/>
    <w:rsid w:val="008B45A0"/>
    <w:rsid w:val="008B4E94"/>
    <w:rsid w:val="008B6B3C"/>
    <w:rsid w:val="008C16C7"/>
    <w:rsid w:val="008C3804"/>
    <w:rsid w:val="008C5196"/>
    <w:rsid w:val="008D066C"/>
    <w:rsid w:val="008D44CD"/>
    <w:rsid w:val="008D4A9F"/>
    <w:rsid w:val="008D6289"/>
    <w:rsid w:val="008D78FE"/>
    <w:rsid w:val="008D795C"/>
    <w:rsid w:val="008E2CAD"/>
    <w:rsid w:val="008E38D3"/>
    <w:rsid w:val="008E3FC9"/>
    <w:rsid w:val="008E555D"/>
    <w:rsid w:val="008F0A8A"/>
    <w:rsid w:val="008F2B0E"/>
    <w:rsid w:val="008F48FE"/>
    <w:rsid w:val="008F6816"/>
    <w:rsid w:val="00901280"/>
    <w:rsid w:val="0090188E"/>
    <w:rsid w:val="0090485F"/>
    <w:rsid w:val="0090781A"/>
    <w:rsid w:val="009101D5"/>
    <w:rsid w:val="009134A0"/>
    <w:rsid w:val="009169BE"/>
    <w:rsid w:val="00917593"/>
    <w:rsid w:val="00923CAC"/>
    <w:rsid w:val="00925718"/>
    <w:rsid w:val="00925791"/>
    <w:rsid w:val="00925DCF"/>
    <w:rsid w:val="009265DC"/>
    <w:rsid w:val="00927F30"/>
    <w:rsid w:val="009305C1"/>
    <w:rsid w:val="00930684"/>
    <w:rsid w:val="0093243E"/>
    <w:rsid w:val="00933B26"/>
    <w:rsid w:val="0093412C"/>
    <w:rsid w:val="00934908"/>
    <w:rsid w:val="00936011"/>
    <w:rsid w:val="009410E9"/>
    <w:rsid w:val="00943B52"/>
    <w:rsid w:val="00943FCF"/>
    <w:rsid w:val="00944AE7"/>
    <w:rsid w:val="0094777E"/>
    <w:rsid w:val="009538DA"/>
    <w:rsid w:val="00954240"/>
    <w:rsid w:val="00955A48"/>
    <w:rsid w:val="00957584"/>
    <w:rsid w:val="00962E0E"/>
    <w:rsid w:val="00965038"/>
    <w:rsid w:val="00966EF5"/>
    <w:rsid w:val="00970463"/>
    <w:rsid w:val="0097058D"/>
    <w:rsid w:val="009726AB"/>
    <w:rsid w:val="00972A8A"/>
    <w:rsid w:val="00975B7D"/>
    <w:rsid w:val="009810FC"/>
    <w:rsid w:val="00984526"/>
    <w:rsid w:val="00993429"/>
    <w:rsid w:val="00994800"/>
    <w:rsid w:val="0099559A"/>
    <w:rsid w:val="00996369"/>
    <w:rsid w:val="00996AD5"/>
    <w:rsid w:val="009A04F7"/>
    <w:rsid w:val="009A1216"/>
    <w:rsid w:val="009A1CF1"/>
    <w:rsid w:val="009A683C"/>
    <w:rsid w:val="009A742E"/>
    <w:rsid w:val="009B070D"/>
    <w:rsid w:val="009B275D"/>
    <w:rsid w:val="009B5F08"/>
    <w:rsid w:val="009C0B3D"/>
    <w:rsid w:val="009D2875"/>
    <w:rsid w:val="009D3FEB"/>
    <w:rsid w:val="009D4631"/>
    <w:rsid w:val="009D7F7A"/>
    <w:rsid w:val="009E463D"/>
    <w:rsid w:val="009E61A1"/>
    <w:rsid w:val="009E6643"/>
    <w:rsid w:val="009E6870"/>
    <w:rsid w:val="009E7CF1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50EC"/>
    <w:rsid w:val="00A06213"/>
    <w:rsid w:val="00A079AE"/>
    <w:rsid w:val="00A111FA"/>
    <w:rsid w:val="00A13899"/>
    <w:rsid w:val="00A142C1"/>
    <w:rsid w:val="00A1480D"/>
    <w:rsid w:val="00A14E49"/>
    <w:rsid w:val="00A23152"/>
    <w:rsid w:val="00A23538"/>
    <w:rsid w:val="00A26ADC"/>
    <w:rsid w:val="00A31FBA"/>
    <w:rsid w:val="00A35A3A"/>
    <w:rsid w:val="00A368A8"/>
    <w:rsid w:val="00A4173F"/>
    <w:rsid w:val="00A438A0"/>
    <w:rsid w:val="00A47A7E"/>
    <w:rsid w:val="00A5090D"/>
    <w:rsid w:val="00A555B6"/>
    <w:rsid w:val="00A6258D"/>
    <w:rsid w:val="00A63D3C"/>
    <w:rsid w:val="00A64E70"/>
    <w:rsid w:val="00A72C61"/>
    <w:rsid w:val="00A740A2"/>
    <w:rsid w:val="00A745DA"/>
    <w:rsid w:val="00A7775C"/>
    <w:rsid w:val="00A80C32"/>
    <w:rsid w:val="00A83D22"/>
    <w:rsid w:val="00A83F77"/>
    <w:rsid w:val="00A87041"/>
    <w:rsid w:val="00A878EF"/>
    <w:rsid w:val="00A901B8"/>
    <w:rsid w:val="00AA2BE0"/>
    <w:rsid w:val="00AA5394"/>
    <w:rsid w:val="00AA6D81"/>
    <w:rsid w:val="00AA7ADC"/>
    <w:rsid w:val="00AB08B1"/>
    <w:rsid w:val="00AB1150"/>
    <w:rsid w:val="00AB17FB"/>
    <w:rsid w:val="00AB35AD"/>
    <w:rsid w:val="00AB4EBF"/>
    <w:rsid w:val="00AB6D4F"/>
    <w:rsid w:val="00AC185E"/>
    <w:rsid w:val="00AC63F0"/>
    <w:rsid w:val="00AC7671"/>
    <w:rsid w:val="00AC7E4C"/>
    <w:rsid w:val="00AD09D6"/>
    <w:rsid w:val="00AD2707"/>
    <w:rsid w:val="00AD4C64"/>
    <w:rsid w:val="00AD61E3"/>
    <w:rsid w:val="00AE2E50"/>
    <w:rsid w:val="00AE2E5A"/>
    <w:rsid w:val="00AE3D36"/>
    <w:rsid w:val="00AE4693"/>
    <w:rsid w:val="00AE6330"/>
    <w:rsid w:val="00AF6D15"/>
    <w:rsid w:val="00B00B93"/>
    <w:rsid w:val="00B02FEA"/>
    <w:rsid w:val="00B034C3"/>
    <w:rsid w:val="00B03ABF"/>
    <w:rsid w:val="00B04B34"/>
    <w:rsid w:val="00B05DCF"/>
    <w:rsid w:val="00B06716"/>
    <w:rsid w:val="00B06C65"/>
    <w:rsid w:val="00B07DE1"/>
    <w:rsid w:val="00B1171A"/>
    <w:rsid w:val="00B20A1A"/>
    <w:rsid w:val="00B21276"/>
    <w:rsid w:val="00B215D8"/>
    <w:rsid w:val="00B22516"/>
    <w:rsid w:val="00B2537B"/>
    <w:rsid w:val="00B26261"/>
    <w:rsid w:val="00B26944"/>
    <w:rsid w:val="00B2734F"/>
    <w:rsid w:val="00B273FD"/>
    <w:rsid w:val="00B355E0"/>
    <w:rsid w:val="00B4276D"/>
    <w:rsid w:val="00B4524B"/>
    <w:rsid w:val="00B46E32"/>
    <w:rsid w:val="00B51608"/>
    <w:rsid w:val="00B5380A"/>
    <w:rsid w:val="00B63E46"/>
    <w:rsid w:val="00B64602"/>
    <w:rsid w:val="00B65D5C"/>
    <w:rsid w:val="00B72BD7"/>
    <w:rsid w:val="00B733A3"/>
    <w:rsid w:val="00B74553"/>
    <w:rsid w:val="00B805F8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B504F"/>
    <w:rsid w:val="00BB72DE"/>
    <w:rsid w:val="00BC2048"/>
    <w:rsid w:val="00BC228D"/>
    <w:rsid w:val="00BC4DCD"/>
    <w:rsid w:val="00BC5BD6"/>
    <w:rsid w:val="00BC6884"/>
    <w:rsid w:val="00BD08CC"/>
    <w:rsid w:val="00BD2E4C"/>
    <w:rsid w:val="00BD3DE4"/>
    <w:rsid w:val="00BD421F"/>
    <w:rsid w:val="00BD436A"/>
    <w:rsid w:val="00BE0A6C"/>
    <w:rsid w:val="00BE212B"/>
    <w:rsid w:val="00BE5AD0"/>
    <w:rsid w:val="00BE6DA1"/>
    <w:rsid w:val="00BE70F0"/>
    <w:rsid w:val="00BF1612"/>
    <w:rsid w:val="00BF4621"/>
    <w:rsid w:val="00BF4895"/>
    <w:rsid w:val="00BF5B71"/>
    <w:rsid w:val="00C014B5"/>
    <w:rsid w:val="00C01E87"/>
    <w:rsid w:val="00C0309A"/>
    <w:rsid w:val="00C060A2"/>
    <w:rsid w:val="00C065EE"/>
    <w:rsid w:val="00C103C2"/>
    <w:rsid w:val="00C10410"/>
    <w:rsid w:val="00C219E0"/>
    <w:rsid w:val="00C21C26"/>
    <w:rsid w:val="00C2512F"/>
    <w:rsid w:val="00C26D19"/>
    <w:rsid w:val="00C26DF7"/>
    <w:rsid w:val="00C27C67"/>
    <w:rsid w:val="00C33750"/>
    <w:rsid w:val="00C3574A"/>
    <w:rsid w:val="00C358F4"/>
    <w:rsid w:val="00C366EF"/>
    <w:rsid w:val="00C40083"/>
    <w:rsid w:val="00C42D02"/>
    <w:rsid w:val="00C44AB9"/>
    <w:rsid w:val="00C45920"/>
    <w:rsid w:val="00C46891"/>
    <w:rsid w:val="00C52807"/>
    <w:rsid w:val="00C534B9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2D9F"/>
    <w:rsid w:val="00C95871"/>
    <w:rsid w:val="00CC0B67"/>
    <w:rsid w:val="00CC0DCC"/>
    <w:rsid w:val="00CC19E4"/>
    <w:rsid w:val="00CC5461"/>
    <w:rsid w:val="00CC56C3"/>
    <w:rsid w:val="00CC6E7F"/>
    <w:rsid w:val="00CD07F2"/>
    <w:rsid w:val="00CD4784"/>
    <w:rsid w:val="00CD4F50"/>
    <w:rsid w:val="00CD5723"/>
    <w:rsid w:val="00CD5C2F"/>
    <w:rsid w:val="00CE1F5C"/>
    <w:rsid w:val="00CE3378"/>
    <w:rsid w:val="00CE3688"/>
    <w:rsid w:val="00CE51CC"/>
    <w:rsid w:val="00CF0A62"/>
    <w:rsid w:val="00CF199D"/>
    <w:rsid w:val="00CF2181"/>
    <w:rsid w:val="00CF64AE"/>
    <w:rsid w:val="00CF7832"/>
    <w:rsid w:val="00D00E51"/>
    <w:rsid w:val="00D00F8D"/>
    <w:rsid w:val="00D0128E"/>
    <w:rsid w:val="00D015B8"/>
    <w:rsid w:val="00D02275"/>
    <w:rsid w:val="00D037C6"/>
    <w:rsid w:val="00D04EFA"/>
    <w:rsid w:val="00D065F2"/>
    <w:rsid w:val="00D114B4"/>
    <w:rsid w:val="00D12352"/>
    <w:rsid w:val="00D16C17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2DB3"/>
    <w:rsid w:val="00D43913"/>
    <w:rsid w:val="00D44809"/>
    <w:rsid w:val="00D4481B"/>
    <w:rsid w:val="00D46CCB"/>
    <w:rsid w:val="00D46F09"/>
    <w:rsid w:val="00D51794"/>
    <w:rsid w:val="00D61F0D"/>
    <w:rsid w:val="00D65726"/>
    <w:rsid w:val="00D6660B"/>
    <w:rsid w:val="00D66E7E"/>
    <w:rsid w:val="00D70239"/>
    <w:rsid w:val="00D8016E"/>
    <w:rsid w:val="00D84D82"/>
    <w:rsid w:val="00D8766D"/>
    <w:rsid w:val="00D917AE"/>
    <w:rsid w:val="00D925FC"/>
    <w:rsid w:val="00D95D95"/>
    <w:rsid w:val="00D97BAB"/>
    <w:rsid w:val="00DA0E64"/>
    <w:rsid w:val="00DA21C7"/>
    <w:rsid w:val="00DA2C54"/>
    <w:rsid w:val="00DA7673"/>
    <w:rsid w:val="00DB17A4"/>
    <w:rsid w:val="00DB217B"/>
    <w:rsid w:val="00DB42E9"/>
    <w:rsid w:val="00DB4940"/>
    <w:rsid w:val="00DB53E2"/>
    <w:rsid w:val="00DC017B"/>
    <w:rsid w:val="00DC4105"/>
    <w:rsid w:val="00DC491D"/>
    <w:rsid w:val="00DC5187"/>
    <w:rsid w:val="00DC6BF0"/>
    <w:rsid w:val="00DD1B4A"/>
    <w:rsid w:val="00DD5037"/>
    <w:rsid w:val="00DD617F"/>
    <w:rsid w:val="00DD641C"/>
    <w:rsid w:val="00DD723D"/>
    <w:rsid w:val="00DE2856"/>
    <w:rsid w:val="00DE70BC"/>
    <w:rsid w:val="00DE7478"/>
    <w:rsid w:val="00DF1705"/>
    <w:rsid w:val="00DF3AF6"/>
    <w:rsid w:val="00DF7CBB"/>
    <w:rsid w:val="00E17FC8"/>
    <w:rsid w:val="00E206E6"/>
    <w:rsid w:val="00E2223C"/>
    <w:rsid w:val="00E22F6C"/>
    <w:rsid w:val="00E24B53"/>
    <w:rsid w:val="00E2557E"/>
    <w:rsid w:val="00E2653B"/>
    <w:rsid w:val="00E33D29"/>
    <w:rsid w:val="00E33DC6"/>
    <w:rsid w:val="00E4228A"/>
    <w:rsid w:val="00E4294D"/>
    <w:rsid w:val="00E42B13"/>
    <w:rsid w:val="00E45E67"/>
    <w:rsid w:val="00E46863"/>
    <w:rsid w:val="00E54ADF"/>
    <w:rsid w:val="00E54FD4"/>
    <w:rsid w:val="00E5613C"/>
    <w:rsid w:val="00E61AAF"/>
    <w:rsid w:val="00E73149"/>
    <w:rsid w:val="00E806E7"/>
    <w:rsid w:val="00E871AC"/>
    <w:rsid w:val="00E94913"/>
    <w:rsid w:val="00E9587D"/>
    <w:rsid w:val="00EA2144"/>
    <w:rsid w:val="00EB1B2C"/>
    <w:rsid w:val="00EB21DE"/>
    <w:rsid w:val="00EB2B1E"/>
    <w:rsid w:val="00EB3073"/>
    <w:rsid w:val="00EB3383"/>
    <w:rsid w:val="00EB67BF"/>
    <w:rsid w:val="00EB7581"/>
    <w:rsid w:val="00EC0B01"/>
    <w:rsid w:val="00EC1690"/>
    <w:rsid w:val="00EC79F4"/>
    <w:rsid w:val="00ED0FEB"/>
    <w:rsid w:val="00ED445E"/>
    <w:rsid w:val="00ED4FE7"/>
    <w:rsid w:val="00EE5492"/>
    <w:rsid w:val="00EE7152"/>
    <w:rsid w:val="00EF730B"/>
    <w:rsid w:val="00F00A11"/>
    <w:rsid w:val="00F015C8"/>
    <w:rsid w:val="00F01EF8"/>
    <w:rsid w:val="00F06544"/>
    <w:rsid w:val="00F06772"/>
    <w:rsid w:val="00F075B2"/>
    <w:rsid w:val="00F119D1"/>
    <w:rsid w:val="00F217AA"/>
    <w:rsid w:val="00F27FC1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52163"/>
    <w:rsid w:val="00F55751"/>
    <w:rsid w:val="00F612EC"/>
    <w:rsid w:val="00F70B22"/>
    <w:rsid w:val="00F7197E"/>
    <w:rsid w:val="00F71B85"/>
    <w:rsid w:val="00F733D8"/>
    <w:rsid w:val="00F837D0"/>
    <w:rsid w:val="00F906E0"/>
    <w:rsid w:val="00F913A6"/>
    <w:rsid w:val="00F914A5"/>
    <w:rsid w:val="00F91714"/>
    <w:rsid w:val="00F93412"/>
    <w:rsid w:val="00F93D46"/>
    <w:rsid w:val="00F96C23"/>
    <w:rsid w:val="00F97DFF"/>
    <w:rsid w:val="00FA2753"/>
    <w:rsid w:val="00FA316E"/>
    <w:rsid w:val="00FA4FF5"/>
    <w:rsid w:val="00FA5D2B"/>
    <w:rsid w:val="00FA67E0"/>
    <w:rsid w:val="00FB1047"/>
    <w:rsid w:val="00FB22DE"/>
    <w:rsid w:val="00FB2EDB"/>
    <w:rsid w:val="00FC017C"/>
    <w:rsid w:val="00FC0901"/>
    <w:rsid w:val="00FC50C5"/>
    <w:rsid w:val="00FC578B"/>
    <w:rsid w:val="00FC690D"/>
    <w:rsid w:val="00FC75F3"/>
    <w:rsid w:val="00FD125E"/>
    <w:rsid w:val="00FD6DB8"/>
    <w:rsid w:val="00FE0085"/>
    <w:rsid w:val="00FE0E35"/>
    <w:rsid w:val="00FE2D64"/>
    <w:rsid w:val="00FE31A5"/>
    <w:rsid w:val="00FE4779"/>
    <w:rsid w:val="00FE50D4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uiPriority w:val="34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  <w:style w:type="paragraph" w:customStyle="1" w:styleId="53">
    <w:name w:val="Основной текст5"/>
    <w:basedOn w:val="a"/>
    <w:rsid w:val="00545553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paragraph" w:customStyle="1" w:styleId="p4">
    <w:name w:val="p4"/>
    <w:basedOn w:val="a"/>
    <w:rsid w:val="00545553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rsid w:val="005455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uiPriority w:val="34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  <w:style w:type="paragraph" w:customStyle="1" w:styleId="53">
    <w:name w:val="Основной текст5"/>
    <w:basedOn w:val="a"/>
    <w:rsid w:val="00545553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paragraph" w:customStyle="1" w:styleId="p4">
    <w:name w:val="p4"/>
    <w:basedOn w:val="a"/>
    <w:rsid w:val="00545553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rsid w:val="00545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7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E8E45-2D2B-4669-92B7-975165F04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1453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9722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1</cp:lastModifiedBy>
  <cp:revision>10</cp:revision>
  <cp:lastPrinted>2024-12-06T06:26:00Z</cp:lastPrinted>
  <dcterms:created xsi:type="dcterms:W3CDTF">2024-11-21T05:06:00Z</dcterms:created>
  <dcterms:modified xsi:type="dcterms:W3CDTF">2024-12-06T06:27:00Z</dcterms:modified>
</cp:coreProperties>
</file>