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5424A0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5424A0" w:rsidTr="00A63D3C">
        <w:tc>
          <w:tcPr>
            <w:tcW w:w="9698" w:type="dxa"/>
          </w:tcPr>
          <w:p w:rsidR="00055F28" w:rsidRPr="005424A0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5424A0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5424A0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5424A0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5424A0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5424A0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5424A0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5424A0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5424A0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5424A0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5424A0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  <w:p w:rsidR="007928F1" w:rsidRPr="005424A0" w:rsidRDefault="005424A0" w:rsidP="005424A0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5424A0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5424A0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5424A0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5424A0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5424A0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5424A0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 Л</w:t>
            </w:r>
            <w:r w:rsidR="007C39FE" w:rsidRPr="005424A0">
              <w:rPr>
                <w:rFonts w:ascii="PT Astra Serif" w:hAnsi="PT Astra Serif"/>
                <w:szCs w:val="40"/>
              </w:rPr>
              <w:t xml:space="preserve"> Е Н И Е</w:t>
            </w:r>
          </w:p>
        </w:tc>
      </w:tr>
    </w:tbl>
    <w:p w:rsidR="00DB17A4" w:rsidRPr="005424A0" w:rsidRDefault="00DB17A4" w:rsidP="00292530">
      <w:pPr>
        <w:ind w:right="-261"/>
        <w:rPr>
          <w:rFonts w:ascii="PT Astra Serif" w:hAnsi="PT Astra Serif"/>
          <w:sz w:val="28"/>
          <w:szCs w:val="28"/>
        </w:rPr>
      </w:pPr>
    </w:p>
    <w:p w:rsidR="00894281" w:rsidRPr="005424A0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5424A0">
        <w:rPr>
          <w:rFonts w:ascii="PT Astra Serif" w:hAnsi="PT Astra Serif"/>
          <w:sz w:val="24"/>
        </w:rPr>
        <w:t>____________</w:t>
      </w:r>
      <w:r w:rsidR="009935BC" w:rsidRPr="005424A0">
        <w:rPr>
          <w:rFonts w:ascii="PT Astra Serif" w:hAnsi="PT Astra Serif"/>
          <w:sz w:val="24"/>
        </w:rPr>
        <w:t>_</w:t>
      </w:r>
      <w:r w:rsidRPr="005424A0">
        <w:rPr>
          <w:rFonts w:ascii="PT Astra Serif" w:hAnsi="PT Astra Serif"/>
          <w:sz w:val="24"/>
        </w:rPr>
        <w:t>________</w:t>
      </w:r>
      <w:r w:rsidR="009935BC" w:rsidRPr="005424A0">
        <w:rPr>
          <w:rFonts w:ascii="PT Astra Serif" w:hAnsi="PT Astra Serif"/>
          <w:sz w:val="24"/>
        </w:rPr>
        <w:t>_</w:t>
      </w:r>
      <w:r w:rsidRPr="005424A0">
        <w:rPr>
          <w:rFonts w:ascii="PT Astra Serif" w:hAnsi="PT Astra Serif"/>
          <w:sz w:val="24"/>
        </w:rPr>
        <w:t>________</w:t>
      </w:r>
      <w:r w:rsidR="00894281" w:rsidRPr="005424A0">
        <w:rPr>
          <w:rFonts w:ascii="PT Astra Serif" w:hAnsi="PT Astra Serif"/>
          <w:sz w:val="24"/>
        </w:rPr>
        <w:t xml:space="preserve">                                      </w:t>
      </w:r>
      <w:r w:rsidR="00B51608" w:rsidRPr="005424A0">
        <w:rPr>
          <w:rFonts w:ascii="PT Astra Serif" w:hAnsi="PT Astra Serif"/>
          <w:sz w:val="24"/>
        </w:rPr>
        <w:t xml:space="preserve"> </w:t>
      </w:r>
      <w:r w:rsidR="0090485F" w:rsidRPr="005424A0">
        <w:rPr>
          <w:rFonts w:ascii="PT Astra Serif" w:hAnsi="PT Astra Serif"/>
          <w:sz w:val="24"/>
        </w:rPr>
        <w:t xml:space="preserve">                </w:t>
      </w:r>
      <w:r w:rsidR="003C4AEA" w:rsidRPr="005424A0">
        <w:rPr>
          <w:rFonts w:ascii="PT Astra Serif" w:hAnsi="PT Astra Serif"/>
          <w:sz w:val="24"/>
        </w:rPr>
        <w:t xml:space="preserve">    </w:t>
      </w:r>
      <w:r w:rsidR="005A0535" w:rsidRPr="005424A0">
        <w:rPr>
          <w:rFonts w:ascii="PT Astra Serif" w:hAnsi="PT Astra Serif"/>
          <w:sz w:val="24"/>
        </w:rPr>
        <w:t xml:space="preserve">     </w:t>
      </w:r>
      <w:r w:rsidR="00276B61" w:rsidRPr="005424A0">
        <w:rPr>
          <w:rFonts w:ascii="PT Astra Serif" w:hAnsi="PT Astra Serif"/>
          <w:sz w:val="24"/>
        </w:rPr>
        <w:t xml:space="preserve">  </w:t>
      </w:r>
      <w:r w:rsidR="006630D6" w:rsidRPr="005424A0">
        <w:rPr>
          <w:rFonts w:ascii="PT Astra Serif" w:hAnsi="PT Astra Serif"/>
          <w:sz w:val="24"/>
        </w:rPr>
        <w:t xml:space="preserve"> </w:t>
      </w:r>
      <w:r w:rsidR="00894281" w:rsidRPr="005424A0">
        <w:rPr>
          <w:rFonts w:ascii="PT Astra Serif" w:hAnsi="PT Astra Serif"/>
          <w:sz w:val="24"/>
        </w:rPr>
        <w:t xml:space="preserve">  </w:t>
      </w:r>
      <w:r w:rsidR="00A63D3C" w:rsidRPr="005424A0">
        <w:rPr>
          <w:rFonts w:ascii="PT Astra Serif" w:hAnsi="PT Astra Serif"/>
          <w:sz w:val="24"/>
        </w:rPr>
        <w:t xml:space="preserve">  </w:t>
      </w:r>
      <w:r w:rsidR="00894281" w:rsidRPr="005424A0">
        <w:rPr>
          <w:rFonts w:ascii="PT Astra Serif" w:hAnsi="PT Astra Serif"/>
          <w:sz w:val="24"/>
        </w:rPr>
        <w:t xml:space="preserve"> </w:t>
      </w:r>
      <w:r w:rsidR="003F1FBB" w:rsidRPr="005424A0">
        <w:rPr>
          <w:rFonts w:ascii="PT Astra Serif" w:hAnsi="PT Astra Serif"/>
          <w:sz w:val="24"/>
        </w:rPr>
        <w:t xml:space="preserve">   </w:t>
      </w:r>
      <w:r w:rsidR="00894281" w:rsidRPr="005424A0">
        <w:rPr>
          <w:rFonts w:ascii="PT Astra Serif" w:hAnsi="PT Astra Serif"/>
          <w:sz w:val="24"/>
        </w:rPr>
        <w:t>№</w:t>
      </w:r>
      <w:r w:rsidR="00894281" w:rsidRPr="005424A0">
        <w:rPr>
          <w:rFonts w:ascii="PT Astra Serif" w:hAnsi="PT Astra Serif"/>
          <w:b/>
          <w:bCs/>
          <w:sz w:val="24"/>
        </w:rPr>
        <w:t xml:space="preserve"> </w:t>
      </w:r>
      <w:r w:rsidR="00894281" w:rsidRPr="005424A0">
        <w:rPr>
          <w:rFonts w:ascii="PT Astra Serif" w:hAnsi="PT Astra Serif"/>
          <w:bCs/>
          <w:sz w:val="24"/>
        </w:rPr>
        <w:t>_____</w:t>
      </w:r>
      <w:r w:rsidR="005A0535" w:rsidRPr="005424A0">
        <w:rPr>
          <w:rFonts w:ascii="PT Astra Serif" w:hAnsi="PT Astra Serif"/>
          <w:bCs/>
          <w:sz w:val="24"/>
        </w:rPr>
        <w:t>_</w:t>
      </w:r>
      <w:r w:rsidR="00894281" w:rsidRPr="005424A0">
        <w:rPr>
          <w:rFonts w:ascii="PT Astra Serif" w:hAnsi="PT Astra Serif"/>
          <w:bCs/>
          <w:sz w:val="24"/>
        </w:rPr>
        <w:t>_____</w:t>
      </w:r>
    </w:p>
    <w:p w:rsidR="00894281" w:rsidRPr="005424A0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5424A0">
        <w:rPr>
          <w:rFonts w:ascii="PT Astra Serif" w:hAnsi="PT Astra Serif"/>
          <w:b/>
          <w:bCs/>
          <w:sz w:val="24"/>
        </w:rPr>
        <w:tab/>
      </w:r>
      <w:r w:rsidRPr="005424A0">
        <w:rPr>
          <w:rFonts w:ascii="PT Astra Serif" w:hAnsi="PT Astra Serif"/>
          <w:b/>
          <w:bCs/>
          <w:sz w:val="24"/>
        </w:rPr>
        <w:tab/>
      </w:r>
      <w:r w:rsidRPr="005424A0">
        <w:rPr>
          <w:rFonts w:ascii="PT Astra Serif" w:hAnsi="PT Astra Serif"/>
          <w:b/>
          <w:bCs/>
          <w:sz w:val="24"/>
        </w:rPr>
        <w:tab/>
      </w:r>
      <w:r w:rsidRPr="005424A0">
        <w:rPr>
          <w:rFonts w:ascii="PT Astra Serif" w:hAnsi="PT Astra Serif"/>
          <w:b/>
          <w:bCs/>
          <w:sz w:val="24"/>
        </w:rPr>
        <w:tab/>
      </w:r>
      <w:r w:rsidRPr="005424A0">
        <w:rPr>
          <w:rFonts w:ascii="PT Astra Serif" w:hAnsi="PT Astra Serif"/>
          <w:b/>
          <w:bCs/>
          <w:sz w:val="24"/>
        </w:rPr>
        <w:tab/>
      </w:r>
      <w:r w:rsidRPr="005424A0">
        <w:rPr>
          <w:rFonts w:ascii="PT Astra Serif" w:hAnsi="PT Astra Serif"/>
          <w:b/>
          <w:bCs/>
          <w:sz w:val="24"/>
        </w:rPr>
        <w:tab/>
      </w:r>
      <w:r w:rsidRPr="005424A0">
        <w:rPr>
          <w:rFonts w:ascii="PT Astra Serif" w:hAnsi="PT Astra Serif"/>
          <w:b/>
          <w:bCs/>
          <w:sz w:val="24"/>
        </w:rPr>
        <w:tab/>
      </w:r>
      <w:r w:rsidRPr="005424A0">
        <w:rPr>
          <w:rFonts w:ascii="PT Astra Serif" w:hAnsi="PT Astra Serif"/>
          <w:b/>
          <w:bCs/>
          <w:sz w:val="24"/>
        </w:rPr>
        <w:tab/>
      </w:r>
      <w:r w:rsidRPr="005424A0">
        <w:rPr>
          <w:rFonts w:ascii="PT Astra Serif" w:hAnsi="PT Astra Serif"/>
          <w:b/>
          <w:bCs/>
          <w:sz w:val="24"/>
        </w:rPr>
        <w:tab/>
      </w:r>
      <w:r w:rsidRPr="005424A0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5424A0">
        <w:rPr>
          <w:rFonts w:ascii="PT Astra Serif" w:hAnsi="PT Astra Serif"/>
          <w:b/>
          <w:bCs/>
          <w:sz w:val="24"/>
        </w:rPr>
        <w:t xml:space="preserve">   </w:t>
      </w:r>
      <w:r w:rsidR="00276B61" w:rsidRPr="005424A0">
        <w:rPr>
          <w:rFonts w:ascii="PT Astra Serif" w:hAnsi="PT Astra Serif"/>
          <w:b/>
          <w:bCs/>
          <w:sz w:val="24"/>
        </w:rPr>
        <w:t xml:space="preserve"> </w:t>
      </w:r>
      <w:r w:rsidR="003F1FBB" w:rsidRPr="005424A0">
        <w:rPr>
          <w:rFonts w:ascii="PT Astra Serif" w:hAnsi="PT Astra Serif"/>
          <w:b/>
          <w:bCs/>
          <w:sz w:val="24"/>
        </w:rPr>
        <w:t xml:space="preserve">  </w:t>
      </w:r>
      <w:r w:rsidR="00A012E6" w:rsidRPr="005424A0">
        <w:rPr>
          <w:rFonts w:ascii="PT Astra Serif" w:hAnsi="PT Astra Serif"/>
          <w:bCs/>
          <w:sz w:val="24"/>
        </w:rPr>
        <w:t>Экз</w:t>
      </w:r>
      <w:r w:rsidR="00D416A5" w:rsidRPr="005424A0">
        <w:rPr>
          <w:rFonts w:ascii="PT Astra Serif" w:hAnsi="PT Astra Serif"/>
          <w:bCs/>
          <w:sz w:val="24"/>
        </w:rPr>
        <w:t>.</w:t>
      </w:r>
      <w:r w:rsidR="005A0535" w:rsidRPr="005424A0">
        <w:rPr>
          <w:rFonts w:ascii="PT Astra Serif" w:hAnsi="PT Astra Serif"/>
          <w:bCs/>
          <w:sz w:val="24"/>
        </w:rPr>
        <w:t xml:space="preserve"> </w:t>
      </w:r>
      <w:r w:rsidR="00894281" w:rsidRPr="005424A0">
        <w:rPr>
          <w:rFonts w:ascii="PT Astra Serif" w:hAnsi="PT Astra Serif"/>
          <w:bCs/>
          <w:sz w:val="24"/>
        </w:rPr>
        <w:t>№</w:t>
      </w:r>
      <w:r w:rsidR="005A0535" w:rsidRPr="005424A0">
        <w:rPr>
          <w:rFonts w:ascii="PT Astra Serif" w:hAnsi="PT Astra Serif"/>
          <w:bCs/>
          <w:sz w:val="24"/>
        </w:rPr>
        <w:t xml:space="preserve"> </w:t>
      </w:r>
      <w:r w:rsidR="00894281" w:rsidRPr="005424A0">
        <w:rPr>
          <w:rFonts w:ascii="PT Astra Serif" w:hAnsi="PT Astra Serif"/>
          <w:bCs/>
          <w:sz w:val="24"/>
        </w:rPr>
        <w:t>______</w:t>
      </w:r>
      <w:r w:rsidR="00A012E6" w:rsidRPr="005424A0">
        <w:rPr>
          <w:rFonts w:ascii="PT Astra Serif" w:hAnsi="PT Astra Serif"/>
          <w:bCs/>
          <w:sz w:val="24"/>
        </w:rPr>
        <w:t>_</w:t>
      </w:r>
    </w:p>
    <w:p w:rsidR="00D00E51" w:rsidRPr="005424A0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r w:rsidRPr="005424A0">
        <w:rPr>
          <w:rFonts w:ascii="PT Astra Serif" w:hAnsi="PT Astra Serif"/>
          <w:bCs/>
          <w:sz w:val="24"/>
        </w:rPr>
        <w:t>р.п. Радищево</w:t>
      </w:r>
    </w:p>
    <w:p w:rsidR="00B20A1A" w:rsidRPr="005424A0" w:rsidRDefault="00B20A1A" w:rsidP="002F5717">
      <w:pPr>
        <w:rPr>
          <w:rFonts w:ascii="PT Astra Serif" w:hAnsi="PT Astra Serif"/>
          <w:bCs/>
          <w:sz w:val="24"/>
          <w:szCs w:val="24"/>
        </w:rPr>
      </w:pPr>
    </w:p>
    <w:p w:rsidR="00171EDA" w:rsidRPr="005424A0" w:rsidRDefault="00171EDA" w:rsidP="002F5717">
      <w:pPr>
        <w:rPr>
          <w:rFonts w:ascii="PT Astra Serif" w:hAnsi="PT Astra Serif"/>
          <w:bCs/>
          <w:sz w:val="24"/>
          <w:szCs w:val="24"/>
        </w:rPr>
      </w:pPr>
    </w:p>
    <w:p w:rsidR="009866ED" w:rsidRPr="005424A0" w:rsidRDefault="009866ED" w:rsidP="002F5717">
      <w:pPr>
        <w:rPr>
          <w:rFonts w:ascii="PT Astra Serif" w:hAnsi="PT Astra Serif"/>
          <w:bCs/>
          <w:sz w:val="24"/>
          <w:szCs w:val="24"/>
        </w:rPr>
      </w:pPr>
    </w:p>
    <w:p w:rsidR="0095442E" w:rsidRDefault="00EE08AC" w:rsidP="0095442E">
      <w:pPr>
        <w:jc w:val="center"/>
        <w:rPr>
          <w:rFonts w:ascii="PT Astra Serif" w:hAnsi="PT Astra Serif"/>
          <w:b/>
          <w:sz w:val="28"/>
          <w:szCs w:val="28"/>
          <w:lang w:bidi="ru-RU"/>
        </w:rPr>
      </w:pPr>
      <w:r>
        <w:rPr>
          <w:rFonts w:ascii="PT Astra Serif" w:hAnsi="PT Astra Serif"/>
          <w:b/>
          <w:sz w:val="28"/>
          <w:szCs w:val="28"/>
          <w:lang w:bidi="ru-RU"/>
        </w:rPr>
        <w:t>О внесении изменени</w:t>
      </w:r>
      <w:r w:rsidR="003430F1">
        <w:rPr>
          <w:rFonts w:ascii="PT Astra Serif" w:hAnsi="PT Astra Serif"/>
          <w:b/>
          <w:sz w:val="28"/>
          <w:szCs w:val="28"/>
          <w:lang w:bidi="ru-RU"/>
        </w:rPr>
        <w:t>я</w:t>
      </w:r>
      <w:r>
        <w:rPr>
          <w:rFonts w:ascii="PT Astra Serif" w:hAnsi="PT Astra Serif"/>
          <w:b/>
          <w:sz w:val="28"/>
          <w:szCs w:val="28"/>
          <w:lang w:bidi="ru-RU"/>
        </w:rPr>
        <w:t xml:space="preserve"> в </w:t>
      </w:r>
      <w:r w:rsidR="003430F1">
        <w:rPr>
          <w:rFonts w:ascii="PT Astra Serif" w:hAnsi="PT Astra Serif"/>
          <w:b/>
          <w:sz w:val="28"/>
          <w:szCs w:val="28"/>
          <w:lang w:bidi="ru-RU"/>
        </w:rPr>
        <w:t>п</w:t>
      </w:r>
      <w:r w:rsidR="008929EC">
        <w:rPr>
          <w:rFonts w:ascii="PT Astra Serif" w:hAnsi="PT Astra Serif"/>
          <w:b/>
          <w:sz w:val="28"/>
          <w:szCs w:val="28"/>
          <w:lang w:bidi="ru-RU"/>
        </w:rPr>
        <w:t xml:space="preserve">орядок предоставления бесплатного горячего питания </w:t>
      </w:r>
      <w:proofErr w:type="gramStart"/>
      <w:r w:rsidR="003430F1">
        <w:rPr>
          <w:rFonts w:ascii="PT Astra Serif" w:hAnsi="PT Astra Serif"/>
          <w:b/>
          <w:sz w:val="28"/>
          <w:szCs w:val="28"/>
          <w:lang w:bidi="ru-RU"/>
        </w:rPr>
        <w:t>обучающимся</w:t>
      </w:r>
      <w:proofErr w:type="gramEnd"/>
      <w:r w:rsidR="003430F1">
        <w:rPr>
          <w:rFonts w:ascii="PT Astra Serif" w:hAnsi="PT Astra Serif"/>
          <w:b/>
          <w:sz w:val="28"/>
          <w:szCs w:val="28"/>
          <w:lang w:bidi="ru-RU"/>
        </w:rPr>
        <w:t xml:space="preserve"> в муниципальных общеобразовательных организациях </w:t>
      </w:r>
      <w:r w:rsidR="0095442E">
        <w:rPr>
          <w:rFonts w:ascii="PT Astra Serif" w:hAnsi="PT Astra Serif"/>
          <w:b/>
          <w:sz w:val="28"/>
          <w:szCs w:val="28"/>
          <w:lang w:bidi="ru-RU"/>
        </w:rPr>
        <w:t xml:space="preserve">муниципального образования «Радищевский район» </w:t>
      </w:r>
    </w:p>
    <w:p w:rsidR="005264D5" w:rsidRPr="005424A0" w:rsidRDefault="00C33405" w:rsidP="0095442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bidi="ru-RU"/>
        </w:rPr>
        <w:t xml:space="preserve">Ульяновской области </w:t>
      </w:r>
      <w:r w:rsidR="003430F1">
        <w:rPr>
          <w:rFonts w:ascii="PT Astra Serif" w:hAnsi="PT Astra Serif"/>
          <w:b/>
          <w:sz w:val="28"/>
          <w:szCs w:val="28"/>
          <w:lang w:bidi="ru-RU"/>
        </w:rPr>
        <w:t>во время образовательного процесса</w:t>
      </w:r>
    </w:p>
    <w:p w:rsidR="00D30FC5" w:rsidRPr="005424A0" w:rsidRDefault="004130A4" w:rsidP="00BF5AA1">
      <w:pPr>
        <w:jc w:val="center"/>
        <w:rPr>
          <w:rFonts w:ascii="PT Astra Serif" w:hAnsi="PT Astra Serif"/>
          <w:b/>
          <w:sz w:val="28"/>
          <w:szCs w:val="28"/>
        </w:rPr>
      </w:pPr>
      <w:r w:rsidRPr="005424A0">
        <w:rPr>
          <w:rFonts w:ascii="PT Astra Serif" w:hAnsi="PT Astra Serif"/>
          <w:b/>
          <w:sz w:val="28"/>
          <w:szCs w:val="28"/>
        </w:rPr>
        <w:t xml:space="preserve"> </w:t>
      </w:r>
    </w:p>
    <w:p w:rsidR="009866ED" w:rsidRPr="005424A0" w:rsidRDefault="009866ED" w:rsidP="009866ED">
      <w:pPr>
        <w:ind w:firstLine="426"/>
        <w:jc w:val="both"/>
        <w:rPr>
          <w:rFonts w:ascii="PT Astra Serif" w:hAnsi="PT Astra Serif"/>
          <w:sz w:val="24"/>
        </w:rPr>
      </w:pPr>
      <w:r w:rsidRPr="005424A0">
        <w:rPr>
          <w:rFonts w:ascii="PT Astra Serif" w:hAnsi="PT Astra Serif"/>
          <w:sz w:val="28"/>
        </w:rPr>
        <w:t xml:space="preserve">                     </w:t>
      </w:r>
    </w:p>
    <w:p w:rsidR="00BF6FF0" w:rsidRDefault="00E1419D" w:rsidP="00E1419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1419D">
        <w:rPr>
          <w:rFonts w:ascii="PT Astra Serif" w:hAnsi="PT Astra Serif"/>
          <w:sz w:val="28"/>
          <w:szCs w:val="28"/>
        </w:rPr>
        <w:t>В соответствии с Федеральн</w:t>
      </w:r>
      <w:r w:rsidR="003430F1">
        <w:rPr>
          <w:rFonts w:ascii="PT Astra Serif" w:hAnsi="PT Astra Serif"/>
          <w:sz w:val="28"/>
          <w:szCs w:val="28"/>
        </w:rPr>
        <w:t>ым</w:t>
      </w:r>
      <w:r w:rsidRPr="00E1419D">
        <w:rPr>
          <w:rFonts w:ascii="PT Astra Serif" w:hAnsi="PT Astra Serif"/>
          <w:sz w:val="28"/>
          <w:szCs w:val="28"/>
        </w:rPr>
        <w:t xml:space="preserve"> закон</w:t>
      </w:r>
      <w:r w:rsidR="003430F1">
        <w:rPr>
          <w:rFonts w:ascii="PT Astra Serif" w:hAnsi="PT Astra Serif"/>
          <w:sz w:val="28"/>
          <w:szCs w:val="28"/>
        </w:rPr>
        <w:t>ом</w:t>
      </w:r>
      <w:r w:rsidRPr="00E1419D">
        <w:rPr>
          <w:rFonts w:ascii="PT Astra Serif" w:hAnsi="PT Astra Serif"/>
          <w:sz w:val="28"/>
          <w:szCs w:val="28"/>
        </w:rPr>
        <w:t xml:space="preserve"> от </w:t>
      </w:r>
      <w:r w:rsidR="003430F1">
        <w:rPr>
          <w:rFonts w:ascii="PT Astra Serif" w:hAnsi="PT Astra Serif"/>
          <w:sz w:val="28"/>
          <w:szCs w:val="28"/>
        </w:rPr>
        <w:t>06</w:t>
      </w:r>
      <w:r w:rsidRPr="00E1419D">
        <w:rPr>
          <w:rFonts w:ascii="PT Astra Serif" w:hAnsi="PT Astra Serif"/>
          <w:sz w:val="28"/>
          <w:szCs w:val="28"/>
        </w:rPr>
        <w:t>.</w:t>
      </w:r>
      <w:r w:rsidR="003430F1">
        <w:rPr>
          <w:rFonts w:ascii="PT Astra Serif" w:hAnsi="PT Astra Serif"/>
          <w:sz w:val="28"/>
          <w:szCs w:val="28"/>
        </w:rPr>
        <w:t>1</w:t>
      </w:r>
      <w:r w:rsidRPr="00E1419D">
        <w:rPr>
          <w:rFonts w:ascii="PT Astra Serif" w:hAnsi="PT Astra Serif"/>
          <w:sz w:val="28"/>
          <w:szCs w:val="28"/>
        </w:rPr>
        <w:t>0</w:t>
      </w:r>
      <w:r w:rsidR="003430F1">
        <w:rPr>
          <w:rFonts w:ascii="PT Astra Serif" w:hAnsi="PT Astra Serif"/>
          <w:sz w:val="28"/>
          <w:szCs w:val="28"/>
        </w:rPr>
        <w:t>.2003</w:t>
      </w:r>
      <w:r>
        <w:rPr>
          <w:rFonts w:ascii="PT Astra Serif" w:hAnsi="PT Astra Serif"/>
          <w:sz w:val="28"/>
          <w:szCs w:val="28"/>
        </w:rPr>
        <w:t xml:space="preserve"> </w:t>
      </w:r>
      <w:r w:rsidR="00930551">
        <w:rPr>
          <w:rFonts w:ascii="PT Astra Serif" w:hAnsi="PT Astra Serif"/>
          <w:sz w:val="28"/>
          <w:szCs w:val="28"/>
        </w:rPr>
        <w:t>№</w:t>
      </w:r>
      <w:r w:rsidRPr="00E1419D">
        <w:rPr>
          <w:rFonts w:ascii="PT Astra Serif" w:hAnsi="PT Astra Serif"/>
          <w:sz w:val="28"/>
          <w:szCs w:val="28"/>
        </w:rPr>
        <w:t xml:space="preserve"> </w:t>
      </w:r>
      <w:r w:rsidR="003430F1">
        <w:rPr>
          <w:rFonts w:ascii="PT Astra Serif" w:hAnsi="PT Astra Serif"/>
          <w:sz w:val="28"/>
          <w:szCs w:val="28"/>
        </w:rPr>
        <w:t>131</w:t>
      </w:r>
      <w:r w:rsidRPr="00E1419D">
        <w:rPr>
          <w:rFonts w:ascii="PT Astra Serif" w:hAnsi="PT Astra Serif"/>
          <w:sz w:val="28"/>
          <w:szCs w:val="28"/>
        </w:rPr>
        <w:t>-ФЗ «О</w:t>
      </w:r>
      <w:r w:rsidR="003430F1">
        <w:rPr>
          <w:rFonts w:ascii="PT Astra Serif" w:hAnsi="PT Astra Serif"/>
          <w:sz w:val="28"/>
          <w:szCs w:val="28"/>
        </w:rPr>
        <w:t>б</w:t>
      </w:r>
      <w:r w:rsidRPr="00E1419D">
        <w:rPr>
          <w:rFonts w:ascii="PT Astra Serif" w:hAnsi="PT Astra Serif"/>
          <w:sz w:val="28"/>
          <w:szCs w:val="28"/>
        </w:rPr>
        <w:t xml:space="preserve"> </w:t>
      </w:r>
      <w:r w:rsidR="003430F1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</w:t>
      </w:r>
      <w:r w:rsidRPr="00E1419D">
        <w:rPr>
          <w:rFonts w:ascii="PT Astra Serif" w:hAnsi="PT Astra Serif"/>
          <w:sz w:val="28"/>
          <w:szCs w:val="28"/>
        </w:rPr>
        <w:t xml:space="preserve">», </w:t>
      </w:r>
      <w:r w:rsidR="00A57B96">
        <w:rPr>
          <w:rFonts w:ascii="PT Astra Serif" w:hAnsi="PT Astra Serif"/>
          <w:sz w:val="28"/>
          <w:szCs w:val="28"/>
        </w:rPr>
        <w:t>у</w:t>
      </w:r>
      <w:bookmarkStart w:id="0" w:name="_GoBack"/>
      <w:bookmarkEnd w:id="0"/>
      <w:r w:rsidRPr="00E1419D">
        <w:rPr>
          <w:rFonts w:ascii="PT Astra Serif" w:hAnsi="PT Astra Serif"/>
          <w:sz w:val="28"/>
          <w:szCs w:val="28"/>
        </w:rPr>
        <w:t>казом Губернатора</w:t>
      </w:r>
      <w:r>
        <w:rPr>
          <w:rFonts w:ascii="PT Astra Serif" w:hAnsi="PT Astra Serif"/>
          <w:sz w:val="28"/>
          <w:szCs w:val="28"/>
        </w:rPr>
        <w:t xml:space="preserve"> </w:t>
      </w:r>
      <w:r w:rsidRPr="00E1419D">
        <w:rPr>
          <w:rFonts w:ascii="PT Astra Serif" w:hAnsi="PT Astra Serif"/>
          <w:sz w:val="28"/>
          <w:szCs w:val="28"/>
        </w:rPr>
        <w:t xml:space="preserve">Ульяновской области от </w:t>
      </w:r>
      <w:r w:rsidR="003430F1">
        <w:rPr>
          <w:rFonts w:ascii="PT Astra Serif" w:hAnsi="PT Astra Serif"/>
          <w:sz w:val="28"/>
          <w:szCs w:val="28"/>
        </w:rPr>
        <w:t>20</w:t>
      </w:r>
      <w:r w:rsidR="007511C4" w:rsidRPr="007511C4">
        <w:rPr>
          <w:rFonts w:ascii="PT Astra Serif" w:hAnsi="PT Astra Serif"/>
          <w:sz w:val="28"/>
          <w:szCs w:val="28"/>
        </w:rPr>
        <w:t>.0</w:t>
      </w:r>
      <w:r w:rsidR="003430F1">
        <w:rPr>
          <w:rFonts w:ascii="PT Astra Serif" w:hAnsi="PT Astra Serif"/>
          <w:sz w:val="28"/>
          <w:szCs w:val="28"/>
        </w:rPr>
        <w:t>3</w:t>
      </w:r>
      <w:r w:rsidR="007511C4" w:rsidRPr="007511C4">
        <w:rPr>
          <w:rFonts w:ascii="PT Astra Serif" w:hAnsi="PT Astra Serif"/>
          <w:sz w:val="28"/>
          <w:szCs w:val="28"/>
        </w:rPr>
        <w:t>.202</w:t>
      </w:r>
      <w:r w:rsidR="003430F1">
        <w:rPr>
          <w:rFonts w:ascii="PT Astra Serif" w:hAnsi="PT Astra Serif"/>
          <w:sz w:val="28"/>
          <w:szCs w:val="28"/>
        </w:rPr>
        <w:t>3</w:t>
      </w:r>
      <w:r w:rsidR="007511C4" w:rsidRPr="007511C4">
        <w:rPr>
          <w:rFonts w:ascii="PT Astra Serif" w:hAnsi="PT Astra Serif"/>
          <w:sz w:val="28"/>
          <w:szCs w:val="28"/>
        </w:rPr>
        <w:t xml:space="preserve"> № </w:t>
      </w:r>
      <w:r w:rsidR="003430F1">
        <w:rPr>
          <w:rFonts w:ascii="PT Astra Serif" w:hAnsi="PT Astra Serif"/>
          <w:sz w:val="28"/>
          <w:szCs w:val="28"/>
        </w:rPr>
        <w:t>26</w:t>
      </w:r>
      <w:r w:rsidR="007511C4" w:rsidRPr="007511C4">
        <w:rPr>
          <w:rFonts w:ascii="PT Astra Serif" w:hAnsi="PT Astra Serif"/>
          <w:sz w:val="28"/>
          <w:szCs w:val="28"/>
        </w:rPr>
        <w:t xml:space="preserve"> </w:t>
      </w:r>
      <w:r w:rsidR="00930551">
        <w:rPr>
          <w:rFonts w:ascii="PT Astra Serif" w:hAnsi="PT Astra Serif"/>
          <w:sz w:val="28"/>
          <w:szCs w:val="28"/>
        </w:rPr>
        <w:t xml:space="preserve">                           </w:t>
      </w:r>
      <w:r w:rsidRPr="00E1419D">
        <w:rPr>
          <w:rFonts w:ascii="PT Astra Serif" w:hAnsi="PT Astra Serif"/>
          <w:sz w:val="28"/>
          <w:szCs w:val="28"/>
        </w:rPr>
        <w:t>«О некоторых мерах поддержки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E1419D">
        <w:rPr>
          <w:rFonts w:ascii="PT Astra Serif" w:hAnsi="PT Astra Serif"/>
          <w:sz w:val="28"/>
          <w:szCs w:val="28"/>
        </w:rPr>
        <w:t>граждан, являющихся</w:t>
      </w:r>
      <w:r w:rsidR="007511C4" w:rsidRPr="007511C4">
        <w:rPr>
          <w:rFonts w:ascii="PT Astra Serif" w:hAnsi="PT Astra Serif"/>
          <w:sz w:val="28"/>
          <w:szCs w:val="28"/>
        </w:rPr>
        <w:t xml:space="preserve"> членами семей участников специальной военной операции</w:t>
      </w:r>
      <w:r w:rsidR="003430F1">
        <w:rPr>
          <w:rFonts w:ascii="PT Astra Serif" w:hAnsi="PT Astra Serif"/>
          <w:sz w:val="28"/>
          <w:szCs w:val="28"/>
        </w:rPr>
        <w:t>, в 2023-2024 годах</w:t>
      </w:r>
      <w:r w:rsidRPr="00E1419D">
        <w:rPr>
          <w:rFonts w:ascii="PT Astra Serif" w:hAnsi="PT Astra Serif"/>
          <w:sz w:val="28"/>
          <w:szCs w:val="28"/>
        </w:rPr>
        <w:t>»,</w:t>
      </w:r>
      <w:r>
        <w:rPr>
          <w:sz w:val="26"/>
          <w:szCs w:val="26"/>
        </w:rPr>
        <w:t xml:space="preserve"> </w:t>
      </w:r>
      <w:r w:rsidR="00BF6FF0" w:rsidRPr="005424A0">
        <w:rPr>
          <w:rFonts w:ascii="PT Astra Serif" w:hAnsi="PT Astra Serif" w:cs="Arial"/>
          <w:sz w:val="28"/>
          <w:szCs w:val="28"/>
        </w:rPr>
        <w:t>Администрация муниципального образования «Радищевск</w:t>
      </w:r>
      <w:r w:rsidR="00930551">
        <w:rPr>
          <w:rFonts w:ascii="PT Astra Serif" w:hAnsi="PT Astra Serif" w:cs="Arial"/>
          <w:sz w:val="28"/>
          <w:szCs w:val="28"/>
        </w:rPr>
        <w:t xml:space="preserve">ий район» Ульяновской области  </w:t>
      </w:r>
      <w:proofErr w:type="gramStart"/>
      <w:r w:rsidR="00BF6FF0" w:rsidRPr="005424A0">
        <w:rPr>
          <w:rFonts w:ascii="PT Astra Serif" w:hAnsi="PT Astra Serif" w:cs="Arial"/>
          <w:sz w:val="28"/>
          <w:szCs w:val="28"/>
        </w:rPr>
        <w:t>п</w:t>
      </w:r>
      <w:proofErr w:type="gramEnd"/>
      <w:r w:rsidR="00BF6FF0" w:rsidRPr="005424A0">
        <w:rPr>
          <w:rFonts w:ascii="PT Astra Serif" w:hAnsi="PT Astra Serif" w:cs="Arial"/>
          <w:sz w:val="28"/>
          <w:szCs w:val="28"/>
        </w:rPr>
        <w:t xml:space="preserve"> о с т а н о в л я е т</w:t>
      </w:r>
      <w:r w:rsidR="00BF6FF0" w:rsidRPr="005424A0">
        <w:rPr>
          <w:rFonts w:ascii="PT Astra Serif" w:hAnsi="PT Astra Serif"/>
          <w:sz w:val="28"/>
          <w:szCs w:val="28"/>
        </w:rPr>
        <w:t>:</w:t>
      </w:r>
    </w:p>
    <w:p w:rsidR="00BA409C" w:rsidRDefault="005264D5" w:rsidP="003430F1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424A0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BA409C">
        <w:rPr>
          <w:rFonts w:ascii="PT Astra Serif" w:hAnsi="PT Astra Serif"/>
          <w:color w:val="000000"/>
          <w:sz w:val="28"/>
          <w:szCs w:val="28"/>
          <w:lang w:bidi="ru-RU"/>
        </w:rPr>
        <w:t>Внести в</w:t>
      </w:r>
      <w:r w:rsidR="005424A0" w:rsidRPr="005424A0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3430F1">
        <w:rPr>
          <w:rFonts w:ascii="PT Astra Serif" w:hAnsi="PT Astra Serif"/>
          <w:sz w:val="28"/>
          <w:szCs w:val="28"/>
          <w:lang w:bidi="ru-RU"/>
        </w:rPr>
        <w:t>п</w:t>
      </w:r>
      <w:r w:rsidR="003430F1" w:rsidRPr="003430F1">
        <w:rPr>
          <w:rFonts w:ascii="PT Astra Serif" w:hAnsi="PT Astra Serif"/>
          <w:sz w:val="28"/>
          <w:szCs w:val="28"/>
          <w:lang w:bidi="ru-RU"/>
        </w:rPr>
        <w:t>орядок предоставления бесплатного горячего питания обучающимся в муниципальных общеобразовательных организациях муниципального образования «Радищевский район» Ульяновской области во время образовательного процесса</w:t>
      </w:r>
      <w:r w:rsidR="003430F1">
        <w:rPr>
          <w:rFonts w:ascii="PT Astra Serif" w:hAnsi="PT Astra Serif"/>
          <w:sz w:val="28"/>
          <w:szCs w:val="28"/>
          <w:lang w:bidi="ru-RU"/>
        </w:rPr>
        <w:t xml:space="preserve">, утверждённый </w:t>
      </w:r>
      <w:r w:rsidR="00BA409C">
        <w:rPr>
          <w:rFonts w:ascii="PT Astra Serif" w:hAnsi="PT Astra Serif"/>
          <w:sz w:val="28"/>
          <w:szCs w:val="28"/>
          <w:lang w:bidi="ru-RU"/>
        </w:rPr>
        <w:t>постановление</w:t>
      </w:r>
      <w:r w:rsidR="003430F1">
        <w:rPr>
          <w:rFonts w:ascii="PT Astra Serif" w:hAnsi="PT Astra Serif"/>
          <w:sz w:val="28"/>
          <w:szCs w:val="28"/>
          <w:lang w:bidi="ru-RU"/>
        </w:rPr>
        <w:t>м</w:t>
      </w:r>
      <w:r w:rsidR="00BA409C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BA409C" w:rsidRPr="005424A0">
        <w:rPr>
          <w:rFonts w:ascii="PT Astra Serif" w:hAnsi="PT Astra Serif" w:cs="Arial"/>
          <w:sz w:val="28"/>
          <w:szCs w:val="28"/>
        </w:rPr>
        <w:t>Администраци</w:t>
      </w:r>
      <w:r w:rsidR="00E1419D">
        <w:rPr>
          <w:rFonts w:ascii="PT Astra Serif" w:hAnsi="PT Astra Serif" w:cs="Arial"/>
          <w:sz w:val="28"/>
          <w:szCs w:val="28"/>
        </w:rPr>
        <w:t>и</w:t>
      </w:r>
      <w:r w:rsidR="00BA409C" w:rsidRPr="005424A0">
        <w:rPr>
          <w:rFonts w:ascii="PT Astra Serif" w:hAnsi="PT Astra Serif" w:cs="Arial"/>
          <w:sz w:val="28"/>
          <w:szCs w:val="28"/>
        </w:rPr>
        <w:t xml:space="preserve"> муниципального образования «Радищевский район» Ульяновской области </w:t>
      </w:r>
      <w:r w:rsidR="007511C4">
        <w:rPr>
          <w:rFonts w:ascii="PT Astra Serif" w:hAnsi="PT Astra Serif" w:cs="Arial"/>
          <w:sz w:val="28"/>
          <w:szCs w:val="28"/>
        </w:rPr>
        <w:t xml:space="preserve">от </w:t>
      </w:r>
      <w:r w:rsidR="003430F1">
        <w:rPr>
          <w:rFonts w:ascii="PT Astra Serif" w:hAnsi="PT Astra Serif" w:cs="Arial"/>
          <w:sz w:val="28"/>
          <w:szCs w:val="28"/>
        </w:rPr>
        <w:t>0</w:t>
      </w:r>
      <w:r w:rsidR="00E1419D">
        <w:rPr>
          <w:rFonts w:ascii="PT Astra Serif" w:hAnsi="PT Astra Serif" w:cs="Arial"/>
          <w:sz w:val="28"/>
          <w:szCs w:val="28"/>
        </w:rPr>
        <w:t>4</w:t>
      </w:r>
      <w:r w:rsidR="00BA409C">
        <w:rPr>
          <w:rFonts w:ascii="PT Astra Serif" w:hAnsi="PT Astra Serif" w:cs="Arial"/>
          <w:sz w:val="28"/>
          <w:szCs w:val="28"/>
        </w:rPr>
        <w:t>.0</w:t>
      </w:r>
      <w:r w:rsidR="003430F1">
        <w:rPr>
          <w:rFonts w:ascii="PT Astra Serif" w:hAnsi="PT Astra Serif" w:cs="Arial"/>
          <w:sz w:val="28"/>
          <w:szCs w:val="28"/>
        </w:rPr>
        <w:t>9</w:t>
      </w:r>
      <w:r w:rsidR="00BA409C">
        <w:rPr>
          <w:rFonts w:ascii="PT Astra Serif" w:hAnsi="PT Astra Serif" w:cs="Arial"/>
          <w:sz w:val="28"/>
          <w:szCs w:val="28"/>
        </w:rPr>
        <w:t>.202</w:t>
      </w:r>
      <w:r w:rsidR="003430F1">
        <w:rPr>
          <w:rFonts w:ascii="PT Astra Serif" w:hAnsi="PT Astra Serif" w:cs="Arial"/>
          <w:sz w:val="28"/>
          <w:szCs w:val="28"/>
        </w:rPr>
        <w:t>3</w:t>
      </w:r>
      <w:r w:rsidR="00BA409C">
        <w:rPr>
          <w:rFonts w:ascii="PT Astra Serif" w:hAnsi="PT Astra Serif" w:cs="Arial"/>
          <w:sz w:val="28"/>
          <w:szCs w:val="28"/>
        </w:rPr>
        <w:t xml:space="preserve"> № </w:t>
      </w:r>
      <w:r w:rsidR="00E1419D">
        <w:rPr>
          <w:rFonts w:ascii="PT Astra Serif" w:hAnsi="PT Astra Serif" w:cs="Arial"/>
          <w:sz w:val="28"/>
          <w:szCs w:val="28"/>
        </w:rPr>
        <w:t>4</w:t>
      </w:r>
      <w:r w:rsidR="003430F1">
        <w:rPr>
          <w:rFonts w:ascii="PT Astra Serif" w:hAnsi="PT Astra Serif" w:cs="Arial"/>
          <w:sz w:val="28"/>
          <w:szCs w:val="28"/>
        </w:rPr>
        <w:t>71</w:t>
      </w:r>
      <w:r w:rsidR="00930551">
        <w:rPr>
          <w:rFonts w:ascii="PT Astra Serif" w:hAnsi="PT Astra Serif" w:cs="Arial"/>
          <w:sz w:val="28"/>
          <w:szCs w:val="28"/>
        </w:rPr>
        <w:t xml:space="preserve"> </w:t>
      </w:r>
      <w:r w:rsidR="00E1419D">
        <w:rPr>
          <w:rFonts w:ascii="PT Astra Serif" w:hAnsi="PT Astra Serif" w:cs="Arial"/>
          <w:sz w:val="28"/>
          <w:szCs w:val="28"/>
        </w:rPr>
        <w:t>«</w:t>
      </w:r>
      <w:r w:rsidR="00E1419D" w:rsidRPr="00E1419D">
        <w:rPr>
          <w:rFonts w:ascii="PT Astra Serif" w:hAnsi="PT Astra Serif"/>
          <w:bCs/>
          <w:sz w:val="28"/>
          <w:szCs w:val="28"/>
        </w:rPr>
        <w:t>О</w:t>
      </w:r>
      <w:r w:rsidR="003430F1">
        <w:rPr>
          <w:rFonts w:ascii="PT Astra Serif" w:hAnsi="PT Astra Serif"/>
          <w:bCs/>
          <w:sz w:val="28"/>
          <w:szCs w:val="28"/>
        </w:rPr>
        <w:t xml:space="preserve">б утверждении порядка </w:t>
      </w:r>
      <w:r w:rsidR="00E1419D" w:rsidRPr="00E1419D">
        <w:rPr>
          <w:rFonts w:ascii="PT Astra Serif" w:hAnsi="PT Astra Serif"/>
          <w:bCs/>
          <w:sz w:val="28"/>
          <w:szCs w:val="28"/>
        </w:rPr>
        <w:t xml:space="preserve"> </w:t>
      </w:r>
      <w:r w:rsidR="003430F1" w:rsidRPr="003430F1">
        <w:rPr>
          <w:rFonts w:ascii="PT Astra Serif" w:hAnsi="PT Astra Serif"/>
          <w:sz w:val="28"/>
          <w:szCs w:val="28"/>
          <w:lang w:bidi="ru-RU"/>
        </w:rPr>
        <w:t>предоставления бесплатного горячего питания обучающимся в муниципальных общеобразовательных организациях муниципального образования «Радищевский район» Ульяновской области во время образовательного процесса</w:t>
      </w:r>
      <w:r w:rsidR="00E1419D">
        <w:rPr>
          <w:rFonts w:ascii="PT Astra Serif" w:hAnsi="PT Astra Serif"/>
          <w:bCs/>
          <w:sz w:val="28"/>
          <w:szCs w:val="28"/>
        </w:rPr>
        <w:t>»</w:t>
      </w:r>
      <w:r w:rsidR="00BA409C" w:rsidRPr="00E1419D">
        <w:rPr>
          <w:rFonts w:ascii="PT Astra Serif" w:hAnsi="PT Astra Serif" w:cs="Arial"/>
          <w:sz w:val="28"/>
          <w:szCs w:val="28"/>
        </w:rPr>
        <w:t xml:space="preserve"> </w:t>
      </w:r>
      <w:r w:rsidR="00BA409C">
        <w:rPr>
          <w:rFonts w:ascii="PT Astra Serif" w:hAnsi="PT Astra Serif" w:cs="Arial"/>
          <w:sz w:val="28"/>
          <w:szCs w:val="28"/>
        </w:rPr>
        <w:t>следующ</w:t>
      </w:r>
      <w:r w:rsidR="003430F1">
        <w:rPr>
          <w:rFonts w:ascii="PT Astra Serif" w:hAnsi="PT Astra Serif" w:cs="Arial"/>
          <w:sz w:val="28"/>
          <w:szCs w:val="28"/>
        </w:rPr>
        <w:t>е</w:t>
      </w:r>
      <w:r w:rsidR="00BA409C">
        <w:rPr>
          <w:rFonts w:ascii="PT Astra Serif" w:hAnsi="PT Astra Serif" w:cs="Arial"/>
          <w:sz w:val="28"/>
          <w:szCs w:val="28"/>
        </w:rPr>
        <w:t>е изменени</w:t>
      </w:r>
      <w:r w:rsidR="003430F1">
        <w:rPr>
          <w:rFonts w:ascii="PT Astra Serif" w:hAnsi="PT Astra Serif" w:cs="Arial"/>
          <w:sz w:val="28"/>
          <w:szCs w:val="28"/>
        </w:rPr>
        <w:t>е</w:t>
      </w:r>
      <w:r w:rsidR="00BA409C">
        <w:rPr>
          <w:rFonts w:ascii="PT Astra Serif" w:hAnsi="PT Astra Serif" w:cs="Arial"/>
          <w:sz w:val="28"/>
          <w:szCs w:val="28"/>
        </w:rPr>
        <w:t>:</w:t>
      </w:r>
      <w:proofErr w:type="gramEnd"/>
    </w:p>
    <w:p w:rsidR="003430F1" w:rsidRDefault="00BA409C" w:rsidP="003430F1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1) </w:t>
      </w:r>
      <w:r w:rsidR="007511C4">
        <w:rPr>
          <w:rFonts w:ascii="PT Astra Serif" w:hAnsi="PT Astra Serif" w:cs="Arial"/>
          <w:sz w:val="28"/>
          <w:szCs w:val="28"/>
        </w:rPr>
        <w:t>пункт 1</w:t>
      </w:r>
      <w:r w:rsidR="003430F1">
        <w:rPr>
          <w:rFonts w:ascii="PT Astra Serif" w:hAnsi="PT Astra Serif" w:cs="Arial"/>
          <w:sz w:val="28"/>
          <w:szCs w:val="28"/>
        </w:rPr>
        <w:t>.4 изложить в следующей редакции:</w:t>
      </w:r>
    </w:p>
    <w:p w:rsidR="003430F1" w:rsidRDefault="003430F1" w:rsidP="003430F1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 w:cs="Arial"/>
          <w:sz w:val="28"/>
          <w:szCs w:val="28"/>
        </w:rPr>
        <w:t xml:space="preserve">«1.4. </w:t>
      </w:r>
      <w:r w:rsidR="00E11921" w:rsidRPr="00E11921">
        <w:rPr>
          <w:rFonts w:ascii="PT Astra Serif" w:hAnsi="PT Astra Serif"/>
          <w:color w:val="000000"/>
          <w:sz w:val="28"/>
          <w:szCs w:val="28"/>
          <w:lang w:bidi="ru-RU"/>
        </w:rPr>
        <w:t xml:space="preserve">Категории </w:t>
      </w:r>
      <w:proofErr w:type="gramStart"/>
      <w:r w:rsidR="00E11921" w:rsidRPr="00E11921">
        <w:rPr>
          <w:rFonts w:ascii="PT Astra Serif" w:hAnsi="PT Astra Serif"/>
          <w:color w:val="000000"/>
          <w:sz w:val="28"/>
          <w:szCs w:val="28"/>
          <w:lang w:bidi="ru-RU"/>
        </w:rPr>
        <w:t>обучающихся</w:t>
      </w:r>
      <w:proofErr w:type="gramEnd"/>
      <w:r w:rsidR="00E11921" w:rsidRPr="00E11921">
        <w:rPr>
          <w:rFonts w:ascii="PT Astra Serif" w:hAnsi="PT Astra Serif"/>
          <w:color w:val="000000"/>
          <w:sz w:val="28"/>
          <w:szCs w:val="28"/>
          <w:lang w:bidi="ru-RU"/>
        </w:rPr>
        <w:t>, которым предоставляется бесплатное</w:t>
      </w:r>
      <w:r w:rsidR="00E11921">
        <w:rPr>
          <w:rFonts w:ascii="PT Astra Serif" w:hAnsi="PT Astra Serif"/>
          <w:color w:val="000000"/>
          <w:sz w:val="28"/>
          <w:szCs w:val="28"/>
          <w:lang w:bidi="ru-RU"/>
        </w:rPr>
        <w:t xml:space="preserve"> горячее питание:</w:t>
      </w:r>
    </w:p>
    <w:p w:rsidR="00E11921" w:rsidRPr="00E11921" w:rsidRDefault="00E11921" w:rsidP="003430F1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>а) обучающиеся с ограниченными возможностями здоровья (</w:t>
      </w:r>
      <w:proofErr w:type="gramStart"/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>кроме</w:t>
      </w:r>
      <w:proofErr w:type="gramEnd"/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proofErr w:type="gramStart"/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>обучающихся</w:t>
      </w:r>
      <w:proofErr w:type="gramEnd"/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 xml:space="preserve"> на дому);</w:t>
      </w:r>
    </w:p>
    <w:p w:rsidR="00E11921" w:rsidRPr="00E11921" w:rsidRDefault="00E11921" w:rsidP="00930551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proofErr w:type="gramStart"/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 xml:space="preserve">б) обучающиеся, находящиеся в социально опасном положении, которые вследствие безнадзорности или беспризорности находятся в обстановке, представляющей опасность для их жизни или здоровья либо не отвечающей требованиям к их воспитанию или содержанию, либо совершают </w:t>
      </w:r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правонарушение или антиобщественные действия;</w:t>
      </w:r>
      <w:proofErr w:type="gramEnd"/>
    </w:p>
    <w:p w:rsidR="00E11921" w:rsidRPr="00E11921" w:rsidRDefault="00E11921" w:rsidP="00930551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>в) обучающиеся, находящиеся в трудной жизненной ситуации 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E11921" w:rsidRPr="00E11921" w:rsidRDefault="00E11921" w:rsidP="003430F1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>г) обучающиеся, имеющие статус беженца, по удостоверению беженца или свидетельству о предоставлении временного убежища на территории Российской Федерации;</w:t>
      </w:r>
    </w:p>
    <w:p w:rsidR="00E11921" w:rsidRPr="00E11921" w:rsidRDefault="00E11921" w:rsidP="003430F1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>д) обучающиеся по основным образовательным программам в муниципальных общеобразовательных организациях, находящихся на территории муниципального образования «Радищевский район» Ульяновской области, являющиеся членами семей участников специальной военной операции.</w:t>
      </w:r>
    </w:p>
    <w:p w:rsidR="00E11921" w:rsidRPr="00E11921" w:rsidRDefault="00E11921" w:rsidP="003430F1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>Под участниками специальной военной операции для целей настоящего постановления понимаются:</w:t>
      </w:r>
    </w:p>
    <w:p w:rsidR="00E11921" w:rsidRPr="00E11921" w:rsidRDefault="00E11921" w:rsidP="003430F1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>- граждане, призванные на военную службу по мобилизации в Вооруженные Силы Российской Федерации и принимающие участие в проведении специальной военной операции, - до окончания прохождения военной службы по мобилизации;</w:t>
      </w:r>
    </w:p>
    <w:p w:rsidR="00E11921" w:rsidRPr="00E11921" w:rsidRDefault="00E11921" w:rsidP="003430F1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proofErr w:type="gramStart"/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>- военнослужащие, лица, проходящие службу в войсках национальной гвардии Российской Федерации и имеющие специальное звание полиции, принимающие участие в проведении специальной военной операции;</w:t>
      </w:r>
      <w:proofErr w:type="gramEnd"/>
    </w:p>
    <w:p w:rsidR="00E11921" w:rsidRPr="00E11921" w:rsidRDefault="00E11921" w:rsidP="003430F1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>- граждане, заключившие контракт о добровольном содействии в выполнении задач, возложенных на Вооруженные Силы Российской Федерации, и принимающие участие в проведении специальной военной операции;</w:t>
      </w:r>
    </w:p>
    <w:p w:rsidR="00E11921" w:rsidRDefault="00E11921" w:rsidP="003430F1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>- сотрудники МО МВД России «Новоспасский» (пункт полиции дислокация р.п. Радищево) Управления Министерства внутренних дел Российской Федерации по Ульяновской области, командированные в зону проведения специальной военной операции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;</w:t>
      </w:r>
    </w:p>
    <w:p w:rsidR="00E11921" w:rsidRPr="00E11921" w:rsidRDefault="00E11921" w:rsidP="003430F1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- </w:t>
      </w:r>
      <w:r>
        <w:rPr>
          <w:rFonts w:ascii="PT Astra Serif" w:hAnsi="PT Astra Serif" w:cs="Arial"/>
          <w:sz w:val="28"/>
          <w:szCs w:val="28"/>
        </w:rPr>
        <w:t>лица, заключившие контракт с организацией, содействующей выполнению задач, возложенных на Вооружённые Силы Российской Федерации, либо вступившие с нею в иные правоотношения и принимавшие участие в специальной военной операции.</w:t>
      </w:r>
    </w:p>
    <w:p w:rsidR="00E11921" w:rsidRPr="00E11921" w:rsidRDefault="00E11921" w:rsidP="003430F1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 xml:space="preserve">е) обучающиеся </w:t>
      </w:r>
      <w:proofErr w:type="gramStart"/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>по</w:t>
      </w:r>
      <w:proofErr w:type="gramEnd"/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proofErr w:type="gramStart"/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>основным</w:t>
      </w:r>
      <w:proofErr w:type="gramEnd"/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 xml:space="preserve"> образовательным программам в муниципальных общеобразовательных организациях, находящихся на территории муниципального образования «Радищевский район» Ульяновской области, являющиеся членами семей погибших (умерших) участников специальной военной операции.</w:t>
      </w:r>
    </w:p>
    <w:p w:rsidR="00E11921" w:rsidRPr="00E11921" w:rsidRDefault="00E11921" w:rsidP="003430F1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proofErr w:type="gramStart"/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 xml:space="preserve">Под погибшими (умершими) участниками специальной военной операции, для целей настоящего постановления понимаются граждане Российской Федерации, погибшие в связи с исполнением обязанностей военной службы (служебных обязанностей либо обязанностей по контракту о добровольном содействии в выполнении задач, возложенных на Вооружённые Силы Российской Федерации) в ходе проведения специальной военной </w:t>
      </w:r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операции либо до истечения одного года со дня их увольнения с военной службы (службы</w:t>
      </w:r>
      <w:proofErr w:type="gramEnd"/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 xml:space="preserve"> либо прекращения контракта о пребывании в добровольческом формировании, умершие вследствие увечья (ранения, травмы, контузии) или заболевания, полученных при исполнении обязанностей военной службы (служебных обязанностей по контракту о добровольном содействии в выполнении задач, возложенных на Вооружённые Силы Российской Федерации) в ходе проведения указанной операции, относящиеся к одной из следующих категорий:</w:t>
      </w:r>
    </w:p>
    <w:p w:rsidR="00E11921" w:rsidRPr="00E11921" w:rsidRDefault="00E11921" w:rsidP="003430F1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11921">
        <w:rPr>
          <w:rFonts w:ascii="PT Astra Serif" w:hAnsi="PT Astra Serif" w:cs="Arial"/>
          <w:sz w:val="28"/>
          <w:szCs w:val="28"/>
        </w:rPr>
        <w:t xml:space="preserve">- </w:t>
      </w:r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>граждане, призванные на военную службу по мобилизации в Вооружённые Силы Российской Федерации, принимавшие участие в специальной военной операции;</w:t>
      </w:r>
    </w:p>
    <w:p w:rsidR="00E11921" w:rsidRPr="00E11921" w:rsidRDefault="00E11921" w:rsidP="003430F1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proofErr w:type="gramStart"/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>- военнослужащие, лица, проходившие службу в войсках национальной гвардии Российской Федерации и имевшие специальное звание полиции, принимавшие участи в проведении специальной военной операции;</w:t>
      </w:r>
      <w:proofErr w:type="gramEnd"/>
    </w:p>
    <w:p w:rsidR="00E11921" w:rsidRPr="00E11921" w:rsidRDefault="00E11921" w:rsidP="003430F1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>- граждане, заключившие контракты о добровольном содействии в выполнении задач, возложенных на Вооружённые Силы Российской Федерации, принимавшие участие в специальной военной операции;</w:t>
      </w:r>
    </w:p>
    <w:p w:rsidR="00E11921" w:rsidRPr="00E11921" w:rsidRDefault="00E11921" w:rsidP="003430F1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>- сотрудники МО МВД России «Новоспасский» (пункт полиции дислокация р.п. Радищево) Управления Министерства внутренних дел Российской Федерации по Ульяновской области, принимавшие участие в специальной военной операции;</w:t>
      </w:r>
    </w:p>
    <w:p w:rsidR="003A5C24" w:rsidRPr="00E11921" w:rsidRDefault="00E11921" w:rsidP="005424A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11921">
        <w:rPr>
          <w:rFonts w:ascii="PT Astra Serif" w:hAnsi="PT Astra Serif"/>
          <w:color w:val="000000"/>
          <w:sz w:val="28"/>
          <w:szCs w:val="28"/>
          <w:lang w:bidi="ru-RU"/>
        </w:rPr>
        <w:t xml:space="preserve">- </w:t>
      </w:r>
      <w:r>
        <w:rPr>
          <w:rFonts w:ascii="PT Astra Serif" w:hAnsi="PT Astra Serif" w:cs="Arial"/>
          <w:sz w:val="28"/>
          <w:szCs w:val="28"/>
        </w:rPr>
        <w:t>лица, заключившие контракт с организацией, содействующей выполнению задач, возложенных на Вооружённые Силы Российской Федерации, либо вступившие с нею в иные правоотношения и принимавшие участие в специальной военной операции</w:t>
      </w:r>
      <w:r w:rsidR="002E5CA0" w:rsidRPr="00E11921">
        <w:rPr>
          <w:rFonts w:ascii="PT Astra Serif" w:hAnsi="PT Astra Serif" w:cs="Arial"/>
          <w:sz w:val="28"/>
          <w:szCs w:val="28"/>
        </w:rPr>
        <w:t>.</w:t>
      </w:r>
      <w:r w:rsidR="003A5C24" w:rsidRPr="00E11921">
        <w:rPr>
          <w:rFonts w:ascii="PT Astra Serif" w:hAnsi="PT Astra Serif" w:cs="Arial"/>
          <w:sz w:val="28"/>
          <w:szCs w:val="28"/>
        </w:rPr>
        <w:t>»</w:t>
      </w:r>
      <w:r w:rsidR="00B84A4E" w:rsidRPr="00E11921">
        <w:rPr>
          <w:rFonts w:ascii="PT Astra Serif" w:hAnsi="PT Astra Serif" w:cs="Arial"/>
          <w:sz w:val="28"/>
          <w:szCs w:val="28"/>
        </w:rPr>
        <w:t>.</w:t>
      </w:r>
    </w:p>
    <w:p w:rsidR="009419D6" w:rsidRPr="005424A0" w:rsidRDefault="005424A0" w:rsidP="005264D5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C0F68" w:rsidRPr="005424A0">
        <w:rPr>
          <w:rFonts w:ascii="PT Astra Serif" w:hAnsi="PT Astra Serif"/>
          <w:sz w:val="28"/>
          <w:szCs w:val="28"/>
        </w:rPr>
        <w:t>. Настоящее постановление вступает в силу</w:t>
      </w:r>
      <w:r w:rsidR="009D013E">
        <w:rPr>
          <w:rFonts w:ascii="PT Astra Serif" w:hAnsi="PT Astra Serif"/>
          <w:sz w:val="28"/>
          <w:szCs w:val="28"/>
        </w:rPr>
        <w:t xml:space="preserve"> на следующий день после дня его официального опубликования</w:t>
      </w:r>
      <w:r w:rsidR="009419D6" w:rsidRPr="005424A0">
        <w:rPr>
          <w:rFonts w:ascii="PT Astra Serif" w:hAnsi="PT Astra Serif"/>
          <w:sz w:val="28"/>
          <w:szCs w:val="28"/>
        </w:rPr>
        <w:t>.</w:t>
      </w:r>
    </w:p>
    <w:p w:rsidR="009419D6" w:rsidRPr="005424A0" w:rsidRDefault="009419D6" w:rsidP="009419D6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9419D6" w:rsidRPr="005424A0" w:rsidRDefault="009419D6" w:rsidP="009419D6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DD63E6" w:rsidRPr="005424A0" w:rsidRDefault="00930551" w:rsidP="009419D6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</w:t>
      </w:r>
      <w:r w:rsidR="009419D6" w:rsidRPr="005424A0">
        <w:rPr>
          <w:rFonts w:ascii="PT Astra Serif" w:hAnsi="PT Astra Serif"/>
          <w:sz w:val="28"/>
          <w:szCs w:val="28"/>
        </w:rPr>
        <w:t xml:space="preserve">дминистрации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9419D6" w:rsidRPr="005424A0">
        <w:rPr>
          <w:rFonts w:ascii="PT Astra Serif" w:hAnsi="PT Astra Serif"/>
          <w:sz w:val="28"/>
          <w:szCs w:val="28"/>
        </w:rPr>
        <w:t>А.В.Белотелов</w:t>
      </w:r>
      <w:proofErr w:type="spellEnd"/>
      <w:r w:rsidR="009419D6" w:rsidRPr="005424A0">
        <w:rPr>
          <w:rFonts w:ascii="PT Astra Serif" w:hAnsi="PT Astra Serif"/>
          <w:sz w:val="28"/>
          <w:szCs w:val="28"/>
        </w:rPr>
        <w:t xml:space="preserve">  </w:t>
      </w:r>
    </w:p>
    <w:p w:rsidR="00DD63E6" w:rsidRPr="005424A0" w:rsidRDefault="00DD63E6" w:rsidP="009419D6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560759" w:rsidRPr="005424A0" w:rsidRDefault="00560759" w:rsidP="00560759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5264D5" w:rsidRPr="005424A0" w:rsidRDefault="005264D5" w:rsidP="00560759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560759" w:rsidRPr="005424A0" w:rsidRDefault="00560759" w:rsidP="00560759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sectPr w:rsidR="00560759" w:rsidRPr="005424A0" w:rsidSect="00CB2F11">
      <w:headerReference w:type="default" r:id="rId9"/>
      <w:pgSz w:w="11906" w:h="16838"/>
      <w:pgMar w:top="1135" w:right="566" w:bottom="993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C6" w:rsidRDefault="00356FC6">
      <w:r>
        <w:separator/>
      </w:r>
    </w:p>
  </w:endnote>
  <w:endnote w:type="continuationSeparator" w:id="0">
    <w:p w:rsidR="00356FC6" w:rsidRDefault="0035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C6" w:rsidRDefault="00356FC6">
      <w:r>
        <w:separator/>
      </w:r>
    </w:p>
  </w:footnote>
  <w:footnote w:type="continuationSeparator" w:id="0">
    <w:p w:rsidR="00356FC6" w:rsidRDefault="00356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415051"/>
      <w:docPartObj>
        <w:docPartGallery w:val="Page Numbers (Top of Page)"/>
        <w:docPartUnique/>
      </w:docPartObj>
    </w:sdtPr>
    <w:sdtEndPr/>
    <w:sdtContent>
      <w:p w:rsidR="00A45060" w:rsidRDefault="00A45060" w:rsidP="00A4506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B96">
          <w:rPr>
            <w:noProof/>
          </w:rPr>
          <w:t>3</w:t>
        </w:r>
        <w:r>
          <w:fldChar w:fldCharType="end"/>
        </w:r>
      </w:p>
    </w:sdtContent>
  </w:sdt>
  <w:p w:rsidR="00A45060" w:rsidRDefault="00A4506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10C16EC9"/>
    <w:multiLevelType w:val="multilevel"/>
    <w:tmpl w:val="E6C49F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A001F1"/>
    <w:multiLevelType w:val="hybridMultilevel"/>
    <w:tmpl w:val="40E0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77283"/>
    <w:multiLevelType w:val="multilevel"/>
    <w:tmpl w:val="9942F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9442E"/>
    <w:multiLevelType w:val="multilevel"/>
    <w:tmpl w:val="95789F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B27B5F"/>
    <w:multiLevelType w:val="multilevel"/>
    <w:tmpl w:val="45D45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x-none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C7297A"/>
    <w:multiLevelType w:val="multilevel"/>
    <w:tmpl w:val="C180F5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F87696"/>
    <w:multiLevelType w:val="hybridMultilevel"/>
    <w:tmpl w:val="6BC02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01E59"/>
    <w:multiLevelType w:val="multilevel"/>
    <w:tmpl w:val="C7BC0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DF2475"/>
    <w:multiLevelType w:val="multilevel"/>
    <w:tmpl w:val="A0E88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C6163B"/>
    <w:multiLevelType w:val="hybridMultilevel"/>
    <w:tmpl w:val="2B68B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E6A7D"/>
    <w:multiLevelType w:val="multilevel"/>
    <w:tmpl w:val="2B7A5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5"/>
  </w:num>
  <w:num w:numId="7">
    <w:abstractNumId w:val="6"/>
  </w:num>
  <w:num w:numId="8">
    <w:abstractNumId w:val="12"/>
  </w:num>
  <w:num w:numId="9">
    <w:abstractNumId w:val="9"/>
  </w:num>
  <w:num w:numId="10">
    <w:abstractNumId w:val="7"/>
  </w:num>
  <w:num w:numId="11">
    <w:abstractNumId w:val="8"/>
  </w:num>
  <w:num w:numId="12">
    <w:abstractNumId w:val="5"/>
  </w:num>
  <w:num w:numId="13">
    <w:abstractNumId w:val="16"/>
  </w:num>
  <w:num w:numId="14">
    <w:abstractNumId w:val="13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efaultTableStyle w:val="a1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2EEE"/>
    <w:rsid w:val="0001721E"/>
    <w:rsid w:val="000223A0"/>
    <w:rsid w:val="00030B3E"/>
    <w:rsid w:val="00041501"/>
    <w:rsid w:val="00042DE3"/>
    <w:rsid w:val="00050F42"/>
    <w:rsid w:val="00051EEA"/>
    <w:rsid w:val="00055F28"/>
    <w:rsid w:val="00061436"/>
    <w:rsid w:val="00062416"/>
    <w:rsid w:val="000634E3"/>
    <w:rsid w:val="00074C67"/>
    <w:rsid w:val="00076118"/>
    <w:rsid w:val="000770B8"/>
    <w:rsid w:val="00077C3E"/>
    <w:rsid w:val="00082407"/>
    <w:rsid w:val="000828CF"/>
    <w:rsid w:val="0008472F"/>
    <w:rsid w:val="000861D1"/>
    <w:rsid w:val="00097391"/>
    <w:rsid w:val="000A06AB"/>
    <w:rsid w:val="000A1778"/>
    <w:rsid w:val="000A3F0A"/>
    <w:rsid w:val="000A4102"/>
    <w:rsid w:val="000A48BB"/>
    <w:rsid w:val="000A5CF5"/>
    <w:rsid w:val="000B3092"/>
    <w:rsid w:val="000B4FF6"/>
    <w:rsid w:val="000C1B59"/>
    <w:rsid w:val="000C55EC"/>
    <w:rsid w:val="000C6C53"/>
    <w:rsid w:val="000D1158"/>
    <w:rsid w:val="000D47A8"/>
    <w:rsid w:val="000E1537"/>
    <w:rsid w:val="000E2C04"/>
    <w:rsid w:val="000E436F"/>
    <w:rsid w:val="000E59ED"/>
    <w:rsid w:val="000F08CC"/>
    <w:rsid w:val="000F21E9"/>
    <w:rsid w:val="000F2E79"/>
    <w:rsid w:val="000F4294"/>
    <w:rsid w:val="00104243"/>
    <w:rsid w:val="0010516E"/>
    <w:rsid w:val="00105ABD"/>
    <w:rsid w:val="001101C2"/>
    <w:rsid w:val="00112221"/>
    <w:rsid w:val="00116180"/>
    <w:rsid w:val="00121E5A"/>
    <w:rsid w:val="0012251C"/>
    <w:rsid w:val="0012592D"/>
    <w:rsid w:val="00130AF9"/>
    <w:rsid w:val="00131902"/>
    <w:rsid w:val="0013550F"/>
    <w:rsid w:val="0013666F"/>
    <w:rsid w:val="001465FA"/>
    <w:rsid w:val="00153943"/>
    <w:rsid w:val="001547CF"/>
    <w:rsid w:val="00160F3F"/>
    <w:rsid w:val="00160FA6"/>
    <w:rsid w:val="0016130F"/>
    <w:rsid w:val="001616B0"/>
    <w:rsid w:val="00165F7A"/>
    <w:rsid w:val="001660F4"/>
    <w:rsid w:val="001702AD"/>
    <w:rsid w:val="001710A6"/>
    <w:rsid w:val="00171EDA"/>
    <w:rsid w:val="0017528F"/>
    <w:rsid w:val="0018183A"/>
    <w:rsid w:val="00182F80"/>
    <w:rsid w:val="00186A9D"/>
    <w:rsid w:val="00186F27"/>
    <w:rsid w:val="00191F6A"/>
    <w:rsid w:val="001A69B6"/>
    <w:rsid w:val="001A784B"/>
    <w:rsid w:val="001A79CA"/>
    <w:rsid w:val="001A7EA3"/>
    <w:rsid w:val="001B3320"/>
    <w:rsid w:val="001C4AA2"/>
    <w:rsid w:val="001C524F"/>
    <w:rsid w:val="001D0559"/>
    <w:rsid w:val="001D1738"/>
    <w:rsid w:val="001D1A66"/>
    <w:rsid w:val="001D675F"/>
    <w:rsid w:val="001E23D4"/>
    <w:rsid w:val="001F5113"/>
    <w:rsid w:val="00206CB3"/>
    <w:rsid w:val="00212EA1"/>
    <w:rsid w:val="00213AB7"/>
    <w:rsid w:val="002164F8"/>
    <w:rsid w:val="0022675B"/>
    <w:rsid w:val="00226DBA"/>
    <w:rsid w:val="00226FE5"/>
    <w:rsid w:val="00230C92"/>
    <w:rsid w:val="0023169D"/>
    <w:rsid w:val="00234ABE"/>
    <w:rsid w:val="00236A2B"/>
    <w:rsid w:val="00242D1C"/>
    <w:rsid w:val="00242F2D"/>
    <w:rsid w:val="00246339"/>
    <w:rsid w:val="002534F6"/>
    <w:rsid w:val="00253F47"/>
    <w:rsid w:val="002602F2"/>
    <w:rsid w:val="00260BE8"/>
    <w:rsid w:val="00262493"/>
    <w:rsid w:val="0026403F"/>
    <w:rsid w:val="002678E9"/>
    <w:rsid w:val="00270E2C"/>
    <w:rsid w:val="002718F8"/>
    <w:rsid w:val="00276B61"/>
    <w:rsid w:val="00290FF8"/>
    <w:rsid w:val="00292530"/>
    <w:rsid w:val="0029505B"/>
    <w:rsid w:val="002A0375"/>
    <w:rsid w:val="002A0AE8"/>
    <w:rsid w:val="002A187D"/>
    <w:rsid w:val="002A435A"/>
    <w:rsid w:val="002A5255"/>
    <w:rsid w:val="002A645F"/>
    <w:rsid w:val="002B2AEB"/>
    <w:rsid w:val="002B6DA7"/>
    <w:rsid w:val="002B7A32"/>
    <w:rsid w:val="002C0260"/>
    <w:rsid w:val="002C2B24"/>
    <w:rsid w:val="002C30AE"/>
    <w:rsid w:val="002C4A2B"/>
    <w:rsid w:val="002C69A0"/>
    <w:rsid w:val="002C779B"/>
    <w:rsid w:val="002D3664"/>
    <w:rsid w:val="002D40FA"/>
    <w:rsid w:val="002D4370"/>
    <w:rsid w:val="002D6977"/>
    <w:rsid w:val="002E0408"/>
    <w:rsid w:val="002E1B3A"/>
    <w:rsid w:val="002E1DF6"/>
    <w:rsid w:val="002E26D3"/>
    <w:rsid w:val="002E5111"/>
    <w:rsid w:val="002E5CA0"/>
    <w:rsid w:val="002F1B8D"/>
    <w:rsid w:val="002F2953"/>
    <w:rsid w:val="002F3505"/>
    <w:rsid w:val="002F5650"/>
    <w:rsid w:val="002F5717"/>
    <w:rsid w:val="00301F4C"/>
    <w:rsid w:val="00303341"/>
    <w:rsid w:val="003048AE"/>
    <w:rsid w:val="0030634A"/>
    <w:rsid w:val="00310038"/>
    <w:rsid w:val="00310639"/>
    <w:rsid w:val="0031072A"/>
    <w:rsid w:val="003114D8"/>
    <w:rsid w:val="00311577"/>
    <w:rsid w:val="00314952"/>
    <w:rsid w:val="00315A0F"/>
    <w:rsid w:val="00323783"/>
    <w:rsid w:val="00323A63"/>
    <w:rsid w:val="0033066F"/>
    <w:rsid w:val="00330B1A"/>
    <w:rsid w:val="00334946"/>
    <w:rsid w:val="00340B14"/>
    <w:rsid w:val="003427C0"/>
    <w:rsid w:val="003430F1"/>
    <w:rsid w:val="0034689E"/>
    <w:rsid w:val="00355AD6"/>
    <w:rsid w:val="00356FC6"/>
    <w:rsid w:val="003642C4"/>
    <w:rsid w:val="00365469"/>
    <w:rsid w:val="00366948"/>
    <w:rsid w:val="0036732A"/>
    <w:rsid w:val="003731E5"/>
    <w:rsid w:val="00373D20"/>
    <w:rsid w:val="0037592B"/>
    <w:rsid w:val="00376288"/>
    <w:rsid w:val="003765CD"/>
    <w:rsid w:val="00380457"/>
    <w:rsid w:val="00387FCA"/>
    <w:rsid w:val="00394D1E"/>
    <w:rsid w:val="00396D12"/>
    <w:rsid w:val="003A045C"/>
    <w:rsid w:val="003A287B"/>
    <w:rsid w:val="003A50FE"/>
    <w:rsid w:val="003A5C24"/>
    <w:rsid w:val="003A66EB"/>
    <w:rsid w:val="003B0B47"/>
    <w:rsid w:val="003B0B88"/>
    <w:rsid w:val="003B558F"/>
    <w:rsid w:val="003C4AEA"/>
    <w:rsid w:val="003C5114"/>
    <w:rsid w:val="003C6870"/>
    <w:rsid w:val="003D0C0B"/>
    <w:rsid w:val="003D3122"/>
    <w:rsid w:val="003D4986"/>
    <w:rsid w:val="003D4D58"/>
    <w:rsid w:val="003D511D"/>
    <w:rsid w:val="003D75E6"/>
    <w:rsid w:val="003E5251"/>
    <w:rsid w:val="003F19CF"/>
    <w:rsid w:val="003F1FBB"/>
    <w:rsid w:val="003F3CBF"/>
    <w:rsid w:val="003F4FDE"/>
    <w:rsid w:val="0040014E"/>
    <w:rsid w:val="00403543"/>
    <w:rsid w:val="00407A34"/>
    <w:rsid w:val="00407BE7"/>
    <w:rsid w:val="00412033"/>
    <w:rsid w:val="004130A4"/>
    <w:rsid w:val="004142AE"/>
    <w:rsid w:val="00421D8C"/>
    <w:rsid w:val="00423FBE"/>
    <w:rsid w:val="00424EBF"/>
    <w:rsid w:val="0042545B"/>
    <w:rsid w:val="00427AC2"/>
    <w:rsid w:val="00427B6C"/>
    <w:rsid w:val="00433C42"/>
    <w:rsid w:val="004359C7"/>
    <w:rsid w:val="00437E50"/>
    <w:rsid w:val="0044139F"/>
    <w:rsid w:val="00441D3E"/>
    <w:rsid w:val="00442BCB"/>
    <w:rsid w:val="004469C8"/>
    <w:rsid w:val="0045083A"/>
    <w:rsid w:val="004512D2"/>
    <w:rsid w:val="00451E09"/>
    <w:rsid w:val="004576EC"/>
    <w:rsid w:val="00457F2C"/>
    <w:rsid w:val="00460143"/>
    <w:rsid w:val="00465C2E"/>
    <w:rsid w:val="00466D51"/>
    <w:rsid w:val="00466E17"/>
    <w:rsid w:val="00470BB5"/>
    <w:rsid w:val="00472C53"/>
    <w:rsid w:val="00473BC4"/>
    <w:rsid w:val="00477802"/>
    <w:rsid w:val="00484DA8"/>
    <w:rsid w:val="00487E17"/>
    <w:rsid w:val="00491AF6"/>
    <w:rsid w:val="00493EEC"/>
    <w:rsid w:val="00496D97"/>
    <w:rsid w:val="00496F7C"/>
    <w:rsid w:val="004A5FDE"/>
    <w:rsid w:val="004B19EF"/>
    <w:rsid w:val="004C66EC"/>
    <w:rsid w:val="004D0630"/>
    <w:rsid w:val="004D4280"/>
    <w:rsid w:val="004D43A3"/>
    <w:rsid w:val="004D4763"/>
    <w:rsid w:val="004D6674"/>
    <w:rsid w:val="004E74E0"/>
    <w:rsid w:val="004E7EBE"/>
    <w:rsid w:val="004F2F7E"/>
    <w:rsid w:val="004F6944"/>
    <w:rsid w:val="005162F2"/>
    <w:rsid w:val="00521511"/>
    <w:rsid w:val="00525A7F"/>
    <w:rsid w:val="005264D5"/>
    <w:rsid w:val="00527F56"/>
    <w:rsid w:val="00534D84"/>
    <w:rsid w:val="005359D6"/>
    <w:rsid w:val="00541113"/>
    <w:rsid w:val="005424A0"/>
    <w:rsid w:val="00546C44"/>
    <w:rsid w:val="00550679"/>
    <w:rsid w:val="00551A22"/>
    <w:rsid w:val="00557277"/>
    <w:rsid w:val="00560759"/>
    <w:rsid w:val="005772ED"/>
    <w:rsid w:val="005775C5"/>
    <w:rsid w:val="00585DC6"/>
    <w:rsid w:val="0058735E"/>
    <w:rsid w:val="00592255"/>
    <w:rsid w:val="0059400B"/>
    <w:rsid w:val="005955C5"/>
    <w:rsid w:val="005A0535"/>
    <w:rsid w:val="005A5BC7"/>
    <w:rsid w:val="005B7B57"/>
    <w:rsid w:val="005C131F"/>
    <w:rsid w:val="005C2BB8"/>
    <w:rsid w:val="005C36AF"/>
    <w:rsid w:val="005E1F37"/>
    <w:rsid w:val="005E4A61"/>
    <w:rsid w:val="005E65F9"/>
    <w:rsid w:val="005E77F9"/>
    <w:rsid w:val="005F2E6A"/>
    <w:rsid w:val="005F311C"/>
    <w:rsid w:val="005F45E8"/>
    <w:rsid w:val="005F4B0C"/>
    <w:rsid w:val="006000D8"/>
    <w:rsid w:val="006111BE"/>
    <w:rsid w:val="0061616A"/>
    <w:rsid w:val="00616DA6"/>
    <w:rsid w:val="00617FB7"/>
    <w:rsid w:val="0062014E"/>
    <w:rsid w:val="00624405"/>
    <w:rsid w:val="006249FF"/>
    <w:rsid w:val="00630739"/>
    <w:rsid w:val="00631966"/>
    <w:rsid w:val="00636EF0"/>
    <w:rsid w:val="00637616"/>
    <w:rsid w:val="00640DD5"/>
    <w:rsid w:val="006415E3"/>
    <w:rsid w:val="00641692"/>
    <w:rsid w:val="00641BA2"/>
    <w:rsid w:val="0064416C"/>
    <w:rsid w:val="00645FBB"/>
    <w:rsid w:val="00646706"/>
    <w:rsid w:val="00650D1D"/>
    <w:rsid w:val="0065370C"/>
    <w:rsid w:val="00657050"/>
    <w:rsid w:val="00663073"/>
    <w:rsid w:val="006630D6"/>
    <w:rsid w:val="0066551D"/>
    <w:rsid w:val="00670DEB"/>
    <w:rsid w:val="0067385F"/>
    <w:rsid w:val="00674972"/>
    <w:rsid w:val="006763AA"/>
    <w:rsid w:val="00684714"/>
    <w:rsid w:val="00692B15"/>
    <w:rsid w:val="00692E3D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0F68"/>
    <w:rsid w:val="006C2C78"/>
    <w:rsid w:val="006C2D88"/>
    <w:rsid w:val="006C580E"/>
    <w:rsid w:val="006C74D2"/>
    <w:rsid w:val="006D070A"/>
    <w:rsid w:val="006D18AB"/>
    <w:rsid w:val="006D6E48"/>
    <w:rsid w:val="006E1D2F"/>
    <w:rsid w:val="006E43EF"/>
    <w:rsid w:val="006E6B5E"/>
    <w:rsid w:val="006F037D"/>
    <w:rsid w:val="006F238A"/>
    <w:rsid w:val="006F2FED"/>
    <w:rsid w:val="006F6CBD"/>
    <w:rsid w:val="00701D91"/>
    <w:rsid w:val="00703B2C"/>
    <w:rsid w:val="00706D9F"/>
    <w:rsid w:val="00711808"/>
    <w:rsid w:val="00711CEF"/>
    <w:rsid w:val="0071375A"/>
    <w:rsid w:val="0071385C"/>
    <w:rsid w:val="007148BC"/>
    <w:rsid w:val="007209F6"/>
    <w:rsid w:val="00726347"/>
    <w:rsid w:val="007331CF"/>
    <w:rsid w:val="0073623E"/>
    <w:rsid w:val="007400DA"/>
    <w:rsid w:val="007511C4"/>
    <w:rsid w:val="00755F1A"/>
    <w:rsid w:val="00756BC4"/>
    <w:rsid w:val="00756E80"/>
    <w:rsid w:val="007614C9"/>
    <w:rsid w:val="00764539"/>
    <w:rsid w:val="0077158F"/>
    <w:rsid w:val="007746FF"/>
    <w:rsid w:val="00774DDC"/>
    <w:rsid w:val="007758DD"/>
    <w:rsid w:val="00775B75"/>
    <w:rsid w:val="0077605E"/>
    <w:rsid w:val="00780EE6"/>
    <w:rsid w:val="007928F1"/>
    <w:rsid w:val="00793D48"/>
    <w:rsid w:val="007A45D1"/>
    <w:rsid w:val="007B26C6"/>
    <w:rsid w:val="007C0158"/>
    <w:rsid w:val="007C39FE"/>
    <w:rsid w:val="007D24D2"/>
    <w:rsid w:val="007D781F"/>
    <w:rsid w:val="007E2424"/>
    <w:rsid w:val="007E675B"/>
    <w:rsid w:val="007F5BE6"/>
    <w:rsid w:val="007F7225"/>
    <w:rsid w:val="00806A58"/>
    <w:rsid w:val="00807FEA"/>
    <w:rsid w:val="00810D74"/>
    <w:rsid w:val="00814577"/>
    <w:rsid w:val="00815AA8"/>
    <w:rsid w:val="00816081"/>
    <w:rsid w:val="008177CD"/>
    <w:rsid w:val="00820D4B"/>
    <w:rsid w:val="0082448F"/>
    <w:rsid w:val="00827191"/>
    <w:rsid w:val="00830AEC"/>
    <w:rsid w:val="00837A7F"/>
    <w:rsid w:val="008412A9"/>
    <w:rsid w:val="00842C95"/>
    <w:rsid w:val="00847B6C"/>
    <w:rsid w:val="00850096"/>
    <w:rsid w:val="008532B7"/>
    <w:rsid w:val="00857F6D"/>
    <w:rsid w:val="00863D86"/>
    <w:rsid w:val="0087068C"/>
    <w:rsid w:val="00872024"/>
    <w:rsid w:val="00872F44"/>
    <w:rsid w:val="008802EB"/>
    <w:rsid w:val="00882DF4"/>
    <w:rsid w:val="008929EC"/>
    <w:rsid w:val="00894281"/>
    <w:rsid w:val="008945CF"/>
    <w:rsid w:val="00894677"/>
    <w:rsid w:val="008946A1"/>
    <w:rsid w:val="008B1317"/>
    <w:rsid w:val="008B2BD3"/>
    <w:rsid w:val="008B44A3"/>
    <w:rsid w:val="008B45A0"/>
    <w:rsid w:val="008B4E94"/>
    <w:rsid w:val="008C3804"/>
    <w:rsid w:val="008C5196"/>
    <w:rsid w:val="008D44CD"/>
    <w:rsid w:val="008D6289"/>
    <w:rsid w:val="008D78FE"/>
    <w:rsid w:val="008E54AC"/>
    <w:rsid w:val="008E555D"/>
    <w:rsid w:val="008F48FE"/>
    <w:rsid w:val="008F6816"/>
    <w:rsid w:val="0090485F"/>
    <w:rsid w:val="0090781A"/>
    <w:rsid w:val="009101D5"/>
    <w:rsid w:val="009134A0"/>
    <w:rsid w:val="009169BE"/>
    <w:rsid w:val="00917593"/>
    <w:rsid w:val="00923CAC"/>
    <w:rsid w:val="00924BB5"/>
    <w:rsid w:val="00925DCF"/>
    <w:rsid w:val="00927F30"/>
    <w:rsid w:val="00930551"/>
    <w:rsid w:val="00933B26"/>
    <w:rsid w:val="0093412C"/>
    <w:rsid w:val="009410E9"/>
    <w:rsid w:val="009419D6"/>
    <w:rsid w:val="00943B52"/>
    <w:rsid w:val="00943FCF"/>
    <w:rsid w:val="00944AE7"/>
    <w:rsid w:val="009537C5"/>
    <w:rsid w:val="009538DA"/>
    <w:rsid w:val="00954240"/>
    <w:rsid w:val="0095442E"/>
    <w:rsid w:val="00957584"/>
    <w:rsid w:val="00960808"/>
    <w:rsid w:val="00970463"/>
    <w:rsid w:val="009726AB"/>
    <w:rsid w:val="00972A8A"/>
    <w:rsid w:val="00975B7D"/>
    <w:rsid w:val="009810FC"/>
    <w:rsid w:val="009866ED"/>
    <w:rsid w:val="009935BC"/>
    <w:rsid w:val="00993996"/>
    <w:rsid w:val="00994800"/>
    <w:rsid w:val="00996369"/>
    <w:rsid w:val="00996AD5"/>
    <w:rsid w:val="009A04F7"/>
    <w:rsid w:val="009A1216"/>
    <w:rsid w:val="009A1CF1"/>
    <w:rsid w:val="009A683C"/>
    <w:rsid w:val="009B070D"/>
    <w:rsid w:val="009B5F08"/>
    <w:rsid w:val="009C0B3D"/>
    <w:rsid w:val="009D013E"/>
    <w:rsid w:val="009D3FEB"/>
    <w:rsid w:val="009D4631"/>
    <w:rsid w:val="009E463D"/>
    <w:rsid w:val="009E6870"/>
    <w:rsid w:val="009E7CF1"/>
    <w:rsid w:val="009F5EDF"/>
    <w:rsid w:val="009F73F0"/>
    <w:rsid w:val="00A012E6"/>
    <w:rsid w:val="00A0207C"/>
    <w:rsid w:val="00A02609"/>
    <w:rsid w:val="00A02B00"/>
    <w:rsid w:val="00A06213"/>
    <w:rsid w:val="00A111FA"/>
    <w:rsid w:val="00A13899"/>
    <w:rsid w:val="00A1480D"/>
    <w:rsid w:val="00A23152"/>
    <w:rsid w:val="00A26ADC"/>
    <w:rsid w:val="00A27953"/>
    <w:rsid w:val="00A31FBA"/>
    <w:rsid w:val="00A35A3A"/>
    <w:rsid w:val="00A368A8"/>
    <w:rsid w:val="00A37A5F"/>
    <w:rsid w:val="00A4173F"/>
    <w:rsid w:val="00A438A0"/>
    <w:rsid w:val="00A45060"/>
    <w:rsid w:val="00A47A7E"/>
    <w:rsid w:val="00A5090D"/>
    <w:rsid w:val="00A57B96"/>
    <w:rsid w:val="00A6258D"/>
    <w:rsid w:val="00A63D3C"/>
    <w:rsid w:val="00A64E70"/>
    <w:rsid w:val="00A740A2"/>
    <w:rsid w:val="00A80C32"/>
    <w:rsid w:val="00A81BF1"/>
    <w:rsid w:val="00A829FF"/>
    <w:rsid w:val="00A83D22"/>
    <w:rsid w:val="00A83F77"/>
    <w:rsid w:val="00A878EF"/>
    <w:rsid w:val="00A901B8"/>
    <w:rsid w:val="00AA2BE0"/>
    <w:rsid w:val="00AA7073"/>
    <w:rsid w:val="00AA7ADC"/>
    <w:rsid w:val="00AB08B1"/>
    <w:rsid w:val="00AB1150"/>
    <w:rsid w:val="00AB2640"/>
    <w:rsid w:val="00AB3A04"/>
    <w:rsid w:val="00AB4EBF"/>
    <w:rsid w:val="00AB6D4F"/>
    <w:rsid w:val="00AC0CEF"/>
    <w:rsid w:val="00AC185E"/>
    <w:rsid w:val="00AC63F0"/>
    <w:rsid w:val="00AC7671"/>
    <w:rsid w:val="00AC7E4C"/>
    <w:rsid w:val="00AD2707"/>
    <w:rsid w:val="00AD4C64"/>
    <w:rsid w:val="00AD7902"/>
    <w:rsid w:val="00AE0F20"/>
    <w:rsid w:val="00AE2E50"/>
    <w:rsid w:val="00AE3D36"/>
    <w:rsid w:val="00AE6330"/>
    <w:rsid w:val="00B01E8E"/>
    <w:rsid w:val="00B034C3"/>
    <w:rsid w:val="00B03ABF"/>
    <w:rsid w:val="00B07DE1"/>
    <w:rsid w:val="00B20A1A"/>
    <w:rsid w:val="00B21276"/>
    <w:rsid w:val="00B215D8"/>
    <w:rsid w:val="00B2537B"/>
    <w:rsid w:val="00B4524B"/>
    <w:rsid w:val="00B4704A"/>
    <w:rsid w:val="00B51332"/>
    <w:rsid w:val="00B51608"/>
    <w:rsid w:val="00B5380A"/>
    <w:rsid w:val="00B57D15"/>
    <w:rsid w:val="00B65D5C"/>
    <w:rsid w:val="00B72BD7"/>
    <w:rsid w:val="00B74553"/>
    <w:rsid w:val="00B84A4E"/>
    <w:rsid w:val="00B905CE"/>
    <w:rsid w:val="00B90EED"/>
    <w:rsid w:val="00B9585F"/>
    <w:rsid w:val="00BA409C"/>
    <w:rsid w:val="00BA4C63"/>
    <w:rsid w:val="00BA6BC7"/>
    <w:rsid w:val="00BA70EA"/>
    <w:rsid w:val="00BB504F"/>
    <w:rsid w:val="00BB72DE"/>
    <w:rsid w:val="00BC2048"/>
    <w:rsid w:val="00BC5BD6"/>
    <w:rsid w:val="00BC6884"/>
    <w:rsid w:val="00BD08CC"/>
    <w:rsid w:val="00BD1C5C"/>
    <w:rsid w:val="00BD2E4C"/>
    <w:rsid w:val="00BD3DE4"/>
    <w:rsid w:val="00BD436A"/>
    <w:rsid w:val="00BE0252"/>
    <w:rsid w:val="00BE0A6C"/>
    <w:rsid w:val="00BE212B"/>
    <w:rsid w:val="00BE70F0"/>
    <w:rsid w:val="00BF4621"/>
    <w:rsid w:val="00BF5AA1"/>
    <w:rsid w:val="00BF6FF0"/>
    <w:rsid w:val="00C01E87"/>
    <w:rsid w:val="00C0309A"/>
    <w:rsid w:val="00C065EE"/>
    <w:rsid w:val="00C10410"/>
    <w:rsid w:val="00C219E0"/>
    <w:rsid w:val="00C21C26"/>
    <w:rsid w:val="00C26D19"/>
    <w:rsid w:val="00C27C67"/>
    <w:rsid w:val="00C33405"/>
    <w:rsid w:val="00C34DA5"/>
    <w:rsid w:val="00C3574A"/>
    <w:rsid w:val="00C366EF"/>
    <w:rsid w:val="00C40083"/>
    <w:rsid w:val="00C45920"/>
    <w:rsid w:val="00C46891"/>
    <w:rsid w:val="00C534B9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6A0F"/>
    <w:rsid w:val="00CB2A0F"/>
    <w:rsid w:val="00CB2F11"/>
    <w:rsid w:val="00CB7BB2"/>
    <w:rsid w:val="00CC0B67"/>
    <w:rsid w:val="00CC0BF9"/>
    <w:rsid w:val="00CC284C"/>
    <w:rsid w:val="00CC5461"/>
    <w:rsid w:val="00CC56C3"/>
    <w:rsid w:val="00CC6E7F"/>
    <w:rsid w:val="00CD07F2"/>
    <w:rsid w:val="00CD4F50"/>
    <w:rsid w:val="00CD5C2F"/>
    <w:rsid w:val="00CE1F5C"/>
    <w:rsid w:val="00CE26C3"/>
    <w:rsid w:val="00CE3378"/>
    <w:rsid w:val="00CE51CC"/>
    <w:rsid w:val="00CF0A62"/>
    <w:rsid w:val="00CF199D"/>
    <w:rsid w:val="00CF2181"/>
    <w:rsid w:val="00D00E51"/>
    <w:rsid w:val="00D00F8D"/>
    <w:rsid w:val="00D16C17"/>
    <w:rsid w:val="00D2159D"/>
    <w:rsid w:val="00D276C0"/>
    <w:rsid w:val="00D30527"/>
    <w:rsid w:val="00D30FC5"/>
    <w:rsid w:val="00D34A2D"/>
    <w:rsid w:val="00D37DA4"/>
    <w:rsid w:val="00D40A06"/>
    <w:rsid w:val="00D40F1C"/>
    <w:rsid w:val="00D416A5"/>
    <w:rsid w:val="00D42DB3"/>
    <w:rsid w:val="00D43913"/>
    <w:rsid w:val="00D44809"/>
    <w:rsid w:val="00D4481B"/>
    <w:rsid w:val="00D609A5"/>
    <w:rsid w:val="00D61F0D"/>
    <w:rsid w:val="00D65726"/>
    <w:rsid w:val="00D6660B"/>
    <w:rsid w:val="00D66E7E"/>
    <w:rsid w:val="00D70239"/>
    <w:rsid w:val="00D80E91"/>
    <w:rsid w:val="00D833F7"/>
    <w:rsid w:val="00D84D82"/>
    <w:rsid w:val="00D91E14"/>
    <w:rsid w:val="00D97BAB"/>
    <w:rsid w:val="00DA0E64"/>
    <w:rsid w:val="00DA1B77"/>
    <w:rsid w:val="00DA21C7"/>
    <w:rsid w:val="00DA5916"/>
    <w:rsid w:val="00DA7673"/>
    <w:rsid w:val="00DB17A4"/>
    <w:rsid w:val="00DB53E2"/>
    <w:rsid w:val="00DC4105"/>
    <w:rsid w:val="00DC491D"/>
    <w:rsid w:val="00DC5187"/>
    <w:rsid w:val="00DD1B4A"/>
    <w:rsid w:val="00DD5037"/>
    <w:rsid w:val="00DD63E6"/>
    <w:rsid w:val="00DD723D"/>
    <w:rsid w:val="00DE4C46"/>
    <w:rsid w:val="00DE70BC"/>
    <w:rsid w:val="00DF1705"/>
    <w:rsid w:val="00DF7CBB"/>
    <w:rsid w:val="00E11921"/>
    <w:rsid w:val="00E1419D"/>
    <w:rsid w:val="00E206E6"/>
    <w:rsid w:val="00E2223C"/>
    <w:rsid w:val="00E22F6C"/>
    <w:rsid w:val="00E24675"/>
    <w:rsid w:val="00E2557E"/>
    <w:rsid w:val="00E2653B"/>
    <w:rsid w:val="00E33DC6"/>
    <w:rsid w:val="00E35A35"/>
    <w:rsid w:val="00E41205"/>
    <w:rsid w:val="00E4228A"/>
    <w:rsid w:val="00E4294D"/>
    <w:rsid w:val="00E42B13"/>
    <w:rsid w:val="00E54ADF"/>
    <w:rsid w:val="00E5613C"/>
    <w:rsid w:val="00E70D5E"/>
    <w:rsid w:val="00E73149"/>
    <w:rsid w:val="00E760D5"/>
    <w:rsid w:val="00E80519"/>
    <w:rsid w:val="00E806E7"/>
    <w:rsid w:val="00E8445F"/>
    <w:rsid w:val="00E94913"/>
    <w:rsid w:val="00E9587D"/>
    <w:rsid w:val="00EA1311"/>
    <w:rsid w:val="00EA565D"/>
    <w:rsid w:val="00EB02AD"/>
    <w:rsid w:val="00EB21DE"/>
    <w:rsid w:val="00EB2B1E"/>
    <w:rsid w:val="00EB3073"/>
    <w:rsid w:val="00EB7581"/>
    <w:rsid w:val="00EC0B01"/>
    <w:rsid w:val="00EC1690"/>
    <w:rsid w:val="00ED4FE7"/>
    <w:rsid w:val="00EE08AC"/>
    <w:rsid w:val="00EE2B55"/>
    <w:rsid w:val="00EE5492"/>
    <w:rsid w:val="00EE7152"/>
    <w:rsid w:val="00EF5C00"/>
    <w:rsid w:val="00EF63C0"/>
    <w:rsid w:val="00EF730B"/>
    <w:rsid w:val="00F01EF8"/>
    <w:rsid w:val="00F03DF6"/>
    <w:rsid w:val="00F06772"/>
    <w:rsid w:val="00F06C4E"/>
    <w:rsid w:val="00F073F3"/>
    <w:rsid w:val="00F075B2"/>
    <w:rsid w:val="00F217AA"/>
    <w:rsid w:val="00F30B3C"/>
    <w:rsid w:val="00F31D77"/>
    <w:rsid w:val="00F363EE"/>
    <w:rsid w:val="00F40587"/>
    <w:rsid w:val="00F40A80"/>
    <w:rsid w:val="00F42C3F"/>
    <w:rsid w:val="00F42E8B"/>
    <w:rsid w:val="00F444C2"/>
    <w:rsid w:val="00F44F8B"/>
    <w:rsid w:val="00F47AB7"/>
    <w:rsid w:val="00F52163"/>
    <w:rsid w:val="00F612EC"/>
    <w:rsid w:val="00F7197E"/>
    <w:rsid w:val="00F71B85"/>
    <w:rsid w:val="00F837D0"/>
    <w:rsid w:val="00F87FCC"/>
    <w:rsid w:val="00F906E0"/>
    <w:rsid w:val="00F91714"/>
    <w:rsid w:val="00F93D46"/>
    <w:rsid w:val="00F96C23"/>
    <w:rsid w:val="00F9708D"/>
    <w:rsid w:val="00FA13A7"/>
    <w:rsid w:val="00FA2753"/>
    <w:rsid w:val="00FA316E"/>
    <w:rsid w:val="00FA4FF5"/>
    <w:rsid w:val="00FA5D2B"/>
    <w:rsid w:val="00FA67E0"/>
    <w:rsid w:val="00FB22DE"/>
    <w:rsid w:val="00FB2EDB"/>
    <w:rsid w:val="00FC0901"/>
    <w:rsid w:val="00FC50C5"/>
    <w:rsid w:val="00FC75F3"/>
    <w:rsid w:val="00FD4E93"/>
    <w:rsid w:val="00FD6DB8"/>
    <w:rsid w:val="00FE0E35"/>
    <w:rsid w:val="00FE4779"/>
    <w:rsid w:val="00FE669F"/>
    <w:rsid w:val="00FF076A"/>
    <w:rsid w:val="00FF12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rsid w:val="00894281"/>
    <w:pPr>
      <w:spacing w:after="120" w:line="480" w:lineRule="auto"/>
    </w:pPr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2">
    <w:name w:val="Body Text Indent 2"/>
    <w:basedOn w:val="a"/>
    <w:rsid w:val="006630D6"/>
    <w:pPr>
      <w:spacing w:after="120" w:line="480" w:lineRule="auto"/>
      <w:ind w:left="283"/>
    </w:pPr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rsid w:val="00D40F1C"/>
    <w:pPr>
      <w:spacing w:after="120"/>
    </w:pPr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semiHidden/>
    <w:rsid w:val="00E9491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0770B8"/>
    <w:rPr>
      <w:lang w:val="ru-RU" w:eastAsia="ru-RU" w:bidi="ar-SA"/>
    </w:rPr>
  </w:style>
  <w:style w:type="character" w:styleId="af3">
    <w:name w:val="page number"/>
    <w:basedOn w:val="a0"/>
    <w:rsid w:val="005E77F9"/>
  </w:style>
  <w:style w:type="paragraph" w:customStyle="1" w:styleId="af4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5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FollowedHyperlink"/>
    <w:rsid w:val="000770B8"/>
    <w:rPr>
      <w:color w:val="800080"/>
      <w:u w:val="single"/>
    </w:rPr>
  </w:style>
  <w:style w:type="character" w:customStyle="1" w:styleId="af7">
    <w:name w:val="Нижний колонтитул Знак"/>
    <w:link w:val="af8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8">
    <w:name w:val="footer"/>
    <w:basedOn w:val="a"/>
    <w:link w:val="af7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  <w:lang w:val="x-none" w:eastAsia="x-none"/>
    </w:rPr>
  </w:style>
  <w:style w:type="character" w:customStyle="1" w:styleId="af9">
    <w:name w:val="Колонтитул_"/>
    <w:link w:val="afa"/>
    <w:locked/>
    <w:rsid w:val="000770B8"/>
    <w:rPr>
      <w:shd w:val="clear" w:color="auto" w:fill="FFFFFF"/>
      <w:lang w:bidi="ar-SA"/>
    </w:rPr>
  </w:style>
  <w:style w:type="paragraph" w:customStyle="1" w:styleId="afa">
    <w:name w:val="Колонтитул"/>
    <w:basedOn w:val="a"/>
    <w:link w:val="af9"/>
    <w:rsid w:val="000770B8"/>
    <w:pPr>
      <w:shd w:val="clear" w:color="auto" w:fill="FFFFFF"/>
    </w:pPr>
    <w:rPr>
      <w:shd w:val="clear" w:color="auto" w:fill="FFFFFF"/>
      <w:lang w:val="x-none" w:eastAsia="x-none"/>
    </w:rPr>
  </w:style>
  <w:style w:type="character" w:customStyle="1" w:styleId="25">
    <w:name w:val="Заголовок №2_"/>
    <w:link w:val="26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6">
    <w:name w:val="Заголовок №2"/>
    <w:basedOn w:val="a"/>
    <w:link w:val="25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  <w:lang w:val="x-none" w:eastAsia="x-none"/>
    </w:rPr>
  </w:style>
  <w:style w:type="character" w:customStyle="1" w:styleId="afb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b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  <w:lang w:val="x-none" w:eastAsia="x-none"/>
    </w:rPr>
  </w:style>
  <w:style w:type="character" w:customStyle="1" w:styleId="afc">
    <w:name w:val="Подпись к таблице_"/>
    <w:link w:val="afd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d">
    <w:name w:val="Подпись к таблице"/>
    <w:basedOn w:val="a"/>
    <w:link w:val="afc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  <w:lang w:val="x-none" w:eastAsia="x-none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7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2">
    <w:name w:val="Заголовок №3_"/>
    <w:link w:val="33"/>
    <w:locked/>
    <w:rsid w:val="000770B8"/>
    <w:rPr>
      <w:spacing w:val="9"/>
      <w:shd w:val="clear" w:color="auto" w:fill="FFFFFF"/>
      <w:lang w:bidi="ar-SA"/>
    </w:rPr>
  </w:style>
  <w:style w:type="paragraph" w:customStyle="1" w:styleId="33">
    <w:name w:val="Заголовок №3"/>
    <w:basedOn w:val="a"/>
    <w:link w:val="32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  <w:lang w:val="x-none" w:eastAsia="x-none"/>
    </w:rPr>
  </w:style>
  <w:style w:type="character" w:customStyle="1" w:styleId="34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5">
    <w:name w:val="Основной текст (3)"/>
    <w:basedOn w:val="34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e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8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">
    <w:name w:val="Маркеры списка"/>
    <w:rsid w:val="00E206E6"/>
    <w:rPr>
      <w:rFonts w:ascii="OpenSymbol" w:eastAsia="OpenSymbol" w:hAnsi="OpenSymbol" w:cs="OpenSymbol"/>
    </w:rPr>
  </w:style>
  <w:style w:type="character" w:styleId="aff0">
    <w:name w:val="line number"/>
    <w:rsid w:val="00E206E6"/>
  </w:style>
  <w:style w:type="character" w:customStyle="1" w:styleId="aff1">
    <w:name w:val="Символ нумерации"/>
    <w:rsid w:val="00E206E6"/>
  </w:style>
  <w:style w:type="paragraph" w:customStyle="1" w:styleId="aff2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3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9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a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2"/>
    <w:next w:val="aff4"/>
    <w:rsid w:val="00E206E6"/>
  </w:style>
  <w:style w:type="paragraph" w:styleId="aff4">
    <w:name w:val="Subtitle"/>
    <w:basedOn w:val="aff2"/>
    <w:next w:val="a5"/>
    <w:qFormat/>
    <w:rsid w:val="00E206E6"/>
    <w:pPr>
      <w:jc w:val="center"/>
    </w:pPr>
    <w:rPr>
      <w:i/>
      <w:iCs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5">
    <w:name w:val="Title"/>
    <w:basedOn w:val="a"/>
    <w:next w:val="aff4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6">
    <w:name w:val="Заголовок таблицы"/>
    <w:basedOn w:val="afe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7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No Spacing"/>
    <w:qFormat/>
    <w:rsid w:val="00F906E0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9419D6"/>
    <w:pPr>
      <w:widowControl w:val="0"/>
      <w:suppressAutoHyphens/>
      <w:textAlignment w:val="baseline"/>
    </w:pPr>
    <w:rPr>
      <w:rFonts w:eastAsia="Lucida Sans Unicode"/>
      <w:color w:val="000000"/>
      <w:kern w:val="1"/>
      <w:sz w:val="24"/>
      <w:szCs w:val="24"/>
      <w:lang w:eastAsia="ar-SA"/>
    </w:rPr>
  </w:style>
  <w:style w:type="character" w:styleId="aff9">
    <w:name w:val="Emphasis"/>
    <w:uiPriority w:val="20"/>
    <w:qFormat/>
    <w:rsid w:val="006C0F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rsid w:val="00894281"/>
    <w:pPr>
      <w:spacing w:after="120" w:line="480" w:lineRule="auto"/>
    </w:pPr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2">
    <w:name w:val="Body Text Indent 2"/>
    <w:basedOn w:val="a"/>
    <w:rsid w:val="006630D6"/>
    <w:pPr>
      <w:spacing w:after="120" w:line="480" w:lineRule="auto"/>
      <w:ind w:left="283"/>
    </w:pPr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rsid w:val="00D40F1C"/>
    <w:pPr>
      <w:spacing w:after="120"/>
    </w:pPr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semiHidden/>
    <w:rsid w:val="00E9491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0770B8"/>
    <w:rPr>
      <w:lang w:val="ru-RU" w:eastAsia="ru-RU" w:bidi="ar-SA"/>
    </w:rPr>
  </w:style>
  <w:style w:type="character" w:styleId="af3">
    <w:name w:val="page number"/>
    <w:basedOn w:val="a0"/>
    <w:rsid w:val="005E77F9"/>
  </w:style>
  <w:style w:type="paragraph" w:customStyle="1" w:styleId="af4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5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FollowedHyperlink"/>
    <w:rsid w:val="000770B8"/>
    <w:rPr>
      <w:color w:val="800080"/>
      <w:u w:val="single"/>
    </w:rPr>
  </w:style>
  <w:style w:type="character" w:customStyle="1" w:styleId="af7">
    <w:name w:val="Нижний колонтитул Знак"/>
    <w:link w:val="af8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8">
    <w:name w:val="footer"/>
    <w:basedOn w:val="a"/>
    <w:link w:val="af7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  <w:lang w:val="x-none" w:eastAsia="x-none"/>
    </w:rPr>
  </w:style>
  <w:style w:type="character" w:customStyle="1" w:styleId="af9">
    <w:name w:val="Колонтитул_"/>
    <w:link w:val="afa"/>
    <w:locked/>
    <w:rsid w:val="000770B8"/>
    <w:rPr>
      <w:shd w:val="clear" w:color="auto" w:fill="FFFFFF"/>
      <w:lang w:bidi="ar-SA"/>
    </w:rPr>
  </w:style>
  <w:style w:type="paragraph" w:customStyle="1" w:styleId="afa">
    <w:name w:val="Колонтитул"/>
    <w:basedOn w:val="a"/>
    <w:link w:val="af9"/>
    <w:rsid w:val="000770B8"/>
    <w:pPr>
      <w:shd w:val="clear" w:color="auto" w:fill="FFFFFF"/>
    </w:pPr>
    <w:rPr>
      <w:shd w:val="clear" w:color="auto" w:fill="FFFFFF"/>
      <w:lang w:val="x-none" w:eastAsia="x-none"/>
    </w:rPr>
  </w:style>
  <w:style w:type="character" w:customStyle="1" w:styleId="25">
    <w:name w:val="Заголовок №2_"/>
    <w:link w:val="26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6">
    <w:name w:val="Заголовок №2"/>
    <w:basedOn w:val="a"/>
    <w:link w:val="25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  <w:lang w:val="x-none" w:eastAsia="x-none"/>
    </w:rPr>
  </w:style>
  <w:style w:type="character" w:customStyle="1" w:styleId="afb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b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  <w:lang w:val="x-none" w:eastAsia="x-none"/>
    </w:rPr>
  </w:style>
  <w:style w:type="character" w:customStyle="1" w:styleId="afc">
    <w:name w:val="Подпись к таблице_"/>
    <w:link w:val="afd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d">
    <w:name w:val="Подпись к таблице"/>
    <w:basedOn w:val="a"/>
    <w:link w:val="afc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  <w:lang w:val="x-none" w:eastAsia="x-none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7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2">
    <w:name w:val="Заголовок №3_"/>
    <w:link w:val="33"/>
    <w:locked/>
    <w:rsid w:val="000770B8"/>
    <w:rPr>
      <w:spacing w:val="9"/>
      <w:shd w:val="clear" w:color="auto" w:fill="FFFFFF"/>
      <w:lang w:bidi="ar-SA"/>
    </w:rPr>
  </w:style>
  <w:style w:type="paragraph" w:customStyle="1" w:styleId="33">
    <w:name w:val="Заголовок №3"/>
    <w:basedOn w:val="a"/>
    <w:link w:val="32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  <w:lang w:val="x-none" w:eastAsia="x-none"/>
    </w:rPr>
  </w:style>
  <w:style w:type="character" w:customStyle="1" w:styleId="34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5">
    <w:name w:val="Основной текст (3)"/>
    <w:basedOn w:val="34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e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8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">
    <w:name w:val="Маркеры списка"/>
    <w:rsid w:val="00E206E6"/>
    <w:rPr>
      <w:rFonts w:ascii="OpenSymbol" w:eastAsia="OpenSymbol" w:hAnsi="OpenSymbol" w:cs="OpenSymbol"/>
    </w:rPr>
  </w:style>
  <w:style w:type="character" w:styleId="aff0">
    <w:name w:val="line number"/>
    <w:rsid w:val="00E206E6"/>
  </w:style>
  <w:style w:type="character" w:customStyle="1" w:styleId="aff1">
    <w:name w:val="Символ нумерации"/>
    <w:rsid w:val="00E206E6"/>
  </w:style>
  <w:style w:type="paragraph" w:customStyle="1" w:styleId="aff2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3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9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a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2"/>
    <w:next w:val="aff4"/>
    <w:rsid w:val="00E206E6"/>
  </w:style>
  <w:style w:type="paragraph" w:styleId="aff4">
    <w:name w:val="Subtitle"/>
    <w:basedOn w:val="aff2"/>
    <w:next w:val="a5"/>
    <w:qFormat/>
    <w:rsid w:val="00E206E6"/>
    <w:pPr>
      <w:jc w:val="center"/>
    </w:pPr>
    <w:rPr>
      <w:i/>
      <w:iCs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5">
    <w:name w:val="Title"/>
    <w:basedOn w:val="a"/>
    <w:next w:val="aff4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6">
    <w:name w:val="Заголовок таблицы"/>
    <w:basedOn w:val="afe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7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No Spacing"/>
    <w:qFormat/>
    <w:rsid w:val="00F906E0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9419D6"/>
    <w:pPr>
      <w:widowControl w:val="0"/>
      <w:suppressAutoHyphens/>
      <w:textAlignment w:val="baseline"/>
    </w:pPr>
    <w:rPr>
      <w:rFonts w:eastAsia="Lucida Sans Unicode"/>
      <w:color w:val="000000"/>
      <w:kern w:val="1"/>
      <w:sz w:val="24"/>
      <w:szCs w:val="24"/>
      <w:lang w:eastAsia="ar-SA"/>
    </w:rPr>
  </w:style>
  <w:style w:type="character" w:styleId="aff9">
    <w:name w:val="Emphasis"/>
    <w:uiPriority w:val="20"/>
    <w:qFormat/>
    <w:rsid w:val="006C0F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99BF3-2794-4193-83C4-02785A6F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6329</CharactersWithSpaces>
  <SharedDoc>false</SharedDoc>
  <HLinks>
    <vt:vector size="12" baseType="variant"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http://gov.ukoo.ru/course/view.php7icH580</vt:lpwstr>
      </vt:variant>
      <vt:variant>
        <vt:lpwstr/>
      </vt:variant>
      <vt:variant>
        <vt:i4>1441885</vt:i4>
      </vt:variant>
      <vt:variant>
        <vt:i4>0</vt:i4>
      </vt:variant>
      <vt:variant>
        <vt:i4>0</vt:i4>
      </vt:variant>
      <vt:variant>
        <vt:i4>5</vt:i4>
      </vt:variant>
      <vt:variant>
        <vt:lpwstr>http://gov.ukoo.ru/course/view.php7icH580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9</cp:revision>
  <cp:lastPrinted>2024-01-15T09:24:00Z</cp:lastPrinted>
  <dcterms:created xsi:type="dcterms:W3CDTF">2024-01-12T07:11:00Z</dcterms:created>
  <dcterms:modified xsi:type="dcterms:W3CDTF">2024-01-15T09:25:00Z</dcterms:modified>
</cp:coreProperties>
</file>