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E43FF3" w:rsidP="00E43FF3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263C17"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902089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FB79F9" w:rsidRPr="00902089" w:rsidRDefault="00FB79F9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FB79F9" w:rsidRPr="00902089" w:rsidRDefault="00FB79F9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902089" w:rsidRDefault="00902089" w:rsidP="00902089">
      <w:pPr>
        <w:tabs>
          <w:tab w:val="left" w:pos="4111"/>
          <w:tab w:val="left" w:pos="9639"/>
        </w:tabs>
        <w:jc w:val="center"/>
        <w:rPr>
          <w:b/>
          <w:sz w:val="28"/>
        </w:rPr>
      </w:pPr>
      <w:r w:rsidRPr="00A97F89">
        <w:rPr>
          <w:b/>
          <w:sz w:val="28"/>
        </w:rPr>
        <w:t>О</w:t>
      </w:r>
      <w:r>
        <w:rPr>
          <w:b/>
          <w:sz w:val="28"/>
        </w:rPr>
        <w:t xml:space="preserve"> внесении изменений в м</w:t>
      </w:r>
      <w:r w:rsidRPr="00266BED">
        <w:rPr>
          <w:b/>
          <w:sz w:val="28"/>
        </w:rPr>
        <w:t>униципальную программу</w:t>
      </w:r>
    </w:p>
    <w:p w:rsidR="00902089" w:rsidRPr="00266BED" w:rsidRDefault="00902089" w:rsidP="00902089">
      <w:pPr>
        <w:tabs>
          <w:tab w:val="left" w:pos="4111"/>
          <w:tab w:val="left" w:pos="9639"/>
        </w:tabs>
        <w:jc w:val="center"/>
        <w:rPr>
          <w:b/>
          <w:sz w:val="28"/>
        </w:rPr>
      </w:pPr>
      <w:r w:rsidRPr="00266BED">
        <w:rPr>
          <w:b/>
          <w:sz w:val="28"/>
        </w:rPr>
        <w:t xml:space="preserve"> «Развитие муниципальной службы в муниципальном образовани</w:t>
      </w:r>
      <w:r>
        <w:rPr>
          <w:b/>
          <w:sz w:val="28"/>
        </w:rPr>
        <w:t>и</w:t>
      </w:r>
      <w:r w:rsidRPr="00266BED">
        <w:rPr>
          <w:b/>
          <w:sz w:val="28"/>
        </w:rPr>
        <w:t xml:space="preserve"> «Радищевский район» Ульяновской области</w:t>
      </w:r>
      <w:r>
        <w:rPr>
          <w:b/>
          <w:sz w:val="28"/>
        </w:rPr>
        <w:t xml:space="preserve"> </w:t>
      </w:r>
      <w:r w:rsidRPr="00266BED">
        <w:rPr>
          <w:b/>
          <w:sz w:val="28"/>
        </w:rPr>
        <w:t xml:space="preserve"> </w:t>
      </w:r>
      <w:r>
        <w:rPr>
          <w:b/>
          <w:sz w:val="28"/>
        </w:rPr>
        <w:t xml:space="preserve">на </w:t>
      </w:r>
      <w:r w:rsidRPr="00266BED">
        <w:rPr>
          <w:b/>
          <w:sz w:val="28"/>
        </w:rPr>
        <w:t>20</w:t>
      </w:r>
      <w:r>
        <w:rPr>
          <w:b/>
          <w:sz w:val="28"/>
        </w:rPr>
        <w:t>22</w:t>
      </w:r>
      <w:r w:rsidRPr="00266BED">
        <w:rPr>
          <w:b/>
          <w:sz w:val="28"/>
        </w:rPr>
        <w:t>-20</w:t>
      </w:r>
      <w:r>
        <w:rPr>
          <w:b/>
          <w:sz w:val="28"/>
        </w:rPr>
        <w:t>24</w:t>
      </w:r>
      <w:r w:rsidRPr="00266BED">
        <w:rPr>
          <w:b/>
          <w:sz w:val="28"/>
        </w:rPr>
        <w:t xml:space="preserve"> годы»</w:t>
      </w:r>
    </w:p>
    <w:p w:rsidR="00902089" w:rsidRPr="00902089" w:rsidRDefault="00902089" w:rsidP="0090208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02089" w:rsidRPr="00902089" w:rsidRDefault="00902089" w:rsidP="0090208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02089" w:rsidRPr="004F481A" w:rsidRDefault="00902089" w:rsidP="0090208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муниципального образования </w:t>
      </w:r>
      <w:r w:rsidRPr="004F481A">
        <w:rPr>
          <w:color w:val="000000"/>
          <w:sz w:val="28"/>
          <w:szCs w:val="28"/>
        </w:rPr>
        <w:t>«Радищевский</w:t>
      </w:r>
      <w:r>
        <w:rPr>
          <w:color w:val="000000"/>
          <w:sz w:val="28"/>
          <w:szCs w:val="28"/>
        </w:rPr>
        <w:t xml:space="preserve"> район»  Ульяновской </w:t>
      </w:r>
      <w:r w:rsidRPr="004F481A">
        <w:rPr>
          <w:color w:val="000000"/>
          <w:sz w:val="28"/>
          <w:szCs w:val="28"/>
        </w:rPr>
        <w:t xml:space="preserve">области  </w:t>
      </w:r>
      <w:proofErr w:type="gramStart"/>
      <w:r w:rsidRPr="004F481A">
        <w:rPr>
          <w:color w:val="000000"/>
          <w:sz w:val="28"/>
          <w:szCs w:val="28"/>
        </w:rPr>
        <w:t>п</w:t>
      </w:r>
      <w:proofErr w:type="gramEnd"/>
      <w:r w:rsidRPr="004F481A">
        <w:rPr>
          <w:color w:val="000000"/>
          <w:sz w:val="28"/>
          <w:szCs w:val="28"/>
        </w:rPr>
        <w:t xml:space="preserve"> о с т а н о в л я е т:                                                                                                 </w:t>
      </w:r>
    </w:p>
    <w:p w:rsidR="00902089" w:rsidRDefault="00902089" w:rsidP="00902089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</w:t>
      </w:r>
      <w:r>
        <w:rPr>
          <w:sz w:val="28"/>
        </w:rPr>
        <w:t xml:space="preserve">в муниципальную программу «Развитие муниципальной службы в муниципальном образовании «Радищевский район» Ульяновской области  на 2022-2024 годы», утверждённую постановлением Администрации </w:t>
      </w:r>
      <w:r>
        <w:rPr>
          <w:sz w:val="28"/>
        </w:rPr>
        <w:t xml:space="preserve">   муниципального образования </w:t>
      </w:r>
      <w:r>
        <w:rPr>
          <w:sz w:val="28"/>
        </w:rPr>
        <w:t>«Радищевский  район» Ульяновской области от 11.10.2022 № 593 «Об утверждении муниципальной программы «Развитие муниципальной службы в муниципальном образовании «Радищевский район» Ульяновской области на 2022-2024 годы»</w:t>
      </w:r>
      <w:r>
        <w:rPr>
          <w:sz w:val="28"/>
        </w:rPr>
        <w:t>,</w:t>
      </w:r>
      <w:r>
        <w:rPr>
          <w:sz w:val="28"/>
        </w:rPr>
        <w:t xml:space="preserve"> следующие изменения:</w:t>
      </w:r>
    </w:p>
    <w:p w:rsidR="00902089" w:rsidRDefault="00902089" w:rsidP="00902089">
      <w:pPr>
        <w:ind w:firstLine="709"/>
        <w:jc w:val="both"/>
        <w:rPr>
          <w:sz w:val="28"/>
        </w:rPr>
      </w:pPr>
      <w:r>
        <w:rPr>
          <w:sz w:val="28"/>
        </w:rPr>
        <w:t>1) в Паспорте муниципальной программы:</w:t>
      </w:r>
    </w:p>
    <w:p w:rsidR="00902089" w:rsidRDefault="00902089" w:rsidP="00902089">
      <w:pPr>
        <w:ind w:firstLine="709"/>
        <w:jc w:val="both"/>
        <w:rPr>
          <w:sz w:val="28"/>
        </w:rPr>
      </w:pPr>
      <w:r>
        <w:rPr>
          <w:sz w:val="28"/>
        </w:rPr>
        <w:t>а) строку «Ресурсное обеспечение муниципальной программы с разбивкой по годам реализации»  изложить в следующей редакции: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127"/>
        <w:gridCol w:w="7087"/>
        <w:gridCol w:w="567"/>
      </w:tblGrid>
      <w:tr w:rsidR="00902089" w:rsidRPr="004963D9" w:rsidTr="00902089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2089" w:rsidRPr="00027DAD" w:rsidRDefault="00902089" w:rsidP="0043330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</w:p>
        </w:tc>
        <w:tc>
          <w:tcPr>
            <w:tcW w:w="2127" w:type="dxa"/>
            <w:shd w:val="clear" w:color="auto" w:fill="auto"/>
          </w:tcPr>
          <w:p w:rsidR="00902089" w:rsidRPr="004963D9" w:rsidRDefault="00902089" w:rsidP="00433309">
            <w:pPr>
              <w:jc w:val="both"/>
              <w:rPr>
                <w:sz w:val="24"/>
                <w:szCs w:val="24"/>
              </w:rPr>
            </w:pPr>
            <w:r w:rsidRPr="00027DAD">
              <w:rPr>
                <w:rFonts w:ascii="PT Astra Serif" w:hAnsi="PT Astra Serif"/>
                <w:sz w:val="24"/>
                <w:szCs w:val="24"/>
              </w:rPr>
              <w:t>Ресурсное обеспечение муниципальной программы с разбивкой по годам реализации</w:t>
            </w:r>
          </w:p>
        </w:tc>
        <w:tc>
          <w:tcPr>
            <w:tcW w:w="7087" w:type="dxa"/>
            <w:shd w:val="clear" w:color="auto" w:fill="auto"/>
          </w:tcPr>
          <w:p w:rsidR="00902089" w:rsidRPr="00027DAD" w:rsidRDefault="00902089" w:rsidP="00902089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7DAD">
              <w:rPr>
                <w:rFonts w:ascii="PT Astra Serif" w:hAnsi="PT Astra Serif" w:cs="Times New Roman"/>
                <w:sz w:val="24"/>
                <w:szCs w:val="24"/>
              </w:rPr>
              <w:t xml:space="preserve">Объем финансирования из бюджета муниципального образования «Радищевский район» Ульяновской области составит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4,5 </w:t>
            </w:r>
            <w:r w:rsidRPr="00027DAD">
              <w:rPr>
                <w:rFonts w:ascii="PT Astra Serif" w:hAnsi="PT Astra Serif" w:cs="Times New Roman"/>
                <w:sz w:val="24"/>
                <w:szCs w:val="24"/>
              </w:rPr>
              <w:t xml:space="preserve"> тыс. руб.:</w:t>
            </w:r>
          </w:p>
          <w:p w:rsidR="00902089" w:rsidRPr="00027DAD" w:rsidRDefault="00902089" w:rsidP="00902089">
            <w:pPr>
              <w:pStyle w:val="ConsPlusNonformat"/>
              <w:widowControl/>
              <w:ind w:left="2520" w:hanging="25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7DAD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27DAD">
              <w:rPr>
                <w:rFonts w:ascii="PT Astra Serif" w:hAnsi="PT Astra Serif" w:cs="Times New Roman"/>
                <w:sz w:val="24"/>
                <w:szCs w:val="24"/>
              </w:rPr>
              <w:t>,0 тыс. рублей,</w:t>
            </w:r>
          </w:p>
          <w:p w:rsidR="00902089" w:rsidRPr="00027DAD" w:rsidRDefault="00902089" w:rsidP="00902089">
            <w:pPr>
              <w:pStyle w:val="ConsPlusNonformat"/>
              <w:widowControl/>
              <w:ind w:left="2520" w:hanging="25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7DAD">
              <w:rPr>
                <w:rFonts w:ascii="PT Astra Serif" w:hAnsi="PT Astra Serif" w:cs="Times New Roman"/>
                <w:sz w:val="24"/>
                <w:szCs w:val="24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27DAD">
              <w:rPr>
                <w:rFonts w:ascii="PT Astra Serif" w:hAnsi="PT Astra Serif" w:cs="Times New Roman"/>
                <w:sz w:val="24"/>
                <w:szCs w:val="24"/>
              </w:rPr>
              <w:t>,0 тыс. рублей,</w:t>
            </w:r>
          </w:p>
          <w:p w:rsidR="00902089" w:rsidRPr="004963D9" w:rsidRDefault="00902089" w:rsidP="00433309">
            <w:pPr>
              <w:jc w:val="both"/>
              <w:rPr>
                <w:sz w:val="24"/>
                <w:szCs w:val="24"/>
              </w:rPr>
            </w:pPr>
            <w:r w:rsidRPr="00027DAD">
              <w:rPr>
                <w:rFonts w:ascii="PT Astra Serif" w:hAnsi="PT Astra Serif"/>
                <w:sz w:val="24"/>
                <w:szCs w:val="24"/>
              </w:rPr>
              <w:t xml:space="preserve">2024 год – 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027DAD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027DAD">
              <w:rPr>
                <w:rFonts w:ascii="PT Astra Serif" w:hAnsi="PT Astra Serif"/>
                <w:sz w:val="24"/>
                <w:szCs w:val="24"/>
              </w:rPr>
              <w:t xml:space="preserve"> тыс. рублей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02089" w:rsidRDefault="00902089">
            <w:pPr>
              <w:rPr>
                <w:sz w:val="28"/>
              </w:rPr>
            </w:pPr>
          </w:p>
          <w:p w:rsidR="00902089" w:rsidRDefault="00902089">
            <w:pPr>
              <w:rPr>
                <w:sz w:val="28"/>
              </w:rPr>
            </w:pPr>
          </w:p>
          <w:p w:rsidR="00902089" w:rsidRDefault="00902089">
            <w:pPr>
              <w:rPr>
                <w:sz w:val="28"/>
              </w:rPr>
            </w:pPr>
          </w:p>
          <w:p w:rsidR="00902089" w:rsidRDefault="00902089">
            <w:pPr>
              <w:rPr>
                <w:sz w:val="28"/>
              </w:rPr>
            </w:pPr>
          </w:p>
          <w:p w:rsidR="00902089" w:rsidRPr="004963D9" w:rsidRDefault="00902089">
            <w:pPr>
              <w:rPr>
                <w:sz w:val="28"/>
              </w:rPr>
            </w:pPr>
            <w:r>
              <w:rPr>
                <w:sz w:val="28"/>
              </w:rPr>
              <w:t>»;</w:t>
            </w:r>
          </w:p>
        </w:tc>
      </w:tr>
    </w:tbl>
    <w:p w:rsidR="00902089" w:rsidRDefault="00902089" w:rsidP="00902089">
      <w:pPr>
        <w:ind w:firstLine="709"/>
        <w:jc w:val="both"/>
        <w:rPr>
          <w:sz w:val="28"/>
        </w:rPr>
      </w:pPr>
      <w:r>
        <w:rPr>
          <w:sz w:val="28"/>
        </w:rPr>
        <w:t>2) приложени</w:t>
      </w:r>
      <w:r>
        <w:rPr>
          <w:sz w:val="28"/>
        </w:rPr>
        <w:t>е</w:t>
      </w:r>
      <w:r>
        <w:rPr>
          <w:sz w:val="28"/>
        </w:rPr>
        <w:t xml:space="preserve"> 2  к муниципальной программе, изложить в следующей редакции:</w:t>
      </w:r>
    </w:p>
    <w:p w:rsidR="00902089" w:rsidRPr="003E38CB" w:rsidRDefault="00902089" w:rsidP="00902089">
      <w:pPr>
        <w:pStyle w:val="ConsPlusTitle"/>
        <w:widowControl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                                                                                                          </w:t>
      </w:r>
      <w:r>
        <w:rPr>
          <w:rFonts w:ascii="PT Astra Serif" w:hAnsi="PT Astra Serif"/>
          <w:b w:val="0"/>
          <w:sz w:val="28"/>
        </w:rPr>
        <w:t>«</w:t>
      </w:r>
      <w:r w:rsidRPr="003E38CB">
        <w:rPr>
          <w:rFonts w:ascii="PT Astra Serif" w:hAnsi="PT Astra Serif"/>
          <w:b w:val="0"/>
          <w:sz w:val="28"/>
        </w:rPr>
        <w:t>Приложение 2</w:t>
      </w:r>
    </w:p>
    <w:p w:rsidR="00902089" w:rsidRPr="003E38CB" w:rsidRDefault="00902089" w:rsidP="00902089">
      <w:pPr>
        <w:pStyle w:val="ConsPlusTitle"/>
        <w:widowControl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                                                                                  </w:t>
      </w:r>
      <w:r w:rsidRPr="003E38CB">
        <w:rPr>
          <w:rFonts w:ascii="PT Astra Serif" w:hAnsi="PT Astra Serif"/>
          <w:b w:val="0"/>
          <w:sz w:val="28"/>
        </w:rPr>
        <w:t>к муниципальной программе</w:t>
      </w:r>
    </w:p>
    <w:p w:rsidR="00902089" w:rsidRPr="00902089" w:rsidRDefault="00902089" w:rsidP="00902089">
      <w:pPr>
        <w:pStyle w:val="ConsPlusTitle"/>
        <w:widowControl/>
        <w:jc w:val="center"/>
        <w:rPr>
          <w:rFonts w:ascii="PT Astra Serif" w:hAnsi="PT Astra Serif"/>
        </w:rPr>
      </w:pPr>
    </w:p>
    <w:p w:rsidR="00902089" w:rsidRPr="0046015B" w:rsidRDefault="00902089" w:rsidP="00902089">
      <w:pPr>
        <w:pStyle w:val="ConsPlusTitle"/>
        <w:widowControl/>
        <w:jc w:val="center"/>
        <w:rPr>
          <w:rFonts w:ascii="PT Astra Serif" w:hAnsi="PT Astra Serif"/>
          <w:sz w:val="28"/>
        </w:rPr>
      </w:pPr>
      <w:r w:rsidRPr="0046015B">
        <w:rPr>
          <w:rFonts w:ascii="PT Astra Serif" w:hAnsi="PT Astra Serif"/>
          <w:sz w:val="28"/>
        </w:rPr>
        <w:t>СИСТЕМА МЕРОПРИЯТИЙ</w:t>
      </w:r>
    </w:p>
    <w:p w:rsidR="00902089" w:rsidRDefault="00902089" w:rsidP="00902089">
      <w:pPr>
        <w:pStyle w:val="ConsPlusTitle"/>
        <w:widowControl/>
        <w:jc w:val="center"/>
        <w:rPr>
          <w:rFonts w:ascii="PT Astra Serif" w:hAnsi="PT Astra Serif"/>
          <w:sz w:val="28"/>
        </w:rPr>
      </w:pPr>
      <w:r w:rsidRPr="0046015B">
        <w:rPr>
          <w:rFonts w:ascii="PT Astra Serif" w:hAnsi="PT Astra Serif"/>
          <w:sz w:val="28"/>
        </w:rPr>
        <w:t xml:space="preserve">муниципальной программы «Развитие </w:t>
      </w:r>
      <w:r>
        <w:rPr>
          <w:rFonts w:ascii="PT Astra Serif" w:hAnsi="PT Astra Serif"/>
          <w:sz w:val="28"/>
        </w:rPr>
        <w:t>муниципальной службы</w:t>
      </w:r>
    </w:p>
    <w:p w:rsidR="00902089" w:rsidRDefault="00902089" w:rsidP="00902089">
      <w:pPr>
        <w:pStyle w:val="ConsPlusTitle"/>
        <w:widowControl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</w:t>
      </w:r>
      <w:r w:rsidRPr="0046015B">
        <w:rPr>
          <w:rFonts w:ascii="PT Astra Serif" w:hAnsi="PT Astra Serif"/>
          <w:sz w:val="28"/>
        </w:rPr>
        <w:t>муниципальном образовании «Радищевский район</w:t>
      </w:r>
      <w:r>
        <w:rPr>
          <w:rFonts w:ascii="PT Astra Serif" w:hAnsi="PT Astra Serif"/>
          <w:sz w:val="28"/>
        </w:rPr>
        <w:t>»</w:t>
      </w:r>
      <w:r w:rsidRPr="0046015B">
        <w:rPr>
          <w:rFonts w:ascii="PT Astra Serif" w:hAnsi="PT Astra Serif"/>
          <w:sz w:val="28"/>
        </w:rPr>
        <w:t xml:space="preserve"> </w:t>
      </w:r>
    </w:p>
    <w:p w:rsidR="00902089" w:rsidRPr="00902089" w:rsidRDefault="00902089" w:rsidP="00902089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46015B">
        <w:rPr>
          <w:rFonts w:ascii="PT Astra Serif" w:hAnsi="PT Astra Serif"/>
          <w:sz w:val="28"/>
        </w:rPr>
        <w:t>Ульяновско</w:t>
      </w:r>
      <w:r>
        <w:rPr>
          <w:rFonts w:ascii="PT Astra Serif" w:hAnsi="PT Astra Serif"/>
          <w:sz w:val="28"/>
        </w:rPr>
        <w:t xml:space="preserve">й области» </w:t>
      </w:r>
      <w:r w:rsidRPr="00902089">
        <w:rPr>
          <w:rFonts w:ascii="PT Astra Serif" w:hAnsi="PT Astra Serif"/>
          <w:sz w:val="28"/>
          <w:szCs w:val="28"/>
        </w:rPr>
        <w:t>на 2022-</w:t>
      </w:r>
      <w:r w:rsidRPr="00902089">
        <w:rPr>
          <w:rFonts w:ascii="PT Astra Serif" w:hAnsi="PT Astra Serif"/>
          <w:sz w:val="28"/>
          <w:szCs w:val="28"/>
        </w:rPr>
        <w:t>2024 годы»</w:t>
      </w:r>
    </w:p>
    <w:p w:rsidR="00902089" w:rsidRPr="00902089" w:rsidRDefault="00902089" w:rsidP="00902089">
      <w:pPr>
        <w:pStyle w:val="ConsPlusTitle"/>
        <w:widowControl/>
        <w:jc w:val="center"/>
        <w:rPr>
          <w:rFonts w:ascii="PT Astra Serif" w:hAnsi="PT Astra Serif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977"/>
        <w:gridCol w:w="2126"/>
        <w:gridCol w:w="2269"/>
        <w:gridCol w:w="838"/>
        <w:gridCol w:w="721"/>
        <w:gridCol w:w="708"/>
        <w:gridCol w:w="696"/>
        <w:gridCol w:w="13"/>
      </w:tblGrid>
      <w:tr w:rsidR="00902089" w:rsidRPr="00902089" w:rsidTr="00902089">
        <w:tc>
          <w:tcPr>
            <w:tcW w:w="541" w:type="dxa"/>
            <w:vMerge w:val="restart"/>
            <w:shd w:val="clear" w:color="auto" w:fill="auto"/>
          </w:tcPr>
          <w:p w:rsidR="00902089" w:rsidRPr="00902089" w:rsidRDefault="00902089" w:rsidP="0043330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902089">
              <w:rPr>
                <w:rFonts w:ascii="PT Astra Serif" w:hAnsi="PT Astra Serif"/>
                <w:b w:val="0"/>
                <w:sz w:val="22"/>
                <w:szCs w:val="22"/>
              </w:rPr>
              <w:t xml:space="preserve">№ </w:t>
            </w:r>
            <w:proofErr w:type="gramStart"/>
            <w:r w:rsidRPr="00902089">
              <w:rPr>
                <w:rFonts w:ascii="PT Astra Serif" w:hAnsi="PT Astra Serif"/>
                <w:b w:val="0"/>
                <w:sz w:val="22"/>
                <w:szCs w:val="22"/>
              </w:rPr>
              <w:t>п</w:t>
            </w:r>
            <w:proofErr w:type="gramEnd"/>
            <w:r w:rsidRPr="00902089">
              <w:rPr>
                <w:rFonts w:ascii="PT Astra Serif" w:hAnsi="PT Astra Serif"/>
                <w:b w:val="0"/>
                <w:sz w:val="22"/>
                <w:szCs w:val="22"/>
              </w:rPr>
              <w:t>/п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902089" w:rsidRPr="00902089" w:rsidRDefault="00902089" w:rsidP="0043330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902089">
              <w:rPr>
                <w:rFonts w:ascii="PT Astra Serif" w:hAnsi="PT Astra Serif"/>
                <w:b w:val="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02089" w:rsidRPr="00902089" w:rsidRDefault="00902089" w:rsidP="0043330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902089">
              <w:rPr>
                <w:rFonts w:ascii="PT Astra Serif" w:hAnsi="PT Astra Serif"/>
                <w:b w:val="0"/>
                <w:sz w:val="22"/>
                <w:szCs w:val="22"/>
              </w:rPr>
              <w:t>Ответственные исполнители мероприятия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902089" w:rsidRPr="00902089" w:rsidRDefault="00902089" w:rsidP="0043330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902089">
              <w:rPr>
                <w:rFonts w:ascii="PT Astra Serif" w:hAnsi="PT Astra Serif"/>
                <w:b w:val="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976" w:type="dxa"/>
            <w:gridSpan w:val="5"/>
            <w:shd w:val="clear" w:color="auto" w:fill="auto"/>
          </w:tcPr>
          <w:p w:rsidR="00902089" w:rsidRPr="00902089" w:rsidRDefault="00902089" w:rsidP="0043330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902089">
              <w:rPr>
                <w:rFonts w:ascii="PT Astra Serif" w:hAnsi="PT Astra Serif"/>
                <w:b w:val="0"/>
                <w:sz w:val="22"/>
                <w:szCs w:val="22"/>
              </w:rPr>
              <w:t>Объём финансового обеспечения реализации мероприятий, тыс. руб.</w:t>
            </w:r>
          </w:p>
        </w:tc>
      </w:tr>
      <w:tr w:rsidR="00902089" w:rsidRPr="00FC4B16" w:rsidTr="00902089">
        <w:trPr>
          <w:gridAfter w:val="1"/>
          <w:wAfter w:w="13" w:type="dxa"/>
        </w:trPr>
        <w:tc>
          <w:tcPr>
            <w:tcW w:w="541" w:type="dxa"/>
            <w:vMerge/>
            <w:shd w:val="clear" w:color="auto" w:fill="auto"/>
          </w:tcPr>
          <w:p w:rsidR="00902089" w:rsidRPr="00902089" w:rsidRDefault="00902089" w:rsidP="0043330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902089" w:rsidRPr="00902089" w:rsidRDefault="00902089" w:rsidP="0043330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02089" w:rsidRPr="00902089" w:rsidRDefault="00902089" w:rsidP="0043330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902089" w:rsidRPr="00902089" w:rsidRDefault="00902089" w:rsidP="0043330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auto"/>
          </w:tcPr>
          <w:p w:rsidR="00902089" w:rsidRPr="00902089" w:rsidRDefault="00902089" w:rsidP="0043330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902089">
              <w:rPr>
                <w:rFonts w:ascii="PT Astra Serif" w:hAnsi="PT Astra Serif"/>
                <w:b w:val="0"/>
                <w:sz w:val="22"/>
                <w:szCs w:val="22"/>
              </w:rPr>
              <w:t>всего</w:t>
            </w:r>
          </w:p>
        </w:tc>
        <w:tc>
          <w:tcPr>
            <w:tcW w:w="721" w:type="dxa"/>
            <w:shd w:val="clear" w:color="auto" w:fill="auto"/>
          </w:tcPr>
          <w:p w:rsidR="00902089" w:rsidRPr="00902089" w:rsidRDefault="00902089" w:rsidP="0043330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902089">
              <w:rPr>
                <w:rFonts w:ascii="PT Astra Serif" w:hAnsi="PT Astra Serif"/>
                <w:b w:val="0"/>
                <w:sz w:val="22"/>
                <w:szCs w:val="22"/>
              </w:rPr>
              <w:t>2022 год</w:t>
            </w:r>
          </w:p>
        </w:tc>
        <w:tc>
          <w:tcPr>
            <w:tcW w:w="708" w:type="dxa"/>
            <w:shd w:val="clear" w:color="auto" w:fill="auto"/>
          </w:tcPr>
          <w:p w:rsidR="00902089" w:rsidRPr="00902089" w:rsidRDefault="00902089" w:rsidP="0043330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902089">
              <w:rPr>
                <w:rFonts w:ascii="PT Astra Serif" w:hAnsi="PT Astra Serif"/>
                <w:b w:val="0"/>
                <w:sz w:val="22"/>
                <w:szCs w:val="22"/>
              </w:rPr>
              <w:t>2023 год</w:t>
            </w:r>
          </w:p>
        </w:tc>
        <w:tc>
          <w:tcPr>
            <w:tcW w:w="696" w:type="dxa"/>
            <w:shd w:val="clear" w:color="auto" w:fill="auto"/>
          </w:tcPr>
          <w:p w:rsidR="00902089" w:rsidRPr="00902089" w:rsidRDefault="00902089" w:rsidP="0043330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902089">
              <w:rPr>
                <w:rFonts w:ascii="PT Astra Serif" w:hAnsi="PT Astra Serif"/>
                <w:b w:val="0"/>
                <w:sz w:val="22"/>
                <w:szCs w:val="22"/>
              </w:rPr>
              <w:t>2024 год</w:t>
            </w:r>
          </w:p>
        </w:tc>
      </w:tr>
      <w:tr w:rsidR="00902089" w:rsidRPr="00FC4B16" w:rsidTr="00902089">
        <w:trPr>
          <w:gridAfter w:val="1"/>
          <w:wAfter w:w="13" w:type="dxa"/>
        </w:trPr>
        <w:tc>
          <w:tcPr>
            <w:tcW w:w="541" w:type="dxa"/>
            <w:shd w:val="clear" w:color="auto" w:fill="auto"/>
          </w:tcPr>
          <w:p w:rsidR="00902089" w:rsidRPr="00902089" w:rsidRDefault="00902089" w:rsidP="0043330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902089">
              <w:rPr>
                <w:rFonts w:ascii="PT Astra Serif" w:hAnsi="PT Astra Serif"/>
                <w:b w:val="0"/>
                <w:sz w:val="22"/>
                <w:szCs w:val="22"/>
              </w:rPr>
              <w:t>1.</w:t>
            </w:r>
          </w:p>
        </w:tc>
        <w:tc>
          <w:tcPr>
            <w:tcW w:w="1977" w:type="dxa"/>
            <w:shd w:val="clear" w:color="auto" w:fill="auto"/>
          </w:tcPr>
          <w:p w:rsidR="00902089" w:rsidRPr="00902089" w:rsidRDefault="00902089" w:rsidP="0090208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902089">
              <w:rPr>
                <w:rFonts w:ascii="PT Astra Serif" w:hAnsi="PT Astra Serif"/>
                <w:b w:val="0"/>
                <w:sz w:val="22"/>
                <w:szCs w:val="22"/>
              </w:rPr>
              <w:t>Повышение квалификации муниципальных служащих, краткосрочное обучение муниципальных служащих</w:t>
            </w:r>
          </w:p>
        </w:tc>
        <w:tc>
          <w:tcPr>
            <w:tcW w:w="2126" w:type="dxa"/>
            <w:shd w:val="clear" w:color="auto" w:fill="auto"/>
          </w:tcPr>
          <w:p w:rsidR="00902089" w:rsidRPr="00902089" w:rsidRDefault="00902089" w:rsidP="0090208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902089">
              <w:rPr>
                <w:rFonts w:ascii="PT Astra Serif" w:hAnsi="PT Astra Serif"/>
                <w:b w:val="0"/>
                <w:sz w:val="22"/>
                <w:szCs w:val="22"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2269" w:type="dxa"/>
            <w:shd w:val="clear" w:color="auto" w:fill="auto"/>
          </w:tcPr>
          <w:p w:rsidR="00902089" w:rsidRPr="00902089" w:rsidRDefault="00902089" w:rsidP="0090208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902089">
              <w:rPr>
                <w:rFonts w:ascii="PT Astra Serif" w:hAnsi="PT Astra Serif"/>
                <w:b w:val="0"/>
                <w:sz w:val="22"/>
                <w:szCs w:val="22"/>
              </w:rPr>
              <w:t>Бюджетные ассигнования бюджета муниципального образования «Радищевский район» Ульяновской области</w:t>
            </w:r>
          </w:p>
        </w:tc>
        <w:tc>
          <w:tcPr>
            <w:tcW w:w="838" w:type="dxa"/>
            <w:shd w:val="clear" w:color="auto" w:fill="auto"/>
          </w:tcPr>
          <w:p w:rsidR="00902089" w:rsidRPr="00902089" w:rsidRDefault="00902089" w:rsidP="0090208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902089">
              <w:rPr>
                <w:rFonts w:ascii="PT Astra Serif" w:hAnsi="PT Astra Serif"/>
                <w:b w:val="0"/>
                <w:sz w:val="22"/>
                <w:szCs w:val="22"/>
              </w:rPr>
              <w:t>4,5</w:t>
            </w:r>
          </w:p>
        </w:tc>
        <w:tc>
          <w:tcPr>
            <w:tcW w:w="721" w:type="dxa"/>
            <w:shd w:val="clear" w:color="auto" w:fill="auto"/>
          </w:tcPr>
          <w:p w:rsidR="00902089" w:rsidRPr="00902089" w:rsidRDefault="00902089" w:rsidP="0090208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902089">
              <w:rPr>
                <w:rFonts w:ascii="PT Astra Serif" w:hAnsi="PT Astra Serif"/>
                <w:b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02089" w:rsidRPr="00902089" w:rsidRDefault="00902089" w:rsidP="0090208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902089">
              <w:rPr>
                <w:rFonts w:ascii="PT Astra Serif" w:hAnsi="PT Astra Serif"/>
                <w:b w:val="0"/>
                <w:sz w:val="22"/>
                <w:szCs w:val="22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902089" w:rsidRPr="00902089" w:rsidRDefault="00902089" w:rsidP="00902089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902089">
              <w:rPr>
                <w:rFonts w:ascii="PT Astra Serif" w:hAnsi="PT Astra Serif"/>
                <w:b w:val="0"/>
                <w:sz w:val="22"/>
                <w:szCs w:val="22"/>
              </w:rPr>
              <w:t>4,5</w:t>
            </w:r>
          </w:p>
        </w:tc>
      </w:tr>
    </w:tbl>
    <w:p w:rsidR="00902089" w:rsidRPr="00902089" w:rsidRDefault="00902089" w:rsidP="0090208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</w:t>
      </w:r>
      <w:r w:rsidRPr="00902089">
        <w:rPr>
          <w:rFonts w:ascii="PT Astra Serif" w:hAnsi="PT Astra Serif"/>
          <w:sz w:val="28"/>
          <w:szCs w:val="28"/>
        </w:rPr>
        <w:t>_____».</w:t>
      </w:r>
    </w:p>
    <w:p w:rsidR="00902089" w:rsidRDefault="00902089" w:rsidP="00902089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</w:rPr>
        <w:t>Признать утратившим</w:t>
      </w:r>
      <w:r>
        <w:rPr>
          <w:sz w:val="28"/>
        </w:rPr>
        <w:t xml:space="preserve"> силу постановление Администрации муниципального образования «Радищевский район» Ульяновской области от 23.12.2022 № 769 «О внесении изменений в м</w:t>
      </w:r>
      <w:r>
        <w:rPr>
          <w:color w:val="000000"/>
          <w:sz w:val="28"/>
          <w:szCs w:val="28"/>
        </w:rPr>
        <w:t>униципальную</w:t>
      </w:r>
      <w:r>
        <w:rPr>
          <w:color w:val="000000"/>
          <w:sz w:val="28"/>
          <w:szCs w:val="28"/>
        </w:rPr>
        <w:t xml:space="preserve"> программу «Развитие муниципальной службы в муниципальном образовании  «Радищевский район</w:t>
      </w:r>
      <w:r>
        <w:rPr>
          <w:color w:val="000000"/>
          <w:sz w:val="28"/>
          <w:szCs w:val="28"/>
        </w:rPr>
        <w:t>» Ульяновской области на 2022-</w:t>
      </w:r>
      <w:r>
        <w:rPr>
          <w:color w:val="000000"/>
          <w:sz w:val="28"/>
          <w:szCs w:val="28"/>
        </w:rPr>
        <w:t>2024 годы».</w:t>
      </w:r>
    </w:p>
    <w:p w:rsidR="00902089" w:rsidRDefault="00902089" w:rsidP="00902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4F481A">
        <w:rPr>
          <w:sz w:val="28"/>
          <w:szCs w:val="28"/>
        </w:rPr>
        <w:t xml:space="preserve"> Настоящее постановление вступает в силу </w:t>
      </w:r>
      <w:r>
        <w:rPr>
          <w:sz w:val="28"/>
          <w:szCs w:val="28"/>
        </w:rPr>
        <w:t>на следующий день после дня его официального опубликования.</w:t>
      </w:r>
    </w:p>
    <w:p w:rsidR="00902089" w:rsidRDefault="00902089" w:rsidP="00902089">
      <w:pPr>
        <w:jc w:val="both"/>
        <w:rPr>
          <w:sz w:val="28"/>
          <w:szCs w:val="28"/>
        </w:rPr>
      </w:pPr>
    </w:p>
    <w:p w:rsidR="00902089" w:rsidRDefault="00902089" w:rsidP="00902089">
      <w:pPr>
        <w:jc w:val="both"/>
        <w:rPr>
          <w:sz w:val="28"/>
          <w:szCs w:val="28"/>
        </w:rPr>
      </w:pPr>
    </w:p>
    <w:p w:rsidR="00902089" w:rsidRPr="004F481A" w:rsidRDefault="00902089" w:rsidP="00902089">
      <w:pPr>
        <w:jc w:val="both"/>
        <w:rPr>
          <w:sz w:val="28"/>
          <w:szCs w:val="28"/>
        </w:rPr>
      </w:pPr>
      <w:r w:rsidRPr="004F481A">
        <w:rPr>
          <w:sz w:val="28"/>
          <w:szCs w:val="28"/>
        </w:rPr>
        <w:t xml:space="preserve">Глава Администрации                                       </w:t>
      </w:r>
      <w:r>
        <w:rPr>
          <w:sz w:val="28"/>
          <w:szCs w:val="28"/>
        </w:rPr>
        <w:t xml:space="preserve">  </w:t>
      </w:r>
      <w:r w:rsidRPr="004F481A">
        <w:rPr>
          <w:sz w:val="28"/>
          <w:szCs w:val="28"/>
        </w:rPr>
        <w:t xml:space="preserve">                                 </w:t>
      </w:r>
      <w:proofErr w:type="spellStart"/>
      <w:r w:rsidRPr="004F481A">
        <w:rPr>
          <w:sz w:val="28"/>
          <w:szCs w:val="28"/>
        </w:rPr>
        <w:t>А.В.Белотелов</w:t>
      </w:r>
      <w:proofErr w:type="spellEnd"/>
    </w:p>
    <w:p w:rsidR="00902089" w:rsidRPr="004F481A" w:rsidRDefault="00902089" w:rsidP="00902089">
      <w:pPr>
        <w:ind w:firstLine="720"/>
        <w:jc w:val="both"/>
        <w:rPr>
          <w:sz w:val="28"/>
          <w:szCs w:val="28"/>
        </w:rPr>
      </w:pPr>
    </w:p>
    <w:p w:rsidR="00902089" w:rsidRDefault="00902089" w:rsidP="00902089">
      <w:pPr>
        <w:ind w:firstLine="709"/>
        <w:jc w:val="both"/>
        <w:rPr>
          <w:sz w:val="24"/>
          <w:szCs w:val="24"/>
        </w:rPr>
      </w:pPr>
    </w:p>
    <w:p w:rsidR="00EB67BF" w:rsidRPr="00E43FF3" w:rsidRDefault="00EB67BF" w:rsidP="00902089">
      <w:pPr>
        <w:jc w:val="center"/>
        <w:rPr>
          <w:rFonts w:ascii="PT Astra Serif" w:hAnsi="PT Astra Serif"/>
          <w:bCs/>
          <w:sz w:val="24"/>
          <w:szCs w:val="24"/>
        </w:rPr>
      </w:pPr>
    </w:p>
    <w:sectPr w:rsidR="00EB67BF" w:rsidRPr="00E43FF3" w:rsidSect="00907F72">
      <w:headerReference w:type="default" r:id="rId9"/>
      <w:pgSz w:w="11906" w:h="16838"/>
      <w:pgMar w:top="993" w:right="566" w:bottom="851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EF" w:rsidRDefault="009434EF">
      <w:r>
        <w:separator/>
      </w:r>
    </w:p>
  </w:endnote>
  <w:endnote w:type="continuationSeparator" w:id="0">
    <w:p w:rsidR="009434EF" w:rsidRDefault="0094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EF" w:rsidRDefault="009434EF">
      <w:r>
        <w:separator/>
      </w:r>
    </w:p>
  </w:footnote>
  <w:footnote w:type="continuationSeparator" w:id="0">
    <w:p w:rsidR="009434EF" w:rsidRDefault="00943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476887"/>
      <w:docPartObj>
        <w:docPartGallery w:val="Page Numbers (Top of Page)"/>
        <w:docPartUnique/>
      </w:docPartObj>
    </w:sdtPr>
    <w:sdtEndPr/>
    <w:sdtContent>
      <w:p w:rsidR="00BC7066" w:rsidRDefault="00BC7066" w:rsidP="00BC706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F72">
          <w:rPr>
            <w:noProof/>
          </w:rPr>
          <w:t>2</w:t>
        </w:r>
        <w:r>
          <w:fldChar w:fldCharType="end"/>
        </w:r>
      </w:p>
    </w:sdtContent>
  </w:sdt>
  <w:p w:rsidR="00BC7066" w:rsidRDefault="00BC706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AC5DB5"/>
    <w:multiLevelType w:val="hybridMultilevel"/>
    <w:tmpl w:val="4A562330"/>
    <w:lvl w:ilvl="0" w:tplc="36222672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2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2D7E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2D4A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27BE7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C45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0680F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797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2089"/>
    <w:rsid w:val="0090485F"/>
    <w:rsid w:val="0090781A"/>
    <w:rsid w:val="00907F72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4EF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4BA8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1767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C7066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2B9A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3FF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1C8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B79F9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qFormat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99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qFormat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99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911E0-9FB4-41B1-9DBF-6B1B3F5E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88</cp:revision>
  <cp:lastPrinted>2024-12-23T12:06:00Z</cp:lastPrinted>
  <dcterms:created xsi:type="dcterms:W3CDTF">2021-09-16T13:51:00Z</dcterms:created>
  <dcterms:modified xsi:type="dcterms:W3CDTF">2024-12-23T12:06:00Z</dcterms:modified>
</cp:coreProperties>
</file>