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87385E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87385E" w:rsidTr="00A63D3C">
        <w:tc>
          <w:tcPr>
            <w:tcW w:w="9698" w:type="dxa"/>
          </w:tcPr>
          <w:p w:rsidR="00055F28" w:rsidRPr="0087385E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7385E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87385E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7385E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87385E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87385E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87385E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7385E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87385E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87385E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87385E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87385E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 w:rsidRPr="0087385E">
              <w:rPr>
                <w:rFonts w:ascii="PT Astra Serif" w:hAnsi="PT Astra Serif"/>
                <w:szCs w:val="40"/>
              </w:rPr>
              <w:t>П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О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С </w:t>
            </w:r>
            <w:r w:rsidRPr="0087385E">
              <w:rPr>
                <w:rFonts w:ascii="PT Astra Serif" w:hAnsi="PT Astra Serif"/>
                <w:szCs w:val="40"/>
              </w:rPr>
              <w:t>Т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А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Н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О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В</w:t>
            </w:r>
            <w:r w:rsidR="004C69BC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Л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87385E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87385E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87385E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87385E">
        <w:rPr>
          <w:rFonts w:ascii="PT Astra Serif" w:hAnsi="PT Astra Serif"/>
          <w:sz w:val="24"/>
        </w:rPr>
        <w:t>____________________________</w:t>
      </w:r>
      <w:r w:rsidR="00894281" w:rsidRPr="0087385E">
        <w:rPr>
          <w:rFonts w:ascii="PT Astra Serif" w:hAnsi="PT Astra Serif"/>
          <w:sz w:val="24"/>
        </w:rPr>
        <w:t xml:space="preserve">                                         </w:t>
      </w:r>
      <w:r w:rsidR="00B51608" w:rsidRPr="0087385E">
        <w:rPr>
          <w:rFonts w:ascii="PT Astra Serif" w:hAnsi="PT Astra Serif"/>
          <w:sz w:val="24"/>
        </w:rPr>
        <w:t xml:space="preserve"> </w:t>
      </w:r>
      <w:r w:rsidR="0090485F" w:rsidRPr="0087385E">
        <w:rPr>
          <w:rFonts w:ascii="PT Astra Serif" w:hAnsi="PT Astra Serif"/>
          <w:sz w:val="24"/>
        </w:rPr>
        <w:t xml:space="preserve">                </w:t>
      </w:r>
      <w:r w:rsidR="003C4AEA" w:rsidRPr="0087385E">
        <w:rPr>
          <w:rFonts w:ascii="PT Astra Serif" w:hAnsi="PT Astra Serif"/>
          <w:sz w:val="24"/>
        </w:rPr>
        <w:t xml:space="preserve">    </w:t>
      </w:r>
      <w:r w:rsidR="005A0535" w:rsidRPr="0087385E">
        <w:rPr>
          <w:rFonts w:ascii="PT Astra Serif" w:hAnsi="PT Astra Serif"/>
          <w:sz w:val="24"/>
        </w:rPr>
        <w:t xml:space="preserve">     </w:t>
      </w:r>
      <w:r w:rsidR="00276B61" w:rsidRPr="0087385E">
        <w:rPr>
          <w:rFonts w:ascii="PT Astra Serif" w:hAnsi="PT Astra Serif"/>
          <w:sz w:val="24"/>
        </w:rPr>
        <w:t xml:space="preserve">  </w:t>
      </w:r>
      <w:r w:rsidR="006630D6" w:rsidRPr="0087385E">
        <w:rPr>
          <w:rFonts w:ascii="PT Astra Serif" w:hAnsi="PT Astra Serif"/>
          <w:sz w:val="24"/>
        </w:rPr>
        <w:t xml:space="preserve"> </w:t>
      </w:r>
      <w:r w:rsidR="00894281" w:rsidRPr="0087385E">
        <w:rPr>
          <w:rFonts w:ascii="PT Astra Serif" w:hAnsi="PT Astra Serif"/>
          <w:sz w:val="24"/>
        </w:rPr>
        <w:t xml:space="preserve">  </w:t>
      </w:r>
      <w:r w:rsidR="00A63D3C" w:rsidRPr="0087385E">
        <w:rPr>
          <w:rFonts w:ascii="PT Astra Serif" w:hAnsi="PT Astra Serif"/>
          <w:sz w:val="24"/>
        </w:rPr>
        <w:t xml:space="preserve">  </w:t>
      </w:r>
      <w:r w:rsidR="00894281" w:rsidRPr="0087385E">
        <w:rPr>
          <w:rFonts w:ascii="PT Astra Serif" w:hAnsi="PT Astra Serif"/>
          <w:sz w:val="24"/>
        </w:rPr>
        <w:t xml:space="preserve"> </w:t>
      </w:r>
      <w:r w:rsidR="003F1FBB" w:rsidRPr="0087385E">
        <w:rPr>
          <w:rFonts w:ascii="PT Astra Serif" w:hAnsi="PT Astra Serif"/>
          <w:sz w:val="24"/>
        </w:rPr>
        <w:t xml:space="preserve">   </w:t>
      </w:r>
      <w:r w:rsidR="00894281" w:rsidRPr="0087385E">
        <w:rPr>
          <w:rFonts w:ascii="PT Astra Serif" w:hAnsi="PT Astra Serif"/>
          <w:sz w:val="24"/>
        </w:rPr>
        <w:t>№</w:t>
      </w:r>
      <w:r w:rsidR="00894281" w:rsidRPr="0087385E">
        <w:rPr>
          <w:rFonts w:ascii="PT Astra Serif" w:hAnsi="PT Astra Serif"/>
          <w:b/>
          <w:bCs/>
          <w:sz w:val="24"/>
        </w:rPr>
        <w:t xml:space="preserve"> </w:t>
      </w:r>
      <w:r w:rsidR="00894281" w:rsidRPr="0087385E">
        <w:rPr>
          <w:rFonts w:ascii="PT Astra Serif" w:hAnsi="PT Astra Serif"/>
          <w:bCs/>
          <w:sz w:val="24"/>
        </w:rPr>
        <w:t>_____</w:t>
      </w:r>
      <w:r w:rsidR="005A0535" w:rsidRPr="0087385E">
        <w:rPr>
          <w:rFonts w:ascii="PT Astra Serif" w:hAnsi="PT Astra Serif"/>
          <w:bCs/>
          <w:sz w:val="24"/>
        </w:rPr>
        <w:t>_</w:t>
      </w:r>
      <w:r w:rsidR="00894281" w:rsidRPr="0087385E">
        <w:rPr>
          <w:rFonts w:ascii="PT Astra Serif" w:hAnsi="PT Astra Serif"/>
          <w:bCs/>
          <w:sz w:val="24"/>
        </w:rPr>
        <w:t>_____</w:t>
      </w:r>
    </w:p>
    <w:p w:rsidR="00894281" w:rsidRPr="0087385E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87385E">
        <w:rPr>
          <w:rFonts w:ascii="PT Astra Serif" w:hAnsi="PT Astra Serif"/>
          <w:b/>
          <w:bCs/>
          <w:sz w:val="24"/>
        </w:rPr>
        <w:t xml:space="preserve">   </w:t>
      </w:r>
      <w:r w:rsidR="00276B61" w:rsidRPr="0087385E">
        <w:rPr>
          <w:rFonts w:ascii="PT Astra Serif" w:hAnsi="PT Astra Serif"/>
          <w:b/>
          <w:bCs/>
          <w:sz w:val="24"/>
        </w:rPr>
        <w:t xml:space="preserve"> </w:t>
      </w:r>
      <w:r w:rsidR="003F1FBB" w:rsidRPr="0087385E">
        <w:rPr>
          <w:rFonts w:ascii="PT Astra Serif" w:hAnsi="PT Astra Serif"/>
          <w:b/>
          <w:bCs/>
          <w:sz w:val="24"/>
        </w:rPr>
        <w:t xml:space="preserve">  </w:t>
      </w:r>
      <w:r w:rsidR="00A012E6" w:rsidRPr="0087385E">
        <w:rPr>
          <w:rFonts w:ascii="PT Astra Serif" w:hAnsi="PT Astra Serif"/>
          <w:bCs/>
          <w:sz w:val="24"/>
        </w:rPr>
        <w:t>Экз</w:t>
      </w:r>
      <w:r w:rsidR="00D416A5" w:rsidRPr="0087385E">
        <w:rPr>
          <w:rFonts w:ascii="PT Astra Serif" w:hAnsi="PT Astra Serif"/>
          <w:bCs/>
          <w:sz w:val="24"/>
        </w:rPr>
        <w:t>.</w:t>
      </w:r>
      <w:r w:rsidR="005A0535" w:rsidRPr="0087385E">
        <w:rPr>
          <w:rFonts w:ascii="PT Astra Serif" w:hAnsi="PT Astra Serif"/>
          <w:bCs/>
          <w:sz w:val="24"/>
        </w:rPr>
        <w:t xml:space="preserve"> </w:t>
      </w:r>
      <w:r w:rsidR="00894281" w:rsidRPr="0087385E">
        <w:rPr>
          <w:rFonts w:ascii="PT Astra Serif" w:hAnsi="PT Astra Serif"/>
          <w:bCs/>
          <w:sz w:val="24"/>
        </w:rPr>
        <w:t>№</w:t>
      </w:r>
      <w:r w:rsidR="005A0535" w:rsidRPr="0087385E">
        <w:rPr>
          <w:rFonts w:ascii="PT Astra Serif" w:hAnsi="PT Astra Serif"/>
          <w:bCs/>
          <w:sz w:val="24"/>
        </w:rPr>
        <w:t xml:space="preserve"> </w:t>
      </w:r>
      <w:r w:rsidR="00894281" w:rsidRPr="0087385E">
        <w:rPr>
          <w:rFonts w:ascii="PT Astra Serif" w:hAnsi="PT Astra Serif"/>
          <w:bCs/>
          <w:sz w:val="24"/>
        </w:rPr>
        <w:t>______</w:t>
      </w:r>
      <w:r w:rsidR="00A012E6" w:rsidRPr="0087385E">
        <w:rPr>
          <w:rFonts w:ascii="PT Astra Serif" w:hAnsi="PT Astra Serif"/>
          <w:bCs/>
          <w:sz w:val="24"/>
        </w:rPr>
        <w:t>_</w:t>
      </w:r>
    </w:p>
    <w:p w:rsidR="00D00E51" w:rsidRPr="0087385E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87385E">
        <w:rPr>
          <w:rFonts w:ascii="PT Astra Serif" w:hAnsi="PT Astra Serif"/>
          <w:bCs/>
          <w:sz w:val="24"/>
        </w:rPr>
        <w:t>р.п</w:t>
      </w:r>
      <w:proofErr w:type="spellEnd"/>
      <w:r w:rsidRPr="0087385E">
        <w:rPr>
          <w:rFonts w:ascii="PT Astra Serif" w:hAnsi="PT Astra Serif"/>
          <w:bCs/>
          <w:sz w:val="24"/>
        </w:rPr>
        <w:t>. Радищево</w:t>
      </w:r>
    </w:p>
    <w:p w:rsidR="00B06716" w:rsidRPr="0087385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87385E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87385E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 xml:space="preserve">О муниципальной методической службе по </w:t>
      </w:r>
      <w:proofErr w:type="gramStart"/>
      <w:r w:rsidRPr="0087385E">
        <w:rPr>
          <w:rFonts w:ascii="PT Astra Serif" w:hAnsi="PT Astra Serif"/>
          <w:b/>
          <w:sz w:val="28"/>
          <w:szCs w:val="28"/>
        </w:rPr>
        <w:t>методическому</w:t>
      </w:r>
      <w:proofErr w:type="gramEnd"/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 xml:space="preserve"> сопровождению педагогических работников и управленческих кадров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 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434AE1" w:rsidRPr="0087385E" w:rsidRDefault="00434AE1" w:rsidP="00434AE1">
      <w:pPr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7385E">
        <w:rPr>
          <w:rFonts w:ascii="PT Astra Serif" w:hAnsi="PT Astra Serif"/>
          <w:sz w:val="28"/>
          <w:szCs w:val="28"/>
        </w:rPr>
        <w:t>В соответствии с Федеральным законом от 29.12.2012 № 273-ФЗ                             «Об образовании в Российской Федерации», приказом Министерства просвещения и воспитания Ульяновской области от 07.07.2022 № 15                      «О региональной системе научно-методического сопровождения педагогических работников и управленческих кадров системы образования Ульяновской области», распоряжением Министерства просвещения и воспитания Ульяновской области от 05.10.2022 № 2031-р «О муниципальной методической службе по методическому сопровождению педагогических работников и управленческих кадров», в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целях реализации мероприятий по созданию системы научно-методического сопровождения педагогических работников и управленческих кадров в рамках федерального проекта «Современная школа» национального проекта «Образование», Администрация муниципального образования «Радищевский район» Ульяновской области        </w:t>
      </w:r>
      <w:proofErr w:type="gramStart"/>
      <w:r w:rsidRPr="0087385E">
        <w:rPr>
          <w:rFonts w:ascii="PT Astra Serif" w:hAnsi="PT Astra Serif"/>
          <w:sz w:val="28"/>
          <w:szCs w:val="28"/>
        </w:rPr>
        <w:t>п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1. Создать муниципальную методическую службу по методическому сопровождению педагогических работников и управленческих кадров                     (далее - методическая служба) в муниципальном образовании «Радищевский район» Ульяновской области.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2. Утвердить Положение о муниципальной методической службе (прилагается).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3. Производить оплату в размере 10% должностного оклада                               16 руководителям районных методических объединений административно-управленческого и педагогического персонала муниципальных образовательных организаций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4. Признать утратившими силу: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lastRenderedPageBreak/>
        <w:t xml:space="preserve">постановление Администрации муниципального образования «Радищевский район» Ульяновской области от 04.02.2016 № 51 «О внесении изменений в постановление Администрации муниципального образования «Радищевский район» Ульяновской области  от 01.04.2014 № 154». 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01.04.2014 № 154 «О доплатах педагогам за организацию методической работы с педагогическими кадрами».</w:t>
      </w:r>
    </w:p>
    <w:p w:rsidR="00434AE1" w:rsidRPr="0087385E" w:rsidRDefault="00434AE1" w:rsidP="00434AE1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434AE1" w:rsidRPr="0087385E" w:rsidRDefault="00434AE1" w:rsidP="00434AE1">
      <w:pPr>
        <w:keepNext/>
        <w:tabs>
          <w:tab w:val="left" w:pos="709"/>
          <w:tab w:val="left" w:pos="993"/>
        </w:tabs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87385E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4AE1" w:rsidRPr="0087385E" w:rsidTr="00434AE1">
        <w:trPr>
          <w:jc w:val="right"/>
        </w:trPr>
        <w:tc>
          <w:tcPr>
            <w:tcW w:w="4219" w:type="dxa"/>
          </w:tcPr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lastRenderedPageBreak/>
              <w:t>УТВЕРЖДЕНО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434AE1" w:rsidRPr="0087385E" w:rsidRDefault="00434AE1" w:rsidP="00434AE1">
            <w:pPr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от _________________ № ______</w:t>
            </w:r>
          </w:p>
        </w:tc>
      </w:tr>
    </w:tbl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ПОЛОЖЕНИЕ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о муниципальной методической службе по методическому сопровождению педагогических работников и управленческих кадров в муниципальном образовании  «Радищевский район» Ульяновской области</w:t>
      </w:r>
    </w:p>
    <w:p w:rsidR="00434AE1" w:rsidRPr="0087385E" w:rsidRDefault="00434AE1" w:rsidP="00434AE1">
      <w:pPr>
        <w:jc w:val="center"/>
        <w:rPr>
          <w:rFonts w:ascii="PT Astra Serif" w:hAnsi="PT Astra Serif"/>
        </w:rPr>
      </w:pPr>
    </w:p>
    <w:p w:rsidR="00434AE1" w:rsidRPr="0087385E" w:rsidRDefault="00434AE1" w:rsidP="00434AE1">
      <w:pPr>
        <w:numPr>
          <w:ilvl w:val="0"/>
          <w:numId w:val="27"/>
        </w:num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Общие положения</w:t>
      </w:r>
    </w:p>
    <w:p w:rsidR="00434AE1" w:rsidRPr="0087385E" w:rsidRDefault="00434AE1" w:rsidP="00434AE1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87385E">
        <w:rPr>
          <w:rFonts w:ascii="PT Astra Serif" w:hAnsi="PT Astra Serif"/>
          <w:sz w:val="28"/>
          <w:szCs w:val="28"/>
        </w:rPr>
        <w:t>Настоящее Положение о муниципальной методической службе по методическому сопровождению педагогических работников и управленческих кадров в муниципальном образовании «Радищевский район» Ульяновской области (далее – методическая служба)  определяет цели и задачи, принципы формирования, структуру и субъекты методической службы, организационные, содержательные и процессуальные основы деятельности существующих и вновь создаваемых в муниципальной системе образования структур                                    и форм научно-методического/методического сопровождения педагогических работников и управленческих кадров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в целях повышения качества                     образования, создания условий для развития кадрового потенциала и профессионального роста педагогических работников и управленческих           кадров.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1.2. Структура методической службы формируется в соответствии с потребностями, особенностями муниципальной системы образования и с учётом индивидуальных потребностей педагогических работников и управленческих кадров.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1.3. Методическая служба несёт ответственность за организацию эффективного взаимодействия с педагогическими работниками и управленческими кадрами муниципальной системы образования по вопросам организации непрерывного педагогического образования педагогических работников и управленческих кадров, развития муниципальной                     методической сети и её организационно-педагогического и информационно-методического сопровождения. 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1.4. </w:t>
      </w:r>
      <w:proofErr w:type="gramStart"/>
      <w:r w:rsidRPr="0087385E">
        <w:rPr>
          <w:rFonts w:ascii="PT Astra Serif" w:hAnsi="PT Astra Serif"/>
          <w:sz w:val="28"/>
          <w:szCs w:val="28"/>
        </w:rPr>
        <w:t xml:space="preserve">Методическая служба осуществляет свою деятельность во взаимодействии с областным государственным автономным учреждением «Институт развития образования» (далее - ОГАУ ИРО), Центром                     непрерывного повышения профессионального мастерства педагогических работников Ульяновской области (далее - ЦНППМ), образовательными организациями дополнительного педагогического образования, другими </w:t>
      </w:r>
      <w:r w:rsidRPr="0087385E">
        <w:rPr>
          <w:rFonts w:ascii="PT Astra Serif" w:hAnsi="PT Astra Serif"/>
          <w:sz w:val="28"/>
          <w:szCs w:val="28"/>
        </w:rPr>
        <w:lastRenderedPageBreak/>
        <w:t xml:space="preserve">образовательными организациями, занимающимися повышением квалификации и профессиональной подготовкой и переподготовкой педагогических работников и руководителей образовательных организаций. </w:t>
      </w:r>
      <w:proofErr w:type="gramEnd"/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1.5. Нормативная правовая основа создания и функционирования методической службы: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Федеральный закон от 29.12.2012 № 273-ФЗ «Об образовании </w:t>
      </w:r>
      <w:r w:rsidRPr="0087385E">
        <w:rPr>
          <w:rFonts w:ascii="PT Astra Serif" w:hAnsi="PT Astra Serif"/>
          <w:sz w:val="28"/>
          <w:szCs w:val="28"/>
        </w:rPr>
        <w:br/>
        <w:t xml:space="preserve">в Российской Федерации» (с изменениями и дополнениями);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Указ Президента Российской Федерации от 07.05.2018 № 204                            «О национальных целях и стратегических задачах развития Российской Федерации на период до 2024 года» и  Указ Президента Российской                  Федерации  от 21.07.2020 № 474 «О национальных целях развития Российской Федерации на период до 2030 года»;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Национальный проект Российской Федерации «Образование;  Федеральный проект «Современная школа»;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распоряжение Правительства Российской Федерации от 31.12.2019 </w:t>
      </w:r>
      <w:r w:rsidRPr="0087385E">
        <w:rPr>
          <w:rFonts w:ascii="PT Astra Serif" w:hAnsi="PT Astra Serif"/>
          <w:sz w:val="28"/>
          <w:szCs w:val="28"/>
        </w:rPr>
        <w:br/>
        <w:t>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Закон Ульяновской области от 25.09.2019 № 109-ЗО </w:t>
      </w:r>
      <w:r w:rsidRPr="0087385E">
        <w:rPr>
          <w:rFonts w:ascii="PT Astra Serif" w:hAnsi="PT Astra Serif" w:cs="Arial"/>
          <w:sz w:val="28"/>
          <w:szCs w:val="28"/>
          <w:shd w:val="clear" w:color="auto" w:fill="FFFFFF"/>
        </w:rPr>
        <w:t>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области»;</w:t>
      </w:r>
      <w:r w:rsidRPr="0087385E">
        <w:rPr>
          <w:rFonts w:ascii="PT Astra Serif" w:hAnsi="PT Astra Serif"/>
          <w:sz w:val="28"/>
          <w:szCs w:val="28"/>
        </w:rPr>
        <w:t xml:space="preserve"> </w:t>
      </w:r>
    </w:p>
    <w:p w:rsidR="00434AE1" w:rsidRPr="0087385E" w:rsidRDefault="000B549E" w:rsidP="00434AE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="00434AE1" w:rsidRPr="0087385E">
        <w:rPr>
          <w:rFonts w:ascii="PT Astra Serif" w:hAnsi="PT Astra Serif"/>
          <w:bCs/>
          <w:sz w:val="28"/>
          <w:szCs w:val="28"/>
        </w:rPr>
        <w:t xml:space="preserve">остановление Правительства Ульяновской области от 14.11.2019 </w:t>
      </w:r>
      <w:r w:rsidR="00434AE1" w:rsidRPr="0087385E">
        <w:rPr>
          <w:rFonts w:ascii="PT Astra Serif" w:hAnsi="PT Astra Serif"/>
          <w:bCs/>
          <w:sz w:val="28"/>
          <w:szCs w:val="28"/>
        </w:rPr>
        <w:br/>
        <w:t xml:space="preserve">№ 26/568-П «Об утверждении государственной программы                          Ульяновской области «Развитие и модернизация образования в Ульяновской области»;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распоряжение Министерства просвещения и воспитания Ульяновской области от 18.03.2021 № 419-р «О центре непрерывного повышения профессионального мастерства педагогических работников Ульяновской области»; </w:t>
      </w:r>
    </w:p>
    <w:p w:rsidR="00434AE1" w:rsidRPr="0087385E" w:rsidRDefault="00434AE1" w:rsidP="00434AE1">
      <w:pPr>
        <w:shd w:val="clear" w:color="auto" w:fill="FFFFFF"/>
        <w:ind w:firstLine="709"/>
        <w:jc w:val="both"/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</w:pPr>
      <w:r w:rsidRPr="0087385E">
        <w:rPr>
          <w:rFonts w:ascii="PT Astra Serif" w:hAnsi="PT Astra Serif" w:cs="Arial"/>
          <w:color w:val="333333"/>
          <w:sz w:val="28"/>
          <w:szCs w:val="28"/>
        </w:rPr>
        <w:t>р</w:t>
      </w:r>
      <w:r w:rsidRPr="0087385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аспоряжение Министерства просвещения и воспитания Ульяновской области от 01.09.2020 № 1231-р  «Об утверждении стратегии развития системы образования на территории Ульяновской области на период до 2030 года»; </w:t>
      </w:r>
    </w:p>
    <w:p w:rsidR="00434AE1" w:rsidRPr="0087385E" w:rsidRDefault="00434AE1" w:rsidP="00434AE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                      от 29.04.2022 № 02-22/508);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приказ Министерства просвещения и воспитания Ульяновской области                от 07.07.2022 № 15 «О региональной системе научно-методического сопровождения педагогических работников и управленческих кадров системы образования Ульяновской области»;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распоряжение Министерства просвещения и воспитания Ульяновской области от 05.10.2022 № 2031-р «О муниципальной методической службе                                по методическому сопровождению педагогических работников и управленческих кадров».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lastRenderedPageBreak/>
        <w:t xml:space="preserve">2. Цель, задачи и принципы формирования муниципальной </w:t>
      </w:r>
      <w:r w:rsidRPr="0087385E">
        <w:rPr>
          <w:rFonts w:ascii="PT Astra Serif" w:hAnsi="PT Astra Serif"/>
          <w:b/>
          <w:sz w:val="28"/>
          <w:szCs w:val="28"/>
        </w:rPr>
        <w:br/>
        <w:t>методической службы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87385E">
        <w:rPr>
          <w:rFonts w:ascii="PT Astra Serif" w:hAnsi="PT Astra Serif"/>
          <w:sz w:val="28"/>
          <w:szCs w:val="28"/>
        </w:rPr>
        <w:t>Целью методической службы является повышение качества образования и создание условий для развития кадрового потенциала и профессионального роста педагогических работников и управленческих кадров в муниципальном образовании «Радищевский район» Ульяновской области через организацию взаимодействия субъектов научно-методической деятельности муниципального и институционального (образовательных организаций) уровней, направленного на осуществление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приоритетными задачами в области образования.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2.2. Задачи методической службы: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создание условий для внедрения в образовательный процесс современных технологий обучения и воспитания, в том числе цифровых, направленных на повышение качества образования;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обеспечение научно-методического/методического сопровождения педагогических работников и управленческих кадров, в том числе на основе выявленных профессиональных дефицитов;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обеспечение разработки и реализации системы поддержки молодых педагогов, в том числе через деятельности методических объединений, профессиональных сообществ и систему наставничества;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содействие в повышении мотивации педагогических работников </w:t>
      </w:r>
      <w:r w:rsidRPr="0087385E">
        <w:rPr>
          <w:rFonts w:ascii="PT Astra Serif" w:hAnsi="PT Astra Serif"/>
          <w:sz w:val="28"/>
          <w:szCs w:val="28"/>
        </w:rPr>
        <w:br/>
        <w:t xml:space="preserve">и управленческих кадров к участию в работе методических объединений, профессиональных сообществ;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содействие в развитии различных форм горизонтального обучения педагогических работников и управленческих кадров;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color w:val="000000"/>
          <w:sz w:val="28"/>
          <w:szCs w:val="28"/>
        </w:rPr>
        <w:t>- обеспечение проведения мониторинга результатов деятельности методических</w:t>
      </w:r>
      <w:r w:rsidRPr="0087385E">
        <w:rPr>
          <w:rFonts w:ascii="PT Astra Serif" w:hAnsi="PT Astra Serif"/>
          <w:sz w:val="28"/>
          <w:szCs w:val="28"/>
        </w:rPr>
        <w:t xml:space="preserve"> объединений, профессиональных сообществ и системы наставничества;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обеспечение </w:t>
      </w:r>
      <w:proofErr w:type="gramStart"/>
      <w:r w:rsidRPr="0087385E">
        <w:rPr>
          <w:rFonts w:ascii="PT Astra Serif" w:hAnsi="PT Astra Serif"/>
          <w:sz w:val="28"/>
          <w:szCs w:val="28"/>
        </w:rPr>
        <w:t>проведения мониторинга результатов деятельности системы поддержки молодых педагогов</w:t>
      </w:r>
      <w:proofErr w:type="gramEnd"/>
      <w:r w:rsidRPr="0087385E">
        <w:rPr>
          <w:rFonts w:ascii="PT Astra Serif" w:hAnsi="PT Astra Serif"/>
          <w:sz w:val="28"/>
          <w:szCs w:val="28"/>
        </w:rPr>
        <w:t>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развитие сетевого взаимодействия между субъектами научно-методической деятельности для создания единой информационно-методической среды, способствующей профессиональному росту педагогических работников и управленческих кадров на основе объединения и совместного использования ресурсов;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создание условий для вовлечения педагогических работников и управленческих кадров в исследовательскую деятельность;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создание единой системы выявления, обобщения, продвижения </w:t>
      </w:r>
      <w:r w:rsidRPr="0087385E">
        <w:rPr>
          <w:rFonts w:ascii="PT Astra Serif" w:hAnsi="PT Astra Serif"/>
          <w:sz w:val="28"/>
          <w:szCs w:val="28"/>
        </w:rPr>
        <w:br/>
        <w:t>и внедрения подтвердивших эффективность педагогических и управленческих практик;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участие в апробации и внедрении инновационных форм методической работы, деятельности профессиональных сообществ, методических </w:t>
      </w:r>
      <w:r w:rsidRPr="0087385E">
        <w:rPr>
          <w:rFonts w:ascii="PT Astra Serif" w:hAnsi="PT Astra Serif"/>
          <w:sz w:val="28"/>
          <w:szCs w:val="28"/>
        </w:rPr>
        <w:lastRenderedPageBreak/>
        <w:t xml:space="preserve">объединений в муниципальной системе образования, направленных на освоение современных профессиональных компетенций.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2.3. Принципы формирования методической службы: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соответствие целям, задачам, показателям и результатам национального проекта «Образование», региональных и муниципальных проектов и программ отрасли «Образование» в части обеспечения возможности профессионального развития педагогических работников и управленческих кадров;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соответствие реализуемых в муниципальном образовании «Радищевский район» Ульяновской области мероприятий по повышению уровня профессионального мастерства педагогических работников и управленческих кадров потребностям профессионально-личностного развития  педагогических работников и управленческих кадров и их направленность на </w:t>
      </w:r>
      <w:proofErr w:type="gramStart"/>
      <w:r w:rsidRPr="0087385E">
        <w:rPr>
          <w:rFonts w:ascii="PT Astra Serif" w:hAnsi="PT Astra Serif"/>
          <w:sz w:val="28"/>
          <w:szCs w:val="28"/>
        </w:rPr>
        <w:t>выявление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и ликвидацию профессиональных дефицитов;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консолидация ресурсов муниципальной, институциональной </w:t>
      </w:r>
      <w:r w:rsidRPr="0087385E">
        <w:rPr>
          <w:rFonts w:ascii="PT Astra Serif" w:hAnsi="PT Astra Serif"/>
          <w:sz w:val="28"/>
          <w:szCs w:val="28"/>
        </w:rPr>
        <w:br/>
        <w:t xml:space="preserve">и региональной системы образования, для обеспечения устранения профессиональных дефицитов педагогических работников и управленческих кадров и эффективного повышения уровня их профессионального мастерства. </w:t>
      </w:r>
    </w:p>
    <w:p w:rsidR="00434AE1" w:rsidRPr="0087385E" w:rsidRDefault="00434AE1" w:rsidP="00434AE1">
      <w:pPr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3. Структура и субъекты методической службы</w:t>
      </w:r>
    </w:p>
    <w:p w:rsidR="00434AE1" w:rsidRPr="0087385E" w:rsidRDefault="00434AE1" w:rsidP="00434AE1">
      <w:pPr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3.1. Методическая служба обеспечивает преемственность научно-методического/методического сопровождения педагогических работников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br/>
        <w:t xml:space="preserve">и управленческих кадров в муниципальной системе образования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br/>
        <w:t xml:space="preserve">на муниципальном и институциональном уровнях.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3.2. Функции методической службы: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обеспечивает перенос приобретённых в ходе освоения индивидуальных образовательных маршрутов компетенций в реальную педагогическую практику во взаимодействии с ЦНППМ (в формате стажировок, мастер-классов, организации обмена опытом, посещения учебных занятий педагогических работников), ОГАУ ИРО и иными организациями, реализующими программы дополнительной профессиональной подготовки педагогических и управленческих кадров);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обеспечивает изучение запросов и оказание практической помощи педагогическим работникам;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координирует методическую работу и формирует методическую инфраструктуру муниципальной системы образования для сопровождения профессиональной деятельности педагогических работников и управленческих кадров, образовательных организаций. Работники методической службы проходят обучение по </w:t>
      </w:r>
      <w:proofErr w:type="spellStart"/>
      <w:r w:rsidRPr="0087385E">
        <w:rPr>
          <w:rFonts w:ascii="PT Astra Serif" w:hAnsi="PT Astra Serif"/>
          <w:color w:val="000000" w:themeColor="text1"/>
          <w:sz w:val="28"/>
          <w:szCs w:val="28"/>
        </w:rPr>
        <w:t>тьюторскому</w:t>
      </w:r>
      <w:proofErr w:type="spellEnd"/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сопровождению педагогических работников на базе ЦНППМ;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обеспечивает сопровождение деятельности объединений педагогов, способствующих их профессиональному развитию;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оказывает помощь педагогам в обобщении и презентации своего опыта работы.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3.3. Субъекты методической службы.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3.3.1. </w:t>
      </w:r>
      <w:proofErr w:type="gramStart"/>
      <w:r w:rsidRPr="0087385E">
        <w:rPr>
          <w:rFonts w:ascii="PT Astra Serif" w:hAnsi="PT Astra Serif"/>
          <w:color w:val="000000" w:themeColor="text1"/>
          <w:sz w:val="28"/>
          <w:szCs w:val="28"/>
        </w:rPr>
        <w:t>Муниципальный методический совет создается по приказу                          отдела образования и дошкольного воспитания Администрации муниципального образования «Радищевский район» Ульяновской области                     как коллегиальный орган, формируемый на добровольных началах, из                       числа педагогических и других работников организаций, осуществляющих образовательную деятельность, и иных организаций, профессиональных сообществ, муниципальных методических объединений, действующих                           на территории муниципального образования «Радищевский район» Ульяновской области.</w:t>
      </w:r>
      <w:proofErr w:type="gramEnd"/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Персональный состав методического совета утверждается приказом отдела образования и дошкольного воспитания Администрации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Функции: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обеспечивает взаимодействие с ЦНППМ, ОГАУ ИРО, организациями, реализующими программы дополнительной профессиональной подготовки педагогических и управленческих кадров, в целях организации повышения профессионального мастерства педагогических работников и управленческих кадров в соответствии с индивидуальными образовательными маршрутами на основе выявленных профессиональных дефицитов;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организует и сопровождает деятельность районных методических объединений, профессиональных сообществ.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3.3.2. Районные методические объединения создаются по приказу                      отдела образования и дошкольного воспитания Администрации муниципального образования «Радищевский район»  Ульяновской области                    из числа педагогических и других работников организаций, осуществляющих образовательную деятельность, и иных организаций, действующих                                на территории муниципального образования «Радищевский район» Ульяновской области. Персональный состав руководителей районных методических объединений утверждается приказом отдела                            образования и дошкольного воспитания Администрации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Функции: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осуществляют методическую поддержку педагогических работников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br/>
        <w:t xml:space="preserve">по актуальным вопросам обучения и воспитания;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создают среду для мотивации педагогических работников к непрерывному совершенствованию и саморазвитию. 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3.3.3. Профессиональные сообщества - муниципальный клуб «Учитель года», Клуб молодых специалистов, Школа педагогического опыта - формируются на добровольной основе из числа педагогических и других работников организаций, осуществляющих образовательную деятельность на территории муниципального образования «Радищевский район» Ульяновской области. Персональный состав руководителей муниципальных профессиональных сообществ утверждается приказом  отдела образования и дошкольного воспитания Администрации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lastRenderedPageBreak/>
        <w:t>4. Основные механизмы формирования и функционирования муниципальной системы научно-методического сопровождения педагогических работников и управленческих кадров</w:t>
      </w:r>
    </w:p>
    <w:p w:rsidR="00434AE1" w:rsidRPr="0087385E" w:rsidRDefault="00434AE1" w:rsidP="00434AE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Нормативные правовые документы, обеспечивающие формирование и функционирование методической службы: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постановление Администрации муниципального образования «Радищевский район» Ульяновской области «О создании муниципальной методической службы»;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приказ отдела образования и дошкольного воспитания Администрации муниципального образования «Радищевский район» Ульяновской области                «Об организации методической работы </w:t>
      </w:r>
      <w:r w:rsidRPr="0087385E">
        <w:rPr>
          <w:rFonts w:ascii="PT Astra Serif" w:hAnsi="PT Astra Serif"/>
          <w:color w:val="000000" w:themeColor="text1"/>
        </w:rPr>
        <w:t xml:space="preserve">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с педагогическими и управленческими кадрами»; приказ отдела образования и дошкольного воспитания Администрации муниципального образования «Радищевский район» Ульяновской области «Об организации наставнической деятельности».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планы работ субъектов методической службы.</w:t>
      </w:r>
    </w:p>
    <w:p w:rsidR="00434AE1" w:rsidRPr="0087385E" w:rsidRDefault="00434AE1" w:rsidP="00434AE1">
      <w:pPr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5. Механизмы взаимодействия субъектов методической службы</w:t>
      </w:r>
    </w:p>
    <w:p w:rsidR="00434AE1" w:rsidRPr="0087385E" w:rsidRDefault="00434AE1" w:rsidP="00434AE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5.1. Предметом взаимодействия субъектов методической службы является: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реализация сетевых инновационных проектов;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разработка (при необходимости), освоение и внедрение нового содержания образования и технологий обучения;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обобщение, трансляция и продвижение передового педагогического опыта;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взаимодействие методических объединений, профессиональных сообществ и клубов педагогических работников и управленческих кадров различных уровней;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разработка (при необходимости) концепций развития муниципальных систем образования.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5.2. Основные каналы взаимодействия субъектов методической службы: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общедоступные коммуникации (совещания, образовательные мероприятия и др.);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онлайн-каналы (</w:t>
      </w:r>
      <w:proofErr w:type="spellStart"/>
      <w:r w:rsidRPr="0087385E">
        <w:rPr>
          <w:rFonts w:ascii="PT Astra Serif" w:hAnsi="PT Astra Serif"/>
          <w:sz w:val="28"/>
          <w:szCs w:val="28"/>
        </w:rPr>
        <w:t>вебинары</w:t>
      </w:r>
      <w:proofErr w:type="spellEnd"/>
      <w:r w:rsidRPr="0087385E">
        <w:rPr>
          <w:rFonts w:ascii="PT Astra Serif" w:hAnsi="PT Astra Serif"/>
          <w:sz w:val="28"/>
          <w:szCs w:val="28"/>
        </w:rPr>
        <w:t xml:space="preserve">, размещение информации на тематических порталах и др.);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прямые связи, включая заключение соглашений с взаимными обязательствами. </w:t>
      </w:r>
    </w:p>
    <w:p w:rsidR="00434AE1" w:rsidRPr="0087385E" w:rsidRDefault="00434AE1" w:rsidP="00434AE1">
      <w:pPr>
        <w:ind w:firstLine="708"/>
        <w:jc w:val="center"/>
        <w:rPr>
          <w:rFonts w:ascii="PT Astra Serif" w:hAnsi="PT Astra Serif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6. Показатели эффективности функционирования методической службы</w:t>
      </w:r>
    </w:p>
    <w:p w:rsidR="00434AE1" w:rsidRPr="0087385E" w:rsidRDefault="00434AE1" w:rsidP="00434AE1">
      <w:pPr>
        <w:ind w:firstLine="708"/>
        <w:jc w:val="right"/>
        <w:rPr>
          <w:rFonts w:ascii="PT Astra Serif" w:hAnsi="PT Astra Serif"/>
        </w:rPr>
      </w:pPr>
    </w:p>
    <w:p w:rsidR="00434AE1" w:rsidRPr="0087385E" w:rsidRDefault="00434AE1" w:rsidP="0087385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6.1. </w:t>
      </w:r>
      <w:proofErr w:type="gramStart"/>
      <w:r w:rsidRPr="0087385E">
        <w:rPr>
          <w:rFonts w:ascii="PT Astra Serif" w:hAnsi="PT Astra Serif"/>
          <w:sz w:val="28"/>
          <w:szCs w:val="28"/>
        </w:rPr>
        <w:t xml:space="preserve">При разработке показателей эффективности функционирования методической службы учитываются показатели оценки муниципальных </w:t>
      </w:r>
      <w:r w:rsidRPr="0087385E">
        <w:rPr>
          <w:rFonts w:ascii="PT Astra Serif" w:hAnsi="PT Astra Serif"/>
          <w:sz w:val="28"/>
          <w:szCs w:val="28"/>
        </w:rPr>
        <w:lastRenderedPageBreak/>
        <w:t>механизмов управления качеством образования в части повышения уровня профессионального мастерства педагогических работников и управленческих кадров (Методические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02-22/508).</w:t>
      </w:r>
      <w:proofErr w:type="gramEnd"/>
    </w:p>
    <w:p w:rsidR="00434AE1" w:rsidRPr="0087385E" w:rsidRDefault="00434AE1" w:rsidP="0087385E">
      <w:pPr>
        <w:pStyle w:val="pright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Показатели: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1. Доля педагогических работников муниципальных образовательных организаций (в разрезе учебных предметов), прошедших диагностику профессиональных дефицитов, от общего количества педагогических работников (в разрезе учебных предметов) в ЦНППМ.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2. Доля управленческих кадров, прошедших диагностику профессиональных дефицитов в ЦНППМ.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3. Количество проектов по поддержке молодых педагогов, реализуемых на территории муниципального образования «Радищевский район» Ульяновской области.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4. Доля молодых педагогов, охваченных мероприятиями в рамках проектов по поддержке молодых педагогов, от общего числа молодых педагогов.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5. Наличие (количество) программ наставничества, реализуемых </w:t>
      </w:r>
      <w:r w:rsidRPr="0087385E">
        <w:rPr>
          <w:rFonts w:ascii="PT Astra Serif" w:hAnsi="PT Astra Serif"/>
          <w:sz w:val="28"/>
          <w:szCs w:val="28"/>
        </w:rPr>
        <w:br/>
        <w:t>на территории муниципального образования «Радищевский район» Ульяновской области.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6. Доля педагогов, участвующих в программах наставничества </w:t>
      </w:r>
      <w:r w:rsidRPr="0087385E">
        <w:rPr>
          <w:rFonts w:ascii="PT Astra Serif" w:hAnsi="PT Astra Serif"/>
          <w:sz w:val="28"/>
          <w:szCs w:val="28"/>
        </w:rPr>
        <w:br/>
        <w:t>от общего количества педагогов.</w:t>
      </w:r>
    </w:p>
    <w:p w:rsidR="00434AE1" w:rsidRPr="0087385E" w:rsidRDefault="0087385E" w:rsidP="0087385E">
      <w:pPr>
        <w:tabs>
          <w:tab w:val="left" w:pos="709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7.</w:t>
      </w:r>
      <w:r w:rsidRPr="0087385E">
        <w:rPr>
          <w:rFonts w:ascii="PT Astra Serif" w:hAnsi="PT Astra Serif"/>
          <w:sz w:val="28"/>
          <w:szCs w:val="28"/>
        </w:rPr>
        <w:tab/>
      </w:r>
      <w:r w:rsidR="00434AE1" w:rsidRPr="0087385E">
        <w:rPr>
          <w:rFonts w:ascii="PT Astra Serif" w:hAnsi="PT Astra Serif"/>
          <w:sz w:val="28"/>
          <w:szCs w:val="28"/>
        </w:rPr>
        <w:t xml:space="preserve">Доля педагогов, сопровождаемых педагогами–наставниками, прошедшими конкурсный отбор в рамках реализации Закона Ульяновской области от 25.09.2019 № 109-ЗО </w:t>
      </w:r>
      <w:r w:rsidR="00434AE1" w:rsidRPr="0087385E">
        <w:rPr>
          <w:rFonts w:ascii="PT Astra Serif" w:hAnsi="PT Astra Serif" w:cs="Arial"/>
          <w:sz w:val="28"/>
          <w:szCs w:val="28"/>
          <w:shd w:val="clear" w:color="auto" w:fill="FFFFFF"/>
        </w:rPr>
        <w:t>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8. Наличие программы поддержки методических объединений, профессиональных сообществ педагогов.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9. Доля педагогов, включенных в сетевые сообщества, от общего числа педагогов.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10. Количество методических объединений/профессиональных сообществ.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11. Доля педагогических работников, освоивших программы дополнительного профессионального образования, вошедшие в </w:t>
      </w:r>
      <w:proofErr w:type="gramStart"/>
      <w:r w:rsidRPr="0087385E">
        <w:rPr>
          <w:rFonts w:ascii="PT Astra Serif" w:hAnsi="PT Astra Serif"/>
          <w:sz w:val="28"/>
          <w:szCs w:val="28"/>
        </w:rPr>
        <w:t>ФР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ДПП </w:t>
      </w:r>
      <w:r w:rsidRPr="0087385E">
        <w:rPr>
          <w:rFonts w:ascii="PT Astra Serif" w:hAnsi="PT Astra Serif"/>
          <w:sz w:val="28"/>
          <w:szCs w:val="28"/>
        </w:rPr>
        <w:br/>
        <w:t xml:space="preserve">и подобранные с учетом диагностики профессиональных дефицитов </w:t>
      </w:r>
      <w:r w:rsidRPr="0087385E">
        <w:rPr>
          <w:rFonts w:ascii="PT Astra Serif" w:hAnsi="PT Astra Serif"/>
          <w:sz w:val="28"/>
          <w:szCs w:val="28"/>
        </w:rPr>
        <w:br/>
        <w:t>в ЦНППМ.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12. Доля управленческих команд образовательных организаций, повысивших свою квалификацию по вопросам эффективности управления качеством образования.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13. Доля педагогических работников в возрасте до 35 лет, участвующих </w:t>
      </w:r>
      <w:r w:rsidRPr="0087385E">
        <w:rPr>
          <w:rFonts w:ascii="PT Astra Serif" w:hAnsi="PT Astra Serif"/>
          <w:sz w:val="28"/>
          <w:szCs w:val="28"/>
        </w:rPr>
        <w:br/>
        <w:t xml:space="preserve">в различных формах поддержки и сопровождения </w:t>
      </w:r>
      <w:proofErr w:type="gramStart"/>
      <w:r w:rsidRPr="0087385E">
        <w:rPr>
          <w:rFonts w:ascii="PT Astra Serif" w:hAnsi="PT Astra Serif"/>
          <w:sz w:val="28"/>
          <w:szCs w:val="28"/>
        </w:rPr>
        <w:t>в первые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3 года работы.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6.2. Методы сбора информации и инструменты оценки: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lastRenderedPageBreak/>
        <w:t>- данные мониторинга;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данные официальной статистики;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данные федеральных цифровых информационных систем (в том числе цифровой экосистемы ДПО);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данные официальных сайтов Министерства просвещения и воспитания Ульяновской области, Института развития образования, отдела образования и дошкольного воспитания Администрации муниципального образования «Радищевский район» Ульяновской области, образовательных организаций (иные информационные ресурсы Ульяновской области); </w:t>
      </w:r>
    </w:p>
    <w:p w:rsidR="00434AE1" w:rsidRPr="0087385E" w:rsidRDefault="0087385E" w:rsidP="0087385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</w:t>
      </w:r>
      <w:r w:rsidRPr="0087385E">
        <w:rPr>
          <w:rFonts w:ascii="PT Astra Serif" w:hAnsi="PT Astra Serif"/>
          <w:sz w:val="28"/>
          <w:szCs w:val="28"/>
        </w:rPr>
        <w:tab/>
      </w:r>
      <w:r w:rsidR="00434AE1" w:rsidRPr="0087385E">
        <w:rPr>
          <w:rFonts w:ascii="PT Astra Serif" w:hAnsi="PT Astra Serif"/>
          <w:sz w:val="28"/>
          <w:szCs w:val="28"/>
        </w:rPr>
        <w:t xml:space="preserve">изучение нормативных правовых документов Министерства просвещения и воспитания Ульяновской области, Института развития образования,  отдела образования и дошкольного воспитания Администрации муниципального образования «Радищевский район» Ульяновской области, образовательных организаций.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Мониторинг проводится не реже одного раза в год. По результатам мониторингов проводится анализ, разрабатываются адресные рекомендации.</w:t>
      </w:r>
    </w:p>
    <w:p w:rsidR="00434AE1" w:rsidRPr="0087385E" w:rsidRDefault="00434AE1" w:rsidP="00434AE1">
      <w:pPr>
        <w:jc w:val="center"/>
        <w:rPr>
          <w:rFonts w:ascii="PT Astra Serif" w:hAnsi="PT Astra Serif"/>
        </w:rPr>
      </w:pPr>
      <w:r w:rsidRPr="0087385E">
        <w:rPr>
          <w:rFonts w:ascii="PT Astra Serif" w:hAnsi="PT Astra Serif"/>
        </w:rPr>
        <w:t>____________</w:t>
      </w: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A72C61" w:rsidRPr="00DF3AF6" w:rsidRDefault="00A72C61" w:rsidP="00DF3AF6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A72C61" w:rsidRPr="00DF3AF6" w:rsidSect="0087385E">
      <w:headerReference w:type="default" r:id="rId9"/>
      <w:pgSz w:w="11906" w:h="16838"/>
      <w:pgMar w:top="1135" w:right="567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0D" w:rsidRDefault="00917B0D">
      <w:r>
        <w:separator/>
      </w:r>
    </w:p>
  </w:endnote>
  <w:endnote w:type="continuationSeparator" w:id="0">
    <w:p w:rsidR="00917B0D" w:rsidRDefault="0091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0D" w:rsidRDefault="00917B0D">
      <w:r>
        <w:separator/>
      </w:r>
    </w:p>
  </w:footnote>
  <w:footnote w:type="continuationSeparator" w:id="0">
    <w:p w:rsidR="00917B0D" w:rsidRDefault="0091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7577"/>
      <w:docPartObj>
        <w:docPartGallery w:val="Page Numbers (Top of Page)"/>
        <w:docPartUnique/>
      </w:docPartObj>
    </w:sdtPr>
    <w:sdtEndPr/>
    <w:sdtContent>
      <w:p w:rsidR="0087385E" w:rsidRDefault="0087385E" w:rsidP="0087385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3E">
          <w:rPr>
            <w:noProof/>
          </w:rPr>
          <w:t>10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DE15CE"/>
    <w:multiLevelType w:val="hybridMultilevel"/>
    <w:tmpl w:val="57D2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549E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123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2F776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4AE1"/>
    <w:rsid w:val="004359C7"/>
    <w:rsid w:val="00435F6C"/>
    <w:rsid w:val="00437E50"/>
    <w:rsid w:val="00441186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73E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4428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7385E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17B0D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pright">
    <w:name w:val="pright"/>
    <w:basedOn w:val="a"/>
    <w:rsid w:val="00434A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pright">
    <w:name w:val="pright"/>
    <w:basedOn w:val="a"/>
    <w:rsid w:val="00434A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90E5-572F-4710-9292-1B2E1539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</cp:revision>
  <cp:lastPrinted>2024-09-05T07:34:00Z</cp:lastPrinted>
  <dcterms:created xsi:type="dcterms:W3CDTF">2024-09-05T07:35:00Z</dcterms:created>
  <dcterms:modified xsi:type="dcterms:W3CDTF">2024-09-05T07:35:00Z</dcterms:modified>
</cp:coreProperties>
</file>