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C42D02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  <w:p w:rsidR="007928F1" w:rsidRPr="00C42D02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175FB5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C42D02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D95D95" w:rsidRDefault="00DB17A4" w:rsidP="00292530">
      <w:pPr>
        <w:ind w:right="-261"/>
        <w:rPr>
          <w:rFonts w:ascii="PT Astra Serif" w:hAnsi="PT Astra Serif"/>
          <w:sz w:val="32"/>
          <w:szCs w:val="32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DD617F" w:rsidRPr="003309EC" w:rsidRDefault="00DD617F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</w:rPr>
      </w:pPr>
    </w:p>
    <w:p w:rsidR="00DD617F" w:rsidRPr="003309EC" w:rsidRDefault="00DD617F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</w:rPr>
      </w:pPr>
    </w:p>
    <w:p w:rsidR="00A55E4F" w:rsidRPr="003309EC" w:rsidRDefault="00A55E4F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</w:rPr>
      </w:pPr>
    </w:p>
    <w:p w:rsidR="00A55E4F" w:rsidRPr="00957E0E" w:rsidRDefault="00957E0E" w:rsidP="00957E0E">
      <w:pPr>
        <w:tabs>
          <w:tab w:val="left" w:pos="4111"/>
          <w:tab w:val="left" w:pos="9498"/>
        </w:tabs>
        <w:ind w:right="-142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</w:rPr>
        <w:t xml:space="preserve">О межведомственной комиссии по поддержке участников специальной военной операции </w:t>
      </w:r>
      <w:r>
        <w:rPr>
          <w:rFonts w:ascii="PT Astra Serif" w:hAnsi="PT Astra Serif"/>
          <w:b/>
          <w:bCs/>
          <w:sz w:val="28"/>
          <w:szCs w:val="28"/>
        </w:rPr>
        <w:t>и членов</w:t>
      </w:r>
      <w:r w:rsidR="00A55E4F">
        <w:rPr>
          <w:rFonts w:ascii="PT Astra Serif" w:hAnsi="PT Astra Serif"/>
          <w:b/>
          <w:bCs/>
          <w:sz w:val="28"/>
          <w:szCs w:val="28"/>
        </w:rPr>
        <w:t xml:space="preserve"> их семей на территории муниципального образования «Радищевский район» Ульяновской области</w:t>
      </w:r>
    </w:p>
    <w:p w:rsidR="00A55E4F" w:rsidRPr="003309EC" w:rsidRDefault="00A55E4F" w:rsidP="00A55E4F">
      <w:pPr>
        <w:tabs>
          <w:tab w:val="left" w:pos="4111"/>
          <w:tab w:val="left" w:pos="9498"/>
        </w:tabs>
        <w:ind w:right="-142"/>
        <w:jc w:val="center"/>
        <w:rPr>
          <w:rFonts w:ascii="PT Astra Serif" w:hAnsi="PT Astra Serif"/>
          <w:color w:val="000000"/>
          <w:spacing w:val="-7"/>
        </w:rPr>
      </w:pPr>
      <w:bookmarkStart w:id="0" w:name="_GoBack"/>
    </w:p>
    <w:p w:rsidR="00A55E4F" w:rsidRPr="003309EC" w:rsidRDefault="00A55E4F" w:rsidP="00A55E4F">
      <w:pPr>
        <w:shd w:val="clear" w:color="auto" w:fill="FFFFFF"/>
        <w:tabs>
          <w:tab w:val="left" w:pos="1134"/>
        </w:tabs>
        <w:ind w:firstLine="709"/>
        <w:jc w:val="both"/>
        <w:rPr>
          <w:rFonts w:ascii="PT Astra Serif" w:hAnsi="PT Astra Serif"/>
          <w:color w:val="000000"/>
          <w:spacing w:val="-7"/>
        </w:rPr>
      </w:pPr>
    </w:p>
    <w:bookmarkEnd w:id="0"/>
    <w:p w:rsidR="00A55E4F" w:rsidRDefault="00A55E4F" w:rsidP="00A55E4F">
      <w:pPr>
        <w:shd w:val="clear" w:color="auto" w:fill="FFFFFF"/>
        <w:tabs>
          <w:tab w:val="left" w:pos="1134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5 статьи 1 Федерального закона от 27.05.1998 № 76-ФЗ «О статусе военнослужащих</w:t>
      </w:r>
      <w:r>
        <w:rPr>
          <w:rFonts w:ascii="PT Astra Serif" w:hAnsi="PT Astra Serif"/>
          <w:bCs/>
          <w:sz w:val="28"/>
          <w:szCs w:val="28"/>
        </w:rPr>
        <w:t xml:space="preserve">», Администрация муниципального образования «Радищевский район» Ульяновской области  </w:t>
      </w:r>
      <w:proofErr w:type="gramStart"/>
      <w:r>
        <w:rPr>
          <w:rFonts w:ascii="PT Astra Serif" w:hAnsi="PT Astra Serif"/>
          <w:bCs/>
          <w:sz w:val="28"/>
          <w:szCs w:val="28"/>
        </w:rPr>
        <w:t>п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о с т а н о в л я е т:</w:t>
      </w:r>
    </w:p>
    <w:p w:rsidR="00A55E4F" w:rsidRDefault="00A55E4F" w:rsidP="00A55E4F">
      <w:pPr>
        <w:shd w:val="clear" w:color="auto" w:fill="FFFFFF"/>
        <w:tabs>
          <w:tab w:val="left" w:pos="1134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1. Создать </w:t>
      </w:r>
      <w:r w:rsidR="00957E0E">
        <w:rPr>
          <w:rFonts w:ascii="PT Astra Serif" w:hAnsi="PT Astra Serif"/>
          <w:color w:val="000000"/>
          <w:sz w:val="28"/>
          <w:szCs w:val="28"/>
          <w:lang w:bidi="ru-RU"/>
        </w:rPr>
        <w:t>межведомственную комиссию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по </w:t>
      </w:r>
      <w:r w:rsidR="00957E0E">
        <w:rPr>
          <w:rFonts w:ascii="PT Astra Serif" w:hAnsi="PT Astra Serif"/>
          <w:color w:val="000000"/>
          <w:sz w:val="28"/>
          <w:szCs w:val="28"/>
          <w:lang w:bidi="ru-RU"/>
        </w:rPr>
        <w:t>поддержке участников специальной военной операции и членов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их семей на территории муниципального образования «Радищевский район» Ульяновской области (далее –</w:t>
      </w:r>
      <w:r w:rsidR="00FC49B8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957E0E">
        <w:rPr>
          <w:rFonts w:ascii="PT Astra Serif" w:hAnsi="PT Astra Serif"/>
          <w:color w:val="000000"/>
          <w:sz w:val="28"/>
          <w:szCs w:val="28"/>
          <w:lang w:bidi="ru-RU"/>
        </w:rPr>
        <w:t>комиссия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)</w:t>
      </w:r>
    </w:p>
    <w:p w:rsidR="002F3F54" w:rsidRDefault="00957E0E" w:rsidP="002F3F54">
      <w:pPr>
        <w:shd w:val="clear" w:color="auto" w:fill="FFFFFF"/>
        <w:tabs>
          <w:tab w:val="left" w:pos="1134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 </w:t>
      </w:r>
      <w:r w:rsidR="003309EC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Утвердить Положение о межведомственной комиссии</w:t>
      </w:r>
      <w:r w:rsidR="00FC49B8">
        <w:rPr>
          <w:rFonts w:ascii="PT Astra Serif" w:hAnsi="PT Astra Serif"/>
          <w:color w:val="000000"/>
          <w:sz w:val="28"/>
          <w:szCs w:val="28"/>
        </w:rPr>
        <w:t xml:space="preserve"> (прилагается).</w:t>
      </w:r>
    </w:p>
    <w:p w:rsidR="003309EC" w:rsidRDefault="002F3F54" w:rsidP="002F3F54">
      <w:pPr>
        <w:shd w:val="clear" w:color="auto" w:fill="FFFFFF"/>
        <w:tabs>
          <w:tab w:val="left" w:pos="1134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3. </w:t>
      </w:r>
      <w:r w:rsidR="00FC49B8">
        <w:rPr>
          <w:rFonts w:ascii="PT Astra Serif" w:hAnsi="PT Astra Serif"/>
          <w:color w:val="000000"/>
          <w:sz w:val="28"/>
          <w:szCs w:val="28"/>
        </w:rPr>
        <w:t>Признать утратившим</w:t>
      </w:r>
      <w:r w:rsidR="003309EC">
        <w:rPr>
          <w:rFonts w:ascii="PT Astra Serif" w:hAnsi="PT Astra Serif"/>
          <w:color w:val="000000"/>
          <w:sz w:val="28"/>
          <w:szCs w:val="28"/>
        </w:rPr>
        <w:t>и</w:t>
      </w:r>
      <w:r w:rsidR="00FC49B8">
        <w:rPr>
          <w:rFonts w:ascii="PT Astra Serif" w:hAnsi="PT Astra Serif"/>
          <w:color w:val="000000"/>
          <w:sz w:val="28"/>
          <w:szCs w:val="28"/>
        </w:rPr>
        <w:t xml:space="preserve"> силу</w:t>
      </w:r>
      <w:r w:rsidR="003309EC">
        <w:rPr>
          <w:rFonts w:ascii="PT Astra Serif" w:hAnsi="PT Astra Serif"/>
          <w:color w:val="000000"/>
          <w:sz w:val="28"/>
          <w:szCs w:val="28"/>
        </w:rPr>
        <w:t>:</w:t>
      </w:r>
    </w:p>
    <w:p w:rsidR="003309EC" w:rsidRDefault="00FC49B8" w:rsidP="002F3F54">
      <w:pPr>
        <w:shd w:val="clear" w:color="auto" w:fill="FFFFFF"/>
        <w:tabs>
          <w:tab w:val="left" w:pos="1134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постановление Администрации муниципального образования «Радищевский район» Ул</w:t>
      </w:r>
      <w:r w:rsidR="003309EC">
        <w:rPr>
          <w:rFonts w:ascii="PT Astra Serif" w:hAnsi="PT Astra Serif"/>
          <w:color w:val="000000"/>
          <w:sz w:val="28"/>
          <w:szCs w:val="28"/>
        </w:rPr>
        <w:t>ьяновской области от 11.10.2022</w:t>
      </w:r>
      <w:r w:rsidR="002F3F54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№ 594 «Об оперативном штабе по оказанию поддержки гражданам, призванным на военную службу по мобилизации в Вооружённые Силы Российской Федерации, военнослужащим, лицам, проходящим службу в войсках национальной гвардии Российской федерации, принимающим участие в проведении специальной военной операции на территориях Украины, Донецкой Народной Республики и Луганской Народной Республики, и членам их семей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на территории муниципального образования «Радищевский район» Ульяновской области»</w:t>
      </w:r>
      <w:r w:rsidR="003309EC">
        <w:rPr>
          <w:rFonts w:ascii="PT Astra Serif" w:hAnsi="PT Astra Serif"/>
          <w:color w:val="000000"/>
          <w:sz w:val="28"/>
          <w:szCs w:val="28"/>
        </w:rPr>
        <w:t>;</w:t>
      </w:r>
    </w:p>
    <w:p w:rsidR="00FC49B8" w:rsidRDefault="00FC49B8" w:rsidP="002F3F54">
      <w:pPr>
        <w:shd w:val="clear" w:color="auto" w:fill="FFFFFF"/>
        <w:tabs>
          <w:tab w:val="left" w:pos="1134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постановление Администрации муниципального образования «Радищевский район»</w:t>
      </w:r>
      <w:r w:rsidR="002F3F54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Ульяновской </w:t>
      </w:r>
      <w:r w:rsidR="002F3F54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области</w:t>
      </w:r>
      <w:r w:rsidR="002F3F54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 от</w:t>
      </w:r>
      <w:r w:rsidR="002F3F54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 04.12.2023 № </w:t>
      </w:r>
      <w:r w:rsidR="002F3F54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866 «Об утверждении состава оперативного штаба и его рабочих групп по оказанию поддержки гражданам, призванным на военную службу по мобили</w:t>
      </w:r>
      <w:r w:rsidR="002F3F54">
        <w:rPr>
          <w:rFonts w:ascii="PT Astra Serif" w:hAnsi="PT Astra Serif"/>
          <w:color w:val="000000"/>
          <w:sz w:val="28"/>
          <w:szCs w:val="28"/>
        </w:rPr>
        <w:t>зации в Вооружённые Силы Российской Федерации, военнослужащим, лицам, проходящим службу в войсках национальной гвардии Российской федерации, принимающим участие в проведении специальной военной операции на территориях Украины, Донецкой Народной Республики и Луганской</w:t>
      </w:r>
      <w:proofErr w:type="gramEnd"/>
      <w:r w:rsidR="002F3F54">
        <w:rPr>
          <w:rFonts w:ascii="PT Astra Serif" w:hAnsi="PT Astra Serif"/>
          <w:color w:val="000000"/>
          <w:sz w:val="28"/>
          <w:szCs w:val="28"/>
        </w:rPr>
        <w:t xml:space="preserve"> Народной </w:t>
      </w:r>
      <w:r w:rsidR="002F3F54">
        <w:rPr>
          <w:rFonts w:ascii="PT Astra Serif" w:hAnsi="PT Astra Serif"/>
          <w:color w:val="000000"/>
          <w:sz w:val="28"/>
          <w:szCs w:val="28"/>
        </w:rPr>
        <w:lastRenderedPageBreak/>
        <w:t>Республики, и членам их семей на территории муниципального образования «Радищевский район» Ульяновской области».</w:t>
      </w:r>
    </w:p>
    <w:p w:rsidR="00A55E4F" w:rsidRDefault="00FC49B8" w:rsidP="00A55E4F">
      <w:pPr>
        <w:shd w:val="clear" w:color="auto" w:fill="FFFFFF"/>
        <w:tabs>
          <w:tab w:val="left" w:pos="1134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</w:t>
      </w:r>
      <w:r w:rsidR="00A55E4F">
        <w:rPr>
          <w:rFonts w:ascii="PT Astra Serif" w:hAnsi="PT Astra Serif"/>
          <w:color w:val="000000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A55E4F" w:rsidRDefault="00A55E4F" w:rsidP="00A55E4F">
      <w:pPr>
        <w:shd w:val="clear" w:color="auto" w:fill="FFFFFF"/>
        <w:tabs>
          <w:tab w:val="left" w:pos="1134"/>
        </w:tabs>
        <w:jc w:val="both"/>
        <w:rPr>
          <w:rFonts w:ascii="PT Astra Serif" w:hAnsi="PT Astra Serif"/>
          <w:color w:val="000000"/>
          <w:sz w:val="28"/>
          <w:szCs w:val="28"/>
        </w:rPr>
      </w:pPr>
    </w:p>
    <w:p w:rsidR="00A55E4F" w:rsidRDefault="00A55E4F" w:rsidP="00A55E4F">
      <w:pPr>
        <w:shd w:val="clear" w:color="auto" w:fill="FFFFFF"/>
        <w:tabs>
          <w:tab w:val="left" w:pos="1134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55E4F" w:rsidRDefault="00A55E4F" w:rsidP="00A55E4F">
      <w:pPr>
        <w:shd w:val="clear" w:color="auto" w:fill="FFFFFF"/>
        <w:tabs>
          <w:tab w:val="left" w:pos="1134"/>
        </w:tabs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Глава Администрации                                                                         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А.В.Белотелов</w:t>
      </w:r>
      <w:proofErr w:type="spellEnd"/>
    </w:p>
    <w:p w:rsidR="00A55E4F" w:rsidRDefault="00A55E4F" w:rsidP="00A55E4F">
      <w:pPr>
        <w:spacing w:line="360" w:lineRule="auto"/>
        <w:ind w:left="5245"/>
        <w:jc w:val="center"/>
        <w:rPr>
          <w:rFonts w:ascii="PT Astra Serif" w:hAnsi="PT Astra Serif"/>
          <w:sz w:val="28"/>
          <w:szCs w:val="28"/>
        </w:rPr>
      </w:pPr>
    </w:p>
    <w:p w:rsidR="00957E0E" w:rsidRDefault="00957E0E" w:rsidP="00A55E4F">
      <w:pPr>
        <w:spacing w:line="360" w:lineRule="auto"/>
        <w:ind w:left="5245"/>
        <w:jc w:val="center"/>
        <w:rPr>
          <w:rFonts w:ascii="PT Astra Serif" w:hAnsi="PT Astra Serif"/>
          <w:sz w:val="28"/>
          <w:szCs w:val="28"/>
        </w:rPr>
      </w:pPr>
    </w:p>
    <w:p w:rsidR="00957E0E" w:rsidRDefault="00957E0E" w:rsidP="00A55E4F">
      <w:pPr>
        <w:spacing w:line="360" w:lineRule="auto"/>
        <w:ind w:left="5245"/>
        <w:jc w:val="center"/>
        <w:rPr>
          <w:rFonts w:ascii="PT Astra Serif" w:hAnsi="PT Astra Serif"/>
          <w:sz w:val="28"/>
          <w:szCs w:val="28"/>
        </w:rPr>
      </w:pPr>
    </w:p>
    <w:p w:rsidR="00957E0E" w:rsidRDefault="00957E0E" w:rsidP="00A55E4F">
      <w:pPr>
        <w:spacing w:line="360" w:lineRule="auto"/>
        <w:ind w:left="5245"/>
        <w:jc w:val="center"/>
        <w:rPr>
          <w:rFonts w:ascii="PT Astra Serif" w:hAnsi="PT Astra Serif"/>
          <w:sz w:val="28"/>
          <w:szCs w:val="28"/>
        </w:rPr>
      </w:pPr>
    </w:p>
    <w:p w:rsidR="00957E0E" w:rsidRDefault="00957E0E" w:rsidP="00A55E4F">
      <w:pPr>
        <w:spacing w:line="360" w:lineRule="auto"/>
        <w:ind w:left="5245"/>
        <w:jc w:val="center"/>
        <w:rPr>
          <w:rFonts w:ascii="PT Astra Serif" w:hAnsi="PT Astra Serif"/>
          <w:sz w:val="28"/>
          <w:szCs w:val="28"/>
        </w:rPr>
      </w:pPr>
    </w:p>
    <w:p w:rsidR="00957E0E" w:rsidRDefault="00957E0E" w:rsidP="00A55E4F">
      <w:pPr>
        <w:spacing w:line="360" w:lineRule="auto"/>
        <w:ind w:left="5245"/>
        <w:jc w:val="center"/>
        <w:rPr>
          <w:rFonts w:ascii="PT Astra Serif" w:hAnsi="PT Astra Serif"/>
          <w:sz w:val="28"/>
          <w:szCs w:val="28"/>
        </w:rPr>
      </w:pPr>
    </w:p>
    <w:p w:rsidR="00957E0E" w:rsidRDefault="00957E0E" w:rsidP="00A55E4F">
      <w:pPr>
        <w:spacing w:line="360" w:lineRule="auto"/>
        <w:ind w:left="5245"/>
        <w:jc w:val="center"/>
        <w:rPr>
          <w:rFonts w:ascii="PT Astra Serif" w:hAnsi="PT Astra Serif"/>
          <w:sz w:val="28"/>
          <w:szCs w:val="28"/>
        </w:rPr>
      </w:pPr>
    </w:p>
    <w:p w:rsidR="002F3F54" w:rsidRDefault="002F3F54" w:rsidP="00A55E4F">
      <w:pPr>
        <w:spacing w:line="360" w:lineRule="auto"/>
        <w:ind w:left="5245"/>
        <w:jc w:val="center"/>
        <w:rPr>
          <w:rFonts w:ascii="PT Astra Serif" w:hAnsi="PT Astra Serif"/>
          <w:sz w:val="28"/>
          <w:szCs w:val="28"/>
        </w:rPr>
      </w:pPr>
    </w:p>
    <w:p w:rsidR="002F3F54" w:rsidRDefault="002F3F54" w:rsidP="00A55E4F">
      <w:pPr>
        <w:spacing w:line="360" w:lineRule="auto"/>
        <w:ind w:left="5245"/>
        <w:jc w:val="center"/>
        <w:rPr>
          <w:rFonts w:ascii="PT Astra Serif" w:hAnsi="PT Astra Serif"/>
          <w:sz w:val="28"/>
          <w:szCs w:val="28"/>
        </w:rPr>
      </w:pPr>
    </w:p>
    <w:p w:rsidR="002F3F54" w:rsidRDefault="002F3F54" w:rsidP="00A55E4F">
      <w:pPr>
        <w:spacing w:line="360" w:lineRule="auto"/>
        <w:ind w:left="5245"/>
        <w:jc w:val="center"/>
        <w:rPr>
          <w:rFonts w:ascii="PT Astra Serif" w:hAnsi="PT Astra Serif"/>
          <w:sz w:val="28"/>
          <w:szCs w:val="28"/>
        </w:rPr>
      </w:pPr>
    </w:p>
    <w:p w:rsidR="002F3F54" w:rsidRDefault="002F3F54" w:rsidP="00A55E4F">
      <w:pPr>
        <w:spacing w:line="360" w:lineRule="auto"/>
        <w:ind w:left="5245"/>
        <w:jc w:val="center"/>
        <w:rPr>
          <w:rFonts w:ascii="PT Astra Serif" w:hAnsi="PT Astra Serif"/>
          <w:sz w:val="28"/>
          <w:szCs w:val="28"/>
        </w:rPr>
      </w:pPr>
    </w:p>
    <w:p w:rsidR="002F3F54" w:rsidRDefault="002F3F54" w:rsidP="00A55E4F">
      <w:pPr>
        <w:spacing w:line="360" w:lineRule="auto"/>
        <w:ind w:left="5245"/>
        <w:jc w:val="center"/>
        <w:rPr>
          <w:rFonts w:ascii="PT Astra Serif" w:hAnsi="PT Astra Serif"/>
          <w:sz w:val="28"/>
          <w:szCs w:val="28"/>
        </w:rPr>
      </w:pPr>
    </w:p>
    <w:p w:rsidR="002F3F54" w:rsidRDefault="002F3F54" w:rsidP="00A55E4F">
      <w:pPr>
        <w:spacing w:line="360" w:lineRule="auto"/>
        <w:ind w:left="5245"/>
        <w:jc w:val="center"/>
        <w:rPr>
          <w:rFonts w:ascii="PT Astra Serif" w:hAnsi="PT Astra Serif"/>
          <w:sz w:val="28"/>
          <w:szCs w:val="28"/>
        </w:rPr>
      </w:pPr>
    </w:p>
    <w:p w:rsidR="002F3F54" w:rsidRDefault="002F3F54" w:rsidP="00A55E4F">
      <w:pPr>
        <w:spacing w:line="360" w:lineRule="auto"/>
        <w:ind w:left="5245"/>
        <w:jc w:val="center"/>
        <w:rPr>
          <w:rFonts w:ascii="PT Astra Serif" w:hAnsi="PT Astra Serif"/>
          <w:sz w:val="28"/>
          <w:szCs w:val="28"/>
        </w:rPr>
      </w:pPr>
    </w:p>
    <w:p w:rsidR="002F3F54" w:rsidRDefault="002F3F54" w:rsidP="00A55E4F">
      <w:pPr>
        <w:spacing w:line="360" w:lineRule="auto"/>
        <w:ind w:left="5245"/>
        <w:jc w:val="center"/>
        <w:rPr>
          <w:rFonts w:ascii="PT Astra Serif" w:hAnsi="PT Astra Serif"/>
          <w:sz w:val="28"/>
          <w:szCs w:val="28"/>
        </w:rPr>
      </w:pPr>
    </w:p>
    <w:p w:rsidR="002F3F54" w:rsidRDefault="002F3F54" w:rsidP="00A55E4F">
      <w:pPr>
        <w:spacing w:line="360" w:lineRule="auto"/>
        <w:ind w:left="5245"/>
        <w:jc w:val="center"/>
        <w:rPr>
          <w:rFonts w:ascii="PT Astra Serif" w:hAnsi="PT Astra Serif"/>
          <w:sz w:val="28"/>
          <w:szCs w:val="28"/>
        </w:rPr>
      </w:pPr>
    </w:p>
    <w:p w:rsidR="002F3F54" w:rsidRDefault="002F3F54" w:rsidP="00A55E4F">
      <w:pPr>
        <w:spacing w:line="360" w:lineRule="auto"/>
        <w:ind w:left="5245"/>
        <w:jc w:val="center"/>
        <w:rPr>
          <w:rFonts w:ascii="PT Astra Serif" w:hAnsi="PT Astra Serif"/>
          <w:sz w:val="28"/>
          <w:szCs w:val="28"/>
        </w:rPr>
      </w:pPr>
    </w:p>
    <w:p w:rsidR="002F3F54" w:rsidRDefault="002F3F54" w:rsidP="00A55E4F">
      <w:pPr>
        <w:spacing w:line="360" w:lineRule="auto"/>
        <w:ind w:left="5245"/>
        <w:jc w:val="center"/>
        <w:rPr>
          <w:rFonts w:ascii="PT Astra Serif" w:hAnsi="PT Astra Serif"/>
          <w:sz w:val="28"/>
          <w:szCs w:val="28"/>
        </w:rPr>
      </w:pPr>
    </w:p>
    <w:p w:rsidR="002F3F54" w:rsidRDefault="002F3F54" w:rsidP="00A55E4F">
      <w:pPr>
        <w:spacing w:line="360" w:lineRule="auto"/>
        <w:ind w:left="5245"/>
        <w:jc w:val="center"/>
        <w:rPr>
          <w:rFonts w:ascii="PT Astra Serif" w:hAnsi="PT Astra Serif"/>
          <w:sz w:val="28"/>
          <w:szCs w:val="28"/>
        </w:rPr>
      </w:pPr>
    </w:p>
    <w:p w:rsidR="002F3F54" w:rsidRDefault="002F3F54" w:rsidP="00A55E4F">
      <w:pPr>
        <w:spacing w:line="360" w:lineRule="auto"/>
        <w:ind w:left="5245"/>
        <w:jc w:val="center"/>
        <w:rPr>
          <w:rFonts w:ascii="PT Astra Serif" w:hAnsi="PT Astra Serif"/>
          <w:sz w:val="28"/>
          <w:szCs w:val="28"/>
        </w:rPr>
      </w:pPr>
    </w:p>
    <w:p w:rsidR="002F3F54" w:rsidRDefault="002F3F54" w:rsidP="00A55E4F">
      <w:pPr>
        <w:spacing w:line="360" w:lineRule="auto"/>
        <w:ind w:left="5245"/>
        <w:jc w:val="center"/>
        <w:rPr>
          <w:rFonts w:ascii="PT Astra Serif" w:hAnsi="PT Astra Serif"/>
          <w:sz w:val="28"/>
          <w:szCs w:val="28"/>
        </w:rPr>
      </w:pPr>
    </w:p>
    <w:p w:rsidR="002F3F54" w:rsidRDefault="002F3F54" w:rsidP="00A55E4F">
      <w:pPr>
        <w:spacing w:line="360" w:lineRule="auto"/>
        <w:ind w:left="5245"/>
        <w:jc w:val="center"/>
        <w:rPr>
          <w:rFonts w:ascii="PT Astra Serif" w:hAnsi="PT Astra Serif"/>
          <w:sz w:val="28"/>
          <w:szCs w:val="28"/>
        </w:rPr>
      </w:pPr>
    </w:p>
    <w:p w:rsidR="002F3F54" w:rsidRDefault="002F3F54" w:rsidP="00A55E4F">
      <w:pPr>
        <w:spacing w:line="360" w:lineRule="auto"/>
        <w:ind w:left="5245"/>
        <w:jc w:val="center"/>
        <w:rPr>
          <w:rFonts w:ascii="PT Astra Serif" w:hAnsi="PT Astra Serif"/>
          <w:sz w:val="28"/>
          <w:szCs w:val="28"/>
        </w:rPr>
      </w:pPr>
    </w:p>
    <w:p w:rsidR="002F3F54" w:rsidRDefault="002F3F54" w:rsidP="00A55E4F">
      <w:pPr>
        <w:spacing w:line="360" w:lineRule="auto"/>
        <w:ind w:left="5245"/>
        <w:jc w:val="center"/>
        <w:rPr>
          <w:rFonts w:ascii="PT Astra Serif" w:hAnsi="PT Astra Serif"/>
          <w:sz w:val="28"/>
          <w:szCs w:val="28"/>
        </w:rPr>
      </w:pPr>
    </w:p>
    <w:p w:rsidR="002F3F54" w:rsidRDefault="002F3F54" w:rsidP="00A55E4F">
      <w:pPr>
        <w:spacing w:line="360" w:lineRule="auto"/>
        <w:ind w:left="5245"/>
        <w:jc w:val="center"/>
        <w:rPr>
          <w:rFonts w:ascii="PT Astra Serif" w:hAnsi="PT Astra Serif"/>
          <w:sz w:val="28"/>
          <w:szCs w:val="28"/>
        </w:rPr>
      </w:pPr>
    </w:p>
    <w:p w:rsidR="002F3F54" w:rsidRDefault="002F3F54" w:rsidP="00A55E4F">
      <w:pPr>
        <w:spacing w:line="360" w:lineRule="auto"/>
        <w:ind w:left="5245"/>
        <w:jc w:val="center"/>
        <w:rPr>
          <w:rFonts w:ascii="PT Astra Serif" w:hAnsi="PT Astra Serif"/>
          <w:sz w:val="28"/>
          <w:szCs w:val="28"/>
        </w:rPr>
      </w:pPr>
    </w:p>
    <w:p w:rsidR="00957E0E" w:rsidRDefault="00957E0E" w:rsidP="00A55E4F">
      <w:pPr>
        <w:spacing w:line="360" w:lineRule="auto"/>
        <w:ind w:left="5245"/>
        <w:jc w:val="center"/>
        <w:rPr>
          <w:rFonts w:ascii="PT Astra Serif" w:hAnsi="PT Astra Serif"/>
          <w:sz w:val="28"/>
          <w:szCs w:val="28"/>
        </w:rPr>
      </w:pPr>
    </w:p>
    <w:p w:rsidR="00A55E4F" w:rsidRDefault="00A55E4F" w:rsidP="00A55E4F">
      <w:pPr>
        <w:spacing w:line="360" w:lineRule="auto"/>
        <w:ind w:left="524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УТВЕРЖДЕНО</w:t>
      </w:r>
    </w:p>
    <w:p w:rsidR="00A55E4F" w:rsidRDefault="00A55E4F" w:rsidP="00A55E4F">
      <w:pPr>
        <w:ind w:left="524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постановлением Администрации</w:t>
      </w:r>
    </w:p>
    <w:p w:rsidR="00A55E4F" w:rsidRDefault="00A55E4F" w:rsidP="00A55E4F">
      <w:pPr>
        <w:ind w:left="524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55E4F" w:rsidRDefault="00A55E4F" w:rsidP="00A55E4F">
      <w:pPr>
        <w:ind w:left="524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«Радищевский район» </w:t>
      </w:r>
    </w:p>
    <w:p w:rsidR="00A55E4F" w:rsidRDefault="00A55E4F" w:rsidP="00A55E4F">
      <w:pPr>
        <w:ind w:left="524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</w:p>
    <w:p w:rsidR="00A55E4F" w:rsidRDefault="00A55E4F" w:rsidP="002F3F54">
      <w:pPr>
        <w:ind w:left="538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______________</w:t>
      </w:r>
      <w:r w:rsidR="002F3F54">
        <w:rPr>
          <w:rFonts w:ascii="PT Astra Serif" w:hAnsi="PT Astra Serif"/>
          <w:sz w:val="28"/>
          <w:szCs w:val="28"/>
        </w:rPr>
        <w:t>__</w:t>
      </w:r>
      <w:r>
        <w:rPr>
          <w:rFonts w:ascii="PT Astra Serif" w:hAnsi="PT Astra Serif"/>
          <w:sz w:val="28"/>
          <w:szCs w:val="28"/>
        </w:rPr>
        <w:t xml:space="preserve"> № _______</w:t>
      </w:r>
    </w:p>
    <w:p w:rsidR="00A55E4F" w:rsidRDefault="00A55E4F" w:rsidP="00A55E4F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</w:p>
    <w:p w:rsidR="00A55E4F" w:rsidRDefault="00A55E4F" w:rsidP="00A55E4F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</w:p>
    <w:p w:rsidR="00A55E4F" w:rsidRDefault="00A55E4F" w:rsidP="00A55E4F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</w:p>
    <w:p w:rsidR="00A55E4F" w:rsidRDefault="00A55E4F" w:rsidP="00A55E4F">
      <w:pPr>
        <w:tabs>
          <w:tab w:val="left" w:pos="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ПОЛОЖЕНИЕ</w:t>
      </w:r>
    </w:p>
    <w:p w:rsidR="00A55E4F" w:rsidRDefault="00230A60" w:rsidP="00230A60">
      <w:pPr>
        <w:jc w:val="center"/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t>о межведомственной комиссии по поддержке участников специальной военной операции и членов</w:t>
      </w:r>
      <w:r w:rsidR="00A55E4F"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t xml:space="preserve"> их семей на территории муниципального образования «Радищевский район» Ульяновской области</w:t>
      </w:r>
    </w:p>
    <w:p w:rsidR="00A55E4F" w:rsidRDefault="00A55E4F" w:rsidP="00A55E4F">
      <w:pPr>
        <w:ind w:left="5954"/>
        <w:jc w:val="center"/>
        <w:rPr>
          <w:rFonts w:ascii="PT Astra Serif" w:hAnsi="PT Astra Serif"/>
          <w:sz w:val="28"/>
          <w:szCs w:val="28"/>
        </w:rPr>
      </w:pPr>
    </w:p>
    <w:p w:rsidR="00A55E4F" w:rsidRPr="00230A60" w:rsidRDefault="00A55E4F" w:rsidP="00230A60">
      <w:pPr>
        <w:shd w:val="clear" w:color="auto" w:fill="FFFFFF"/>
        <w:tabs>
          <w:tab w:val="left" w:pos="1134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230A60">
        <w:rPr>
          <w:rFonts w:ascii="PT Astra Serif" w:hAnsi="PT Astra Serif"/>
          <w:color w:val="000000"/>
          <w:sz w:val="28"/>
          <w:szCs w:val="28"/>
          <w:lang w:bidi="ru-RU"/>
        </w:rPr>
        <w:t>Межведомственная комиссия по поддержке участников специальной военной операции и членов их семей на территории муниципального образования «Радищевский район» Ульяновской области (далее –</w:t>
      </w:r>
      <w:r w:rsidR="0043249A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230A60">
        <w:rPr>
          <w:rFonts w:ascii="PT Astra Serif" w:hAnsi="PT Astra Serif"/>
          <w:color w:val="000000"/>
          <w:sz w:val="28"/>
          <w:szCs w:val="28"/>
          <w:lang w:bidi="ru-RU"/>
        </w:rPr>
        <w:t>комиссия)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образован</w:t>
      </w:r>
      <w:r w:rsidR="00230A60">
        <w:rPr>
          <w:rFonts w:ascii="PT Astra Serif" w:hAnsi="PT Astra Serif"/>
          <w:color w:val="000000"/>
          <w:sz w:val="28"/>
          <w:szCs w:val="28"/>
          <w:lang w:bidi="ru-RU"/>
        </w:rPr>
        <w:t>а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в целях оказания поддержки</w:t>
      </w:r>
      <w:r w:rsidR="00230A60">
        <w:rPr>
          <w:rFonts w:ascii="PT Astra Serif" w:hAnsi="PT Astra Serif"/>
          <w:color w:val="000000"/>
          <w:sz w:val="28"/>
          <w:szCs w:val="28"/>
          <w:lang w:bidi="ru-RU"/>
        </w:rPr>
        <w:t xml:space="preserve"> участников специальной военной операции и членов их семей на территории муниципального образования «Радищевский район» Ульяновской области</w:t>
      </w:r>
      <w:r w:rsidR="0043249A">
        <w:rPr>
          <w:rFonts w:ascii="PT Astra Serif" w:hAnsi="PT Astra Serif"/>
          <w:color w:val="000000"/>
          <w:sz w:val="28"/>
          <w:szCs w:val="28"/>
          <w:lang w:bidi="ru-RU"/>
        </w:rPr>
        <w:t>.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2. </w:t>
      </w:r>
      <w:r w:rsidR="00230A60">
        <w:rPr>
          <w:rFonts w:ascii="PT Astra Serif" w:hAnsi="PT Astra Serif"/>
          <w:color w:val="000000"/>
          <w:sz w:val="28"/>
          <w:szCs w:val="28"/>
          <w:lang w:bidi="ru-RU"/>
        </w:rPr>
        <w:t>Комиссия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в своей деятельности руководствуется Конституцией Российской Федерации, федеральными конституционными законами, иными нормативными правовыми актами Российской Федерации, Ульяновской области, нормативными правовыми актами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«Радищевский район»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Ульяновской области, а также настоящим Положением.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3. Основными задачами </w:t>
      </w:r>
      <w:r w:rsidR="00230A60">
        <w:rPr>
          <w:rFonts w:ascii="PT Astra Serif" w:hAnsi="PT Astra Serif"/>
          <w:color w:val="000000"/>
          <w:sz w:val="28"/>
          <w:szCs w:val="28"/>
          <w:lang w:bidi="ru-RU"/>
        </w:rPr>
        <w:t>Комиссии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являются: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1) выявление и рассмотрение проблемных вопросов, возникающих у </w:t>
      </w:r>
      <w:r w:rsidR="00230A60">
        <w:rPr>
          <w:rFonts w:ascii="PT Astra Serif" w:hAnsi="PT Astra Serif"/>
          <w:color w:val="000000"/>
          <w:sz w:val="28"/>
          <w:szCs w:val="28"/>
          <w:lang w:bidi="ru-RU"/>
        </w:rPr>
        <w:t xml:space="preserve">участников специальной военной операции </w:t>
      </w:r>
      <w:r w:rsidR="0043249A">
        <w:rPr>
          <w:rFonts w:ascii="PT Astra Serif" w:hAnsi="PT Astra Serif"/>
          <w:color w:val="000000"/>
          <w:sz w:val="28"/>
          <w:szCs w:val="28"/>
          <w:lang w:bidi="ru-RU"/>
        </w:rPr>
        <w:t>и членов их семей;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2) выработка предложений по проведению мероприятий, направленных на оказание всесторонней помощи </w:t>
      </w:r>
      <w:r w:rsidR="00230A60">
        <w:rPr>
          <w:rFonts w:ascii="PT Astra Serif" w:hAnsi="PT Astra Serif"/>
          <w:color w:val="000000"/>
          <w:sz w:val="28"/>
          <w:szCs w:val="28"/>
          <w:lang w:bidi="ru-RU"/>
        </w:rPr>
        <w:t>участникам специальной военной операции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и членам их семей;</w:t>
      </w:r>
    </w:p>
    <w:p w:rsidR="00A55E4F" w:rsidRDefault="00A55E4F" w:rsidP="00A55E4F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3) организация взаимодействия органов местного самоуправления муниципального образования </w:t>
      </w:r>
      <w:r>
        <w:rPr>
          <w:rFonts w:ascii="PT Astra Serif" w:hAnsi="PT Astra Serif"/>
          <w:sz w:val="28"/>
          <w:szCs w:val="28"/>
        </w:rPr>
        <w:t>«Радищевский район»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Ульяновской области  с органами государственной власти Ульяновской области, органами местного самоуправления поселений, входящих в состав муниципального образования «Радищевский район» Ульяновской области, иными органами, общественными объединениями,</w:t>
      </w:r>
      <w:r w:rsidR="00230A60">
        <w:rPr>
          <w:rFonts w:ascii="PT Astra Serif" w:hAnsi="PT Astra Serif"/>
          <w:color w:val="000000"/>
          <w:sz w:val="28"/>
          <w:szCs w:val="28"/>
          <w:lang w:bidi="ru-RU"/>
        </w:rPr>
        <w:t xml:space="preserve"> волонтёрскими группами</w:t>
      </w:r>
      <w:r w:rsidR="000633E5">
        <w:rPr>
          <w:rFonts w:ascii="PT Astra Serif" w:hAnsi="PT Astra Serif"/>
          <w:color w:val="000000"/>
          <w:sz w:val="28"/>
          <w:szCs w:val="28"/>
          <w:lang w:bidi="ru-RU"/>
        </w:rPr>
        <w:t>, организациями</w:t>
      </w:r>
      <w:r w:rsidR="0043249A">
        <w:rPr>
          <w:rFonts w:ascii="PT Astra Serif" w:hAnsi="PT Astra Serif"/>
          <w:color w:val="000000"/>
          <w:sz w:val="28"/>
          <w:szCs w:val="28"/>
          <w:lang w:bidi="ru-RU"/>
        </w:rPr>
        <w:t>,</w:t>
      </w:r>
      <w:r w:rsidR="00230A60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по вопросам оказания поддержки </w:t>
      </w:r>
      <w:r w:rsidR="00230A60">
        <w:rPr>
          <w:rFonts w:ascii="PT Astra Serif" w:hAnsi="PT Astra Serif"/>
          <w:color w:val="000000"/>
          <w:sz w:val="28"/>
          <w:szCs w:val="28"/>
          <w:lang w:bidi="ru-RU"/>
        </w:rPr>
        <w:t>участникам специальной военной операции  и членам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их семей.</w:t>
      </w:r>
    </w:p>
    <w:p w:rsidR="00A55E4F" w:rsidRDefault="00A55E4F" w:rsidP="00A55E4F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230A60">
        <w:rPr>
          <w:rFonts w:ascii="PT Astra Serif" w:hAnsi="PT Astra Serif"/>
          <w:color w:val="000000"/>
          <w:sz w:val="28"/>
          <w:szCs w:val="28"/>
          <w:lang w:bidi="ru-RU"/>
        </w:rPr>
        <w:t>Комиссия для решения возложенных на неё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задач имеет право:</w:t>
      </w:r>
    </w:p>
    <w:p w:rsidR="00A55E4F" w:rsidRDefault="00A55E4F" w:rsidP="00A55E4F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1) запрашивать в установленном порядке необходимые материалы у органов местного самоуправления муниципального образования «Радищевский район» Ульяновской области, органов государственной власти Ульяновской области, органов местного самоуправления поселений, входящих в состав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lastRenderedPageBreak/>
        <w:t xml:space="preserve">муниципального образования «Радищевский район» Ульяновской области, иных органов, общественных объединений, </w:t>
      </w:r>
      <w:r w:rsidR="00230A60">
        <w:rPr>
          <w:rFonts w:ascii="PT Astra Serif" w:hAnsi="PT Astra Serif"/>
          <w:color w:val="000000"/>
          <w:sz w:val="28"/>
          <w:szCs w:val="28"/>
          <w:lang w:bidi="ru-RU"/>
        </w:rPr>
        <w:t>волонтёрских групп, организаций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;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2) приглашать на свои заседания должностных лиц органов местного самоуправления муниципального образования «Радищевский район» Ульяновской области, органов государственной власти Ульяновской области, органов местного самоуправления поселений, входящих в состав муниципального образования «Радищевский район» Ульяновской области, представителей иных органов, общественных объединений, </w:t>
      </w:r>
      <w:r w:rsidR="000633E5">
        <w:rPr>
          <w:rFonts w:ascii="PT Astra Serif" w:hAnsi="PT Astra Serif"/>
          <w:color w:val="000000"/>
          <w:sz w:val="28"/>
          <w:szCs w:val="28"/>
          <w:lang w:bidi="ru-RU"/>
        </w:rPr>
        <w:t xml:space="preserve">волонтёрских групп,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организаций;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3) привлекать к работе </w:t>
      </w:r>
      <w:r w:rsidR="000633E5">
        <w:rPr>
          <w:rFonts w:ascii="PT Astra Serif" w:hAnsi="PT Astra Serif"/>
          <w:color w:val="000000"/>
          <w:sz w:val="28"/>
          <w:szCs w:val="28"/>
          <w:lang w:bidi="ru-RU"/>
        </w:rPr>
        <w:t>Комиссии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специалистов в соответствующих сферах.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5. В состав </w:t>
      </w:r>
      <w:r w:rsidR="000633E5">
        <w:rPr>
          <w:rFonts w:ascii="PT Astra Serif" w:hAnsi="PT Astra Serif"/>
          <w:color w:val="000000"/>
          <w:sz w:val="28"/>
          <w:szCs w:val="28"/>
          <w:lang w:bidi="ru-RU"/>
        </w:rPr>
        <w:t>Комиссии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входят </w:t>
      </w:r>
      <w:r w:rsidR="0043249A">
        <w:rPr>
          <w:rFonts w:ascii="PT Astra Serif" w:hAnsi="PT Astra Serif"/>
          <w:color w:val="000000"/>
          <w:sz w:val="28"/>
          <w:szCs w:val="28"/>
          <w:lang w:bidi="ru-RU"/>
        </w:rPr>
        <w:t>председатель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0633E5">
        <w:rPr>
          <w:rFonts w:ascii="PT Astra Serif" w:hAnsi="PT Astra Serif"/>
          <w:color w:val="000000"/>
          <w:sz w:val="28"/>
          <w:szCs w:val="28"/>
          <w:lang w:bidi="ru-RU"/>
        </w:rPr>
        <w:t>Комиссии, заместители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43249A">
        <w:rPr>
          <w:rFonts w:ascii="PT Astra Serif" w:hAnsi="PT Astra Serif"/>
          <w:color w:val="000000"/>
          <w:sz w:val="28"/>
          <w:szCs w:val="28"/>
          <w:lang w:bidi="ru-RU"/>
        </w:rPr>
        <w:t>председателя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0633E5">
        <w:rPr>
          <w:rFonts w:ascii="PT Astra Serif" w:hAnsi="PT Astra Serif"/>
          <w:color w:val="000000"/>
          <w:sz w:val="28"/>
          <w:szCs w:val="28"/>
          <w:lang w:bidi="ru-RU"/>
        </w:rPr>
        <w:t>Комиссии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, секретарь </w:t>
      </w:r>
      <w:r w:rsidR="000633E5">
        <w:rPr>
          <w:rFonts w:ascii="PT Astra Serif" w:hAnsi="PT Astra Serif"/>
          <w:color w:val="000000"/>
          <w:sz w:val="28"/>
          <w:szCs w:val="28"/>
          <w:lang w:bidi="ru-RU"/>
        </w:rPr>
        <w:t>Комиссии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, а также члены </w:t>
      </w:r>
      <w:r w:rsidR="000633E5">
        <w:rPr>
          <w:rFonts w:ascii="PT Astra Serif" w:hAnsi="PT Astra Serif"/>
          <w:color w:val="000000"/>
          <w:sz w:val="28"/>
          <w:szCs w:val="28"/>
          <w:lang w:bidi="ru-RU"/>
        </w:rPr>
        <w:t>Комиссии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.</w:t>
      </w:r>
    </w:p>
    <w:p w:rsidR="00A55E4F" w:rsidRDefault="000633E5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6</w:t>
      </w:r>
      <w:r w:rsidR="00A55E4F">
        <w:rPr>
          <w:rFonts w:ascii="PT Astra Serif" w:hAnsi="PT Astra Serif"/>
          <w:color w:val="000000"/>
          <w:sz w:val="28"/>
          <w:szCs w:val="28"/>
          <w:lang w:bidi="ru-RU"/>
        </w:rPr>
        <w:t xml:space="preserve">. </w:t>
      </w:r>
      <w:r w:rsidR="0043249A">
        <w:rPr>
          <w:rFonts w:ascii="PT Astra Serif" w:hAnsi="PT Astra Serif"/>
          <w:color w:val="000000"/>
          <w:sz w:val="28"/>
          <w:szCs w:val="28"/>
          <w:lang w:bidi="ru-RU"/>
        </w:rPr>
        <w:t>Председателем</w:t>
      </w:r>
      <w:r w:rsidR="00A55E4F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Комиссии</w:t>
      </w:r>
      <w:r w:rsidR="00A55E4F">
        <w:rPr>
          <w:rFonts w:ascii="PT Astra Serif" w:hAnsi="PT Astra Serif"/>
          <w:color w:val="000000"/>
          <w:sz w:val="28"/>
          <w:szCs w:val="28"/>
          <w:lang w:bidi="ru-RU"/>
        </w:rPr>
        <w:t xml:space="preserve"> является Глава Администрации муниципального образования «Радищевский район» Ульяновской области. </w:t>
      </w:r>
      <w:r w:rsidR="0043249A">
        <w:rPr>
          <w:rFonts w:ascii="PT Astra Serif" w:hAnsi="PT Astra Serif"/>
          <w:color w:val="000000"/>
          <w:sz w:val="28"/>
          <w:szCs w:val="28"/>
          <w:lang w:bidi="ru-RU"/>
        </w:rPr>
        <w:t>Председатель</w:t>
      </w:r>
      <w:r w:rsidR="00A55E4F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Комиссии</w:t>
      </w:r>
      <w:r w:rsidR="00A55E4F">
        <w:rPr>
          <w:rFonts w:ascii="PT Astra Serif" w:hAnsi="PT Astra Serif"/>
          <w:color w:val="000000"/>
          <w:sz w:val="28"/>
          <w:szCs w:val="28"/>
          <w:lang w:bidi="ru-RU"/>
        </w:rPr>
        <w:t>: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обладает правами члена </w:t>
      </w:r>
      <w:r w:rsidR="000633E5">
        <w:rPr>
          <w:rFonts w:ascii="PT Astra Serif" w:hAnsi="PT Astra Serif"/>
          <w:color w:val="000000"/>
          <w:sz w:val="28"/>
          <w:szCs w:val="28"/>
          <w:lang w:bidi="ru-RU"/>
        </w:rPr>
        <w:t>Комиссии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, а также осуществляет общее руководство деятельностью </w:t>
      </w:r>
      <w:r w:rsidR="000633E5">
        <w:rPr>
          <w:rFonts w:ascii="PT Astra Serif" w:hAnsi="PT Astra Serif"/>
          <w:color w:val="000000"/>
          <w:sz w:val="28"/>
          <w:szCs w:val="28"/>
          <w:lang w:bidi="ru-RU"/>
        </w:rPr>
        <w:t>Комиссии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;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2) определяет место, дату и время проведения заседания </w:t>
      </w:r>
      <w:r w:rsidR="000633E5">
        <w:rPr>
          <w:rFonts w:ascii="PT Astra Serif" w:hAnsi="PT Astra Serif"/>
          <w:color w:val="000000"/>
          <w:sz w:val="28"/>
          <w:szCs w:val="28"/>
          <w:lang w:bidi="ru-RU"/>
        </w:rPr>
        <w:t>Комиссии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;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3) утверждает повестку дня заседания </w:t>
      </w:r>
      <w:r w:rsidR="000633E5">
        <w:rPr>
          <w:rFonts w:ascii="PT Astra Serif" w:hAnsi="PT Astra Serif"/>
          <w:color w:val="000000"/>
          <w:sz w:val="28"/>
          <w:szCs w:val="28"/>
          <w:lang w:bidi="ru-RU"/>
        </w:rPr>
        <w:t>Комиссии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;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4) проводит заседания </w:t>
      </w:r>
      <w:r w:rsidR="000633E5">
        <w:rPr>
          <w:rFonts w:ascii="PT Astra Serif" w:hAnsi="PT Astra Serif"/>
          <w:color w:val="000000"/>
          <w:sz w:val="28"/>
          <w:szCs w:val="28"/>
          <w:lang w:bidi="ru-RU"/>
        </w:rPr>
        <w:t>Комиссии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и председательствует на них;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5) подписывает протоколы заседаний </w:t>
      </w:r>
      <w:r w:rsidR="000633E5">
        <w:rPr>
          <w:rFonts w:ascii="PT Astra Serif" w:hAnsi="PT Astra Serif"/>
          <w:color w:val="000000"/>
          <w:sz w:val="28"/>
          <w:szCs w:val="28"/>
          <w:lang w:bidi="ru-RU"/>
        </w:rPr>
        <w:t>Комиссии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;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6) даёт в пределах своих </w:t>
      </w:r>
      <w:r w:rsidR="000633E5">
        <w:rPr>
          <w:rFonts w:ascii="PT Astra Serif" w:hAnsi="PT Astra Serif"/>
          <w:color w:val="000000"/>
          <w:sz w:val="28"/>
          <w:szCs w:val="28"/>
          <w:lang w:bidi="ru-RU"/>
        </w:rPr>
        <w:t>полномочий поручения заместителям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43249A">
        <w:rPr>
          <w:rFonts w:ascii="PT Astra Serif" w:hAnsi="PT Astra Serif"/>
          <w:color w:val="000000"/>
          <w:sz w:val="28"/>
          <w:szCs w:val="28"/>
          <w:lang w:bidi="ru-RU"/>
        </w:rPr>
        <w:t>Председателя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0633E5">
        <w:rPr>
          <w:rFonts w:ascii="PT Astra Serif" w:hAnsi="PT Astra Serif"/>
          <w:color w:val="000000"/>
          <w:sz w:val="28"/>
          <w:szCs w:val="28"/>
          <w:lang w:bidi="ru-RU"/>
        </w:rPr>
        <w:t>Комиссии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, секретарю </w:t>
      </w:r>
      <w:r w:rsidR="000633E5">
        <w:rPr>
          <w:rFonts w:ascii="PT Astra Serif" w:hAnsi="PT Astra Serif"/>
          <w:color w:val="000000"/>
          <w:sz w:val="28"/>
          <w:szCs w:val="28"/>
          <w:lang w:bidi="ru-RU"/>
        </w:rPr>
        <w:t>Комиссии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и членам </w:t>
      </w:r>
      <w:r w:rsidR="000633E5">
        <w:rPr>
          <w:rFonts w:ascii="PT Astra Serif" w:hAnsi="PT Astra Serif"/>
          <w:color w:val="000000"/>
          <w:sz w:val="28"/>
          <w:szCs w:val="28"/>
          <w:lang w:bidi="ru-RU"/>
        </w:rPr>
        <w:t>Комиссии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по вопросам, относящимся к компетенции </w:t>
      </w:r>
      <w:r w:rsidR="000633E5">
        <w:rPr>
          <w:rFonts w:ascii="PT Astra Serif" w:hAnsi="PT Astra Serif"/>
          <w:color w:val="000000"/>
          <w:sz w:val="28"/>
          <w:szCs w:val="28"/>
          <w:lang w:bidi="ru-RU"/>
        </w:rPr>
        <w:t>Комиссии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.</w:t>
      </w:r>
    </w:p>
    <w:p w:rsidR="00A55E4F" w:rsidRDefault="000633E5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7</w:t>
      </w:r>
      <w:r w:rsidR="00A55E4F">
        <w:rPr>
          <w:rFonts w:ascii="PT Astra Serif" w:hAnsi="PT Astra Serif"/>
          <w:color w:val="000000"/>
          <w:sz w:val="28"/>
          <w:szCs w:val="28"/>
          <w:lang w:bidi="ru-RU"/>
        </w:rPr>
        <w:t xml:space="preserve">. Заместитель </w:t>
      </w:r>
      <w:r w:rsidR="0043249A">
        <w:rPr>
          <w:rFonts w:ascii="PT Astra Serif" w:hAnsi="PT Astra Serif"/>
          <w:color w:val="000000"/>
          <w:sz w:val="28"/>
          <w:szCs w:val="28"/>
          <w:lang w:bidi="ru-RU"/>
        </w:rPr>
        <w:t>Председателя</w:t>
      </w:r>
      <w:r w:rsidR="00A55E4F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Комиссии</w:t>
      </w:r>
      <w:r w:rsidR="00A55E4F">
        <w:rPr>
          <w:rFonts w:ascii="PT Astra Serif" w:hAnsi="PT Astra Serif"/>
          <w:color w:val="000000"/>
          <w:sz w:val="28"/>
          <w:szCs w:val="28"/>
          <w:lang w:bidi="ru-RU"/>
        </w:rPr>
        <w:t xml:space="preserve"> обладает правами члена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Комиссии</w:t>
      </w:r>
      <w:r w:rsidR="00A55E4F">
        <w:rPr>
          <w:rFonts w:ascii="PT Astra Serif" w:hAnsi="PT Astra Serif"/>
          <w:color w:val="000000"/>
          <w:sz w:val="28"/>
          <w:szCs w:val="28"/>
          <w:lang w:bidi="ru-RU"/>
        </w:rPr>
        <w:t>, а также: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1) выполняет функции </w:t>
      </w:r>
      <w:r w:rsidR="0043249A">
        <w:rPr>
          <w:rFonts w:ascii="PT Astra Serif" w:hAnsi="PT Astra Serif"/>
          <w:color w:val="000000"/>
          <w:sz w:val="28"/>
          <w:szCs w:val="28"/>
          <w:lang w:bidi="ru-RU"/>
        </w:rPr>
        <w:t>Председателя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0633E5">
        <w:rPr>
          <w:rFonts w:ascii="PT Astra Serif" w:hAnsi="PT Astra Serif"/>
          <w:color w:val="000000"/>
          <w:sz w:val="28"/>
          <w:szCs w:val="28"/>
          <w:lang w:bidi="ru-RU"/>
        </w:rPr>
        <w:t>Комиссии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в его отсутствие или по его поручению;</w:t>
      </w:r>
    </w:p>
    <w:p w:rsidR="00A55E4F" w:rsidRDefault="000633E5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8</w:t>
      </w:r>
      <w:r w:rsidR="00A55E4F">
        <w:rPr>
          <w:rFonts w:ascii="PT Astra Serif" w:hAnsi="PT Astra Serif"/>
          <w:color w:val="000000"/>
          <w:sz w:val="28"/>
          <w:szCs w:val="28"/>
          <w:lang w:bidi="ru-RU"/>
        </w:rPr>
        <w:t xml:space="preserve">. Секретарь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Комиссии</w:t>
      </w:r>
      <w:r w:rsidR="00A55E4F">
        <w:rPr>
          <w:rFonts w:ascii="PT Astra Serif" w:hAnsi="PT Astra Serif"/>
          <w:color w:val="000000"/>
          <w:sz w:val="28"/>
          <w:szCs w:val="28"/>
          <w:lang w:bidi="ru-RU"/>
        </w:rPr>
        <w:t xml:space="preserve"> обладает правами члена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Комиссии</w:t>
      </w:r>
      <w:r w:rsidR="00A55E4F">
        <w:rPr>
          <w:rFonts w:ascii="PT Astra Serif" w:hAnsi="PT Astra Serif"/>
          <w:color w:val="000000"/>
          <w:sz w:val="28"/>
          <w:szCs w:val="28"/>
          <w:lang w:bidi="ru-RU"/>
        </w:rPr>
        <w:t>, а также: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1) информирует членов </w:t>
      </w:r>
      <w:r w:rsidR="000633E5">
        <w:rPr>
          <w:rFonts w:ascii="PT Astra Serif" w:hAnsi="PT Astra Serif"/>
          <w:color w:val="000000"/>
          <w:sz w:val="28"/>
          <w:szCs w:val="28"/>
          <w:lang w:bidi="ru-RU"/>
        </w:rPr>
        <w:t>Комиссии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о месте, дате и времени проведения очередного заседания </w:t>
      </w:r>
      <w:r w:rsidR="000633E5">
        <w:rPr>
          <w:rFonts w:ascii="PT Astra Serif" w:hAnsi="PT Astra Serif"/>
          <w:color w:val="000000"/>
          <w:sz w:val="28"/>
          <w:szCs w:val="28"/>
          <w:lang w:bidi="ru-RU"/>
        </w:rPr>
        <w:t>Комиссии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, о рассматриваемых вопросах, а также обеспечивает членов </w:t>
      </w:r>
      <w:r w:rsidR="000633E5">
        <w:rPr>
          <w:rFonts w:ascii="PT Astra Serif" w:hAnsi="PT Astra Serif"/>
          <w:color w:val="000000"/>
          <w:sz w:val="28"/>
          <w:szCs w:val="28"/>
          <w:lang w:bidi="ru-RU"/>
        </w:rPr>
        <w:t>Комиссии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необходимыми материалами;</w:t>
      </w:r>
    </w:p>
    <w:p w:rsidR="00A55E4F" w:rsidRDefault="0043249A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2</w:t>
      </w:r>
      <w:r w:rsidR="00A55E4F">
        <w:rPr>
          <w:rFonts w:ascii="PT Astra Serif" w:hAnsi="PT Astra Serif"/>
          <w:color w:val="000000"/>
          <w:sz w:val="28"/>
          <w:szCs w:val="28"/>
          <w:lang w:bidi="ru-RU"/>
        </w:rPr>
        <w:t xml:space="preserve">) оформляет протоколы заседаний </w:t>
      </w:r>
      <w:r w:rsidR="000633E5">
        <w:rPr>
          <w:rFonts w:ascii="PT Astra Serif" w:hAnsi="PT Astra Serif"/>
          <w:color w:val="000000"/>
          <w:sz w:val="28"/>
          <w:szCs w:val="28"/>
          <w:lang w:bidi="ru-RU"/>
        </w:rPr>
        <w:t>Комиссии</w:t>
      </w:r>
      <w:r w:rsidR="00A55E4F">
        <w:rPr>
          <w:rFonts w:ascii="PT Astra Serif" w:hAnsi="PT Astra Serif"/>
          <w:color w:val="000000"/>
          <w:sz w:val="28"/>
          <w:szCs w:val="28"/>
          <w:lang w:bidi="ru-RU"/>
        </w:rPr>
        <w:t>;</w:t>
      </w:r>
    </w:p>
    <w:p w:rsidR="00A55E4F" w:rsidRDefault="0043249A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3</w:t>
      </w:r>
      <w:r w:rsidR="000633E5">
        <w:rPr>
          <w:rFonts w:ascii="PT Astra Serif" w:hAnsi="PT Astra Serif"/>
          <w:color w:val="000000"/>
          <w:sz w:val="28"/>
          <w:szCs w:val="28"/>
          <w:lang w:bidi="ru-RU"/>
        </w:rPr>
        <w:t xml:space="preserve">) </w:t>
      </w:r>
      <w:r w:rsidR="00A55E4F">
        <w:rPr>
          <w:rFonts w:ascii="PT Astra Serif" w:hAnsi="PT Astra Serif"/>
          <w:color w:val="000000"/>
          <w:sz w:val="28"/>
          <w:szCs w:val="28"/>
          <w:lang w:bidi="ru-RU"/>
        </w:rPr>
        <w:t xml:space="preserve">исполняет поручения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Председателя</w:t>
      </w:r>
      <w:r w:rsidR="00A55E4F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0633E5">
        <w:rPr>
          <w:rFonts w:ascii="PT Astra Serif" w:hAnsi="PT Astra Serif"/>
          <w:color w:val="000000"/>
          <w:sz w:val="28"/>
          <w:szCs w:val="28"/>
          <w:lang w:bidi="ru-RU"/>
        </w:rPr>
        <w:t>Комиссии</w:t>
      </w:r>
      <w:r w:rsidR="00A55E4F">
        <w:rPr>
          <w:rFonts w:ascii="PT Astra Serif" w:hAnsi="PT Astra Serif"/>
          <w:color w:val="000000"/>
          <w:sz w:val="28"/>
          <w:szCs w:val="28"/>
          <w:lang w:bidi="ru-RU"/>
        </w:rPr>
        <w:t xml:space="preserve"> или заместителя руководителя </w:t>
      </w:r>
      <w:r w:rsidR="000633E5">
        <w:rPr>
          <w:rFonts w:ascii="PT Astra Serif" w:hAnsi="PT Astra Serif"/>
          <w:color w:val="000000"/>
          <w:sz w:val="28"/>
          <w:szCs w:val="28"/>
          <w:lang w:bidi="ru-RU"/>
        </w:rPr>
        <w:t>Комиссии</w:t>
      </w:r>
      <w:r w:rsidR="00A55E4F">
        <w:rPr>
          <w:rFonts w:ascii="PT Astra Serif" w:hAnsi="PT Astra Serif"/>
          <w:color w:val="000000"/>
          <w:sz w:val="28"/>
          <w:szCs w:val="28"/>
          <w:lang w:bidi="ru-RU"/>
        </w:rPr>
        <w:t>.</w:t>
      </w:r>
    </w:p>
    <w:p w:rsidR="00A55E4F" w:rsidRDefault="00D90BB5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9</w:t>
      </w:r>
      <w:r w:rsidR="00A55E4F">
        <w:rPr>
          <w:rFonts w:ascii="PT Astra Serif" w:hAnsi="PT Astra Serif"/>
          <w:color w:val="000000"/>
          <w:sz w:val="28"/>
          <w:szCs w:val="28"/>
          <w:lang w:bidi="ru-RU"/>
        </w:rPr>
        <w:t xml:space="preserve">. Члены </w:t>
      </w:r>
      <w:r w:rsidR="000633E5">
        <w:rPr>
          <w:rFonts w:ascii="PT Astra Serif" w:hAnsi="PT Astra Serif"/>
          <w:color w:val="000000"/>
          <w:sz w:val="28"/>
          <w:szCs w:val="28"/>
          <w:lang w:bidi="ru-RU"/>
        </w:rPr>
        <w:t>Комиссии</w:t>
      </w:r>
      <w:r w:rsidR="00A55E4F">
        <w:rPr>
          <w:rFonts w:ascii="PT Astra Serif" w:hAnsi="PT Astra Serif"/>
          <w:color w:val="000000"/>
          <w:sz w:val="28"/>
          <w:szCs w:val="28"/>
          <w:lang w:bidi="ru-RU"/>
        </w:rPr>
        <w:t>: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1) участвуют в заседаниях </w:t>
      </w:r>
      <w:r w:rsidR="000633E5">
        <w:rPr>
          <w:rFonts w:ascii="PT Astra Serif" w:hAnsi="PT Astra Serif"/>
          <w:color w:val="000000"/>
          <w:sz w:val="28"/>
          <w:szCs w:val="28"/>
          <w:lang w:bidi="ru-RU"/>
        </w:rPr>
        <w:t>Комиссии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лично;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2) вносят предложения по вопросам, подлежащим включению в повестку дня заседания </w:t>
      </w:r>
      <w:r w:rsidR="000633E5">
        <w:rPr>
          <w:rFonts w:ascii="PT Astra Serif" w:hAnsi="PT Astra Serif"/>
          <w:color w:val="000000"/>
          <w:sz w:val="28"/>
          <w:szCs w:val="28"/>
          <w:lang w:bidi="ru-RU"/>
        </w:rPr>
        <w:t>Комиссии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, а также предложения о порядке обсуждения вопросов на заседании </w:t>
      </w:r>
      <w:r w:rsidR="000633E5">
        <w:rPr>
          <w:rFonts w:ascii="PT Astra Serif" w:hAnsi="PT Astra Serif"/>
          <w:color w:val="000000"/>
          <w:sz w:val="28"/>
          <w:szCs w:val="28"/>
          <w:lang w:bidi="ru-RU"/>
        </w:rPr>
        <w:t>Комиссии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по проекту протокола заседания </w:t>
      </w:r>
      <w:r w:rsidR="000633E5">
        <w:rPr>
          <w:rFonts w:ascii="PT Astra Serif" w:hAnsi="PT Astra Serif"/>
          <w:color w:val="000000"/>
          <w:sz w:val="28"/>
          <w:szCs w:val="28"/>
          <w:lang w:bidi="ru-RU"/>
        </w:rPr>
        <w:t>Комиссии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;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3) участвуют в подготовке материалов к заседаниям </w:t>
      </w:r>
      <w:r w:rsidR="000633E5">
        <w:rPr>
          <w:rFonts w:ascii="PT Astra Serif" w:hAnsi="PT Astra Serif"/>
          <w:color w:val="000000"/>
          <w:sz w:val="28"/>
          <w:szCs w:val="28"/>
          <w:lang w:bidi="ru-RU"/>
        </w:rPr>
        <w:t>Комиссии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;</w:t>
      </w:r>
    </w:p>
    <w:p w:rsidR="00A55E4F" w:rsidRDefault="00A55E4F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4) выступают на заседаниях </w:t>
      </w:r>
      <w:r w:rsidR="000633E5">
        <w:rPr>
          <w:rFonts w:ascii="PT Astra Serif" w:hAnsi="PT Astra Serif"/>
          <w:color w:val="000000"/>
          <w:sz w:val="28"/>
          <w:szCs w:val="28"/>
          <w:lang w:bidi="ru-RU"/>
        </w:rPr>
        <w:t>Комиссии</w:t>
      </w:r>
      <w:r w:rsidR="0043249A">
        <w:rPr>
          <w:rFonts w:ascii="PT Astra Serif" w:hAnsi="PT Astra Serif"/>
          <w:color w:val="000000"/>
          <w:sz w:val="28"/>
          <w:szCs w:val="28"/>
          <w:lang w:bidi="ru-RU"/>
        </w:rPr>
        <w:t>;</w:t>
      </w:r>
    </w:p>
    <w:p w:rsidR="00D90BB5" w:rsidRDefault="00D90BB5" w:rsidP="00D90BB5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5) организуют подготовку вопросов (по своему направлению), рассматриваемых на заседаниях Комиссии;</w:t>
      </w:r>
    </w:p>
    <w:p w:rsidR="00D90BB5" w:rsidRDefault="00D90BB5" w:rsidP="00D90BB5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6)  организуют исполнение решений Комиссии (по своему направлению).</w:t>
      </w:r>
    </w:p>
    <w:p w:rsidR="00A55E4F" w:rsidRDefault="00D90BB5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lastRenderedPageBreak/>
        <w:t>10</w:t>
      </w:r>
      <w:r w:rsidR="00A55E4F">
        <w:rPr>
          <w:rFonts w:ascii="PT Astra Serif" w:hAnsi="PT Astra Serif"/>
          <w:color w:val="000000"/>
          <w:sz w:val="28"/>
          <w:szCs w:val="28"/>
          <w:lang w:bidi="ru-RU"/>
        </w:rPr>
        <w:t xml:space="preserve">. Заседания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Комиссии</w:t>
      </w:r>
      <w:r w:rsidR="00A55E4F">
        <w:rPr>
          <w:rFonts w:ascii="PT Astra Serif" w:hAnsi="PT Astra Serif"/>
          <w:color w:val="000000"/>
          <w:sz w:val="28"/>
          <w:szCs w:val="28"/>
          <w:lang w:bidi="ru-RU"/>
        </w:rPr>
        <w:t xml:space="preserve"> пров</w:t>
      </w:r>
      <w:r w:rsidR="0043249A">
        <w:rPr>
          <w:rFonts w:ascii="PT Astra Serif" w:hAnsi="PT Astra Serif"/>
          <w:color w:val="000000"/>
          <w:sz w:val="28"/>
          <w:szCs w:val="28"/>
          <w:lang w:bidi="ru-RU"/>
        </w:rPr>
        <w:t>одятся по мере необходимости, но не реже 1 раза в квартал.</w:t>
      </w:r>
    </w:p>
    <w:p w:rsidR="00A55E4F" w:rsidRDefault="00D90BB5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11</w:t>
      </w:r>
      <w:r w:rsidR="00A55E4F">
        <w:rPr>
          <w:rFonts w:ascii="PT Astra Serif" w:hAnsi="PT Astra Serif"/>
          <w:color w:val="000000"/>
          <w:sz w:val="28"/>
          <w:szCs w:val="28"/>
          <w:lang w:bidi="ru-RU"/>
        </w:rPr>
        <w:t xml:space="preserve">. Заседание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Комиссии</w:t>
      </w:r>
      <w:r w:rsidR="00A55E4F">
        <w:rPr>
          <w:rFonts w:ascii="PT Astra Serif" w:hAnsi="PT Astra Serif"/>
          <w:color w:val="000000"/>
          <w:sz w:val="28"/>
          <w:szCs w:val="28"/>
          <w:lang w:bidi="ru-RU"/>
        </w:rPr>
        <w:t xml:space="preserve"> проводит </w:t>
      </w:r>
      <w:r w:rsidR="0043249A">
        <w:rPr>
          <w:rFonts w:ascii="PT Astra Serif" w:hAnsi="PT Astra Serif"/>
          <w:color w:val="000000"/>
          <w:sz w:val="28"/>
          <w:szCs w:val="28"/>
          <w:lang w:bidi="ru-RU"/>
        </w:rPr>
        <w:t>Председатель</w:t>
      </w:r>
      <w:r w:rsidR="00A55E4F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Комиссии</w:t>
      </w:r>
      <w:r w:rsidR="00A55E4F">
        <w:rPr>
          <w:rFonts w:ascii="PT Astra Serif" w:hAnsi="PT Astra Serif"/>
          <w:color w:val="000000"/>
          <w:sz w:val="28"/>
          <w:szCs w:val="28"/>
          <w:lang w:bidi="ru-RU"/>
        </w:rPr>
        <w:t xml:space="preserve"> либо в его от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сутствие или по его поручению  один из заместителей</w:t>
      </w:r>
      <w:r w:rsidR="00A55E4F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43249A">
        <w:rPr>
          <w:rFonts w:ascii="PT Astra Serif" w:hAnsi="PT Astra Serif"/>
          <w:color w:val="000000"/>
          <w:sz w:val="28"/>
          <w:szCs w:val="28"/>
          <w:lang w:bidi="ru-RU"/>
        </w:rPr>
        <w:t>Председателя</w:t>
      </w:r>
      <w:r w:rsidR="00A55E4F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Комиссии</w:t>
      </w:r>
      <w:r w:rsidR="00A55E4F">
        <w:rPr>
          <w:rFonts w:ascii="PT Astra Serif" w:hAnsi="PT Astra Serif"/>
          <w:color w:val="000000"/>
          <w:sz w:val="28"/>
          <w:szCs w:val="28"/>
          <w:lang w:bidi="ru-RU"/>
        </w:rPr>
        <w:t>.</w:t>
      </w:r>
    </w:p>
    <w:p w:rsidR="00A55E4F" w:rsidRDefault="00D90BB5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12</w:t>
      </w:r>
      <w:r w:rsidR="00A55E4F">
        <w:rPr>
          <w:rFonts w:ascii="PT Astra Serif" w:hAnsi="PT Astra Serif"/>
          <w:color w:val="000000"/>
          <w:sz w:val="28"/>
          <w:szCs w:val="28"/>
          <w:lang w:bidi="ru-RU"/>
        </w:rPr>
        <w:t xml:space="preserve">. Заседание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Комиссии</w:t>
      </w:r>
      <w:r w:rsidR="00A55E4F">
        <w:rPr>
          <w:rFonts w:ascii="PT Astra Serif" w:hAnsi="PT Astra Serif"/>
          <w:color w:val="000000"/>
          <w:sz w:val="28"/>
          <w:szCs w:val="28"/>
          <w:lang w:bidi="ru-RU"/>
        </w:rPr>
        <w:t xml:space="preserve"> считается правомочным, если в нём участвует более половины от общего числа его членов. Решения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Комиссии</w:t>
      </w:r>
      <w:r w:rsidR="00A55E4F">
        <w:rPr>
          <w:rFonts w:ascii="PT Astra Serif" w:hAnsi="PT Astra Serif"/>
          <w:color w:val="000000"/>
          <w:sz w:val="28"/>
          <w:szCs w:val="28"/>
          <w:lang w:bidi="ru-RU"/>
        </w:rPr>
        <w:t xml:space="preserve"> принимаются большинством голосов членов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Комиссии, присутствующих на её</w:t>
      </w:r>
      <w:r w:rsidR="00A55E4F">
        <w:rPr>
          <w:rFonts w:ascii="PT Astra Serif" w:hAnsi="PT Astra Serif"/>
          <w:color w:val="000000"/>
          <w:sz w:val="28"/>
          <w:szCs w:val="28"/>
          <w:lang w:bidi="ru-RU"/>
        </w:rPr>
        <w:t xml:space="preserve"> заседании. В случае равенства числа голосов решающим является голос председательствующего на заседании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Комиссии</w:t>
      </w:r>
      <w:r w:rsidR="00A55E4F">
        <w:rPr>
          <w:rFonts w:ascii="PT Astra Serif" w:hAnsi="PT Astra Serif"/>
          <w:color w:val="000000"/>
          <w:sz w:val="28"/>
          <w:szCs w:val="28"/>
          <w:lang w:bidi="ru-RU"/>
        </w:rPr>
        <w:t>.</w:t>
      </w:r>
    </w:p>
    <w:p w:rsidR="00A55E4F" w:rsidRDefault="00D90BB5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13</w:t>
      </w:r>
      <w:r w:rsidR="00A55E4F">
        <w:rPr>
          <w:rFonts w:ascii="PT Astra Serif" w:hAnsi="PT Astra Serif"/>
          <w:color w:val="000000"/>
          <w:sz w:val="28"/>
          <w:szCs w:val="28"/>
          <w:lang w:bidi="ru-RU"/>
        </w:rPr>
        <w:t xml:space="preserve">. Решения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Комиссии</w:t>
      </w:r>
      <w:r w:rsidR="00A55E4F">
        <w:rPr>
          <w:rFonts w:ascii="PT Astra Serif" w:hAnsi="PT Astra Serif"/>
          <w:color w:val="000000"/>
          <w:sz w:val="28"/>
          <w:szCs w:val="28"/>
          <w:lang w:bidi="ru-RU"/>
        </w:rPr>
        <w:t xml:space="preserve"> отражаются в протоколах заседаний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Комиссии</w:t>
      </w:r>
      <w:r w:rsidR="00A55E4F">
        <w:rPr>
          <w:rFonts w:ascii="PT Astra Serif" w:hAnsi="PT Astra Serif"/>
          <w:color w:val="000000"/>
          <w:sz w:val="28"/>
          <w:szCs w:val="28"/>
          <w:lang w:bidi="ru-RU"/>
        </w:rPr>
        <w:t xml:space="preserve">, которые подписываются лицом, председательствующим на заседании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Комиссии</w:t>
      </w:r>
      <w:r w:rsidR="00A55E4F">
        <w:rPr>
          <w:rFonts w:ascii="PT Astra Serif" w:hAnsi="PT Astra Serif"/>
          <w:color w:val="000000"/>
          <w:sz w:val="28"/>
          <w:szCs w:val="28"/>
          <w:lang w:bidi="ru-RU"/>
        </w:rPr>
        <w:t xml:space="preserve">, и ответственным секретарём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Комиссии</w:t>
      </w:r>
      <w:r w:rsidR="00A55E4F">
        <w:rPr>
          <w:rFonts w:ascii="PT Astra Serif" w:hAnsi="PT Astra Serif"/>
          <w:color w:val="000000"/>
          <w:sz w:val="28"/>
          <w:szCs w:val="28"/>
          <w:lang w:bidi="ru-RU"/>
        </w:rPr>
        <w:t>.</w:t>
      </w:r>
    </w:p>
    <w:p w:rsidR="00A55E4F" w:rsidRDefault="00D90BB5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14</w:t>
      </w:r>
      <w:r w:rsidR="00A55E4F">
        <w:rPr>
          <w:rFonts w:ascii="PT Astra Serif" w:hAnsi="PT Astra Serif"/>
          <w:color w:val="000000"/>
          <w:sz w:val="28"/>
          <w:szCs w:val="28"/>
          <w:lang w:bidi="ru-RU"/>
        </w:rPr>
        <w:t xml:space="preserve">. Решения, принимаемые на заседаниях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Комиссии</w:t>
      </w:r>
      <w:r w:rsidR="00A55E4F">
        <w:rPr>
          <w:rFonts w:ascii="PT Astra Serif" w:hAnsi="PT Astra Serif"/>
          <w:color w:val="000000"/>
          <w:sz w:val="28"/>
          <w:szCs w:val="28"/>
          <w:lang w:bidi="ru-RU"/>
        </w:rPr>
        <w:t>, направляются для рассмотрения и исполнения органам местного самоуправления муниципального образования «Радищевский район» Ульяновской области, муниципальным учреждениям, иным органам и организациям.</w:t>
      </w:r>
    </w:p>
    <w:p w:rsidR="00A55E4F" w:rsidRDefault="00D90BB5" w:rsidP="00A55E4F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15</w:t>
      </w:r>
      <w:r w:rsidR="00A55E4F">
        <w:rPr>
          <w:rFonts w:ascii="PT Astra Serif" w:hAnsi="PT Astra Serif"/>
          <w:color w:val="000000"/>
          <w:sz w:val="28"/>
          <w:szCs w:val="28"/>
          <w:lang w:bidi="ru-RU"/>
        </w:rPr>
        <w:t xml:space="preserve">. Решения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Комиссии</w:t>
      </w:r>
      <w:r w:rsidR="00A55E4F">
        <w:rPr>
          <w:rFonts w:ascii="PT Astra Serif" w:hAnsi="PT Astra Serif"/>
          <w:color w:val="000000"/>
          <w:sz w:val="28"/>
          <w:szCs w:val="28"/>
          <w:lang w:bidi="ru-RU"/>
        </w:rPr>
        <w:t>, принятые в соответствии с его компетенцией, являются обязательными для исполнения</w:t>
      </w:r>
      <w:r w:rsidR="0043249A">
        <w:rPr>
          <w:rFonts w:ascii="PT Astra Serif" w:hAnsi="PT Astra Serif"/>
          <w:color w:val="000000"/>
          <w:sz w:val="28"/>
          <w:szCs w:val="28"/>
          <w:lang w:bidi="ru-RU"/>
        </w:rPr>
        <w:t>.</w:t>
      </w:r>
      <w:r w:rsidR="00A55E4F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</w:p>
    <w:p w:rsidR="00A55E4F" w:rsidRDefault="00A55E4F" w:rsidP="00A55E4F">
      <w:pPr>
        <w:tabs>
          <w:tab w:val="left" w:pos="1134"/>
        </w:tabs>
        <w:spacing w:line="240" w:lineRule="atLeast"/>
        <w:jc w:val="center"/>
        <w:rPr>
          <w:rFonts w:ascii="PT Astra Serif" w:hAnsi="PT Astra Serif"/>
          <w:b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  <w:lang w:bidi="ru-RU"/>
        </w:rPr>
        <w:t>_____________</w:t>
      </w:r>
    </w:p>
    <w:p w:rsidR="00A55E4F" w:rsidRDefault="00A55E4F" w:rsidP="00A55E4F">
      <w:pPr>
        <w:ind w:left="5954"/>
        <w:jc w:val="center"/>
        <w:rPr>
          <w:rFonts w:ascii="PT Astra Serif" w:hAnsi="PT Astra Serif"/>
          <w:sz w:val="28"/>
          <w:szCs w:val="28"/>
        </w:rPr>
      </w:pPr>
    </w:p>
    <w:p w:rsidR="00A55E4F" w:rsidRDefault="00A55E4F" w:rsidP="00A55E4F">
      <w:pPr>
        <w:ind w:left="5954"/>
        <w:jc w:val="center"/>
        <w:rPr>
          <w:rFonts w:ascii="PT Astra Serif" w:hAnsi="PT Astra Serif"/>
          <w:sz w:val="28"/>
          <w:szCs w:val="28"/>
        </w:rPr>
      </w:pPr>
    </w:p>
    <w:p w:rsidR="00A55E4F" w:rsidRDefault="00A55E4F" w:rsidP="00A55E4F">
      <w:pPr>
        <w:ind w:left="5954"/>
        <w:jc w:val="center"/>
        <w:rPr>
          <w:rFonts w:ascii="PT Astra Serif" w:hAnsi="PT Astra Serif"/>
          <w:sz w:val="28"/>
          <w:szCs w:val="28"/>
        </w:rPr>
      </w:pPr>
    </w:p>
    <w:p w:rsidR="00A55E4F" w:rsidRDefault="00A55E4F" w:rsidP="00A55E4F">
      <w:pPr>
        <w:rPr>
          <w:rFonts w:ascii="PT Astra Serif" w:hAnsi="PT Astra Serif"/>
          <w:sz w:val="28"/>
          <w:szCs w:val="28"/>
        </w:rPr>
      </w:pPr>
    </w:p>
    <w:p w:rsidR="00A55E4F" w:rsidRDefault="00A55E4F" w:rsidP="00A55E4F">
      <w:pPr>
        <w:ind w:left="5954"/>
        <w:jc w:val="center"/>
        <w:rPr>
          <w:rFonts w:ascii="PT Astra Serif" w:hAnsi="PT Astra Serif"/>
          <w:sz w:val="28"/>
          <w:szCs w:val="28"/>
        </w:rPr>
      </w:pPr>
    </w:p>
    <w:p w:rsidR="00202F92" w:rsidRPr="00DD617F" w:rsidRDefault="00202F92" w:rsidP="00500BC2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sectPr w:rsidR="00202F92" w:rsidRPr="00DD617F" w:rsidSect="00A55E4F">
      <w:pgSz w:w="11906" w:h="16838"/>
      <w:pgMar w:top="993" w:right="566" w:bottom="993" w:left="1701" w:header="709" w:footer="3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DBD" w:rsidRDefault="00687DBD">
      <w:r>
        <w:separator/>
      </w:r>
    </w:p>
  </w:endnote>
  <w:endnote w:type="continuationSeparator" w:id="0">
    <w:p w:rsidR="00687DBD" w:rsidRDefault="0068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DBD" w:rsidRDefault="00687DBD">
      <w:r>
        <w:separator/>
      </w:r>
    </w:p>
  </w:footnote>
  <w:footnote w:type="continuationSeparator" w:id="0">
    <w:p w:rsidR="00687DBD" w:rsidRDefault="0068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3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9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4"/>
  </w:num>
  <w:num w:numId="19">
    <w:abstractNumId w:val="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B3E"/>
    <w:rsid w:val="0003245C"/>
    <w:rsid w:val="00034F7A"/>
    <w:rsid w:val="00042DE3"/>
    <w:rsid w:val="00044D6B"/>
    <w:rsid w:val="00050F42"/>
    <w:rsid w:val="000510A2"/>
    <w:rsid w:val="00051429"/>
    <w:rsid w:val="00051EEA"/>
    <w:rsid w:val="00055886"/>
    <w:rsid w:val="00055F28"/>
    <w:rsid w:val="00057813"/>
    <w:rsid w:val="00061436"/>
    <w:rsid w:val="000625CD"/>
    <w:rsid w:val="000633E5"/>
    <w:rsid w:val="000634E3"/>
    <w:rsid w:val="000715CC"/>
    <w:rsid w:val="000735F2"/>
    <w:rsid w:val="00074C67"/>
    <w:rsid w:val="00076118"/>
    <w:rsid w:val="000770B8"/>
    <w:rsid w:val="000771FE"/>
    <w:rsid w:val="00077C3E"/>
    <w:rsid w:val="00080818"/>
    <w:rsid w:val="00082407"/>
    <w:rsid w:val="000828CF"/>
    <w:rsid w:val="0008472F"/>
    <w:rsid w:val="000861D1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3943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A60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90FF8"/>
    <w:rsid w:val="002914EA"/>
    <w:rsid w:val="00292530"/>
    <w:rsid w:val="0029505B"/>
    <w:rsid w:val="002A0375"/>
    <w:rsid w:val="002A0AE8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3F54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9EC"/>
    <w:rsid w:val="00330B1A"/>
    <w:rsid w:val="0033751C"/>
    <w:rsid w:val="00340B14"/>
    <w:rsid w:val="00344A83"/>
    <w:rsid w:val="003642C4"/>
    <w:rsid w:val="00366948"/>
    <w:rsid w:val="0036732A"/>
    <w:rsid w:val="003720F4"/>
    <w:rsid w:val="003731E5"/>
    <w:rsid w:val="00373D20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AA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249A"/>
    <w:rsid w:val="00433C42"/>
    <w:rsid w:val="004359C7"/>
    <w:rsid w:val="00435F6C"/>
    <w:rsid w:val="00437E50"/>
    <w:rsid w:val="0044139F"/>
    <w:rsid w:val="00441D3E"/>
    <w:rsid w:val="00442BCB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3C18"/>
    <w:rsid w:val="005B7B57"/>
    <w:rsid w:val="005C131F"/>
    <w:rsid w:val="005C2860"/>
    <w:rsid w:val="005C2BB8"/>
    <w:rsid w:val="005C36AF"/>
    <w:rsid w:val="005C597C"/>
    <w:rsid w:val="005C5F0F"/>
    <w:rsid w:val="005D4F8C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87DBD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64FF"/>
    <w:rsid w:val="00837A7F"/>
    <w:rsid w:val="008412A9"/>
    <w:rsid w:val="00842C95"/>
    <w:rsid w:val="00847B6C"/>
    <w:rsid w:val="008532B7"/>
    <w:rsid w:val="0085376D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44CD"/>
    <w:rsid w:val="008D4A9F"/>
    <w:rsid w:val="008D6289"/>
    <w:rsid w:val="008D78FE"/>
    <w:rsid w:val="008D795C"/>
    <w:rsid w:val="008E2CAD"/>
    <w:rsid w:val="008E38D3"/>
    <w:rsid w:val="008E555D"/>
    <w:rsid w:val="008F2B0E"/>
    <w:rsid w:val="008F48FE"/>
    <w:rsid w:val="008F6816"/>
    <w:rsid w:val="00901280"/>
    <w:rsid w:val="0090485F"/>
    <w:rsid w:val="0090781A"/>
    <w:rsid w:val="009101D5"/>
    <w:rsid w:val="009134A0"/>
    <w:rsid w:val="009169BE"/>
    <w:rsid w:val="00917593"/>
    <w:rsid w:val="00923CAC"/>
    <w:rsid w:val="00925718"/>
    <w:rsid w:val="00925DCF"/>
    <w:rsid w:val="009265DC"/>
    <w:rsid w:val="00927F30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57E0E"/>
    <w:rsid w:val="00962E0E"/>
    <w:rsid w:val="00965038"/>
    <w:rsid w:val="00966EF5"/>
    <w:rsid w:val="00970463"/>
    <w:rsid w:val="009726AB"/>
    <w:rsid w:val="00972A8A"/>
    <w:rsid w:val="00975B7D"/>
    <w:rsid w:val="009810FC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55E4F"/>
    <w:rsid w:val="00A6258D"/>
    <w:rsid w:val="00A63D3C"/>
    <w:rsid w:val="00A64E70"/>
    <w:rsid w:val="00A740A2"/>
    <w:rsid w:val="00A80C32"/>
    <w:rsid w:val="00A83D22"/>
    <w:rsid w:val="00A83F77"/>
    <w:rsid w:val="00A87041"/>
    <w:rsid w:val="00A878EF"/>
    <w:rsid w:val="00A901B8"/>
    <w:rsid w:val="00AA2BE0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6330"/>
    <w:rsid w:val="00B00B93"/>
    <w:rsid w:val="00B02FEA"/>
    <w:rsid w:val="00B034C3"/>
    <w:rsid w:val="00B03ABF"/>
    <w:rsid w:val="00B04B34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524B"/>
    <w:rsid w:val="00B46E32"/>
    <w:rsid w:val="00B51608"/>
    <w:rsid w:val="00B5380A"/>
    <w:rsid w:val="00B65D5C"/>
    <w:rsid w:val="00B72BD7"/>
    <w:rsid w:val="00B733A3"/>
    <w:rsid w:val="00B74553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0BB5"/>
    <w:rsid w:val="00D925FC"/>
    <w:rsid w:val="00D95D95"/>
    <w:rsid w:val="00D97BAB"/>
    <w:rsid w:val="00DA0E64"/>
    <w:rsid w:val="00DA21C7"/>
    <w:rsid w:val="00DA2C54"/>
    <w:rsid w:val="00DA7673"/>
    <w:rsid w:val="00DB17A4"/>
    <w:rsid w:val="00DB42E9"/>
    <w:rsid w:val="00DB4940"/>
    <w:rsid w:val="00DB53E2"/>
    <w:rsid w:val="00DC017B"/>
    <w:rsid w:val="00DC4105"/>
    <w:rsid w:val="00DC491D"/>
    <w:rsid w:val="00DC5187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15C8"/>
    <w:rsid w:val="00F01EF8"/>
    <w:rsid w:val="00F06544"/>
    <w:rsid w:val="00F06772"/>
    <w:rsid w:val="00F075B2"/>
    <w:rsid w:val="00F119D1"/>
    <w:rsid w:val="00F217AA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49B8"/>
    <w:rsid w:val="00FC50C5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A60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semiHidden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A60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semiHidden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1B40A-ACC6-4322-ADAF-38520007C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7</cp:revision>
  <cp:lastPrinted>2024-12-04T10:49:00Z</cp:lastPrinted>
  <dcterms:created xsi:type="dcterms:W3CDTF">2024-11-21T07:27:00Z</dcterms:created>
  <dcterms:modified xsi:type="dcterms:W3CDTF">2024-12-04T10:49:00Z</dcterms:modified>
</cp:coreProperties>
</file>