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DFE28" w14:textId="77777777" w:rsidR="001F167D" w:rsidRPr="00551E6A" w:rsidRDefault="001F167D" w:rsidP="00603C98">
      <w:pPr>
        <w:autoSpaceDE w:val="0"/>
        <w:autoSpaceDN w:val="0"/>
        <w:adjustRightInd w:val="0"/>
        <w:spacing w:after="0"/>
        <w:contextualSpacing/>
        <w:jc w:val="center"/>
        <w:rPr>
          <w:rFonts w:ascii="Times New Roman" w:hAnsi="Times New Roman"/>
          <w:b/>
          <w:bCs/>
          <w:sz w:val="28"/>
          <w:szCs w:val="24"/>
          <w:lang w:val="en-US"/>
        </w:rPr>
      </w:pPr>
    </w:p>
    <w:p w14:paraId="679C11A1"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95D4A2B"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AF3370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F93C8F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03924E88"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EDB68DC"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2529543"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5352746"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3306C8A"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3C0C83E"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75CED1C1"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lang w:val="en-US"/>
        </w:rPr>
      </w:pPr>
    </w:p>
    <w:p w14:paraId="1A51D426"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5044732C"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6D032FC1" w14:textId="77777777" w:rsidR="0077353F" w:rsidRDefault="0077353F" w:rsidP="00603C98">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14:paraId="2E4BF7F9" w14:textId="77777777" w:rsidR="001F167D" w:rsidRPr="00B457AB"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схема теплосна</w:t>
      </w:r>
      <w:r w:rsidRPr="00B457AB">
        <w:rPr>
          <w:rFonts w:ascii="Times New Roman" w:eastAsia="Tahoma" w:hAnsi="Times New Roman" w:cs="Times New Roman"/>
          <w:b/>
          <w:caps/>
          <w:kern w:val="28"/>
          <w:sz w:val="36"/>
          <w:szCs w:val="36"/>
        </w:rPr>
        <w:t>бжения</w:t>
      </w:r>
    </w:p>
    <w:p w14:paraId="3374E4D9" w14:textId="05A9E430" w:rsidR="006E04AA" w:rsidRDefault="0053606A" w:rsidP="0053606A">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ДМИТРИЕВСКОГО СЕЛЬСКОГО ПОСЕЛЕНИЯ</w:t>
      </w:r>
    </w:p>
    <w:p w14:paraId="267C270F" w14:textId="5C5D4B17" w:rsidR="00B23CE8" w:rsidRPr="00603C98" w:rsidRDefault="0053606A" w:rsidP="00E75EE5">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Радищевского</w:t>
      </w:r>
      <w:r w:rsidR="00D967F1">
        <w:rPr>
          <w:rFonts w:ascii="Times New Roman" w:eastAsia="Tahoma" w:hAnsi="Times New Roman" w:cs="Times New Roman"/>
          <w:b/>
          <w:caps/>
          <w:kern w:val="28"/>
          <w:sz w:val="36"/>
          <w:szCs w:val="36"/>
        </w:rPr>
        <w:t xml:space="preserve"> муниципального района</w:t>
      </w:r>
    </w:p>
    <w:p w14:paraId="03F33635" w14:textId="4D719DDC" w:rsidR="001B45B4" w:rsidRPr="00603C98" w:rsidRDefault="0053606A"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Ульяновской</w:t>
      </w:r>
      <w:r w:rsidR="0035105A">
        <w:rPr>
          <w:rFonts w:ascii="Times New Roman" w:eastAsia="Tahoma" w:hAnsi="Times New Roman" w:cs="Times New Roman"/>
          <w:b/>
          <w:caps/>
          <w:kern w:val="28"/>
          <w:sz w:val="36"/>
          <w:szCs w:val="36"/>
        </w:rPr>
        <w:t xml:space="preserve"> области</w:t>
      </w:r>
    </w:p>
    <w:p w14:paraId="247334DF" w14:textId="77777777" w:rsidR="001F167D" w:rsidRPr="00603C98"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 xml:space="preserve">НА ПЕРИОД С </w:t>
      </w:r>
      <w:r w:rsidR="00191515" w:rsidRPr="00603C98">
        <w:rPr>
          <w:rFonts w:ascii="Times New Roman" w:eastAsia="Tahoma" w:hAnsi="Times New Roman" w:cs="Times New Roman"/>
          <w:b/>
          <w:caps/>
          <w:kern w:val="28"/>
          <w:sz w:val="36"/>
          <w:szCs w:val="36"/>
        </w:rPr>
        <w:t>202</w:t>
      </w:r>
      <w:r w:rsidR="001F596B" w:rsidRPr="00603C98">
        <w:rPr>
          <w:rFonts w:ascii="Times New Roman" w:eastAsia="Tahoma" w:hAnsi="Times New Roman" w:cs="Times New Roman"/>
          <w:b/>
          <w:caps/>
          <w:kern w:val="28"/>
          <w:sz w:val="36"/>
          <w:szCs w:val="36"/>
        </w:rPr>
        <w:t>4</w:t>
      </w:r>
      <w:r w:rsidRPr="00603C98">
        <w:rPr>
          <w:rFonts w:ascii="Times New Roman" w:eastAsia="Tahoma" w:hAnsi="Times New Roman" w:cs="Times New Roman"/>
          <w:b/>
          <w:caps/>
          <w:kern w:val="28"/>
          <w:sz w:val="36"/>
          <w:szCs w:val="36"/>
        </w:rPr>
        <w:t xml:space="preserve"> ПО </w:t>
      </w:r>
      <w:r w:rsidR="001B45B4" w:rsidRPr="00603C98">
        <w:rPr>
          <w:rFonts w:ascii="Times New Roman" w:eastAsia="Tahoma" w:hAnsi="Times New Roman" w:cs="Times New Roman"/>
          <w:b/>
          <w:caps/>
          <w:kern w:val="28"/>
          <w:sz w:val="36"/>
          <w:szCs w:val="36"/>
        </w:rPr>
        <w:t>20</w:t>
      </w:r>
      <w:r w:rsidR="00247FB4" w:rsidRPr="00603C98">
        <w:rPr>
          <w:rFonts w:ascii="Times New Roman" w:eastAsia="Tahoma" w:hAnsi="Times New Roman" w:cs="Times New Roman"/>
          <w:b/>
          <w:caps/>
          <w:kern w:val="28"/>
          <w:sz w:val="36"/>
          <w:szCs w:val="36"/>
        </w:rPr>
        <w:t>3</w:t>
      </w:r>
      <w:r w:rsidR="001F596B" w:rsidRPr="00603C98">
        <w:rPr>
          <w:rFonts w:ascii="Times New Roman" w:eastAsia="Tahoma" w:hAnsi="Times New Roman" w:cs="Times New Roman"/>
          <w:b/>
          <w:caps/>
          <w:kern w:val="28"/>
          <w:sz w:val="36"/>
          <w:szCs w:val="36"/>
        </w:rPr>
        <w:t>9</w:t>
      </w:r>
      <w:r w:rsidRPr="00603C98">
        <w:rPr>
          <w:rFonts w:ascii="Times New Roman" w:eastAsia="Tahoma" w:hAnsi="Times New Roman" w:cs="Times New Roman"/>
          <w:b/>
          <w:caps/>
          <w:kern w:val="28"/>
          <w:sz w:val="36"/>
          <w:szCs w:val="36"/>
        </w:rPr>
        <w:t xml:space="preserve"> годы</w:t>
      </w:r>
    </w:p>
    <w:p w14:paraId="72C00987" w14:textId="77777777" w:rsidR="001F167D" w:rsidRPr="001D12DE" w:rsidRDefault="001F167D" w:rsidP="00603C98">
      <w:pPr>
        <w:keepNext/>
        <w:keepLines/>
        <w:spacing w:after="0"/>
        <w:contextualSpacing/>
        <w:jc w:val="center"/>
        <w:textAlignment w:val="baseline"/>
        <w:rPr>
          <w:rFonts w:ascii="Times New Roman" w:eastAsia="Tahoma" w:hAnsi="Times New Roman" w:cs="Times New Roman"/>
          <w:b/>
          <w:caps/>
          <w:kern w:val="28"/>
          <w:sz w:val="32"/>
          <w:szCs w:val="32"/>
        </w:rPr>
      </w:pPr>
    </w:p>
    <w:p w14:paraId="4C3A7AED" w14:textId="77777777" w:rsidR="001F167D" w:rsidRPr="001D12DE" w:rsidRDefault="001D12DE" w:rsidP="00603C98">
      <w:pPr>
        <w:autoSpaceDE w:val="0"/>
        <w:autoSpaceDN w:val="0"/>
        <w:adjustRightInd w:val="0"/>
        <w:spacing w:after="0"/>
        <w:contextualSpacing/>
        <w:jc w:val="center"/>
        <w:rPr>
          <w:rFonts w:ascii="Times New Roman" w:hAnsi="Times New Roman" w:cs="Times New Roman"/>
          <w:b/>
          <w:sz w:val="28"/>
          <w:szCs w:val="28"/>
        </w:rPr>
      </w:pPr>
      <w:r w:rsidRPr="001D12DE">
        <w:rPr>
          <w:rFonts w:ascii="Times New Roman" w:hAnsi="Times New Roman" w:cs="Times New Roman"/>
          <w:b/>
          <w:sz w:val="28"/>
          <w:szCs w:val="28"/>
        </w:rPr>
        <w:t>УТВЕРЖДАЕМАЯ ЧАСТЬ</w:t>
      </w:r>
    </w:p>
    <w:p w14:paraId="7A8AABBD"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1E7A5FAD"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7B538C0"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E4F13D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1AB8DCC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40FA5E36"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FFD25FE" w14:textId="77777777" w:rsidR="00581A17" w:rsidRDefault="00581A17" w:rsidP="00603C98">
      <w:pPr>
        <w:autoSpaceDE w:val="0"/>
        <w:autoSpaceDN w:val="0"/>
        <w:adjustRightInd w:val="0"/>
        <w:spacing w:after="0"/>
        <w:contextualSpacing/>
        <w:jc w:val="center"/>
        <w:rPr>
          <w:rFonts w:ascii="Times New Roman" w:hAnsi="Times New Roman" w:cs="Times New Roman"/>
          <w:b/>
          <w:i/>
          <w:sz w:val="28"/>
          <w:szCs w:val="28"/>
        </w:rPr>
      </w:pPr>
    </w:p>
    <w:p w14:paraId="0DA75C17" w14:textId="77777777" w:rsidR="007F0E2F" w:rsidRPr="00603C98"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68849786"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41B5E039" w14:textId="77777777" w:rsidR="008F7B47" w:rsidRDefault="008F7B47" w:rsidP="00603C98">
      <w:pPr>
        <w:autoSpaceDE w:val="0"/>
        <w:autoSpaceDN w:val="0"/>
        <w:adjustRightInd w:val="0"/>
        <w:spacing w:after="0"/>
        <w:contextualSpacing/>
        <w:jc w:val="center"/>
        <w:rPr>
          <w:rFonts w:ascii="Times New Roman" w:hAnsi="Times New Roman" w:cs="Times New Roman"/>
          <w:b/>
          <w:sz w:val="28"/>
          <w:szCs w:val="28"/>
        </w:rPr>
      </w:pPr>
    </w:p>
    <w:p w14:paraId="1BE94C2C" w14:textId="77777777" w:rsidR="001647D8" w:rsidRPr="00603C98" w:rsidRDefault="001647D8" w:rsidP="004B167C">
      <w:pPr>
        <w:autoSpaceDE w:val="0"/>
        <w:autoSpaceDN w:val="0"/>
        <w:adjustRightInd w:val="0"/>
        <w:spacing w:after="0"/>
        <w:contextualSpacing/>
        <w:rPr>
          <w:rFonts w:ascii="Times New Roman" w:hAnsi="Times New Roman" w:cs="Times New Roman"/>
          <w:b/>
          <w:sz w:val="28"/>
          <w:szCs w:val="28"/>
        </w:rPr>
      </w:pPr>
    </w:p>
    <w:p w14:paraId="601C00A2" w14:textId="6DB4BADD" w:rsidR="00247FB4" w:rsidRPr="00B23CE8" w:rsidRDefault="0044716F" w:rsidP="00B23CE8">
      <w:pPr>
        <w:autoSpaceDE w:val="0"/>
        <w:autoSpaceDN w:val="0"/>
        <w:adjustRightInd w:val="0"/>
        <w:spacing w:after="0"/>
        <w:contextualSpacing/>
        <w:jc w:val="center"/>
        <w:rPr>
          <w:rFonts w:ascii="Times New Roman" w:hAnsi="Times New Roman" w:cs="Times New Roman"/>
          <w:b/>
          <w:sz w:val="24"/>
          <w:szCs w:val="24"/>
        </w:rPr>
      </w:pPr>
      <w:r w:rsidRPr="00B23CE8">
        <w:rPr>
          <w:rFonts w:ascii="Times New Roman" w:hAnsi="Times New Roman" w:cs="Times New Roman"/>
          <w:b/>
          <w:sz w:val="24"/>
          <w:szCs w:val="24"/>
        </w:rPr>
        <w:t>2</w:t>
      </w:r>
      <w:r w:rsidR="001F596B" w:rsidRPr="00B23CE8">
        <w:rPr>
          <w:rFonts w:ascii="Times New Roman" w:hAnsi="Times New Roman" w:cs="Times New Roman"/>
          <w:b/>
          <w:sz w:val="24"/>
          <w:szCs w:val="24"/>
        </w:rPr>
        <w:t>02</w:t>
      </w:r>
      <w:r w:rsidR="009B4790">
        <w:rPr>
          <w:rFonts w:ascii="Times New Roman" w:hAnsi="Times New Roman" w:cs="Times New Roman"/>
          <w:b/>
          <w:sz w:val="24"/>
          <w:szCs w:val="24"/>
        </w:rPr>
        <w:t>4</w:t>
      </w:r>
      <w:r w:rsidR="001F596B" w:rsidRPr="00B23CE8">
        <w:rPr>
          <w:rFonts w:ascii="Times New Roman" w:hAnsi="Times New Roman" w:cs="Times New Roman"/>
          <w:b/>
          <w:sz w:val="24"/>
          <w:szCs w:val="24"/>
        </w:rPr>
        <w:t xml:space="preserve"> год</w:t>
      </w:r>
    </w:p>
    <w:p w14:paraId="5EA97D8E" w14:textId="77777777" w:rsidR="004B167C" w:rsidRDefault="004B16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D514016" w14:textId="3E9469BE" w:rsidR="00F25477" w:rsidRPr="00603C98"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603C98">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187A41" w:rsidRPr="00187A41" w14:paraId="3E176C04" w14:textId="77777777" w:rsidTr="003F6F04">
        <w:trPr>
          <w:trHeight w:val="237"/>
        </w:trPr>
        <w:tc>
          <w:tcPr>
            <w:tcW w:w="8755" w:type="dxa"/>
            <w:shd w:val="clear" w:color="auto" w:fill="FFFFFF"/>
          </w:tcPr>
          <w:p w14:paraId="211461CA"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Паспорт схемы</w:t>
            </w:r>
          </w:p>
        </w:tc>
        <w:tc>
          <w:tcPr>
            <w:tcW w:w="851" w:type="dxa"/>
            <w:shd w:val="clear" w:color="auto" w:fill="FFFFFF"/>
            <w:vAlign w:val="center"/>
          </w:tcPr>
          <w:p w14:paraId="25F83509" w14:textId="43C58B90"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w:t>
            </w:r>
          </w:p>
        </w:tc>
      </w:tr>
      <w:tr w:rsidR="00187A41" w:rsidRPr="00187A41" w14:paraId="7E3A8A3F" w14:textId="77777777" w:rsidTr="003F6F04">
        <w:trPr>
          <w:trHeight w:val="237"/>
        </w:trPr>
        <w:tc>
          <w:tcPr>
            <w:tcW w:w="8755" w:type="dxa"/>
            <w:shd w:val="clear" w:color="auto" w:fill="FFFFFF"/>
          </w:tcPr>
          <w:p w14:paraId="2397B5D0"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bCs/>
                <w:color w:val="000000"/>
                <w:lang w:val="en-US" w:eastAsia="ru-RU"/>
              </w:rPr>
            </w:pPr>
            <w:r w:rsidRPr="00187A41">
              <w:rPr>
                <w:rFonts w:ascii="Times New Roman" w:hAnsi="Times New Roman" w:cs="Times New Roman"/>
                <w:color w:val="000000"/>
                <w:lang w:eastAsia="ru-RU"/>
              </w:rPr>
              <w:t>Основные термины и понятия</w:t>
            </w:r>
          </w:p>
        </w:tc>
        <w:tc>
          <w:tcPr>
            <w:tcW w:w="851" w:type="dxa"/>
            <w:shd w:val="clear" w:color="auto" w:fill="FFFFFF"/>
            <w:vAlign w:val="center"/>
          </w:tcPr>
          <w:p w14:paraId="0E26B6AC" w14:textId="0C87E151"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w:t>
            </w:r>
          </w:p>
        </w:tc>
      </w:tr>
      <w:tr w:rsidR="00187A41" w:rsidRPr="00187A41" w14:paraId="0041EE2C" w14:textId="77777777" w:rsidTr="003F6F04">
        <w:tc>
          <w:tcPr>
            <w:tcW w:w="8755" w:type="dxa"/>
            <w:shd w:val="clear" w:color="auto" w:fill="FFFFFF"/>
          </w:tcPr>
          <w:p w14:paraId="26D681B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Введение</w:t>
            </w:r>
          </w:p>
        </w:tc>
        <w:tc>
          <w:tcPr>
            <w:tcW w:w="851" w:type="dxa"/>
            <w:shd w:val="clear" w:color="auto" w:fill="FFFFFF"/>
            <w:vAlign w:val="center"/>
          </w:tcPr>
          <w:p w14:paraId="0E3AC91C" w14:textId="53DB9746"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w:t>
            </w:r>
          </w:p>
        </w:tc>
      </w:tr>
      <w:tr w:rsidR="00187A41" w:rsidRPr="00187A41" w14:paraId="209D48C3" w14:textId="77777777" w:rsidTr="003F6F04">
        <w:tc>
          <w:tcPr>
            <w:tcW w:w="8755" w:type="dxa"/>
            <w:shd w:val="clear" w:color="auto" w:fill="FFFFFF"/>
          </w:tcPr>
          <w:p w14:paraId="7C5ACDE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Общая часть</w:t>
            </w:r>
          </w:p>
        </w:tc>
        <w:tc>
          <w:tcPr>
            <w:tcW w:w="851" w:type="dxa"/>
            <w:shd w:val="clear" w:color="auto" w:fill="FFFFFF"/>
            <w:vAlign w:val="center"/>
          </w:tcPr>
          <w:p w14:paraId="4299C813" w14:textId="0826D554"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10</w:t>
            </w:r>
          </w:p>
        </w:tc>
      </w:tr>
      <w:tr w:rsidR="00187A41" w:rsidRPr="00187A41" w14:paraId="033340A7" w14:textId="77777777" w:rsidTr="003F6F04">
        <w:tc>
          <w:tcPr>
            <w:tcW w:w="8755" w:type="dxa"/>
            <w:shd w:val="clear" w:color="auto" w:fill="FFFFFF"/>
          </w:tcPr>
          <w:p w14:paraId="4CFD1BBC" w14:textId="75D32D56"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Раздел 1. </w:t>
            </w:r>
            <w:r w:rsidRPr="00187A41">
              <w:rPr>
                <w:rFonts w:ascii="Times New Roman" w:hAnsi="Times New Roman" w:cs="Times New Roman"/>
                <w:lang w:eastAsia="ru-RU"/>
              </w:rPr>
              <w:t>Показатели существующего и перспективного спроса на тепловую энергию</w:t>
            </w:r>
            <w:r w:rsidR="004C65F9">
              <w:rPr>
                <w:rFonts w:ascii="Times New Roman" w:hAnsi="Times New Roman" w:cs="Times New Roman"/>
                <w:lang w:eastAsia="ru-RU"/>
              </w:rPr>
              <w:t xml:space="preserve"> </w:t>
            </w:r>
            <w:r w:rsidRPr="00187A41">
              <w:rPr>
                <w:rFonts w:ascii="Times New Roman" w:hAnsi="Times New Roman" w:cs="Times New Roman"/>
                <w:lang w:eastAsia="ru-RU"/>
              </w:rPr>
              <w:t>(мощность) и теплоноситель в</w:t>
            </w:r>
            <w:r w:rsidR="004C65F9">
              <w:rPr>
                <w:rFonts w:ascii="Times New Roman" w:hAnsi="Times New Roman" w:cs="Times New Roman"/>
                <w:lang w:eastAsia="ru-RU"/>
              </w:rPr>
              <w:t xml:space="preserve"> </w:t>
            </w:r>
            <w:r w:rsidRPr="00187A41">
              <w:rPr>
                <w:rFonts w:ascii="Times New Roman" w:hAnsi="Times New Roman" w:cs="Times New Roman"/>
                <w:lang w:eastAsia="ru-RU"/>
              </w:rPr>
              <w:t>установленных границах территории поселения</w:t>
            </w:r>
          </w:p>
        </w:tc>
        <w:tc>
          <w:tcPr>
            <w:tcW w:w="851" w:type="dxa"/>
            <w:shd w:val="clear" w:color="auto" w:fill="FFFFFF"/>
            <w:vAlign w:val="center"/>
          </w:tcPr>
          <w:p w14:paraId="251DCC4C" w14:textId="31BFDAE5"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5E2D36BB" w14:textId="77777777" w:rsidTr="003F6F04">
        <w:tc>
          <w:tcPr>
            <w:tcW w:w="8755" w:type="dxa"/>
            <w:shd w:val="clear" w:color="auto" w:fill="FFFFFF"/>
          </w:tcPr>
          <w:p w14:paraId="6043ED41" w14:textId="46563495"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1.1 </w:t>
            </w:r>
            <w:r w:rsidRPr="00187A41">
              <w:rPr>
                <w:rFonts w:ascii="Times New Roman" w:eastAsia="Times New Roman" w:hAnsi="Times New Roman" w:cs="Times New Roman"/>
                <w:bCs/>
                <w:iCs/>
                <w:lang w:eastAsia="ru-RU"/>
              </w:rPr>
              <w:t>Величины существующей отапливаемой площади строительных фондов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14:paraId="28F1C55D" w14:textId="2818BF84"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21F2EF9A" w14:textId="77777777" w:rsidTr="003F6F04">
        <w:tc>
          <w:tcPr>
            <w:tcW w:w="8755" w:type="dxa"/>
            <w:shd w:val="clear" w:color="auto" w:fill="FFFFFF"/>
          </w:tcPr>
          <w:p w14:paraId="07999BBF"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1.2 </w:t>
            </w:r>
            <w:r w:rsidRPr="00187A41">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1" w:type="dxa"/>
            <w:shd w:val="clear" w:color="auto" w:fill="FFFFFF"/>
            <w:vAlign w:val="center"/>
          </w:tcPr>
          <w:p w14:paraId="2AF8B2DF" w14:textId="5218F0C1"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12</w:t>
            </w:r>
          </w:p>
        </w:tc>
      </w:tr>
      <w:tr w:rsidR="00187A41" w:rsidRPr="00187A41" w14:paraId="012F57F7" w14:textId="77777777" w:rsidTr="003F6F04">
        <w:tc>
          <w:tcPr>
            <w:tcW w:w="8755" w:type="dxa"/>
            <w:shd w:val="clear" w:color="auto" w:fill="FFFFFF"/>
          </w:tcPr>
          <w:p w14:paraId="7FDEB192"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1.3 </w:t>
            </w:r>
            <w:r w:rsidRPr="00187A41">
              <w:rPr>
                <w:rFonts w:ascii="Times New Roman" w:hAnsi="Times New Roman" w:cs="Times New Roman"/>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14:paraId="1D4F2AF2" w14:textId="1C91159B"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7FFB58C8" w14:textId="77777777" w:rsidTr="003F6F04">
        <w:tc>
          <w:tcPr>
            <w:tcW w:w="8755" w:type="dxa"/>
            <w:shd w:val="clear" w:color="auto" w:fill="FFFFFF"/>
          </w:tcPr>
          <w:p w14:paraId="104E4E3D" w14:textId="472392E8"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53606A">
              <w:rPr>
                <w:rFonts w:ascii="Times New Roman" w:hAnsi="Times New Roman" w:cs="Times New Roman"/>
                <w:color w:val="000000"/>
                <w:lang w:eastAsia="ru-RU"/>
              </w:rPr>
              <w:t>Дмитриевскому сельскому поселению</w:t>
            </w:r>
          </w:p>
        </w:tc>
        <w:tc>
          <w:tcPr>
            <w:tcW w:w="851" w:type="dxa"/>
            <w:shd w:val="clear" w:color="auto" w:fill="FFFFFF"/>
            <w:vAlign w:val="center"/>
          </w:tcPr>
          <w:p w14:paraId="271C33C8" w14:textId="0ADEE527"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0C5D88F7" w14:textId="77777777" w:rsidTr="003F6F04">
        <w:tc>
          <w:tcPr>
            <w:tcW w:w="8755" w:type="dxa"/>
            <w:shd w:val="clear" w:color="auto" w:fill="FFFFFF"/>
          </w:tcPr>
          <w:p w14:paraId="6889E009"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14:paraId="0C64A6BE" w14:textId="24579A76"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0FBD1763" w14:textId="77777777" w:rsidTr="003F6F04">
        <w:tc>
          <w:tcPr>
            <w:tcW w:w="8755" w:type="dxa"/>
            <w:shd w:val="clear" w:color="auto" w:fill="FFFFFF"/>
          </w:tcPr>
          <w:p w14:paraId="7B5C1935"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14:paraId="17401046" w14:textId="152EEE5D"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4A397CF6" w14:textId="77777777" w:rsidTr="003F6F04">
        <w:tc>
          <w:tcPr>
            <w:tcW w:w="8755" w:type="dxa"/>
            <w:shd w:val="clear" w:color="auto" w:fill="FFFFFF"/>
          </w:tcPr>
          <w:p w14:paraId="6436EF2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2.2 </w:t>
            </w:r>
            <w:r w:rsidRPr="00187A41">
              <w:rPr>
                <w:rFonts w:ascii="Times New Roman" w:eastAsia="Times New Roman" w:hAnsi="Times New Roman" w:cs="Times New Roman"/>
                <w:bCs/>
                <w:iCs/>
                <w:color w:val="000000"/>
                <w:lang w:eastAsia="ru-RU"/>
              </w:rPr>
              <w:t>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14:paraId="2A81A23B" w14:textId="0545DEDD"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5ADDCD3D" w14:textId="77777777" w:rsidTr="003F6F04">
        <w:tc>
          <w:tcPr>
            <w:tcW w:w="8755" w:type="dxa"/>
            <w:shd w:val="clear" w:color="auto" w:fill="FFFFFF"/>
          </w:tcPr>
          <w:p w14:paraId="1A7BC6CE" w14:textId="58A3554F"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2.3 </w:t>
            </w:r>
            <w:r w:rsidRPr="00187A41">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w:t>
            </w:r>
            <w:r w:rsidR="004C65F9">
              <w:rPr>
                <w:rFonts w:ascii="Times New Roman" w:eastAsia="Times New Roman" w:hAnsi="Times New Roman" w:cs="Times New Roman"/>
                <w:bCs/>
                <w:iCs/>
                <w:color w:val="000000"/>
                <w:lang w:eastAsia="ru-RU"/>
              </w:rPr>
              <w:t xml:space="preserve"> </w:t>
            </w:r>
            <w:r w:rsidRPr="00187A41">
              <w:rPr>
                <w:rFonts w:ascii="Times New Roman" w:eastAsia="Times New Roman" w:hAnsi="Times New Roman" w:cs="Times New Roman"/>
                <w:bCs/>
                <w:iCs/>
                <w:color w:val="000000"/>
                <w:lang w:eastAsia="ru-RU"/>
              </w:rPr>
              <w:t>источников тепловой энергии, в том числе работающих на единую тепловую сеть</w:t>
            </w:r>
          </w:p>
        </w:tc>
        <w:tc>
          <w:tcPr>
            <w:tcW w:w="851" w:type="dxa"/>
            <w:shd w:val="clear" w:color="auto" w:fill="FFFFFF"/>
            <w:vAlign w:val="center"/>
          </w:tcPr>
          <w:p w14:paraId="198693B9" w14:textId="454505D1"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7B7D2494" w14:textId="77777777" w:rsidTr="003F6F04">
        <w:tc>
          <w:tcPr>
            <w:tcW w:w="8755" w:type="dxa"/>
            <w:shd w:val="clear" w:color="auto" w:fill="FFFFFF"/>
          </w:tcPr>
          <w:p w14:paraId="0A177D5F" w14:textId="0A77ADE1"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поселений, с указанием величины</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тепловой нагрузки для потребителей каждого поселения</w:t>
            </w:r>
          </w:p>
        </w:tc>
        <w:tc>
          <w:tcPr>
            <w:tcW w:w="851" w:type="dxa"/>
            <w:shd w:val="clear" w:color="auto" w:fill="FFFFFF"/>
            <w:vAlign w:val="center"/>
          </w:tcPr>
          <w:p w14:paraId="423161AE" w14:textId="22068BFB"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16</w:t>
            </w:r>
          </w:p>
        </w:tc>
      </w:tr>
      <w:tr w:rsidR="00187A41" w:rsidRPr="00187A41" w14:paraId="5C7036EC" w14:textId="77777777" w:rsidTr="003F6F04">
        <w:tc>
          <w:tcPr>
            <w:tcW w:w="8755" w:type="dxa"/>
            <w:shd w:val="clear" w:color="auto" w:fill="FFFFFF"/>
          </w:tcPr>
          <w:p w14:paraId="0AF12FD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2.5. Радиус эффективного теплоснабжения</w:t>
            </w:r>
          </w:p>
        </w:tc>
        <w:tc>
          <w:tcPr>
            <w:tcW w:w="851" w:type="dxa"/>
            <w:shd w:val="clear" w:color="auto" w:fill="FFFFFF"/>
            <w:vAlign w:val="center"/>
          </w:tcPr>
          <w:p w14:paraId="61C4F823" w14:textId="1C1AB5A3"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16</w:t>
            </w:r>
          </w:p>
        </w:tc>
      </w:tr>
      <w:tr w:rsidR="00187A41" w:rsidRPr="00187A41" w14:paraId="0FADBF9D" w14:textId="77777777" w:rsidTr="003F6F04">
        <w:tc>
          <w:tcPr>
            <w:tcW w:w="8755" w:type="dxa"/>
            <w:shd w:val="clear" w:color="auto" w:fill="FFFFFF"/>
          </w:tcPr>
          <w:p w14:paraId="57F7DE44"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3. Существующие и перспективные балансы теплоносителя</w:t>
            </w:r>
          </w:p>
        </w:tc>
        <w:tc>
          <w:tcPr>
            <w:tcW w:w="851" w:type="dxa"/>
            <w:shd w:val="clear" w:color="auto" w:fill="FFFFFF"/>
            <w:vAlign w:val="center"/>
          </w:tcPr>
          <w:p w14:paraId="5B16AB12" w14:textId="37204045"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17</w:t>
            </w:r>
          </w:p>
        </w:tc>
      </w:tr>
      <w:tr w:rsidR="00187A41" w:rsidRPr="00187A41" w14:paraId="19E4F33F" w14:textId="77777777" w:rsidTr="003F6F04">
        <w:tc>
          <w:tcPr>
            <w:tcW w:w="8755" w:type="dxa"/>
            <w:shd w:val="clear" w:color="auto" w:fill="FFFFFF"/>
          </w:tcPr>
          <w:p w14:paraId="179C96FF"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3.1 </w:t>
            </w:r>
            <w:r w:rsidRPr="00187A41">
              <w:rPr>
                <w:rFonts w:ascii="Times New Roman" w:eastAsia="Times New Roman" w:hAnsi="Times New Roman" w:cs="Times New Roman"/>
                <w:bCs/>
                <w:iCs/>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87A41">
              <w:rPr>
                <w:rFonts w:ascii="Times New Roman" w:eastAsia="Times New Roman" w:hAnsi="Times New Roman" w:cs="Times New Roman"/>
                <w:bCs/>
                <w:iCs/>
                <w:color w:val="000000"/>
                <w:lang w:eastAsia="ru-RU"/>
              </w:rPr>
              <w:t>теплопотребляющими</w:t>
            </w:r>
            <w:proofErr w:type="spellEnd"/>
            <w:r w:rsidRPr="00187A41">
              <w:rPr>
                <w:rFonts w:ascii="Times New Roman" w:eastAsia="Times New Roman" w:hAnsi="Times New Roman" w:cs="Times New Roman"/>
                <w:bCs/>
                <w:iCs/>
                <w:color w:val="000000"/>
                <w:lang w:eastAsia="ru-RU"/>
              </w:rPr>
              <w:t xml:space="preserve"> установками потребителей</w:t>
            </w:r>
          </w:p>
        </w:tc>
        <w:tc>
          <w:tcPr>
            <w:tcW w:w="851" w:type="dxa"/>
            <w:shd w:val="clear" w:color="auto" w:fill="FFFFFF"/>
            <w:vAlign w:val="center"/>
          </w:tcPr>
          <w:p w14:paraId="6D596783" w14:textId="4DD4D6C8"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17</w:t>
            </w:r>
          </w:p>
        </w:tc>
      </w:tr>
      <w:tr w:rsidR="00187A41" w:rsidRPr="00187A41" w14:paraId="50DC125A" w14:textId="77777777" w:rsidTr="003F6F04">
        <w:tc>
          <w:tcPr>
            <w:tcW w:w="8755" w:type="dxa"/>
            <w:shd w:val="clear" w:color="auto" w:fill="FFFFFF"/>
          </w:tcPr>
          <w:p w14:paraId="7F5465A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3.2 </w:t>
            </w:r>
            <w:r w:rsidRPr="00187A41">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14:paraId="63CD2A49" w14:textId="3C9BB6F4"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19</w:t>
            </w:r>
          </w:p>
        </w:tc>
      </w:tr>
      <w:tr w:rsidR="00187A41" w:rsidRPr="00187A41" w14:paraId="5BCE699E" w14:textId="77777777" w:rsidTr="003F6F04">
        <w:tc>
          <w:tcPr>
            <w:tcW w:w="8755" w:type="dxa"/>
            <w:shd w:val="clear" w:color="auto" w:fill="FFFFFF"/>
          </w:tcPr>
          <w:p w14:paraId="25B8ECC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4. Основные положения </w:t>
            </w:r>
            <w:proofErr w:type="gramStart"/>
            <w:r w:rsidRPr="00187A41">
              <w:rPr>
                <w:rFonts w:ascii="Times New Roman" w:hAnsi="Times New Roman" w:cs="Times New Roman"/>
                <w:lang w:eastAsia="ru-RU"/>
              </w:rPr>
              <w:t>мастер-плана</w:t>
            </w:r>
            <w:proofErr w:type="gramEnd"/>
            <w:r w:rsidRPr="00187A41">
              <w:rPr>
                <w:rFonts w:ascii="Times New Roman" w:hAnsi="Times New Roman" w:cs="Times New Roman"/>
                <w:lang w:eastAsia="ru-RU"/>
              </w:rPr>
              <w:t xml:space="preserve"> развития систем теплоснабжения</w:t>
            </w:r>
          </w:p>
        </w:tc>
        <w:tc>
          <w:tcPr>
            <w:tcW w:w="851" w:type="dxa"/>
            <w:shd w:val="clear" w:color="auto" w:fill="FFFFFF"/>
            <w:vAlign w:val="center"/>
          </w:tcPr>
          <w:p w14:paraId="425F445D" w14:textId="24BCC765"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0DA30997" w14:textId="77777777" w:rsidTr="003F6F04">
        <w:tc>
          <w:tcPr>
            <w:tcW w:w="8755" w:type="dxa"/>
            <w:shd w:val="clear" w:color="auto" w:fill="FFFFFF"/>
          </w:tcPr>
          <w:p w14:paraId="18B6B75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14:paraId="34A3DEB1" w14:textId="3FC88938"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4E8AE3A1" w14:textId="77777777" w:rsidTr="003F6F04">
        <w:tc>
          <w:tcPr>
            <w:tcW w:w="8755" w:type="dxa"/>
            <w:shd w:val="clear" w:color="auto" w:fill="FFFFFF"/>
          </w:tcPr>
          <w:p w14:paraId="42B39EC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4.2. Обоснование </w:t>
            </w:r>
            <w:proofErr w:type="gramStart"/>
            <w:r w:rsidRPr="00187A41">
              <w:rPr>
                <w:rFonts w:ascii="Times New Roman" w:hAnsi="Times New Roman" w:cs="Times New Roman"/>
                <w:lang w:eastAsia="ru-RU"/>
              </w:rPr>
              <w:t>выбора приоритетного сценария развития теплоснабжения поселения</w:t>
            </w:r>
            <w:proofErr w:type="gramEnd"/>
          </w:p>
        </w:tc>
        <w:tc>
          <w:tcPr>
            <w:tcW w:w="851" w:type="dxa"/>
            <w:shd w:val="clear" w:color="auto" w:fill="FFFFFF"/>
            <w:vAlign w:val="center"/>
          </w:tcPr>
          <w:p w14:paraId="7FDFFA1B" w14:textId="7124F8EB"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50B73CA6" w14:textId="77777777" w:rsidTr="003F6F04">
        <w:trPr>
          <w:trHeight w:val="437"/>
        </w:trPr>
        <w:tc>
          <w:tcPr>
            <w:tcW w:w="8755" w:type="dxa"/>
            <w:shd w:val="clear" w:color="auto" w:fill="FFFFFF"/>
          </w:tcPr>
          <w:p w14:paraId="414B813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14:paraId="08A8D9C6" w14:textId="48D37B7B"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0734F7F1" w14:textId="77777777" w:rsidTr="003F6F04">
        <w:tc>
          <w:tcPr>
            <w:tcW w:w="8755" w:type="dxa"/>
            <w:shd w:val="clear" w:color="auto" w:fill="FFFFFF"/>
          </w:tcPr>
          <w:p w14:paraId="209E7D3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 </w:t>
            </w:r>
            <w:r w:rsidRPr="00187A41">
              <w:rPr>
                <w:rFonts w:ascii="Times New Roman" w:eastAsia="Times New Roman" w:hAnsi="Times New Roman" w:cs="Times New Roman"/>
                <w:bCs/>
                <w:iCs/>
                <w:lang w:eastAsia="ru-RU"/>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14:paraId="7B36FA80" w14:textId="31D46127"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41CB0B2C" w14:textId="77777777" w:rsidTr="003F6F04">
        <w:tc>
          <w:tcPr>
            <w:tcW w:w="8755" w:type="dxa"/>
            <w:shd w:val="clear" w:color="auto" w:fill="FFFFFF"/>
          </w:tcPr>
          <w:p w14:paraId="16187A59" w14:textId="068EEC1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5.2 </w:t>
            </w:r>
            <w:r w:rsidRPr="00187A41">
              <w:rPr>
                <w:rFonts w:ascii="Times New Roman" w:eastAsia="Times New Roman" w:hAnsi="Times New Roman" w:cs="Times New Roman"/>
                <w:bCs/>
                <w:iCs/>
                <w:lang w:eastAsia="ru-RU"/>
              </w:rPr>
              <w:t>Предложения по реконструкции источников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1" w:type="dxa"/>
            <w:shd w:val="clear" w:color="auto" w:fill="FFFFFF"/>
            <w:vAlign w:val="center"/>
          </w:tcPr>
          <w:p w14:paraId="441A58BC" w14:textId="7D45A393"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2280407B" w14:textId="77777777" w:rsidTr="003F6F04">
        <w:tc>
          <w:tcPr>
            <w:tcW w:w="8755" w:type="dxa"/>
            <w:shd w:val="clear" w:color="auto" w:fill="FFFFFF"/>
          </w:tcPr>
          <w:p w14:paraId="25787FE3" w14:textId="77777777" w:rsidR="00187A41" w:rsidRPr="00187A41" w:rsidRDefault="00187A41" w:rsidP="00187A41">
            <w:pPr>
              <w:spacing w:after="0" w:line="240" w:lineRule="auto"/>
              <w:jc w:val="both"/>
              <w:rPr>
                <w:rFonts w:ascii="Times New Roman" w:eastAsia="Times New Roman" w:hAnsi="Times New Roman" w:cs="Times New Roman"/>
                <w:bCs/>
                <w:iCs/>
                <w:lang w:eastAsia="ru-RU"/>
              </w:rPr>
            </w:pPr>
            <w:r w:rsidRPr="00187A41">
              <w:rPr>
                <w:rFonts w:ascii="Times New Roman" w:hAnsi="Times New Roman" w:cs="Times New Roman"/>
                <w:lang w:eastAsia="ru-RU"/>
              </w:rPr>
              <w:t xml:space="preserve">5.3 </w:t>
            </w:r>
            <w:r w:rsidRPr="00187A41">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14:paraId="1ACEE65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bCs/>
                <w:iCs/>
                <w:lang w:eastAsia="ru-RU"/>
              </w:rPr>
              <w:lastRenderedPageBreak/>
              <w:t xml:space="preserve">источников тепловой энергии с целью </w:t>
            </w:r>
            <w:proofErr w:type="gramStart"/>
            <w:r w:rsidRPr="00187A41">
              <w:rPr>
                <w:rFonts w:ascii="Times New Roman" w:eastAsia="Times New Roman" w:hAnsi="Times New Roman" w:cs="Times New Roman"/>
                <w:bCs/>
                <w:iCs/>
                <w:lang w:eastAsia="ru-RU"/>
              </w:rPr>
              <w:t>повышения эффективности работы систем теплоснабжения</w:t>
            </w:r>
            <w:proofErr w:type="gramEnd"/>
          </w:p>
        </w:tc>
        <w:tc>
          <w:tcPr>
            <w:tcW w:w="851" w:type="dxa"/>
            <w:shd w:val="clear" w:color="auto" w:fill="FFFFFF"/>
            <w:vAlign w:val="center"/>
          </w:tcPr>
          <w:p w14:paraId="0E670D92" w14:textId="0A02E80B"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20</w:t>
            </w:r>
          </w:p>
        </w:tc>
      </w:tr>
      <w:tr w:rsidR="00187A41" w:rsidRPr="00187A41" w14:paraId="152B5BE6" w14:textId="77777777" w:rsidTr="003F6F04">
        <w:tc>
          <w:tcPr>
            <w:tcW w:w="8755" w:type="dxa"/>
            <w:shd w:val="clear" w:color="auto" w:fill="FFFFFF"/>
          </w:tcPr>
          <w:p w14:paraId="2D36692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 xml:space="preserve">5.4 </w:t>
            </w:r>
            <w:r w:rsidRPr="00187A41">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14:paraId="1B6BE48B" w14:textId="4A83CD57"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16CF3F43" w14:textId="77777777" w:rsidTr="003F6F04">
        <w:tc>
          <w:tcPr>
            <w:tcW w:w="8755" w:type="dxa"/>
            <w:shd w:val="clear" w:color="auto" w:fill="FFFFFF"/>
          </w:tcPr>
          <w:p w14:paraId="3B715142"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5.5 </w:t>
            </w:r>
            <w:r w:rsidRPr="00187A41">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14:paraId="05472E7E" w14:textId="2C9993EC"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31119369" w14:textId="77777777" w:rsidTr="003F6F04">
        <w:tc>
          <w:tcPr>
            <w:tcW w:w="8755" w:type="dxa"/>
            <w:shd w:val="clear" w:color="auto" w:fill="FFFFFF"/>
          </w:tcPr>
          <w:p w14:paraId="27BABC9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5.6 </w:t>
            </w:r>
            <w:r w:rsidRPr="00187A41">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14:paraId="41E2B39E" w14:textId="31FB77FB"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7E7D48C7" w14:textId="77777777" w:rsidTr="003F6F04">
        <w:tc>
          <w:tcPr>
            <w:tcW w:w="8755" w:type="dxa"/>
            <w:shd w:val="clear" w:color="auto" w:fill="FFFFFF"/>
          </w:tcPr>
          <w:p w14:paraId="0A50E2E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5.7 </w:t>
            </w:r>
            <w:r w:rsidRPr="00187A41">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14:paraId="5C1DCE39" w14:textId="0C1DE955"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686446DC" w14:textId="77777777" w:rsidTr="003F6F04">
        <w:tc>
          <w:tcPr>
            <w:tcW w:w="8755" w:type="dxa"/>
            <w:shd w:val="clear" w:color="auto" w:fill="FFFFFF"/>
          </w:tcPr>
          <w:p w14:paraId="275E05F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5.8 </w:t>
            </w:r>
            <w:r w:rsidRPr="00187A41">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14:paraId="5D177805" w14:textId="240E5342"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19C21D44" w14:textId="77777777" w:rsidTr="003F6F04">
        <w:tc>
          <w:tcPr>
            <w:tcW w:w="8755" w:type="dxa"/>
            <w:shd w:val="clear" w:color="auto" w:fill="FFFFFF"/>
          </w:tcPr>
          <w:p w14:paraId="69FF471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5.9 </w:t>
            </w:r>
            <w:r w:rsidRPr="00187A41">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14:paraId="0157A0D8" w14:textId="2C2536F4"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03E6098E" w14:textId="77777777" w:rsidTr="003F6F04">
        <w:tc>
          <w:tcPr>
            <w:tcW w:w="8755" w:type="dxa"/>
            <w:shd w:val="clear" w:color="auto" w:fill="FFFFFF"/>
          </w:tcPr>
          <w:p w14:paraId="46E9864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5.10 </w:t>
            </w:r>
            <w:r w:rsidRPr="00187A41">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14:paraId="07D14F90" w14:textId="1C65B843"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4BD0A97D" w14:textId="77777777" w:rsidTr="003F6F04">
        <w:tc>
          <w:tcPr>
            <w:tcW w:w="8755" w:type="dxa"/>
            <w:shd w:val="clear" w:color="auto" w:fill="FFFFFF"/>
          </w:tcPr>
          <w:p w14:paraId="2B092F9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14:paraId="1A7313F0" w14:textId="3A914EA3"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62F68466" w14:textId="77777777" w:rsidTr="003F6F04">
        <w:tc>
          <w:tcPr>
            <w:tcW w:w="8755" w:type="dxa"/>
            <w:shd w:val="clear" w:color="auto" w:fill="FFFFFF"/>
          </w:tcPr>
          <w:p w14:paraId="1F030F4E" w14:textId="2962F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6.1 </w:t>
            </w:r>
            <w:r w:rsidRPr="00187A41">
              <w:rPr>
                <w:rFonts w:ascii="Times New Roman" w:eastAsia="Times New Roman" w:hAnsi="Times New Roman" w:cs="Times New Roman"/>
                <w:lang w:eastAsia="ru-RU"/>
              </w:rPr>
              <w:t xml:space="preserve">Предложения по строительству, реконструкции и (или) модернизации </w:t>
            </w:r>
            <w:r w:rsidR="00A84B57" w:rsidRPr="00187A41">
              <w:rPr>
                <w:rFonts w:ascii="Times New Roman" w:eastAsia="Times New Roman" w:hAnsi="Times New Roman" w:cs="Times New Roman"/>
                <w:lang w:eastAsia="ru-RU"/>
              </w:rPr>
              <w:t>тепловых сетей,</w:t>
            </w:r>
            <w:r w:rsidRPr="00187A41">
              <w:rPr>
                <w:rFonts w:ascii="Times New Roman" w:eastAsia="Times New Roman" w:hAnsi="Times New Roman" w:cs="Times New Roman"/>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14:paraId="536EF695" w14:textId="0337564E"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12A412F8" w14:textId="77777777" w:rsidTr="003F6F04">
        <w:tc>
          <w:tcPr>
            <w:tcW w:w="8755" w:type="dxa"/>
            <w:shd w:val="clear" w:color="auto" w:fill="FFFFFF"/>
          </w:tcPr>
          <w:p w14:paraId="264227D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14:paraId="52FEC3A3" w14:textId="19F89947"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704863DD" w14:textId="77777777" w:rsidTr="003F6F04">
        <w:tc>
          <w:tcPr>
            <w:tcW w:w="8755" w:type="dxa"/>
            <w:shd w:val="clear" w:color="auto" w:fill="FFFFFF"/>
          </w:tcPr>
          <w:p w14:paraId="3B7863E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14:paraId="149D440D" w14:textId="7FC30C2A"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54E367D3" w14:textId="77777777" w:rsidTr="003F6F04">
        <w:tc>
          <w:tcPr>
            <w:tcW w:w="8755" w:type="dxa"/>
            <w:shd w:val="clear" w:color="auto" w:fill="FFFFFF"/>
          </w:tcPr>
          <w:p w14:paraId="242BF785"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14:paraId="45C361E3" w14:textId="6EC7D62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в том числе за счет перевода котельной в </w:t>
            </w:r>
            <w:r w:rsidR="004D3BF2">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пиковый</w:t>
            </w:r>
            <w:r w:rsidR="004D3BF2">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 xml:space="preserve"> режим работы или ликвидации котельной</w:t>
            </w:r>
          </w:p>
        </w:tc>
        <w:tc>
          <w:tcPr>
            <w:tcW w:w="851" w:type="dxa"/>
            <w:shd w:val="clear" w:color="auto" w:fill="FFFFFF"/>
            <w:vAlign w:val="center"/>
          </w:tcPr>
          <w:p w14:paraId="738F209F" w14:textId="0FD6478D"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31C82078" w14:textId="77777777" w:rsidTr="003F6F04">
        <w:tc>
          <w:tcPr>
            <w:tcW w:w="8755" w:type="dxa"/>
            <w:shd w:val="clear" w:color="auto" w:fill="FFFFFF"/>
          </w:tcPr>
          <w:p w14:paraId="3312F16E" w14:textId="3EBD8D94"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6.5. Предложения по строительству, реконструкции и (или) модернизации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14:paraId="78C4D263" w14:textId="7393C1FB"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2B201F25" w14:textId="77777777" w:rsidTr="003F6F04">
        <w:tc>
          <w:tcPr>
            <w:tcW w:w="8755" w:type="dxa"/>
            <w:shd w:val="clear" w:color="auto" w:fill="FFFFFF"/>
          </w:tcPr>
          <w:p w14:paraId="659262D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14:paraId="3BE71512" w14:textId="18BA4EDF"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51915FF8" w14:textId="77777777" w:rsidTr="003F6F04">
        <w:tc>
          <w:tcPr>
            <w:tcW w:w="8755" w:type="dxa"/>
            <w:shd w:val="clear" w:color="auto" w:fill="FFFFFF"/>
          </w:tcPr>
          <w:p w14:paraId="0A578C7C" w14:textId="106710E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7.1. Предложения по переводу существующих открытых систем теплоснабжения</w:t>
            </w:r>
            <w:r w:rsidR="004C65F9">
              <w:rPr>
                <w:rFonts w:ascii="Times New Roman" w:hAnsi="Times New Roman" w:cs="Times New Roman"/>
                <w:lang w:eastAsia="ru-RU"/>
              </w:rPr>
              <w:t xml:space="preserve"> </w:t>
            </w:r>
            <w:r w:rsidRPr="00187A41">
              <w:rPr>
                <w:rFonts w:ascii="Times New Roman" w:hAnsi="Times New Roman" w:cs="Times New Roman"/>
                <w:lang w:eastAsia="ru-RU"/>
              </w:rPr>
              <w:t>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14:paraId="5BB533CE" w14:textId="7D485906"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0CD4A960" w14:textId="77777777" w:rsidTr="003F6F04">
        <w:tc>
          <w:tcPr>
            <w:tcW w:w="8755" w:type="dxa"/>
            <w:shd w:val="clear" w:color="auto" w:fill="FFFFFF"/>
          </w:tcPr>
          <w:p w14:paraId="511B89C8" w14:textId="619EA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w:t>
            </w:r>
            <w:r w:rsidR="004C65F9">
              <w:rPr>
                <w:rFonts w:ascii="Times New Roman" w:hAnsi="Times New Roman" w:cs="Times New Roman"/>
                <w:lang w:eastAsia="ru-RU"/>
              </w:rPr>
              <w:t xml:space="preserve"> </w:t>
            </w:r>
            <w:r w:rsidRPr="00187A41">
              <w:rPr>
                <w:rFonts w:ascii="Times New Roman" w:hAnsi="Times New Roman" w:cs="Times New Roman"/>
                <w:lang w:eastAsia="ru-RU"/>
              </w:rPr>
              <w:t>осуществления которого отсутствует необходимость строительства</w:t>
            </w:r>
            <w:r w:rsidR="004C65F9">
              <w:rPr>
                <w:rFonts w:ascii="Times New Roman" w:hAnsi="Times New Roman" w:cs="Times New Roman"/>
                <w:lang w:eastAsia="ru-RU"/>
              </w:rPr>
              <w:t xml:space="preserve"> </w:t>
            </w:r>
            <w:r w:rsidRPr="00187A41">
              <w:rPr>
                <w:rFonts w:ascii="Times New Roman" w:hAnsi="Times New Roman" w:cs="Times New Roman"/>
                <w:lang w:eastAsia="ru-RU"/>
              </w:rPr>
              <w:t>индивидуальных и (или) центральных тепловых пунктов по причине отсутствия у потребителей внутридомовых систем горячего водоснабжения</w:t>
            </w:r>
          </w:p>
        </w:tc>
        <w:tc>
          <w:tcPr>
            <w:tcW w:w="851" w:type="dxa"/>
            <w:shd w:val="clear" w:color="auto" w:fill="FFFFFF"/>
            <w:vAlign w:val="center"/>
          </w:tcPr>
          <w:p w14:paraId="28818B95" w14:textId="2DDA6FD5"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4F8F52B6" w14:textId="77777777" w:rsidTr="003F6F04">
        <w:tc>
          <w:tcPr>
            <w:tcW w:w="8755" w:type="dxa"/>
            <w:shd w:val="clear" w:color="auto" w:fill="FFFFFF"/>
          </w:tcPr>
          <w:p w14:paraId="55727DF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8. Перспективные топливные балансы</w:t>
            </w:r>
          </w:p>
        </w:tc>
        <w:tc>
          <w:tcPr>
            <w:tcW w:w="851" w:type="dxa"/>
            <w:shd w:val="clear" w:color="auto" w:fill="FFFFFF"/>
            <w:vAlign w:val="center"/>
          </w:tcPr>
          <w:p w14:paraId="245798D8" w14:textId="522CC6A5"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2215650D" w14:textId="77777777" w:rsidTr="003F6F04">
        <w:tc>
          <w:tcPr>
            <w:tcW w:w="8755" w:type="dxa"/>
            <w:shd w:val="clear" w:color="auto" w:fill="FFFFFF"/>
          </w:tcPr>
          <w:p w14:paraId="4864EB7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14:paraId="62A9AB16" w14:textId="338C9F38"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601BB2F3" w14:textId="77777777" w:rsidTr="003F6F04">
        <w:trPr>
          <w:trHeight w:val="493"/>
        </w:trPr>
        <w:tc>
          <w:tcPr>
            <w:tcW w:w="8755" w:type="dxa"/>
            <w:shd w:val="clear" w:color="auto" w:fill="FFFFFF"/>
          </w:tcPr>
          <w:p w14:paraId="29D27971" w14:textId="4882A40B"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8.2. Потребляемые источником тепловой энергии</w:t>
            </w:r>
            <w:r w:rsidR="004C65F9">
              <w:rPr>
                <w:rFonts w:ascii="Times New Roman" w:hAnsi="Times New Roman" w:cs="Times New Roman"/>
                <w:lang w:eastAsia="ru-RU"/>
              </w:rPr>
              <w:t xml:space="preserve"> </w:t>
            </w:r>
            <w:r w:rsidRPr="00187A41">
              <w:rPr>
                <w:rFonts w:ascii="Times New Roman" w:hAnsi="Times New Roman" w:cs="Times New Roman"/>
                <w:lang w:eastAsia="ru-RU"/>
              </w:rPr>
              <w:t>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14:paraId="0A89B61A" w14:textId="58774D26"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03579378" w14:textId="77777777" w:rsidTr="003F6F04">
        <w:tc>
          <w:tcPr>
            <w:tcW w:w="8755" w:type="dxa"/>
            <w:shd w:val="clear" w:color="auto" w:fill="FFFFFF"/>
          </w:tcPr>
          <w:p w14:paraId="21ACF443"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14:paraId="03237BF8" w14:textId="00A0C9BB"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33E9F964" w14:textId="77777777" w:rsidTr="003F6F04">
        <w:tc>
          <w:tcPr>
            <w:tcW w:w="8755" w:type="dxa"/>
            <w:shd w:val="clear" w:color="auto" w:fill="FFFFFF"/>
          </w:tcPr>
          <w:p w14:paraId="51C102D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14:paraId="7495DA70" w14:textId="2D17BE4B"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4BFD67E3" w14:textId="77777777" w:rsidTr="003F6F04">
        <w:tc>
          <w:tcPr>
            <w:tcW w:w="8755" w:type="dxa"/>
            <w:shd w:val="clear" w:color="auto" w:fill="FFFFFF"/>
          </w:tcPr>
          <w:p w14:paraId="3211512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14:paraId="5D6377F2" w14:textId="3714D760"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0CC10855" w14:textId="77777777" w:rsidTr="003F6F04">
        <w:tc>
          <w:tcPr>
            <w:tcW w:w="8755" w:type="dxa"/>
            <w:shd w:val="clear" w:color="auto" w:fill="FFFFFF"/>
          </w:tcPr>
          <w:p w14:paraId="53875BA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14:paraId="0AD44754" w14:textId="2D02EB62"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7652224A" w14:textId="77777777" w:rsidTr="003F6F04">
        <w:tc>
          <w:tcPr>
            <w:tcW w:w="8755" w:type="dxa"/>
            <w:shd w:val="clear" w:color="auto" w:fill="FFFFFF"/>
          </w:tcPr>
          <w:p w14:paraId="64695BCD"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14:paraId="38F3A6C8" w14:textId="1803FDBC"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5B055AB0" w14:textId="77777777" w:rsidTr="003F6F04">
        <w:tc>
          <w:tcPr>
            <w:tcW w:w="8755" w:type="dxa"/>
            <w:shd w:val="clear" w:color="auto" w:fill="FFFFFF"/>
          </w:tcPr>
          <w:p w14:paraId="47FA76B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14:paraId="6EA8C11D" w14:textId="1A41A305"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7DFAEB05" w14:textId="77777777" w:rsidTr="003F6F04">
        <w:tc>
          <w:tcPr>
            <w:tcW w:w="8755" w:type="dxa"/>
            <w:shd w:val="clear" w:color="auto" w:fill="FFFFFF"/>
          </w:tcPr>
          <w:p w14:paraId="7774F42A"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14:paraId="5CC7F47B" w14:textId="1D06DB44"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4D5E05E7" w14:textId="77777777" w:rsidTr="003F6F04">
        <w:tc>
          <w:tcPr>
            <w:tcW w:w="8755" w:type="dxa"/>
            <w:shd w:val="clear" w:color="auto" w:fill="FFFFFF"/>
          </w:tcPr>
          <w:p w14:paraId="1E1724F1"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14:paraId="78F0EA6B" w14:textId="5CE5183E"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4F4E80C3" w14:textId="77777777" w:rsidTr="003F6F04">
        <w:tc>
          <w:tcPr>
            <w:tcW w:w="8755" w:type="dxa"/>
            <w:shd w:val="clear" w:color="auto" w:fill="FFFFFF"/>
          </w:tcPr>
          <w:p w14:paraId="2B1552A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14:paraId="6C107B13" w14:textId="1AA616D9"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5A5BB225" w14:textId="77777777" w:rsidTr="003F6F04">
        <w:tc>
          <w:tcPr>
            <w:tcW w:w="8755" w:type="dxa"/>
            <w:shd w:val="clear" w:color="auto" w:fill="FFFFFF"/>
          </w:tcPr>
          <w:p w14:paraId="11AE923C"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14:paraId="712CAFA8" w14:textId="2558C7ED"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0BD6608C" w14:textId="77777777" w:rsidTr="003F6F04">
        <w:tc>
          <w:tcPr>
            <w:tcW w:w="8755" w:type="dxa"/>
            <w:shd w:val="clear" w:color="auto" w:fill="FFFFFF"/>
          </w:tcPr>
          <w:p w14:paraId="0ACE27D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14:paraId="21DBE469" w14:textId="7C0E0073"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1F4EB3FA" w14:textId="77777777" w:rsidTr="003F6F04">
        <w:tc>
          <w:tcPr>
            <w:tcW w:w="8755" w:type="dxa"/>
            <w:shd w:val="clear" w:color="auto" w:fill="FFFFFF"/>
          </w:tcPr>
          <w:p w14:paraId="3A428A84" w14:textId="766968B2"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10.1</w:t>
            </w:r>
            <w:r w:rsidR="004C65F9">
              <w:rPr>
                <w:rFonts w:ascii="Times New Roman" w:hAnsi="Times New Roman" w:cs="Times New Roman"/>
                <w:lang w:eastAsia="ru-RU"/>
              </w:rPr>
              <w:t xml:space="preserve"> </w:t>
            </w:r>
            <w:r w:rsidRPr="00187A41">
              <w:rPr>
                <w:rFonts w:ascii="Times New Roman" w:eastAsia="Times New Roman" w:hAnsi="Times New Roman" w:cs="Times New Roman"/>
                <w:lang w:eastAsia="ru-RU"/>
              </w:rPr>
              <w:t>Решение о присвоении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статуса единой теплоснабжающей организации (организациям)</w:t>
            </w:r>
          </w:p>
        </w:tc>
        <w:tc>
          <w:tcPr>
            <w:tcW w:w="851" w:type="dxa"/>
            <w:shd w:val="clear" w:color="auto" w:fill="FFFFFF"/>
            <w:vAlign w:val="center"/>
          </w:tcPr>
          <w:p w14:paraId="25C8B183" w14:textId="2C2ABDBF"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55958E64" w14:textId="77777777" w:rsidTr="003F6F04">
        <w:tc>
          <w:tcPr>
            <w:tcW w:w="8755" w:type="dxa"/>
            <w:shd w:val="clear" w:color="auto" w:fill="FFFFFF"/>
          </w:tcPr>
          <w:p w14:paraId="295B38F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14:paraId="2BA43517" w14:textId="5CE0D783"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456310D2" w14:textId="77777777" w:rsidTr="003F6F04">
        <w:tc>
          <w:tcPr>
            <w:tcW w:w="8755" w:type="dxa"/>
            <w:shd w:val="clear" w:color="auto" w:fill="FFFFFF"/>
          </w:tcPr>
          <w:p w14:paraId="658486C4" w14:textId="77777777" w:rsidR="00187A41" w:rsidRPr="00187A41" w:rsidRDefault="00187A41" w:rsidP="00187A41">
            <w:pPr>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14:paraId="2832F162" w14:textId="35E0C4D9"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6E6C7499" w14:textId="77777777" w:rsidTr="003F6F04">
        <w:tc>
          <w:tcPr>
            <w:tcW w:w="8755" w:type="dxa"/>
            <w:shd w:val="clear" w:color="auto" w:fill="FFFFFF"/>
          </w:tcPr>
          <w:p w14:paraId="0489286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14:paraId="1CE092CD" w14:textId="2CE10EE8"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14:paraId="1A5CBDB3" w14:textId="77777777" w:rsidTr="003F6F04">
        <w:tc>
          <w:tcPr>
            <w:tcW w:w="8755" w:type="dxa"/>
            <w:shd w:val="clear" w:color="auto" w:fill="FFFFFF"/>
          </w:tcPr>
          <w:p w14:paraId="51C1FF47"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14:paraId="1A6B1DA3" w14:textId="1DBD3CA2"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14:paraId="58097A32" w14:textId="77777777" w:rsidTr="003F6F04">
        <w:tc>
          <w:tcPr>
            <w:tcW w:w="8755" w:type="dxa"/>
            <w:shd w:val="clear" w:color="auto" w:fill="FFFFFF"/>
          </w:tcPr>
          <w:p w14:paraId="72E63A7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14:paraId="055CE6A8" w14:textId="5E0212CD"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34</w:t>
            </w:r>
          </w:p>
        </w:tc>
      </w:tr>
      <w:tr w:rsidR="00187A41" w:rsidRPr="00187A41" w14:paraId="1C58D3D9" w14:textId="77777777" w:rsidTr="003F6F04">
        <w:tc>
          <w:tcPr>
            <w:tcW w:w="8755" w:type="dxa"/>
            <w:shd w:val="clear" w:color="auto" w:fill="FFFFFF"/>
          </w:tcPr>
          <w:p w14:paraId="7EA1AEB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14:paraId="1BB8D1E4" w14:textId="4A8C7345"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34</w:t>
            </w:r>
          </w:p>
        </w:tc>
      </w:tr>
      <w:tr w:rsidR="00187A41" w:rsidRPr="00187A41" w14:paraId="7403DB3C" w14:textId="77777777" w:rsidTr="003F6F04">
        <w:tc>
          <w:tcPr>
            <w:tcW w:w="8755" w:type="dxa"/>
            <w:shd w:val="clear" w:color="auto" w:fill="FFFFFF"/>
          </w:tcPr>
          <w:p w14:paraId="16C3F244" w14:textId="5E7B9763"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53606A">
              <w:rPr>
                <w:rFonts w:ascii="Times New Roman" w:hAnsi="Times New Roman" w:cs="Times New Roman"/>
                <w:lang w:eastAsia="ru-RU"/>
              </w:rPr>
              <w:t>Дмитриевского сельского поселения</w:t>
            </w:r>
            <w:r w:rsidRPr="00187A41">
              <w:rPr>
                <w:rFonts w:ascii="Times New Roman" w:hAnsi="Times New Roman" w:cs="Times New Roman"/>
                <w:lang w:eastAsia="ru-RU"/>
              </w:rPr>
              <w:t>,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14:paraId="7631EAA6" w14:textId="69D251FC"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34</w:t>
            </w:r>
          </w:p>
        </w:tc>
      </w:tr>
      <w:tr w:rsidR="00187A41" w:rsidRPr="00187A41" w14:paraId="09018820" w14:textId="77777777" w:rsidTr="003F6F04">
        <w:tc>
          <w:tcPr>
            <w:tcW w:w="8755" w:type="dxa"/>
            <w:shd w:val="clear" w:color="auto" w:fill="FFFFFF"/>
          </w:tcPr>
          <w:p w14:paraId="52FE939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13.1 </w:t>
            </w:r>
            <w:r w:rsidRPr="00187A41">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14:paraId="0B70FF5F" w14:textId="38C7A09C"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62585523" w14:textId="77777777" w:rsidTr="003F6F04">
        <w:tc>
          <w:tcPr>
            <w:tcW w:w="8755" w:type="dxa"/>
            <w:shd w:val="clear" w:color="auto" w:fill="FFFFFF"/>
          </w:tcPr>
          <w:p w14:paraId="1ACFF85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13.2 </w:t>
            </w:r>
            <w:r w:rsidRPr="00187A41">
              <w:rPr>
                <w:rFonts w:ascii="Times New Roman" w:hAnsi="Times New Roman" w:cs="Times New Roman"/>
              </w:rPr>
              <w:t xml:space="preserve">Описание </w:t>
            </w:r>
            <w:proofErr w:type="gramStart"/>
            <w:r w:rsidRPr="00187A41">
              <w:rPr>
                <w:rFonts w:ascii="Times New Roman" w:hAnsi="Times New Roman" w:cs="Times New Roman"/>
              </w:rPr>
              <w:t>проблем организации газоснабжения источников тепловой энергии</w:t>
            </w:r>
            <w:proofErr w:type="gramEnd"/>
          </w:p>
        </w:tc>
        <w:tc>
          <w:tcPr>
            <w:tcW w:w="851" w:type="dxa"/>
            <w:shd w:val="clear" w:color="auto" w:fill="FFFFFF"/>
            <w:vAlign w:val="center"/>
          </w:tcPr>
          <w:p w14:paraId="3776C460" w14:textId="4F9AD182"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17181CA2" w14:textId="77777777" w:rsidTr="003F6F04">
        <w:tc>
          <w:tcPr>
            <w:tcW w:w="8755" w:type="dxa"/>
            <w:shd w:val="clear" w:color="auto" w:fill="FFFFFF"/>
          </w:tcPr>
          <w:p w14:paraId="71C71DBE" w14:textId="77777777" w:rsidR="00187A41" w:rsidRPr="00187A41" w:rsidRDefault="00187A41" w:rsidP="00187A41">
            <w:pPr>
              <w:spacing w:after="0" w:line="240" w:lineRule="auto"/>
              <w:jc w:val="both"/>
              <w:rPr>
                <w:rFonts w:ascii="Times New Roman" w:hAnsi="Times New Roman" w:cs="Times New Roman"/>
                <w:lang w:eastAsia="ru-RU"/>
              </w:rPr>
            </w:pPr>
            <w:proofErr w:type="gramStart"/>
            <w:r w:rsidRPr="00187A41">
              <w:rPr>
                <w:rFonts w:ascii="Times New Roman" w:hAnsi="Times New Roman" w:cs="Times New Roman"/>
                <w:lang w:eastAsia="ru-RU"/>
              </w:rPr>
              <w:t xml:space="preserve">13.3 </w:t>
            </w:r>
            <w:r w:rsidRPr="00187A41">
              <w:rPr>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tc>
        <w:tc>
          <w:tcPr>
            <w:tcW w:w="851" w:type="dxa"/>
            <w:shd w:val="clear" w:color="auto" w:fill="FFFFFF"/>
            <w:vAlign w:val="center"/>
          </w:tcPr>
          <w:p w14:paraId="7ECCEFCA" w14:textId="0063BF8A"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08DC3B60" w14:textId="77777777" w:rsidTr="003F6F04">
        <w:tc>
          <w:tcPr>
            <w:tcW w:w="8755" w:type="dxa"/>
            <w:shd w:val="clear" w:color="auto" w:fill="FFFFFF"/>
          </w:tcPr>
          <w:p w14:paraId="130F3D42" w14:textId="77777777" w:rsidR="00187A41" w:rsidRPr="00187A41" w:rsidRDefault="00187A41" w:rsidP="00187A41">
            <w:pPr>
              <w:spacing w:after="0" w:line="240" w:lineRule="auto"/>
              <w:jc w:val="both"/>
              <w:rPr>
                <w:rFonts w:ascii="Times New Roman" w:hAnsi="Times New Roman" w:cs="Times New Roman"/>
              </w:rPr>
            </w:pPr>
            <w:proofErr w:type="gramStart"/>
            <w:r w:rsidRPr="00187A41">
              <w:rPr>
                <w:rFonts w:ascii="Times New Roman" w:hAnsi="Times New Roman" w:cs="Times New Roman"/>
                <w:lang w:eastAsia="ru-RU"/>
              </w:rPr>
              <w:t xml:space="preserve">13.4 </w:t>
            </w:r>
            <w:r w:rsidRPr="00187A41">
              <w:rPr>
                <w:rFonts w:ascii="Times New Roman" w:hAnsi="Times New Roman" w:cs="Times New Roman"/>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w:t>
            </w:r>
            <w:r w:rsidRPr="00187A41">
              <w:rPr>
                <w:rFonts w:ascii="Times New Roman" w:hAnsi="Times New Roman" w:cs="Times New Roman"/>
              </w:rPr>
              <w:lastRenderedPageBreak/>
              <w:t>мощности в схемах теплоснабжения</w:t>
            </w:r>
            <w:proofErr w:type="gramEnd"/>
          </w:p>
        </w:tc>
        <w:tc>
          <w:tcPr>
            <w:tcW w:w="851" w:type="dxa"/>
            <w:shd w:val="clear" w:color="auto" w:fill="FFFFFF"/>
            <w:vAlign w:val="center"/>
          </w:tcPr>
          <w:p w14:paraId="4AADCE9D" w14:textId="5CCDBF8D"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35</w:t>
            </w:r>
          </w:p>
        </w:tc>
      </w:tr>
      <w:tr w:rsidR="00187A41" w:rsidRPr="00187A41" w14:paraId="6DBEF0C3" w14:textId="77777777" w:rsidTr="003F6F04">
        <w:tc>
          <w:tcPr>
            <w:tcW w:w="8755" w:type="dxa"/>
            <w:shd w:val="clear" w:color="auto" w:fill="FFFFFF"/>
          </w:tcPr>
          <w:p w14:paraId="03DE794B"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lastRenderedPageBreak/>
              <w:t xml:space="preserve">13.5 </w:t>
            </w:r>
            <w:r w:rsidRPr="00187A41">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14:paraId="08DFD431"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rPr>
              <w:t xml:space="preserve">и программы развития Единой энергетической системы России, содержащие </w:t>
            </w:r>
          </w:p>
          <w:p w14:paraId="0DDC1A2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14:paraId="4FE3B5B6" w14:textId="2F6B921F"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387F030A" w14:textId="77777777" w:rsidTr="003F6F04">
        <w:tc>
          <w:tcPr>
            <w:tcW w:w="8755" w:type="dxa"/>
            <w:shd w:val="clear" w:color="auto" w:fill="FFFFFF"/>
          </w:tcPr>
          <w:p w14:paraId="51276D63" w14:textId="2B871B28" w:rsidR="00187A41" w:rsidRPr="00187A41" w:rsidRDefault="00187A41" w:rsidP="00BF732B">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13.6. Описание решений </w:t>
            </w:r>
            <w:r w:rsidRPr="00187A41">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53606A">
              <w:rPr>
                <w:rFonts w:ascii="Times New Roman" w:hAnsi="Times New Roman" w:cs="Times New Roman"/>
                <w:shd w:val="clear" w:color="auto" w:fill="FFFFFF"/>
              </w:rPr>
              <w:t>Дмитриевского сельского поселения</w:t>
            </w:r>
            <w:r w:rsidRPr="00187A41">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14:paraId="709C553D" w14:textId="478D6E18"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0E424849" w14:textId="77777777" w:rsidTr="003F6F04">
        <w:tc>
          <w:tcPr>
            <w:tcW w:w="8755" w:type="dxa"/>
            <w:shd w:val="clear" w:color="auto" w:fill="FFFFFF"/>
          </w:tcPr>
          <w:p w14:paraId="7BA4767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14:paraId="6F619948" w14:textId="0C76DA0C"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5742E3D6" w14:textId="77777777" w:rsidTr="003F6F04">
        <w:tc>
          <w:tcPr>
            <w:tcW w:w="8755" w:type="dxa"/>
            <w:shd w:val="clear" w:color="auto" w:fill="FFFFFF"/>
          </w:tcPr>
          <w:p w14:paraId="1FDBC601" w14:textId="4E17F868"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14. </w:t>
            </w:r>
            <w:r w:rsidRPr="00187A41">
              <w:rPr>
                <w:rFonts w:ascii="Times New Roman" w:hAnsi="Times New Roman" w:cs="Times New Roman"/>
              </w:rPr>
              <w:t xml:space="preserve">Индикаторы развития систем теплоснабжения </w:t>
            </w:r>
            <w:r w:rsidR="0053606A">
              <w:rPr>
                <w:rFonts w:ascii="Times New Roman" w:hAnsi="Times New Roman" w:cs="Times New Roman"/>
              </w:rPr>
              <w:t>Дмитриевского сельского поселения</w:t>
            </w:r>
          </w:p>
        </w:tc>
        <w:tc>
          <w:tcPr>
            <w:tcW w:w="851" w:type="dxa"/>
            <w:shd w:val="clear" w:color="auto" w:fill="FFFFFF"/>
            <w:vAlign w:val="center"/>
          </w:tcPr>
          <w:p w14:paraId="4D47D1A7" w14:textId="1E09B62C"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0C042B91" w14:textId="77777777" w:rsidTr="003F6F04">
        <w:tc>
          <w:tcPr>
            <w:tcW w:w="8755" w:type="dxa"/>
            <w:shd w:val="clear" w:color="auto" w:fill="FFFFFF"/>
          </w:tcPr>
          <w:p w14:paraId="3C2B5F5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Раздел 15. Ценовые (тарифные) последствия</w:t>
            </w:r>
          </w:p>
        </w:tc>
        <w:tc>
          <w:tcPr>
            <w:tcW w:w="851" w:type="dxa"/>
            <w:shd w:val="clear" w:color="auto" w:fill="FFFFFF"/>
            <w:vAlign w:val="center"/>
          </w:tcPr>
          <w:p w14:paraId="66F6255C" w14:textId="5985A26F" w:rsidR="00187A41" w:rsidRPr="00187A41" w:rsidRDefault="00BC449C"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bl>
    <w:p w14:paraId="35F04C0B" w14:textId="77777777" w:rsidR="004357C9" w:rsidRPr="004357C9" w:rsidRDefault="004357C9" w:rsidP="00603C98">
      <w:pPr>
        <w:shd w:val="clear" w:color="auto" w:fill="FFFFFF"/>
        <w:spacing w:after="0"/>
        <w:jc w:val="center"/>
        <w:rPr>
          <w:rFonts w:ascii="Times New Roman" w:eastAsia="Times New Roman" w:hAnsi="Times New Roman" w:cs="Times New Roman"/>
          <w:b/>
          <w:bCs/>
          <w:color w:val="000000"/>
          <w:sz w:val="28"/>
          <w:szCs w:val="28"/>
          <w:lang w:val="en-US" w:eastAsia="ru-RU"/>
        </w:rPr>
      </w:pPr>
    </w:p>
    <w:p w14:paraId="440FB14F" w14:textId="77777777" w:rsidR="00996F14" w:rsidRDefault="00996F14">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14:paraId="5EA20FD8" w14:textId="43E1AF52" w:rsidR="00816986" w:rsidRPr="001D12DE" w:rsidRDefault="00CB1219"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lastRenderedPageBreak/>
        <w:t>ПАСПОРТ СХЕМЫ</w:t>
      </w:r>
    </w:p>
    <w:p w14:paraId="0A46C71C" w14:textId="1C620073"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Основанием для разработки </w:t>
      </w:r>
      <w:proofErr w:type="gramStart"/>
      <w:r w:rsidRPr="001D12DE">
        <w:rPr>
          <w:rFonts w:ascii="Times New Roman" w:eastAsia="Times New Roman" w:hAnsi="Times New Roman" w:cs="Times New Roman"/>
          <w:color w:val="000000"/>
          <w:sz w:val="27"/>
          <w:szCs w:val="27"/>
          <w:lang w:eastAsia="ru-RU"/>
        </w:rPr>
        <w:t xml:space="preserve">схемы теплоснабжения </w:t>
      </w:r>
      <w:r w:rsidR="0053606A">
        <w:rPr>
          <w:rFonts w:ascii="Times New Roman" w:eastAsia="Times New Roman" w:hAnsi="Times New Roman" w:cs="Times New Roman"/>
          <w:color w:val="000000"/>
          <w:sz w:val="27"/>
          <w:szCs w:val="27"/>
          <w:lang w:eastAsia="ru-RU"/>
        </w:rPr>
        <w:t>Дмитриевского сельского поселения</w:t>
      </w:r>
      <w:r w:rsidR="00CF7E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Радищевского</w:t>
      </w:r>
      <w:r w:rsidR="00D967F1">
        <w:rPr>
          <w:rFonts w:ascii="Times New Roman" w:eastAsia="Times New Roman" w:hAnsi="Times New Roman" w:cs="Times New Roman"/>
          <w:color w:val="000000"/>
          <w:sz w:val="27"/>
          <w:szCs w:val="27"/>
          <w:lang w:eastAsia="ru-RU"/>
        </w:rPr>
        <w:t xml:space="preserve"> муниципального района</w:t>
      </w:r>
      <w:r w:rsidR="00A45316" w:rsidRPr="001D12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Ульяновской</w:t>
      </w:r>
      <w:r w:rsidR="0035105A">
        <w:rPr>
          <w:rFonts w:ascii="Times New Roman" w:eastAsia="Times New Roman" w:hAnsi="Times New Roman" w:cs="Times New Roman"/>
          <w:color w:val="000000"/>
          <w:sz w:val="27"/>
          <w:szCs w:val="27"/>
          <w:lang w:eastAsia="ru-RU"/>
        </w:rPr>
        <w:t xml:space="preserve"> области</w:t>
      </w:r>
      <w:proofErr w:type="gramEnd"/>
      <w:r w:rsidR="00CF7E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является:</w:t>
      </w:r>
    </w:p>
    <w:p w14:paraId="58513764" w14:textId="60FFD053"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Федер</w:t>
      </w:r>
      <w:r w:rsidR="001E78D3" w:rsidRPr="001D12DE">
        <w:rPr>
          <w:rFonts w:ascii="Times New Roman" w:eastAsia="Times New Roman" w:hAnsi="Times New Roman" w:cs="Times New Roman"/>
          <w:color w:val="000000"/>
          <w:sz w:val="27"/>
          <w:szCs w:val="27"/>
          <w:lang w:eastAsia="ru-RU"/>
        </w:rPr>
        <w:t xml:space="preserve">альный закон от 27 июля 2010 г. № 190 -ФЗ </w:t>
      </w:r>
      <w:r w:rsidR="004D3BF2">
        <w:rPr>
          <w:rFonts w:ascii="Times New Roman" w:eastAsia="Times New Roman" w:hAnsi="Times New Roman" w:cs="Times New Roman"/>
          <w:color w:val="000000"/>
          <w:sz w:val="27"/>
          <w:szCs w:val="27"/>
          <w:lang w:eastAsia="ru-RU"/>
        </w:rPr>
        <w:t>«</w:t>
      </w:r>
      <w:r w:rsidR="001E78D3" w:rsidRPr="001D12DE">
        <w:rPr>
          <w:rFonts w:ascii="Times New Roman" w:eastAsia="Times New Roman" w:hAnsi="Times New Roman" w:cs="Times New Roman"/>
          <w:color w:val="000000"/>
          <w:sz w:val="27"/>
          <w:szCs w:val="27"/>
          <w:lang w:eastAsia="ru-RU"/>
        </w:rPr>
        <w:t xml:space="preserve">О </w:t>
      </w:r>
      <w:r w:rsidRPr="001D12DE">
        <w:rPr>
          <w:rFonts w:ascii="Times New Roman" w:eastAsia="Times New Roman" w:hAnsi="Times New Roman" w:cs="Times New Roman"/>
          <w:color w:val="000000"/>
          <w:sz w:val="27"/>
          <w:szCs w:val="27"/>
          <w:lang w:eastAsia="ru-RU"/>
        </w:rPr>
        <w:t>теплоснабжении</w:t>
      </w:r>
      <w:r w:rsidR="004D3BF2">
        <w:rPr>
          <w:rFonts w:ascii="Times New Roman" w:eastAsia="Times New Roman" w:hAnsi="Times New Roman" w:cs="Times New Roman"/>
          <w:color w:val="000000"/>
          <w:sz w:val="27"/>
          <w:szCs w:val="27"/>
          <w:lang w:eastAsia="ru-RU"/>
        </w:rPr>
        <w:t>»</w:t>
      </w:r>
      <w:r w:rsidRPr="001D12DE">
        <w:rPr>
          <w:rFonts w:ascii="Times New Roman" w:eastAsia="Times New Roman" w:hAnsi="Times New Roman" w:cs="Times New Roman"/>
          <w:color w:val="000000"/>
          <w:sz w:val="27"/>
          <w:szCs w:val="27"/>
          <w:lang w:eastAsia="ru-RU"/>
        </w:rPr>
        <w:t>;</w:t>
      </w:r>
    </w:p>
    <w:p w14:paraId="3EC6D656" w14:textId="4C3D0032"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w:t>
      </w:r>
      <w:r w:rsidR="00C82FBC" w:rsidRPr="00C82FBC">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Федеральный закон от 23 ноября </w:t>
      </w:r>
      <w:r w:rsidR="00816986" w:rsidRPr="001D12DE">
        <w:rPr>
          <w:rFonts w:ascii="Times New Roman" w:eastAsia="Times New Roman" w:hAnsi="Times New Roman" w:cs="Times New Roman"/>
          <w:color w:val="000000"/>
          <w:sz w:val="27"/>
          <w:szCs w:val="27"/>
          <w:lang w:eastAsia="ru-RU"/>
        </w:rPr>
        <w:t>200</w:t>
      </w:r>
      <w:r w:rsidRPr="001D12DE">
        <w:rPr>
          <w:rFonts w:ascii="Times New Roman" w:eastAsia="Times New Roman" w:hAnsi="Times New Roman" w:cs="Times New Roman"/>
          <w:color w:val="000000"/>
          <w:sz w:val="27"/>
          <w:szCs w:val="27"/>
          <w:lang w:eastAsia="ru-RU"/>
        </w:rPr>
        <w:t>9 г.</w:t>
      </w:r>
      <w:r w:rsidR="00816986" w:rsidRPr="001D12DE">
        <w:rPr>
          <w:rFonts w:ascii="Times New Roman" w:eastAsia="Times New Roman" w:hAnsi="Times New Roman" w:cs="Times New Roman"/>
          <w:color w:val="000000"/>
          <w:sz w:val="27"/>
          <w:szCs w:val="27"/>
          <w:lang w:eastAsia="ru-RU"/>
        </w:rPr>
        <w:t xml:space="preserve"> № 261-ФЗ </w:t>
      </w:r>
      <w:r w:rsidR="004D3BF2">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Об энергосбережен</w:t>
      </w:r>
      <w:r w:rsidR="00603C98" w:rsidRPr="001D12DE">
        <w:rPr>
          <w:rFonts w:ascii="Times New Roman" w:eastAsia="Times New Roman" w:hAnsi="Times New Roman" w:cs="Times New Roman"/>
          <w:color w:val="000000"/>
          <w:sz w:val="27"/>
          <w:szCs w:val="27"/>
          <w:lang w:eastAsia="ru-RU"/>
        </w:rPr>
        <w:t xml:space="preserve">ии и о повышении энергетической </w:t>
      </w:r>
      <w:r w:rsidR="00816986" w:rsidRPr="001D12DE">
        <w:rPr>
          <w:rFonts w:ascii="Times New Roman" w:eastAsia="Times New Roman" w:hAnsi="Times New Roman" w:cs="Times New Roman"/>
          <w:color w:val="000000"/>
          <w:sz w:val="27"/>
          <w:szCs w:val="27"/>
          <w:lang w:eastAsia="ru-RU"/>
        </w:rPr>
        <w:t>эффективности и о внесении изменений и дополнен</w:t>
      </w:r>
      <w:r w:rsidRPr="001D12DE">
        <w:rPr>
          <w:rFonts w:ascii="Times New Roman" w:eastAsia="Times New Roman" w:hAnsi="Times New Roman" w:cs="Times New Roman"/>
          <w:color w:val="000000"/>
          <w:sz w:val="27"/>
          <w:szCs w:val="27"/>
          <w:lang w:eastAsia="ru-RU"/>
        </w:rPr>
        <w:t>ий в отдельные акты Российской Ф</w:t>
      </w:r>
      <w:r w:rsidR="00816986" w:rsidRPr="001D12DE">
        <w:rPr>
          <w:rFonts w:ascii="Times New Roman" w:eastAsia="Times New Roman" w:hAnsi="Times New Roman" w:cs="Times New Roman"/>
          <w:color w:val="000000"/>
          <w:sz w:val="27"/>
          <w:szCs w:val="27"/>
          <w:lang w:eastAsia="ru-RU"/>
        </w:rPr>
        <w:t>едерации</w:t>
      </w:r>
      <w:r w:rsidR="004D3BF2">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w:t>
      </w:r>
    </w:p>
    <w:p w14:paraId="6D19875E" w14:textId="0606393F"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1D12DE">
        <w:rPr>
          <w:rFonts w:ascii="Times New Roman" w:eastAsia="Times New Roman" w:hAnsi="Times New Roman" w:cs="Times New Roman"/>
          <w:color w:val="000000"/>
          <w:sz w:val="27"/>
          <w:szCs w:val="27"/>
          <w:lang w:eastAsia="ru-RU"/>
        </w:rPr>
        <w:t xml:space="preserve">154 </w:t>
      </w:r>
      <w:r w:rsidR="004D3BF2">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 требованиях к схемам теплоснабжения, порядку их разработки и утверждения</w:t>
      </w:r>
      <w:r w:rsidR="004D3BF2">
        <w:rPr>
          <w:rFonts w:ascii="Times New Roman" w:eastAsia="Times New Roman" w:hAnsi="Times New Roman" w:cs="Times New Roman"/>
          <w:color w:val="000000"/>
          <w:sz w:val="27"/>
          <w:szCs w:val="27"/>
          <w:lang w:eastAsia="ru-RU"/>
        </w:rPr>
        <w:t>»</w:t>
      </w:r>
      <w:r w:rsidR="00B622B9" w:rsidRPr="001D12DE">
        <w:rPr>
          <w:rFonts w:ascii="Times New Roman" w:eastAsia="Times New Roman" w:hAnsi="Times New Roman" w:cs="Times New Roman"/>
          <w:color w:val="000000"/>
          <w:sz w:val="27"/>
          <w:szCs w:val="27"/>
          <w:lang w:eastAsia="ru-RU"/>
        </w:rPr>
        <w:t xml:space="preserve"> (с изменениями)</w:t>
      </w:r>
      <w:r w:rsidR="00816986" w:rsidRPr="001D12DE">
        <w:rPr>
          <w:rFonts w:ascii="Times New Roman" w:eastAsia="Times New Roman" w:hAnsi="Times New Roman" w:cs="Times New Roman"/>
          <w:color w:val="000000"/>
          <w:sz w:val="27"/>
          <w:szCs w:val="27"/>
          <w:lang w:eastAsia="ru-RU"/>
        </w:rPr>
        <w:t>;</w:t>
      </w:r>
    </w:p>
    <w:p w14:paraId="076B1118" w14:textId="1555F7E2"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Приказ Мин</w:t>
      </w:r>
      <w:r w:rsidR="00436BE9" w:rsidRPr="001D12DE">
        <w:rPr>
          <w:rFonts w:ascii="Times New Roman" w:eastAsia="Times New Roman" w:hAnsi="Times New Roman" w:cs="Times New Roman"/>
          <w:color w:val="000000"/>
          <w:sz w:val="27"/>
          <w:szCs w:val="27"/>
          <w:lang w:eastAsia="ru-RU"/>
        </w:rPr>
        <w:t xml:space="preserve">истерства </w:t>
      </w:r>
      <w:r w:rsidRPr="001D12DE">
        <w:rPr>
          <w:rFonts w:ascii="Times New Roman" w:eastAsia="Times New Roman" w:hAnsi="Times New Roman" w:cs="Times New Roman"/>
          <w:color w:val="000000"/>
          <w:sz w:val="27"/>
          <w:szCs w:val="27"/>
          <w:lang w:eastAsia="ru-RU"/>
        </w:rPr>
        <w:t>энерг</w:t>
      </w:r>
      <w:r w:rsidR="00436BE9" w:rsidRPr="001D12DE">
        <w:rPr>
          <w:rFonts w:ascii="Times New Roman" w:eastAsia="Times New Roman" w:hAnsi="Times New Roman" w:cs="Times New Roman"/>
          <w:color w:val="000000"/>
          <w:sz w:val="27"/>
          <w:szCs w:val="27"/>
          <w:lang w:eastAsia="ru-RU"/>
        </w:rPr>
        <w:t>етики</w:t>
      </w:r>
      <w:r w:rsidRPr="001D12DE">
        <w:rPr>
          <w:rFonts w:ascii="Times New Roman" w:eastAsia="Times New Roman" w:hAnsi="Times New Roman" w:cs="Times New Roman"/>
          <w:color w:val="000000"/>
          <w:sz w:val="27"/>
          <w:szCs w:val="27"/>
          <w:lang w:eastAsia="ru-RU"/>
        </w:rPr>
        <w:t xml:space="preserve"> Р</w:t>
      </w:r>
      <w:r w:rsidR="00436BE9" w:rsidRPr="001D12DE">
        <w:rPr>
          <w:rFonts w:ascii="Times New Roman" w:eastAsia="Times New Roman" w:hAnsi="Times New Roman" w:cs="Times New Roman"/>
          <w:color w:val="000000"/>
          <w:sz w:val="27"/>
          <w:szCs w:val="27"/>
          <w:lang w:eastAsia="ru-RU"/>
        </w:rPr>
        <w:t>Ф</w:t>
      </w:r>
      <w:r w:rsidR="006B1A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 xml:space="preserve">от 05.03.2019 г. №212 </w:t>
      </w:r>
      <w:r w:rsidR="004D3BF2">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Об утверждении Методических указаний по разработке</w:t>
      </w:r>
      <w:r w:rsidR="004C65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схем теплоснабжения (с изменениями и дополнениями);</w:t>
      </w:r>
    </w:p>
    <w:p w14:paraId="317B8795" w14:textId="0D47D56A" w:rsidR="00CB1219"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Генеральный план </w:t>
      </w:r>
      <w:r w:rsidR="0053606A">
        <w:rPr>
          <w:rFonts w:ascii="Times New Roman" w:eastAsia="Times New Roman" w:hAnsi="Times New Roman" w:cs="Times New Roman"/>
          <w:color w:val="000000"/>
          <w:sz w:val="27"/>
          <w:szCs w:val="27"/>
          <w:lang w:eastAsia="ru-RU"/>
        </w:rPr>
        <w:t>Дмитриевского сельского поселения</w:t>
      </w:r>
      <w:r w:rsidR="00CF7E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Радищевского</w:t>
      </w:r>
      <w:r w:rsidR="00D967F1">
        <w:rPr>
          <w:rFonts w:ascii="Times New Roman" w:eastAsia="Times New Roman" w:hAnsi="Times New Roman" w:cs="Times New Roman"/>
          <w:color w:val="000000"/>
          <w:sz w:val="27"/>
          <w:szCs w:val="27"/>
          <w:lang w:eastAsia="ru-RU"/>
        </w:rPr>
        <w:t xml:space="preserve"> муниципального района</w:t>
      </w:r>
      <w:r w:rsidR="00543211" w:rsidRPr="001D12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Ульяновской</w:t>
      </w:r>
      <w:r w:rsidR="0035105A">
        <w:rPr>
          <w:rFonts w:ascii="Times New Roman" w:eastAsia="Times New Roman" w:hAnsi="Times New Roman" w:cs="Times New Roman"/>
          <w:color w:val="000000"/>
          <w:sz w:val="27"/>
          <w:szCs w:val="27"/>
          <w:lang w:eastAsia="ru-RU"/>
        </w:rPr>
        <w:t xml:space="preserve"> области</w:t>
      </w:r>
      <w:r w:rsidR="00E82F35" w:rsidRPr="001D12DE">
        <w:rPr>
          <w:rFonts w:ascii="Times New Roman" w:eastAsia="Times New Roman" w:hAnsi="Times New Roman" w:cs="Times New Roman"/>
          <w:color w:val="000000"/>
          <w:sz w:val="27"/>
          <w:szCs w:val="27"/>
          <w:lang w:eastAsia="ru-RU"/>
        </w:rPr>
        <w:t>.</w:t>
      </w:r>
    </w:p>
    <w:p w14:paraId="6B0D2C01" w14:textId="77777777" w:rsidR="00CB1219"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Схема теплоснабжения </w:t>
      </w:r>
      <w:hyperlink r:id="rId9" w:tooltip="Поселение" w:history="1">
        <w:r w:rsidRPr="001D12DE">
          <w:rPr>
            <w:rFonts w:ascii="Times New Roman" w:eastAsia="Times New Roman" w:hAnsi="Times New Roman" w:cs="Times New Roman"/>
            <w:b/>
            <w:bCs/>
            <w:color w:val="000000"/>
            <w:sz w:val="27"/>
            <w:szCs w:val="27"/>
            <w:lang w:eastAsia="ru-RU"/>
          </w:rPr>
          <w:t>поселения</w:t>
        </w:r>
      </w:hyperlink>
      <w:r w:rsidR="001E78D3" w:rsidRPr="001D12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10" w:tooltip="Теплоснабжение" w:history="1">
        <w:r w:rsidRPr="001D12DE">
          <w:rPr>
            <w:rFonts w:ascii="Times New Roman" w:eastAsia="Times New Roman" w:hAnsi="Times New Roman" w:cs="Times New Roman"/>
            <w:color w:val="000000"/>
            <w:sz w:val="27"/>
            <w:szCs w:val="27"/>
            <w:lang w:eastAsia="ru-RU"/>
          </w:rPr>
          <w:t>теплоснабжения</w:t>
        </w:r>
      </w:hyperlink>
      <w:r w:rsidRPr="001D12DE">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r w:rsidR="006B1AF9">
        <w:rPr>
          <w:rFonts w:ascii="Times New Roman" w:eastAsia="Times New Roman" w:hAnsi="Times New Roman" w:cs="Times New Roman"/>
          <w:color w:val="000000"/>
          <w:sz w:val="27"/>
          <w:szCs w:val="27"/>
          <w:lang w:eastAsia="ru-RU"/>
        </w:rPr>
        <w:t xml:space="preserve"> </w:t>
      </w:r>
      <w:hyperlink r:id="rId11" w:tooltip="Энергосбережение" w:history="1">
        <w:r w:rsidRPr="001D12DE">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1D12DE">
        <w:rPr>
          <w:rFonts w:ascii="Times New Roman" w:eastAsia="Times New Roman" w:hAnsi="Times New Roman" w:cs="Times New Roman"/>
          <w:color w:val="000000"/>
          <w:sz w:val="27"/>
          <w:szCs w:val="27"/>
          <w:lang w:eastAsia="ru-RU"/>
        </w:rPr>
        <w:t>.</w:t>
      </w:r>
    </w:p>
    <w:p w14:paraId="735E0A23"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2" w:tooltip="Инвестиции" w:history="1">
        <w:r w:rsidRPr="001D12DE">
          <w:rPr>
            <w:rFonts w:ascii="Times New Roman" w:eastAsia="Times New Roman" w:hAnsi="Times New Roman" w:cs="Times New Roman"/>
            <w:color w:val="000000"/>
            <w:sz w:val="27"/>
            <w:szCs w:val="27"/>
            <w:lang w:eastAsia="ru-RU"/>
          </w:rPr>
          <w:t>инвестиционную программу</w:t>
        </w:r>
      </w:hyperlink>
      <w:r w:rsidR="006B1AF9">
        <w:t xml:space="preserve"> </w:t>
      </w:r>
      <w:r w:rsidRPr="001D12DE">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r w:rsidR="006B1AF9">
        <w:rPr>
          <w:rFonts w:ascii="Times New Roman" w:eastAsia="Times New Roman" w:hAnsi="Times New Roman" w:cs="Times New Roman"/>
          <w:color w:val="000000"/>
          <w:sz w:val="27"/>
          <w:szCs w:val="27"/>
          <w:lang w:eastAsia="ru-RU"/>
        </w:rPr>
        <w:t xml:space="preserve"> </w:t>
      </w:r>
      <w:hyperlink r:id="rId13" w:tooltip="Тариф" w:history="1">
        <w:r w:rsidRPr="001D12DE">
          <w:rPr>
            <w:rFonts w:ascii="Times New Roman" w:eastAsia="Times New Roman" w:hAnsi="Times New Roman" w:cs="Times New Roman"/>
            <w:color w:val="000000"/>
            <w:sz w:val="27"/>
            <w:szCs w:val="27"/>
            <w:lang w:eastAsia="ru-RU"/>
          </w:rPr>
          <w:t>тариф</w:t>
        </w:r>
      </w:hyperlink>
      <w:r w:rsidR="006B1AF9">
        <w:t xml:space="preserve"> </w:t>
      </w:r>
      <w:r w:rsidRPr="001D12DE">
        <w:rPr>
          <w:rFonts w:ascii="Times New Roman" w:eastAsia="Times New Roman" w:hAnsi="Times New Roman" w:cs="Times New Roman"/>
          <w:color w:val="000000"/>
          <w:sz w:val="27"/>
          <w:szCs w:val="27"/>
          <w:lang w:eastAsia="ru-RU"/>
        </w:rPr>
        <w:t>организации</w:t>
      </w:r>
      <w:r w:rsidR="006B1AF9">
        <w:rPr>
          <w:rFonts w:ascii="Times New Roman" w:eastAsia="Times New Roman" w:hAnsi="Times New Roman" w:cs="Times New Roman"/>
          <w:color w:val="000000"/>
          <w:sz w:val="27"/>
          <w:szCs w:val="27"/>
          <w:lang w:eastAsia="ru-RU"/>
        </w:rPr>
        <w:t xml:space="preserve"> </w:t>
      </w:r>
      <w:hyperlink r:id="rId14" w:tooltip="Коммунальное хозяйство" w:history="1">
        <w:r w:rsidRPr="001D12DE">
          <w:rPr>
            <w:rFonts w:ascii="Times New Roman" w:eastAsia="Times New Roman" w:hAnsi="Times New Roman" w:cs="Times New Roman"/>
            <w:color w:val="000000"/>
            <w:sz w:val="27"/>
            <w:szCs w:val="27"/>
            <w:lang w:eastAsia="ru-RU"/>
          </w:rPr>
          <w:t>коммунального комплекса</w:t>
        </w:r>
      </w:hyperlink>
      <w:r w:rsidRPr="001D12DE">
        <w:rPr>
          <w:rFonts w:ascii="Times New Roman" w:eastAsia="Times New Roman" w:hAnsi="Times New Roman" w:cs="Times New Roman"/>
          <w:color w:val="000000"/>
          <w:sz w:val="27"/>
          <w:szCs w:val="27"/>
          <w:lang w:eastAsia="ru-RU"/>
        </w:rPr>
        <w:t>.</w:t>
      </w:r>
    </w:p>
    <w:p w14:paraId="79B7D094"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Основные цели и задачи схемы теплоснабжения:</w:t>
      </w:r>
    </w:p>
    <w:p w14:paraId="1BC9C550"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14:paraId="26A3582B"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14:paraId="637A35BF" w14:textId="4DDF46BD" w:rsidR="001B2AAB" w:rsidRPr="001D12DE" w:rsidRDefault="001B2AAB"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жителей</w:t>
      </w:r>
      <w:r w:rsidR="00CF7E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Дмитриевского сельского поселения</w:t>
      </w:r>
      <w:r w:rsidR="00CF7EDE">
        <w:rPr>
          <w:rFonts w:ascii="Times New Roman" w:eastAsia="Times New Roman" w:hAnsi="Times New Roman" w:cs="Times New Roman"/>
          <w:color w:val="000000"/>
          <w:sz w:val="27"/>
          <w:szCs w:val="27"/>
          <w:lang w:eastAsia="ru-RU"/>
        </w:rPr>
        <w:t xml:space="preserve"> </w:t>
      </w:r>
      <w:r w:rsidR="00816986" w:rsidRPr="001D12DE">
        <w:rPr>
          <w:rFonts w:ascii="Times New Roman" w:eastAsia="Times New Roman" w:hAnsi="Times New Roman" w:cs="Times New Roman"/>
          <w:color w:val="000000"/>
          <w:sz w:val="27"/>
          <w:szCs w:val="27"/>
          <w:lang w:eastAsia="ru-RU"/>
        </w:rPr>
        <w:t>тепловой энергией;</w:t>
      </w:r>
    </w:p>
    <w:p w14:paraId="626CCF34"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14:paraId="0355F089"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14:paraId="12F967CD" w14:textId="77777777" w:rsidR="00816986"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безопасности системы теплоснабжения.</w:t>
      </w:r>
    </w:p>
    <w:p w14:paraId="050FE783" w14:textId="77777777" w:rsidR="00CB1219" w:rsidRPr="001D12DE" w:rsidRDefault="00816986"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Сроки и этапы реализации </w:t>
      </w:r>
      <w:r w:rsidR="00F85034" w:rsidRPr="001D12DE">
        <w:rPr>
          <w:rFonts w:ascii="Times New Roman" w:eastAsia="Times New Roman" w:hAnsi="Times New Roman" w:cs="Times New Roman"/>
          <w:b/>
          <w:bCs/>
          <w:color w:val="000000"/>
          <w:sz w:val="27"/>
          <w:szCs w:val="27"/>
          <w:lang w:eastAsia="ru-RU"/>
        </w:rPr>
        <w:t>схемы</w:t>
      </w:r>
    </w:p>
    <w:p w14:paraId="4E313D5E" w14:textId="77777777" w:rsidR="001B2AAB" w:rsidRPr="001D12DE" w:rsidRDefault="00F85034" w:rsidP="00C82FBC">
      <w:pPr>
        <w:shd w:val="clear" w:color="auto" w:fill="FFFFFF"/>
        <w:spacing w:after="0"/>
        <w:ind w:firstLine="708"/>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Схема</w:t>
      </w:r>
      <w:r w:rsidR="001B2AAB" w:rsidRPr="001D12DE">
        <w:rPr>
          <w:rFonts w:ascii="Times New Roman" w:eastAsia="Times New Roman" w:hAnsi="Times New Roman" w:cs="Times New Roman"/>
          <w:color w:val="000000"/>
          <w:sz w:val="27"/>
          <w:szCs w:val="27"/>
          <w:lang w:eastAsia="ru-RU"/>
        </w:rPr>
        <w:t xml:space="preserve"> будет реализована в период с </w:t>
      </w:r>
      <w:r w:rsidR="00191515"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816986" w:rsidRPr="001D12DE">
        <w:rPr>
          <w:rFonts w:ascii="Times New Roman" w:eastAsia="Times New Roman" w:hAnsi="Times New Roman" w:cs="Times New Roman"/>
          <w:color w:val="000000"/>
          <w:sz w:val="27"/>
          <w:szCs w:val="27"/>
          <w:lang w:eastAsia="ru-RU"/>
        </w:rPr>
        <w:t xml:space="preserve"> по </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9</w:t>
      </w:r>
      <w:r w:rsidR="001B2AAB" w:rsidRPr="001D12DE">
        <w:rPr>
          <w:rFonts w:ascii="Times New Roman" w:eastAsia="Times New Roman" w:hAnsi="Times New Roman" w:cs="Times New Roman"/>
          <w:color w:val="000000"/>
          <w:sz w:val="27"/>
          <w:szCs w:val="27"/>
          <w:lang w:eastAsia="ru-RU"/>
        </w:rPr>
        <w:t xml:space="preserve"> годы.</w:t>
      </w:r>
    </w:p>
    <w:p w14:paraId="520C2281" w14:textId="77777777" w:rsidR="001B2AAB" w:rsidRPr="001D12DE" w:rsidRDefault="00CB1219"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 проекте </w:t>
      </w:r>
      <w:r w:rsidR="00816986" w:rsidRPr="001D12DE">
        <w:rPr>
          <w:rFonts w:ascii="Times New Roman" w:eastAsia="Times New Roman" w:hAnsi="Times New Roman" w:cs="Times New Roman"/>
          <w:color w:val="000000"/>
          <w:sz w:val="27"/>
          <w:szCs w:val="27"/>
          <w:lang w:eastAsia="ru-RU"/>
        </w:rPr>
        <w:t xml:space="preserve">выделяются </w:t>
      </w:r>
      <w:r w:rsidR="00B457AB" w:rsidRPr="001D12DE">
        <w:rPr>
          <w:rFonts w:ascii="Times New Roman" w:eastAsia="Times New Roman" w:hAnsi="Times New Roman" w:cs="Times New Roman"/>
          <w:color w:val="000000"/>
          <w:sz w:val="27"/>
          <w:szCs w:val="27"/>
          <w:lang w:eastAsia="ru-RU"/>
        </w:rPr>
        <w:t>3</w:t>
      </w:r>
      <w:r w:rsidR="00816986" w:rsidRPr="001D12DE">
        <w:rPr>
          <w:rFonts w:ascii="Times New Roman" w:eastAsia="Times New Roman" w:hAnsi="Times New Roman" w:cs="Times New Roman"/>
          <w:color w:val="000000"/>
          <w:sz w:val="27"/>
          <w:szCs w:val="27"/>
          <w:lang w:eastAsia="ru-RU"/>
        </w:rPr>
        <w:t xml:space="preserve"> этапа</w:t>
      </w:r>
      <w:r w:rsidR="008F7B47" w:rsidRPr="001D12DE">
        <w:rPr>
          <w:rFonts w:ascii="Times New Roman" w:eastAsia="Times New Roman" w:hAnsi="Times New Roman" w:cs="Times New Roman"/>
          <w:color w:val="000000"/>
          <w:sz w:val="27"/>
          <w:szCs w:val="27"/>
          <w:lang w:eastAsia="ru-RU"/>
        </w:rPr>
        <w:t>:</w:t>
      </w:r>
    </w:p>
    <w:p w14:paraId="36948329" w14:textId="77777777" w:rsidR="001B2AAB"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Первый этап:</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8</w:t>
      </w:r>
      <w:r w:rsidR="00816986" w:rsidRPr="001D12DE">
        <w:rPr>
          <w:rFonts w:ascii="Times New Roman" w:eastAsia="Times New Roman" w:hAnsi="Times New Roman" w:cs="Times New Roman"/>
          <w:color w:val="000000"/>
          <w:sz w:val="27"/>
          <w:szCs w:val="27"/>
          <w:lang w:eastAsia="ru-RU"/>
        </w:rPr>
        <w:t xml:space="preserve"> годы (ежегодное планирование).</w:t>
      </w:r>
    </w:p>
    <w:p w14:paraId="7A787CA1" w14:textId="77777777" w:rsidR="00CB1219"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Второй этап: </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9</w:t>
      </w:r>
      <w:r w:rsidR="0048008B" w:rsidRPr="001D12DE">
        <w:rPr>
          <w:rFonts w:ascii="Times New Roman" w:eastAsia="Times New Roman" w:hAnsi="Times New Roman" w:cs="Times New Roman"/>
          <w:color w:val="000000"/>
          <w:sz w:val="27"/>
          <w:szCs w:val="27"/>
          <w:lang w:eastAsia="ru-RU"/>
        </w:rPr>
        <w:t>-</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3</w:t>
      </w:r>
      <w:r w:rsidR="0048008B" w:rsidRPr="001D12DE">
        <w:rPr>
          <w:rFonts w:ascii="Times New Roman" w:eastAsia="Times New Roman" w:hAnsi="Times New Roman" w:cs="Times New Roman"/>
          <w:color w:val="000000"/>
          <w:sz w:val="27"/>
          <w:szCs w:val="27"/>
          <w:lang w:eastAsia="ru-RU"/>
        </w:rPr>
        <w:t xml:space="preserve"> годы</w:t>
      </w:r>
      <w:r w:rsidR="001F596B" w:rsidRPr="001D12DE">
        <w:rPr>
          <w:rFonts w:ascii="Times New Roman" w:eastAsia="Times New Roman" w:hAnsi="Times New Roman" w:cs="Times New Roman"/>
          <w:color w:val="000000"/>
          <w:sz w:val="27"/>
          <w:szCs w:val="27"/>
          <w:lang w:eastAsia="ru-RU"/>
        </w:rPr>
        <w:t>;</w:t>
      </w:r>
    </w:p>
    <w:p w14:paraId="19B2565A" w14:textId="360E8642" w:rsidR="00996F14" w:rsidRPr="00C82FBC" w:rsidRDefault="001F596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Третий этап: </w:t>
      </w:r>
      <w:r w:rsidR="00EE027C" w:rsidRPr="001D12DE">
        <w:rPr>
          <w:rFonts w:ascii="Times New Roman" w:eastAsia="Times New Roman" w:hAnsi="Times New Roman" w:cs="Times New Roman"/>
          <w:color w:val="000000"/>
          <w:sz w:val="27"/>
          <w:szCs w:val="27"/>
          <w:lang w:eastAsia="ru-RU"/>
        </w:rPr>
        <w:t>2034</w:t>
      </w:r>
      <w:r w:rsidRPr="001D12DE">
        <w:rPr>
          <w:rFonts w:ascii="Times New Roman" w:eastAsia="Times New Roman" w:hAnsi="Times New Roman" w:cs="Times New Roman"/>
          <w:color w:val="000000"/>
          <w:sz w:val="27"/>
          <w:szCs w:val="27"/>
          <w:lang w:eastAsia="ru-RU"/>
        </w:rPr>
        <w:t>-20</w:t>
      </w:r>
      <w:r w:rsidR="00EE027C" w:rsidRPr="001D12DE">
        <w:rPr>
          <w:rFonts w:ascii="Times New Roman" w:eastAsia="Times New Roman" w:hAnsi="Times New Roman" w:cs="Times New Roman"/>
          <w:color w:val="000000"/>
          <w:sz w:val="27"/>
          <w:szCs w:val="27"/>
          <w:lang w:eastAsia="ru-RU"/>
        </w:rPr>
        <w:t>39</w:t>
      </w:r>
      <w:r w:rsidRPr="001D12DE">
        <w:rPr>
          <w:rFonts w:ascii="Times New Roman" w:eastAsia="Times New Roman" w:hAnsi="Times New Roman" w:cs="Times New Roman"/>
          <w:color w:val="000000"/>
          <w:sz w:val="27"/>
          <w:szCs w:val="27"/>
          <w:lang w:eastAsia="ru-RU"/>
        </w:rPr>
        <w:t xml:space="preserve"> годы</w:t>
      </w:r>
      <w:r w:rsidR="00EE027C" w:rsidRPr="001D12DE">
        <w:rPr>
          <w:rFonts w:ascii="Times New Roman" w:eastAsia="Times New Roman" w:hAnsi="Times New Roman" w:cs="Times New Roman"/>
          <w:color w:val="000000"/>
          <w:sz w:val="27"/>
          <w:szCs w:val="27"/>
          <w:lang w:eastAsia="ru-RU"/>
        </w:rPr>
        <w:t>.</w:t>
      </w:r>
      <w:r w:rsidR="00996F14">
        <w:rPr>
          <w:rFonts w:ascii="Times New Roman" w:eastAsia="Times New Roman" w:hAnsi="Times New Roman" w:cs="Times New Roman"/>
          <w:b/>
          <w:bCs/>
          <w:color w:val="000000"/>
          <w:sz w:val="27"/>
          <w:szCs w:val="27"/>
          <w:lang w:eastAsia="ru-RU"/>
        </w:rPr>
        <w:br w:type="page"/>
      </w:r>
    </w:p>
    <w:p w14:paraId="589CF44A" w14:textId="3197700C" w:rsidR="00816986" w:rsidRPr="008C733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8C7330">
        <w:rPr>
          <w:rFonts w:ascii="Times New Roman" w:eastAsia="Times New Roman" w:hAnsi="Times New Roman" w:cs="Times New Roman"/>
          <w:b/>
          <w:bCs/>
          <w:color w:val="000000"/>
          <w:sz w:val="27"/>
          <w:szCs w:val="27"/>
          <w:lang w:eastAsia="ru-RU"/>
        </w:rPr>
        <w:lastRenderedPageBreak/>
        <w:t>ОСНОВНЫЕ ТЕРМИНЫ И ПОНЯТИЯ</w:t>
      </w:r>
    </w:p>
    <w:p w14:paraId="1854A655"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системы теплоснабжени</w:t>
      </w:r>
      <w:proofErr w:type="gramStart"/>
      <w:r w:rsidR="00E44894" w:rsidRPr="008C7330">
        <w:rPr>
          <w:rStyle w:val="s10"/>
          <w:rFonts w:ascii="Times New Roman" w:hAnsi="Times New Roman" w:cs="Times New Roman"/>
          <w:b/>
          <w:bCs/>
          <w:color w:val="000000"/>
          <w:sz w:val="27"/>
          <w:szCs w:val="27"/>
        </w:rPr>
        <w:t>я</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27DD07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источника тепловой энерги</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2FB41B6F"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У</w:t>
      </w:r>
      <w:r w:rsidR="00E44894" w:rsidRPr="008C7330">
        <w:rPr>
          <w:rStyle w:val="s10"/>
          <w:rFonts w:ascii="Times New Roman" w:hAnsi="Times New Roman" w:cs="Times New Roman"/>
          <w:b/>
          <w:bCs/>
          <w:color w:val="000000"/>
          <w:sz w:val="27"/>
          <w:szCs w:val="27"/>
        </w:rPr>
        <w:t>становленная мощность источника тепловой энерги</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2B8D4AD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Р</w:t>
      </w:r>
      <w:r w:rsidR="00E44894" w:rsidRPr="008C7330">
        <w:rPr>
          <w:rStyle w:val="s10"/>
          <w:rFonts w:ascii="Times New Roman" w:hAnsi="Times New Roman" w:cs="Times New Roman"/>
          <w:b/>
          <w:bCs/>
          <w:color w:val="000000"/>
          <w:sz w:val="27"/>
          <w:szCs w:val="27"/>
        </w:rPr>
        <w:t>асполагаемая мощность источника тепловой энерги</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00E44894" w:rsidRPr="008C7330">
        <w:rPr>
          <w:rFonts w:ascii="Times New Roman" w:hAnsi="Times New Roman" w:cs="Times New Roman"/>
          <w:color w:val="000000"/>
          <w:sz w:val="27"/>
          <w:szCs w:val="27"/>
        </w:rPr>
        <w:t>котлоагрегатах</w:t>
      </w:r>
      <w:proofErr w:type="spellEnd"/>
      <w:r w:rsidR="00E44894" w:rsidRPr="008C7330">
        <w:rPr>
          <w:rFonts w:ascii="Times New Roman" w:hAnsi="Times New Roman" w:cs="Times New Roman"/>
          <w:color w:val="000000"/>
          <w:sz w:val="27"/>
          <w:szCs w:val="27"/>
        </w:rPr>
        <w:t xml:space="preserve"> и др.);</w:t>
      </w:r>
    </w:p>
    <w:p w14:paraId="667DF37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ощность источника тепловой энергии нетт</w:t>
      </w:r>
      <w:proofErr w:type="gramStart"/>
      <w:r w:rsidR="00E44894" w:rsidRPr="008C7330">
        <w:rPr>
          <w:rStyle w:val="s10"/>
          <w:rFonts w:ascii="Times New Roman" w:hAnsi="Times New Roman" w:cs="Times New Roman"/>
          <w:b/>
          <w:bCs/>
          <w:color w:val="000000"/>
          <w:sz w:val="27"/>
          <w:szCs w:val="27"/>
        </w:rPr>
        <w:t>о</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08F1639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proofErr w:type="spellStart"/>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еплосетевые</w:t>
      </w:r>
      <w:proofErr w:type="spellEnd"/>
      <w:r w:rsidR="00E44894" w:rsidRPr="008C7330">
        <w:rPr>
          <w:rStyle w:val="s10"/>
          <w:rFonts w:ascii="Times New Roman" w:hAnsi="Times New Roman" w:cs="Times New Roman"/>
          <w:b/>
          <w:bCs/>
          <w:color w:val="000000"/>
          <w:sz w:val="27"/>
          <w:szCs w:val="27"/>
        </w:rPr>
        <w:t xml:space="preserve"> объекты</w:t>
      </w:r>
      <w:r w:rsidR="00E44894" w:rsidRPr="008C7330">
        <w:rPr>
          <w:rFonts w:ascii="Times New Roman" w:hAnsi="Times New Roman" w:cs="Times New Roman"/>
          <w:color w:val="000000"/>
          <w:sz w:val="27"/>
          <w:szCs w:val="27"/>
        </w:rPr>
        <w:t xml:space="preserve">- объекты, входящие в состав тепловой сети и обеспечивающие передачу тепловой энергии от источника тепловой энергии до </w:t>
      </w:r>
      <w:proofErr w:type="spellStart"/>
      <w:r w:rsidR="00E44894" w:rsidRPr="008C7330">
        <w:rPr>
          <w:rFonts w:ascii="Times New Roman" w:hAnsi="Times New Roman" w:cs="Times New Roman"/>
          <w:color w:val="000000"/>
          <w:sz w:val="27"/>
          <w:szCs w:val="27"/>
        </w:rPr>
        <w:t>теплопотребляющих</w:t>
      </w:r>
      <w:proofErr w:type="spellEnd"/>
      <w:r w:rsidR="00E44894" w:rsidRPr="008C7330">
        <w:rPr>
          <w:rFonts w:ascii="Times New Roman" w:hAnsi="Times New Roman" w:cs="Times New Roman"/>
          <w:color w:val="000000"/>
          <w:sz w:val="27"/>
          <w:szCs w:val="27"/>
        </w:rPr>
        <w:t xml:space="preserve"> установок потребителей тепловой энергии;</w:t>
      </w:r>
    </w:p>
    <w:p w14:paraId="2F863F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лемент территориального делени</w:t>
      </w:r>
      <w:proofErr w:type="gramStart"/>
      <w:r w:rsidR="00E44894" w:rsidRPr="008C7330">
        <w:rPr>
          <w:rStyle w:val="s10"/>
          <w:rFonts w:ascii="Times New Roman" w:hAnsi="Times New Roman" w:cs="Times New Roman"/>
          <w:b/>
          <w:bCs/>
          <w:color w:val="000000"/>
          <w:sz w:val="27"/>
          <w:szCs w:val="27"/>
        </w:rPr>
        <w:t>я</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4C2D62C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Р</w:t>
      </w:r>
      <w:r w:rsidR="00E44894" w:rsidRPr="008C7330">
        <w:rPr>
          <w:rStyle w:val="s10"/>
          <w:rFonts w:ascii="Times New Roman" w:hAnsi="Times New Roman" w:cs="Times New Roman"/>
          <w:b/>
          <w:bCs/>
          <w:color w:val="000000"/>
          <w:sz w:val="27"/>
          <w:szCs w:val="27"/>
        </w:rPr>
        <w:t>асчетный элемент территориального делени</w:t>
      </w:r>
      <w:proofErr w:type="gramStart"/>
      <w:r w:rsidR="00E44894" w:rsidRPr="008C7330">
        <w:rPr>
          <w:rStyle w:val="s10"/>
          <w:rFonts w:ascii="Times New Roman" w:hAnsi="Times New Roman" w:cs="Times New Roman"/>
          <w:b/>
          <w:bCs/>
          <w:color w:val="000000"/>
          <w:sz w:val="27"/>
          <w:szCs w:val="27"/>
        </w:rPr>
        <w:t>я</w:t>
      </w:r>
      <w:r w:rsidR="00E44894" w:rsidRPr="008C7330">
        <w:rPr>
          <w:rFonts w:ascii="Times New Roman" w:hAnsi="Times New Roman" w:cs="Times New Roman"/>
          <w:b/>
          <w:color w:val="000000"/>
          <w:sz w:val="27"/>
          <w:szCs w:val="27"/>
        </w:rPr>
        <w:t>-</w:t>
      </w:r>
      <w:proofErr w:type="gramEnd"/>
      <w:r w:rsidR="00C023BE">
        <w:rPr>
          <w:rFonts w:ascii="Times New Roman" w:hAnsi="Times New Roman" w:cs="Times New Roman"/>
          <w:b/>
          <w:color w:val="000000"/>
          <w:sz w:val="27"/>
          <w:szCs w:val="27"/>
        </w:rPr>
        <w:t xml:space="preserve"> </w:t>
      </w:r>
      <w:r w:rsidR="00E44894" w:rsidRPr="008C733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4329D8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естные виды топлив</w:t>
      </w:r>
      <w:proofErr w:type="gramStart"/>
      <w:r w:rsidR="00E44894" w:rsidRPr="008C7330">
        <w:rPr>
          <w:rStyle w:val="s10"/>
          <w:rFonts w:ascii="Times New Roman" w:hAnsi="Times New Roman" w:cs="Times New Roman"/>
          <w:b/>
          <w:bCs/>
          <w:color w:val="000000"/>
          <w:sz w:val="27"/>
          <w:szCs w:val="27"/>
        </w:rPr>
        <w:t>а</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24D2BB02"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lastRenderedPageBreak/>
        <w:t>Р</w:t>
      </w:r>
      <w:r w:rsidR="00E44894" w:rsidRPr="008C7330">
        <w:rPr>
          <w:rStyle w:val="s10"/>
          <w:rFonts w:ascii="Times New Roman" w:hAnsi="Times New Roman" w:cs="Times New Roman"/>
          <w:b/>
          <w:bCs/>
          <w:color w:val="000000"/>
          <w:sz w:val="27"/>
          <w:szCs w:val="27"/>
        </w:rPr>
        <w:t>асчетная тепловая нагрузк</w:t>
      </w:r>
      <w:proofErr w:type="gramStart"/>
      <w:r w:rsidR="00E44894" w:rsidRPr="008C7330">
        <w:rPr>
          <w:rStyle w:val="s10"/>
          <w:rFonts w:ascii="Times New Roman" w:hAnsi="Times New Roman" w:cs="Times New Roman"/>
          <w:b/>
          <w:bCs/>
          <w:color w:val="000000"/>
          <w:sz w:val="27"/>
          <w:szCs w:val="27"/>
        </w:rPr>
        <w:t>а</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435D0994"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w:t>
      </w:r>
      <w:proofErr w:type="gramStart"/>
      <w:r w:rsidR="00E44894" w:rsidRPr="008C7330">
        <w:rPr>
          <w:rStyle w:val="s10"/>
          <w:rFonts w:ascii="Times New Roman" w:hAnsi="Times New Roman" w:cs="Times New Roman"/>
          <w:b/>
          <w:bCs/>
          <w:color w:val="000000"/>
          <w:sz w:val="27"/>
          <w:szCs w:val="27"/>
        </w:rPr>
        <w:t>д</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6345420A"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 актуализаци</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73035A36"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нергетические характеристики тепловых сете</w:t>
      </w:r>
      <w:proofErr w:type="gramStart"/>
      <w:r w:rsidR="00E44894" w:rsidRPr="008C7330">
        <w:rPr>
          <w:rStyle w:val="s10"/>
          <w:rFonts w:ascii="Times New Roman" w:hAnsi="Times New Roman" w:cs="Times New Roman"/>
          <w:b/>
          <w:bCs/>
          <w:color w:val="000000"/>
          <w:sz w:val="27"/>
          <w:szCs w:val="27"/>
        </w:rPr>
        <w:t>й</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62A8CEFD"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опливный балан</w:t>
      </w:r>
      <w:proofErr w:type="gramStart"/>
      <w:r w:rsidR="00E44894" w:rsidRPr="008C7330">
        <w:rPr>
          <w:rStyle w:val="s10"/>
          <w:rFonts w:ascii="Times New Roman" w:hAnsi="Times New Roman" w:cs="Times New Roman"/>
          <w:b/>
          <w:bCs/>
          <w:color w:val="000000"/>
          <w:sz w:val="27"/>
          <w:szCs w:val="27"/>
        </w:rPr>
        <w:t>с</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119A6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М</w:t>
      </w:r>
      <w:r w:rsidR="00E44894" w:rsidRPr="008C7330">
        <w:rPr>
          <w:rStyle w:val="s10"/>
          <w:rFonts w:ascii="Times New Roman" w:hAnsi="Times New Roman" w:cs="Times New Roman"/>
          <w:b/>
          <w:bCs/>
          <w:color w:val="000000"/>
          <w:sz w:val="27"/>
          <w:szCs w:val="27"/>
        </w:rPr>
        <w:t>атериальная характеристика тепловой сет</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сумма произведений значений наружных диаметров трубопроводов отдельных участков тепловой сети и длины этих участков;</w:t>
      </w:r>
    </w:p>
    <w:p w14:paraId="50039736" w14:textId="77777777" w:rsidR="006E502E"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У</w:t>
      </w:r>
      <w:r w:rsidR="00E44894" w:rsidRPr="008C7330">
        <w:rPr>
          <w:rStyle w:val="s10"/>
          <w:rFonts w:ascii="Times New Roman" w:hAnsi="Times New Roman" w:cs="Times New Roman"/>
          <w:b/>
          <w:bCs/>
          <w:color w:val="000000"/>
          <w:sz w:val="27"/>
          <w:szCs w:val="27"/>
        </w:rPr>
        <w:t>дельная материальная характеристика тепловой сет</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отношение материальной характеристики тепловой сети к тепловой нагрузке потребителей, присоединенных к этой тепловой сети;</w:t>
      </w:r>
    </w:p>
    <w:p w14:paraId="2BD8D92E" w14:textId="69A773F0" w:rsidR="008E4DF4" w:rsidRPr="00996F14" w:rsidRDefault="006E502E" w:rsidP="00996F14">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8C7330">
        <w:rPr>
          <w:rStyle w:val="s10"/>
          <w:rFonts w:ascii="Times New Roman" w:hAnsi="Times New Roman" w:cs="Times New Roman"/>
          <w:b/>
          <w:bCs/>
          <w:color w:val="000000"/>
          <w:sz w:val="27"/>
          <w:szCs w:val="27"/>
          <w:shd w:val="clear" w:color="auto" w:fill="FFFFFF"/>
        </w:rPr>
        <w:t>С</w:t>
      </w:r>
      <w:r w:rsidR="00E44894" w:rsidRPr="008C7330">
        <w:rPr>
          <w:rStyle w:val="s10"/>
          <w:rFonts w:ascii="Times New Roman" w:hAnsi="Times New Roman" w:cs="Times New Roman"/>
          <w:b/>
          <w:bCs/>
          <w:color w:val="000000"/>
          <w:sz w:val="27"/>
          <w:szCs w:val="27"/>
          <w:shd w:val="clear" w:color="auto" w:fill="FFFFFF"/>
        </w:rPr>
        <w:t>редневзвешенная плотность тепловой нагрузк</w:t>
      </w:r>
      <w:proofErr w:type="gramStart"/>
      <w:r w:rsidR="00E44894" w:rsidRPr="008C7330">
        <w:rPr>
          <w:rStyle w:val="s10"/>
          <w:rFonts w:ascii="Times New Roman" w:hAnsi="Times New Roman" w:cs="Times New Roman"/>
          <w:b/>
          <w:bCs/>
          <w:color w:val="000000"/>
          <w:sz w:val="27"/>
          <w:szCs w:val="27"/>
          <w:shd w:val="clear" w:color="auto" w:fill="FFFFFF"/>
        </w:rPr>
        <w:t>и</w:t>
      </w:r>
      <w:r w:rsidR="00E44894" w:rsidRPr="008C7330">
        <w:rPr>
          <w:rFonts w:ascii="Times New Roman" w:hAnsi="Times New Roman" w:cs="Times New Roman"/>
          <w:color w:val="000000"/>
          <w:sz w:val="27"/>
          <w:szCs w:val="27"/>
          <w:shd w:val="clear" w:color="auto" w:fill="FFFFFF"/>
        </w:rPr>
        <w:t>-</w:t>
      </w:r>
      <w:proofErr w:type="gramEnd"/>
      <w:r w:rsidR="00E44894" w:rsidRPr="008C7330">
        <w:rPr>
          <w:rFonts w:ascii="Times New Roman" w:hAnsi="Times New Roman" w:cs="Times New Roman"/>
          <w:color w:val="000000"/>
          <w:sz w:val="27"/>
          <w:szCs w:val="27"/>
          <w:shd w:val="clear" w:color="auto" w:fill="FFFFFF"/>
        </w:rPr>
        <w:t xml:space="preserve">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20A26301" w14:textId="77777777" w:rsidR="00996F14" w:rsidRDefault="00996F14">
      <w:pPr>
        <w:spacing w:after="0" w:line="240" w:lineRule="auto"/>
        <w:rPr>
          <w:rFonts w:ascii="Times New Roman" w:hAnsi="Times New Roman" w:cs="Times New Roman"/>
          <w:b/>
          <w:sz w:val="27"/>
          <w:szCs w:val="27"/>
          <w:lang w:eastAsia="ru-RU"/>
        </w:rPr>
      </w:pPr>
      <w:r>
        <w:rPr>
          <w:rFonts w:ascii="Times New Roman" w:hAnsi="Times New Roman" w:cs="Times New Roman"/>
          <w:b/>
          <w:sz w:val="27"/>
          <w:szCs w:val="27"/>
          <w:lang w:eastAsia="ru-RU"/>
        </w:rPr>
        <w:br w:type="page"/>
      </w:r>
    </w:p>
    <w:p w14:paraId="391071AF" w14:textId="5817B5B2" w:rsidR="004A1E14" w:rsidRPr="008C7330" w:rsidRDefault="00CB1219" w:rsidP="00603C98">
      <w:pPr>
        <w:spacing w:after="0"/>
        <w:jc w:val="center"/>
        <w:rPr>
          <w:rFonts w:ascii="Times New Roman" w:hAnsi="Times New Roman" w:cs="Times New Roman"/>
          <w:b/>
          <w:sz w:val="27"/>
          <w:szCs w:val="27"/>
          <w:lang w:eastAsia="ru-RU"/>
        </w:rPr>
      </w:pPr>
      <w:r w:rsidRPr="008C7330">
        <w:rPr>
          <w:rFonts w:ascii="Times New Roman" w:hAnsi="Times New Roman" w:cs="Times New Roman"/>
          <w:b/>
          <w:sz w:val="27"/>
          <w:szCs w:val="27"/>
          <w:lang w:eastAsia="ru-RU"/>
        </w:rPr>
        <w:lastRenderedPageBreak/>
        <w:t>ВВЕДЕНИЕ</w:t>
      </w:r>
    </w:p>
    <w:p w14:paraId="46E6145A"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03A78901"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8C7330">
        <w:rPr>
          <w:rFonts w:ascii="Times New Roman" w:hAnsi="Times New Roman" w:cs="Times New Roman"/>
          <w:sz w:val="27"/>
          <w:szCs w:val="27"/>
        </w:rPr>
        <w:t>предпроектного</w:t>
      </w:r>
      <w:proofErr w:type="spellEnd"/>
      <w:r w:rsidRPr="008C7330">
        <w:rPr>
          <w:rFonts w:ascii="Times New Roman" w:hAnsi="Times New Roman" w:cs="Times New Roman"/>
          <w:sz w:val="27"/>
          <w:szCs w:val="27"/>
        </w:rPr>
        <w:t xml:space="preserve"> документа по развитию теплового хозяйства принята практика составления</w:t>
      </w:r>
      <w:r w:rsidR="00731133">
        <w:rPr>
          <w:rFonts w:ascii="Times New Roman" w:hAnsi="Times New Roman" w:cs="Times New Roman"/>
          <w:sz w:val="27"/>
          <w:szCs w:val="27"/>
        </w:rPr>
        <w:t xml:space="preserve"> </w:t>
      </w:r>
      <w:r w:rsidRPr="008C7330">
        <w:rPr>
          <w:rFonts w:ascii="Times New Roman" w:hAnsi="Times New Roman" w:cs="Times New Roman"/>
          <w:sz w:val="27"/>
          <w:szCs w:val="27"/>
        </w:rPr>
        <w:t>перспективных схем теплоснабжения.</w:t>
      </w:r>
    </w:p>
    <w:p w14:paraId="4D3FA9B4"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8C7330">
        <w:rPr>
          <w:rFonts w:ascii="Times New Roman" w:hAnsi="Times New Roman" w:cs="Times New Roman"/>
          <w:sz w:val="27"/>
          <w:szCs w:val="27"/>
        </w:rPr>
        <w:t>срок действия генерального плана</w:t>
      </w:r>
      <w:r w:rsidRPr="008C733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1E5E3D07"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8C7330">
        <w:rPr>
          <w:rFonts w:ascii="Times New Roman" w:hAnsi="Times New Roman" w:cs="Times New Roman"/>
          <w:sz w:val="27"/>
          <w:szCs w:val="27"/>
        </w:rPr>
        <w:t>сопоставления вариантов развития системы теплоснабжения</w:t>
      </w:r>
      <w:proofErr w:type="gramEnd"/>
      <w:r w:rsidRPr="008C7330">
        <w:rPr>
          <w:rFonts w:ascii="Times New Roman" w:hAnsi="Times New Roman" w:cs="Times New Roman"/>
          <w:sz w:val="27"/>
          <w:szCs w:val="27"/>
        </w:rPr>
        <w:t xml:space="preserve">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2057F8D5"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8F5CB7C" w14:textId="10BCE213" w:rsidR="00BC43B5" w:rsidRPr="00996F14" w:rsidRDefault="00DA4376" w:rsidP="00996F14">
      <w:pPr>
        <w:widowControl w:val="0"/>
        <w:autoSpaceDE w:val="0"/>
        <w:autoSpaceDN w:val="0"/>
        <w:adjustRightInd w:val="0"/>
        <w:spacing w:after="0"/>
        <w:ind w:firstLine="708"/>
        <w:jc w:val="both"/>
        <w:rPr>
          <w:rFonts w:ascii="Times New Roman" w:hAnsi="Times New Roman" w:cs="Times New Roman"/>
          <w:sz w:val="27"/>
          <w:szCs w:val="27"/>
        </w:rPr>
      </w:pPr>
      <w:proofErr w:type="gramStart"/>
      <w:r w:rsidRPr="008C7330">
        <w:rPr>
          <w:rFonts w:ascii="Times New Roman" w:hAnsi="Times New Roman" w:cs="Times New Roman"/>
          <w:sz w:val="27"/>
          <w:szCs w:val="27"/>
        </w:rPr>
        <w:t>В последние годы наряду с системами 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8C7330">
        <w:rPr>
          <w:rFonts w:ascii="Times New Roman" w:hAnsi="Times New Roman" w:cs="Times New Roman"/>
          <w:sz w:val="27"/>
          <w:szCs w:val="27"/>
        </w:rPr>
        <w:t xml:space="preserve"> пищи.</w:t>
      </w:r>
    </w:p>
    <w:p w14:paraId="76EF6388" w14:textId="77777777" w:rsidR="00996F14" w:rsidRDefault="00996F14">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788C11B6" w14:textId="3939BC08" w:rsidR="004A1E14" w:rsidRPr="00603C98" w:rsidRDefault="00CB121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ОБЩАЯ</w:t>
      </w:r>
      <w:r w:rsidR="00A1095E" w:rsidRPr="00603C98">
        <w:rPr>
          <w:rFonts w:ascii="Times New Roman" w:hAnsi="Times New Roman" w:cs="Times New Roman"/>
          <w:b/>
          <w:sz w:val="28"/>
          <w:szCs w:val="28"/>
          <w:lang w:eastAsia="ru-RU"/>
        </w:rPr>
        <w:t xml:space="preserve"> ЧАСТЬ</w:t>
      </w:r>
    </w:p>
    <w:p w14:paraId="30905FC4" w14:textId="6076EBA6" w:rsidR="00F90A71" w:rsidRDefault="001B45B4" w:rsidP="00DF71F5">
      <w:pPr>
        <w:spacing w:after="0"/>
        <w:ind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На территории </w:t>
      </w:r>
      <w:r w:rsidR="0053606A">
        <w:rPr>
          <w:rFonts w:ascii="Times New Roman" w:eastAsia="Times New Roman" w:hAnsi="Times New Roman" w:cs="Times New Roman"/>
          <w:sz w:val="28"/>
          <w:szCs w:val="28"/>
          <w:lang w:eastAsia="ru-RU"/>
        </w:rPr>
        <w:t>Дмитриевского сельского поселения</w:t>
      </w:r>
      <w:r w:rsidRPr="00603C98">
        <w:rPr>
          <w:rFonts w:ascii="Times New Roman" w:eastAsia="Times New Roman" w:hAnsi="Times New Roman" w:cs="Times New Roman"/>
          <w:sz w:val="28"/>
          <w:szCs w:val="28"/>
          <w:lang w:eastAsia="ru-RU"/>
        </w:rPr>
        <w:t xml:space="preserve"> по состоянию на 01.01.202</w:t>
      </w:r>
      <w:r w:rsidR="00212E43">
        <w:rPr>
          <w:rFonts w:ascii="Times New Roman" w:eastAsia="Times New Roman" w:hAnsi="Times New Roman" w:cs="Times New Roman"/>
          <w:sz w:val="28"/>
          <w:szCs w:val="28"/>
          <w:lang w:eastAsia="ru-RU"/>
        </w:rPr>
        <w:t>3</w:t>
      </w:r>
      <w:r w:rsidRPr="00603C98">
        <w:rPr>
          <w:rFonts w:ascii="Times New Roman" w:eastAsia="Times New Roman" w:hAnsi="Times New Roman" w:cs="Times New Roman"/>
          <w:sz w:val="28"/>
          <w:szCs w:val="28"/>
          <w:lang w:eastAsia="ru-RU"/>
        </w:rPr>
        <w:t xml:space="preserve"> года проживает </w:t>
      </w:r>
      <w:r w:rsidR="002D0E3F">
        <w:rPr>
          <w:rFonts w:ascii="Times New Roman" w:eastAsia="Times New Roman" w:hAnsi="Times New Roman" w:cs="Times New Roman"/>
          <w:sz w:val="28"/>
          <w:szCs w:val="28"/>
          <w:lang w:eastAsia="ru-RU"/>
        </w:rPr>
        <w:t>915</w:t>
      </w:r>
      <w:r w:rsidR="000F1442">
        <w:rPr>
          <w:rFonts w:ascii="Times New Roman" w:eastAsia="Times New Roman" w:hAnsi="Times New Roman" w:cs="Times New Roman"/>
          <w:sz w:val="28"/>
          <w:szCs w:val="28"/>
          <w:lang w:eastAsia="ru-RU"/>
        </w:rPr>
        <w:t xml:space="preserve"> </w:t>
      </w:r>
      <w:r w:rsidR="00BC43B5" w:rsidRPr="00603C98">
        <w:rPr>
          <w:rFonts w:ascii="Times New Roman" w:eastAsia="Times New Roman" w:hAnsi="Times New Roman" w:cs="Times New Roman"/>
          <w:sz w:val="28"/>
          <w:szCs w:val="28"/>
          <w:lang w:eastAsia="ru-RU"/>
        </w:rPr>
        <w:t xml:space="preserve">человек. </w:t>
      </w:r>
    </w:p>
    <w:p w14:paraId="2DB6A45E" w14:textId="040E2649" w:rsidR="00E04502" w:rsidRDefault="00E04502" w:rsidP="00DF71F5">
      <w:pPr>
        <w:tabs>
          <w:tab w:val="left" w:pos="978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53606A">
        <w:rPr>
          <w:rFonts w:ascii="Times New Roman" w:hAnsi="Times New Roman" w:cs="Times New Roman"/>
          <w:sz w:val="28"/>
          <w:szCs w:val="28"/>
        </w:rPr>
        <w:t>Дмитриевского сельского поселения</w:t>
      </w:r>
      <w:r w:rsidR="00DF71F5">
        <w:rPr>
          <w:rFonts w:ascii="Times New Roman" w:hAnsi="Times New Roman" w:cs="Times New Roman"/>
          <w:sz w:val="28"/>
          <w:szCs w:val="28"/>
        </w:rPr>
        <w:t xml:space="preserve"> расположен</w:t>
      </w:r>
      <w:r w:rsidR="00B60DC9">
        <w:rPr>
          <w:rFonts w:ascii="Times New Roman" w:hAnsi="Times New Roman" w:cs="Times New Roman"/>
          <w:sz w:val="28"/>
          <w:szCs w:val="28"/>
        </w:rPr>
        <w:t>ы</w:t>
      </w:r>
      <w:r w:rsidR="00DF71F5">
        <w:rPr>
          <w:rFonts w:ascii="Times New Roman" w:hAnsi="Times New Roman" w:cs="Times New Roman"/>
          <w:sz w:val="28"/>
          <w:szCs w:val="28"/>
        </w:rPr>
        <w:t xml:space="preserve"> </w:t>
      </w:r>
      <w:r w:rsidR="00EE7C13">
        <w:rPr>
          <w:rFonts w:ascii="Times New Roman" w:hAnsi="Times New Roman" w:cs="Times New Roman"/>
          <w:sz w:val="28"/>
          <w:szCs w:val="28"/>
        </w:rPr>
        <w:t xml:space="preserve">одна </w:t>
      </w:r>
      <w:r w:rsidR="00DF71F5">
        <w:rPr>
          <w:rFonts w:ascii="Times New Roman" w:hAnsi="Times New Roman" w:cs="Times New Roman"/>
          <w:sz w:val="28"/>
          <w:szCs w:val="28"/>
        </w:rPr>
        <w:t>котельн</w:t>
      </w:r>
      <w:r w:rsidR="00B60DC9">
        <w:rPr>
          <w:rFonts w:ascii="Times New Roman" w:hAnsi="Times New Roman" w:cs="Times New Roman"/>
          <w:sz w:val="28"/>
          <w:szCs w:val="28"/>
        </w:rPr>
        <w:t>ы</w:t>
      </w:r>
      <w:r w:rsidR="00223CEC">
        <w:rPr>
          <w:rFonts w:ascii="Times New Roman" w:hAnsi="Times New Roman" w:cs="Times New Roman"/>
          <w:sz w:val="28"/>
          <w:szCs w:val="28"/>
        </w:rPr>
        <w:t>е</w:t>
      </w:r>
      <w:r w:rsidR="00B23CE8">
        <w:rPr>
          <w:rFonts w:ascii="Times New Roman" w:hAnsi="Times New Roman" w:cs="Times New Roman"/>
          <w:sz w:val="28"/>
          <w:szCs w:val="28"/>
        </w:rPr>
        <w:t xml:space="preserve"> по адрес</w:t>
      </w:r>
      <w:r w:rsidR="00B60DC9">
        <w:rPr>
          <w:rFonts w:ascii="Times New Roman" w:hAnsi="Times New Roman" w:cs="Times New Roman"/>
          <w:sz w:val="28"/>
          <w:szCs w:val="28"/>
        </w:rPr>
        <w:t>ам</w:t>
      </w:r>
      <w:r w:rsidR="00B23CE8">
        <w:rPr>
          <w:rFonts w:ascii="Times New Roman" w:hAnsi="Times New Roman" w:cs="Times New Roman"/>
          <w:sz w:val="28"/>
          <w:szCs w:val="28"/>
        </w:rPr>
        <w:t>:</w:t>
      </w:r>
    </w:p>
    <w:p w14:paraId="3F8997EA" w14:textId="6CFA6777" w:rsidR="00212E43" w:rsidRDefault="002D0E3F"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№1</w:t>
      </w:r>
      <w:r w:rsidR="00212E43">
        <w:rPr>
          <w:rFonts w:ascii="Times New Roman" w:hAnsi="Times New Roman" w:cs="Times New Roman"/>
          <w:sz w:val="28"/>
          <w:szCs w:val="28"/>
        </w:rPr>
        <w:t xml:space="preserve"> (</w:t>
      </w:r>
      <w:r>
        <w:rPr>
          <w:rFonts w:ascii="Times New Roman" w:hAnsi="Times New Roman" w:cs="Times New Roman"/>
          <w:sz w:val="28"/>
          <w:szCs w:val="28"/>
        </w:rPr>
        <w:t>с. Дмитриевка</w:t>
      </w:r>
      <w:r w:rsidR="00B7338B">
        <w:rPr>
          <w:rFonts w:ascii="Times New Roman" w:hAnsi="Times New Roman" w:cs="Times New Roman"/>
          <w:sz w:val="28"/>
          <w:szCs w:val="28"/>
        </w:rPr>
        <w:t xml:space="preserve">, </w:t>
      </w:r>
      <w:r>
        <w:rPr>
          <w:rFonts w:ascii="Times New Roman" w:hAnsi="Times New Roman" w:cs="Times New Roman"/>
          <w:sz w:val="28"/>
          <w:szCs w:val="28"/>
        </w:rPr>
        <w:t>ул. Лесная, 9</w:t>
      </w:r>
      <w:r w:rsidR="00212E43">
        <w:rPr>
          <w:rFonts w:ascii="Times New Roman" w:hAnsi="Times New Roman" w:cs="Times New Roman"/>
          <w:sz w:val="28"/>
          <w:szCs w:val="28"/>
        </w:rPr>
        <w:t xml:space="preserve">) – температурный график </w:t>
      </w:r>
      <w:r w:rsidR="000F1442">
        <w:rPr>
          <w:rFonts w:ascii="Times New Roman" w:hAnsi="Times New Roman" w:cs="Times New Roman"/>
          <w:sz w:val="28"/>
          <w:szCs w:val="28"/>
        </w:rPr>
        <w:t>95/70</w:t>
      </w:r>
      <w:r w:rsidR="00212E43">
        <w:rPr>
          <w:rFonts w:ascii="Times New Roman" w:hAnsi="Times New Roman" w:cs="Times New Roman"/>
          <w:sz w:val="28"/>
          <w:szCs w:val="28"/>
        </w:rPr>
        <w:t xml:space="preserve"> </w:t>
      </w:r>
      <w:r w:rsidR="00212E43" w:rsidRPr="00212E43">
        <w:rPr>
          <w:rFonts w:ascii="Times New Roman" w:hAnsi="Times New Roman" w:cs="Times New Roman"/>
          <w:sz w:val="28"/>
          <w:szCs w:val="28"/>
          <w:vertAlign w:val="superscript"/>
        </w:rPr>
        <w:t>0</w:t>
      </w:r>
      <w:r w:rsidR="00212E43" w:rsidRPr="00212E43">
        <w:rPr>
          <w:rFonts w:ascii="Times New Roman" w:hAnsi="Times New Roman" w:cs="Times New Roman"/>
          <w:sz w:val="28"/>
          <w:szCs w:val="28"/>
        </w:rPr>
        <w:t>С</w:t>
      </w:r>
      <w:r w:rsidR="00212E43">
        <w:rPr>
          <w:rFonts w:ascii="Times New Roman" w:hAnsi="Times New Roman" w:cs="Times New Roman"/>
          <w:sz w:val="28"/>
          <w:szCs w:val="28"/>
        </w:rPr>
        <w:t xml:space="preserve">, система теплоснабжения – двухтрубная, вид топлива – </w:t>
      </w:r>
      <w:r w:rsidR="005204E7">
        <w:rPr>
          <w:rFonts w:ascii="Times New Roman" w:hAnsi="Times New Roman" w:cs="Times New Roman"/>
          <w:sz w:val="28"/>
          <w:szCs w:val="28"/>
        </w:rPr>
        <w:t>природный газ</w:t>
      </w:r>
      <w:r w:rsidR="00212E43">
        <w:rPr>
          <w:rFonts w:ascii="Times New Roman" w:hAnsi="Times New Roman" w:cs="Times New Roman"/>
          <w:sz w:val="28"/>
          <w:szCs w:val="28"/>
        </w:rPr>
        <w:t>;</w:t>
      </w:r>
    </w:p>
    <w:p w14:paraId="52CC6C89" w14:textId="77777777" w:rsidR="00E04502" w:rsidRDefault="00E04502" w:rsidP="00603C98">
      <w:pPr>
        <w:tabs>
          <w:tab w:val="left" w:pos="9781"/>
        </w:tabs>
        <w:spacing w:after="0"/>
        <w:ind w:firstLine="709"/>
        <w:jc w:val="center"/>
        <w:rPr>
          <w:rFonts w:ascii="Times New Roman" w:hAnsi="Times New Roman" w:cs="Times New Roman"/>
          <w:sz w:val="28"/>
          <w:szCs w:val="28"/>
        </w:rPr>
      </w:pPr>
    </w:p>
    <w:p w14:paraId="076C9B11" w14:textId="77777777" w:rsidR="001B669F" w:rsidRPr="00603C98" w:rsidRDefault="001B669F" w:rsidP="00603C98">
      <w:pPr>
        <w:tabs>
          <w:tab w:val="left" w:pos="9781"/>
        </w:tabs>
        <w:spacing w:after="0"/>
        <w:ind w:firstLine="709"/>
        <w:jc w:val="center"/>
        <w:rPr>
          <w:rFonts w:ascii="Times New Roman" w:hAnsi="Times New Roman" w:cs="Times New Roman"/>
          <w:sz w:val="28"/>
          <w:szCs w:val="28"/>
        </w:rPr>
      </w:pPr>
      <w:r w:rsidRPr="00603C98">
        <w:rPr>
          <w:rFonts w:ascii="Times New Roman" w:hAnsi="Times New Roman" w:cs="Times New Roman"/>
          <w:sz w:val="28"/>
          <w:szCs w:val="28"/>
        </w:rPr>
        <w:t>Таблица 1 - Данные для расчета системы теплоснабжения</w:t>
      </w:r>
      <w:r w:rsidR="00584DF5" w:rsidRPr="00603C98">
        <w:rPr>
          <w:rFonts w:ascii="Times New Roman" w:hAnsi="Times New Roman" w:cs="Times New Roman"/>
          <w:sz w:val="28"/>
          <w:szCs w:val="28"/>
        </w:rPr>
        <w:t xml:space="preserve">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513"/>
        <w:gridCol w:w="1559"/>
      </w:tblGrid>
      <w:tr w:rsidR="001B669F" w:rsidRPr="00603C98" w14:paraId="0D61F580" w14:textId="77777777" w:rsidTr="00523983">
        <w:tc>
          <w:tcPr>
            <w:tcW w:w="675" w:type="dxa"/>
            <w:vAlign w:val="center"/>
          </w:tcPr>
          <w:p w14:paraId="6C857FBD" w14:textId="77777777" w:rsidR="00523983"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 xml:space="preserve">№ </w:t>
            </w:r>
          </w:p>
          <w:p w14:paraId="58826813" w14:textId="77777777" w:rsidR="001B669F" w:rsidRPr="00603C98" w:rsidRDefault="001B669F" w:rsidP="00603C98">
            <w:pPr>
              <w:tabs>
                <w:tab w:val="left" w:pos="9781"/>
              </w:tabs>
              <w:spacing w:after="0"/>
              <w:jc w:val="center"/>
              <w:rPr>
                <w:rFonts w:ascii="Times New Roman" w:hAnsi="Times New Roman" w:cs="Times New Roman"/>
                <w:b/>
              </w:rPr>
            </w:pPr>
            <w:proofErr w:type="gramStart"/>
            <w:r w:rsidRPr="00603C98">
              <w:rPr>
                <w:rFonts w:ascii="Times New Roman" w:hAnsi="Times New Roman" w:cs="Times New Roman"/>
                <w:b/>
              </w:rPr>
              <w:t>п</w:t>
            </w:r>
            <w:proofErr w:type="gramEnd"/>
            <w:r w:rsidRPr="00603C98">
              <w:rPr>
                <w:rFonts w:ascii="Times New Roman" w:hAnsi="Times New Roman" w:cs="Times New Roman"/>
                <w:b/>
              </w:rPr>
              <w:t>/п</w:t>
            </w:r>
          </w:p>
        </w:tc>
        <w:tc>
          <w:tcPr>
            <w:tcW w:w="7513" w:type="dxa"/>
            <w:vAlign w:val="center"/>
          </w:tcPr>
          <w:p w14:paraId="1DDF88D5"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Показатель</w:t>
            </w:r>
          </w:p>
        </w:tc>
        <w:tc>
          <w:tcPr>
            <w:tcW w:w="1559" w:type="dxa"/>
            <w:vAlign w:val="center"/>
          </w:tcPr>
          <w:p w14:paraId="23910462"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Количество</w:t>
            </w:r>
          </w:p>
        </w:tc>
      </w:tr>
      <w:tr w:rsidR="007265FE" w:rsidRPr="00603C98" w14:paraId="3A5398D8" w14:textId="77777777" w:rsidTr="00523983">
        <w:tc>
          <w:tcPr>
            <w:tcW w:w="675" w:type="dxa"/>
            <w:vAlign w:val="center"/>
          </w:tcPr>
          <w:p w14:paraId="0213F76F" w14:textId="77777777" w:rsidR="007265FE" w:rsidRPr="00603C98" w:rsidRDefault="007265FE" w:rsidP="007265FE">
            <w:pPr>
              <w:tabs>
                <w:tab w:val="left" w:pos="9781"/>
              </w:tabs>
              <w:spacing w:after="0"/>
              <w:jc w:val="center"/>
              <w:rPr>
                <w:rFonts w:ascii="Times New Roman" w:hAnsi="Times New Roman" w:cs="Times New Roman"/>
              </w:rPr>
            </w:pPr>
            <w:r w:rsidRPr="00603C98">
              <w:rPr>
                <w:rFonts w:ascii="Times New Roman" w:hAnsi="Times New Roman" w:cs="Times New Roman"/>
              </w:rPr>
              <w:t>1</w:t>
            </w:r>
          </w:p>
        </w:tc>
        <w:tc>
          <w:tcPr>
            <w:tcW w:w="7513" w:type="dxa"/>
            <w:vAlign w:val="center"/>
          </w:tcPr>
          <w:p w14:paraId="53081F2F" w14:textId="5E0CD77D" w:rsidR="007265FE" w:rsidRPr="00603C98" w:rsidRDefault="007265FE" w:rsidP="007265FE">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Температура воздуха наиболее холодных суток обеспеченностью 0</w:t>
            </w:r>
            <w:r w:rsidR="0037395C">
              <w:rPr>
                <w:rFonts w:ascii="Times New Roman" w:eastAsia="Times New Roman" w:hAnsi="Times New Roman" w:cs="Times New Roman"/>
                <w:color w:val="000000"/>
                <w:sz w:val="24"/>
                <w:szCs w:val="24"/>
                <w:lang w:eastAsia="ru-RU"/>
              </w:rPr>
              <w:t>,</w:t>
            </w:r>
            <w:r w:rsidRPr="00603C98">
              <w:rPr>
                <w:rFonts w:ascii="Times New Roman" w:eastAsia="Times New Roman" w:hAnsi="Times New Roman" w:cs="Times New Roman"/>
                <w:color w:val="000000"/>
                <w:sz w:val="24"/>
                <w:szCs w:val="24"/>
                <w:lang w:eastAsia="ru-RU"/>
              </w:rPr>
              <w:t>92</w:t>
            </w:r>
          </w:p>
        </w:tc>
        <w:tc>
          <w:tcPr>
            <w:tcW w:w="1559" w:type="dxa"/>
            <w:vAlign w:val="center"/>
          </w:tcPr>
          <w:p w14:paraId="79A14150" w14:textId="11F4F192" w:rsidR="007265FE" w:rsidRPr="00186F28" w:rsidRDefault="007265FE" w:rsidP="004A6ED0">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F66143">
              <w:rPr>
                <w:rFonts w:ascii="Times New Roman" w:hAnsi="Times New Roman" w:cs="Times New Roman"/>
                <w:sz w:val="24"/>
                <w:szCs w:val="24"/>
              </w:rPr>
              <w:t>3</w:t>
            </w:r>
            <w:r w:rsidR="00C0707D">
              <w:rPr>
                <w:rFonts w:ascii="Times New Roman" w:hAnsi="Times New Roman" w:cs="Times New Roman"/>
                <w:sz w:val="24"/>
                <w:szCs w:val="24"/>
              </w:rPr>
              <w:t>6</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53F25DDE" w14:textId="77777777" w:rsidTr="00523983">
        <w:tc>
          <w:tcPr>
            <w:tcW w:w="675" w:type="dxa"/>
            <w:vAlign w:val="center"/>
          </w:tcPr>
          <w:p w14:paraId="1D76F9B6" w14:textId="3DBF061D"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2</w:t>
            </w:r>
          </w:p>
        </w:tc>
        <w:tc>
          <w:tcPr>
            <w:tcW w:w="7513" w:type="dxa"/>
            <w:vAlign w:val="center"/>
          </w:tcPr>
          <w:p w14:paraId="78566C31" w14:textId="3C7A76B3" w:rsidR="00D63C8D" w:rsidRPr="00603C98" w:rsidRDefault="00D63C8D" w:rsidP="00D63C8D">
            <w:pPr>
              <w:tabs>
                <w:tab w:val="left" w:pos="9781"/>
              </w:tabs>
              <w:spacing w:after="0"/>
              <w:rPr>
                <w:rFonts w:ascii="Times New Roman" w:eastAsia="Times New Roman" w:hAnsi="Times New Roman" w:cs="Times New Roman"/>
                <w:color w:val="000000"/>
                <w:sz w:val="24"/>
                <w:szCs w:val="24"/>
                <w:lang w:eastAsia="ru-RU"/>
              </w:rPr>
            </w:pPr>
            <w:r w:rsidRPr="00D63C8D">
              <w:rPr>
                <w:rFonts w:ascii="Times New Roman" w:eastAsia="Times New Roman" w:hAnsi="Times New Roman" w:cs="Times New Roman"/>
                <w:color w:val="000000"/>
                <w:sz w:val="24"/>
                <w:szCs w:val="24"/>
                <w:lang w:eastAsia="ru-RU"/>
              </w:rPr>
              <w:t>Температура воздуха наиболее холодной пятидневки, обеспеченностью 0</w:t>
            </w:r>
            <w:r>
              <w:rPr>
                <w:rFonts w:ascii="Times New Roman" w:eastAsia="Times New Roman" w:hAnsi="Times New Roman" w:cs="Times New Roman"/>
                <w:color w:val="000000"/>
                <w:sz w:val="24"/>
                <w:szCs w:val="24"/>
                <w:lang w:eastAsia="ru-RU"/>
              </w:rPr>
              <w:t>,</w:t>
            </w:r>
            <w:r w:rsidRPr="00D63C8D">
              <w:rPr>
                <w:rFonts w:ascii="Times New Roman" w:eastAsia="Times New Roman" w:hAnsi="Times New Roman" w:cs="Times New Roman"/>
                <w:color w:val="000000"/>
                <w:sz w:val="24"/>
                <w:szCs w:val="24"/>
                <w:lang w:eastAsia="ru-RU"/>
              </w:rPr>
              <w:t>92</w:t>
            </w:r>
          </w:p>
        </w:tc>
        <w:tc>
          <w:tcPr>
            <w:tcW w:w="1559" w:type="dxa"/>
            <w:vAlign w:val="center"/>
          </w:tcPr>
          <w:p w14:paraId="26819308" w14:textId="3368F057" w:rsidR="00D63C8D" w:rsidRPr="00186F28" w:rsidRDefault="00D63C8D" w:rsidP="00D63C8D">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C0707D">
              <w:rPr>
                <w:rFonts w:ascii="Times New Roman" w:hAnsi="Times New Roman" w:cs="Times New Roman"/>
                <w:sz w:val="24"/>
                <w:szCs w:val="24"/>
              </w:rPr>
              <w:t>33</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2E36A034" w14:textId="77777777" w:rsidTr="00523983">
        <w:tc>
          <w:tcPr>
            <w:tcW w:w="675" w:type="dxa"/>
            <w:vAlign w:val="center"/>
          </w:tcPr>
          <w:p w14:paraId="341B56D5" w14:textId="645A6CF6"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3</w:t>
            </w:r>
          </w:p>
        </w:tc>
        <w:tc>
          <w:tcPr>
            <w:tcW w:w="7513" w:type="dxa"/>
            <w:vAlign w:val="center"/>
          </w:tcPr>
          <w:p w14:paraId="17DF0458"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14:paraId="61B66B13" w14:textId="5A856828" w:rsidR="00D63C8D" w:rsidRPr="00186F28" w:rsidRDefault="00D63C8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w:t>
            </w:r>
            <w:r w:rsidR="00C0707D">
              <w:rPr>
                <w:rFonts w:ascii="Times New Roman" w:hAnsi="Times New Roman" w:cs="Times New Roman"/>
                <w:sz w:val="24"/>
                <w:szCs w:val="24"/>
              </w:rPr>
              <w:t>4</w:t>
            </w:r>
            <w:r w:rsidR="0029414B">
              <w:rPr>
                <w:rFonts w:ascii="Times New Roman" w:hAnsi="Times New Roman" w:cs="Times New Roman"/>
                <w:sz w:val="24"/>
                <w:szCs w:val="24"/>
              </w:rPr>
              <w:t>,</w:t>
            </w:r>
            <w:r w:rsidR="00C0707D">
              <w:rPr>
                <w:rFonts w:ascii="Times New Roman" w:hAnsi="Times New Roman" w:cs="Times New Roman"/>
                <w:sz w:val="24"/>
                <w:szCs w:val="24"/>
              </w:rPr>
              <w:t>5</w:t>
            </w:r>
            <w:r w:rsidRPr="00186F28">
              <w:rPr>
                <w:rFonts w:ascii="Times New Roman" w:hAnsi="Times New Roman" w:cs="Times New Roman"/>
                <w:sz w:val="24"/>
                <w:szCs w:val="24"/>
                <w:vertAlign w:val="superscript"/>
              </w:rPr>
              <w:t>0</w:t>
            </w:r>
            <w:proofErr w:type="gramStart"/>
            <w:r w:rsidRPr="00186F28">
              <w:rPr>
                <w:rFonts w:ascii="Times New Roman" w:hAnsi="Times New Roman" w:cs="Times New Roman"/>
                <w:sz w:val="24"/>
                <w:szCs w:val="24"/>
              </w:rPr>
              <w:t>С</w:t>
            </w:r>
            <w:proofErr w:type="gramEnd"/>
          </w:p>
        </w:tc>
      </w:tr>
      <w:tr w:rsidR="00D63C8D" w:rsidRPr="00603C98" w14:paraId="358726A5" w14:textId="77777777" w:rsidTr="00523983">
        <w:tc>
          <w:tcPr>
            <w:tcW w:w="675" w:type="dxa"/>
            <w:vAlign w:val="center"/>
          </w:tcPr>
          <w:p w14:paraId="00ACBEBD" w14:textId="7C12FED1" w:rsidR="00D63C8D" w:rsidRPr="00603C98" w:rsidRDefault="00D63C8D" w:rsidP="00D63C8D">
            <w:pPr>
              <w:tabs>
                <w:tab w:val="left" w:pos="9781"/>
              </w:tabs>
              <w:spacing w:after="0"/>
              <w:jc w:val="center"/>
              <w:rPr>
                <w:rFonts w:ascii="Times New Roman" w:hAnsi="Times New Roman" w:cs="Times New Roman"/>
              </w:rPr>
            </w:pPr>
            <w:r>
              <w:rPr>
                <w:rFonts w:ascii="Times New Roman" w:hAnsi="Times New Roman" w:cs="Times New Roman"/>
              </w:rPr>
              <w:t>4</w:t>
            </w:r>
          </w:p>
        </w:tc>
        <w:tc>
          <w:tcPr>
            <w:tcW w:w="7513" w:type="dxa"/>
            <w:vAlign w:val="center"/>
          </w:tcPr>
          <w:p w14:paraId="7E1E15F3"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14:paraId="633CFB72" w14:textId="0B875678" w:rsidR="00D63C8D" w:rsidRPr="00186F28" w:rsidRDefault="00C0707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205</w:t>
            </w:r>
            <w:r w:rsidR="00D63C8D" w:rsidRPr="00186F28">
              <w:rPr>
                <w:rFonts w:ascii="Times New Roman" w:hAnsi="Times New Roman" w:cs="Times New Roman"/>
                <w:sz w:val="24"/>
                <w:szCs w:val="24"/>
              </w:rPr>
              <w:t>сут.</w:t>
            </w:r>
          </w:p>
        </w:tc>
      </w:tr>
    </w:tbl>
    <w:p w14:paraId="1CE266CE" w14:textId="77777777" w:rsidR="003D65FD" w:rsidRPr="00603C98" w:rsidRDefault="003D65FD" w:rsidP="00603C98">
      <w:pPr>
        <w:spacing w:after="0"/>
        <w:rPr>
          <w:rFonts w:ascii="Times New Roman" w:hAnsi="Times New Roman" w:cs="Times New Roman"/>
          <w:b/>
          <w:sz w:val="28"/>
          <w:szCs w:val="28"/>
          <w:lang w:eastAsia="ru-RU"/>
        </w:rPr>
        <w:sectPr w:rsidR="003D65FD" w:rsidRPr="00603C98" w:rsidSect="00C11F0F">
          <w:footerReference w:type="default" r:id="rId15"/>
          <w:headerReference w:type="first" r:id="rId16"/>
          <w:pgSz w:w="11906" w:h="16838"/>
          <w:pgMar w:top="709" w:right="567" w:bottom="567" w:left="1701" w:header="680" w:footer="680" w:gutter="0"/>
          <w:cols w:space="708"/>
          <w:titlePg/>
          <w:docGrid w:linePitch="360"/>
        </w:sectPr>
      </w:pPr>
    </w:p>
    <w:p w14:paraId="348E9EAA" w14:textId="00843EB5" w:rsidR="00523983" w:rsidRPr="00603C98" w:rsidRDefault="00523983"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1. </w:t>
      </w:r>
      <w:r w:rsidR="00905C9A" w:rsidRPr="00603C98">
        <w:rPr>
          <w:rFonts w:ascii="Times New Roman" w:hAnsi="Times New Roman" w:cs="Times New Roman"/>
          <w:b/>
          <w:sz w:val="28"/>
          <w:szCs w:val="28"/>
          <w:lang w:eastAsia="ru-RU"/>
        </w:rPr>
        <w:t xml:space="preserve">ПОКАЗАТЕЛИ </w:t>
      </w:r>
      <w:proofErr w:type="gramStart"/>
      <w:r w:rsidR="00905C9A" w:rsidRPr="00603C98">
        <w:rPr>
          <w:rFonts w:ascii="Times New Roman" w:hAnsi="Times New Roman" w:cs="Times New Roman"/>
          <w:b/>
          <w:sz w:val="28"/>
          <w:szCs w:val="28"/>
          <w:lang w:eastAsia="ru-RU"/>
        </w:rPr>
        <w:t>СУЩЕСТВУЮЩЕГО</w:t>
      </w:r>
      <w:proofErr w:type="gramEnd"/>
      <w:r w:rsidR="00DB3D42" w:rsidRPr="00603C98">
        <w:rPr>
          <w:rFonts w:ascii="Times New Roman" w:hAnsi="Times New Roman" w:cs="Times New Roman"/>
          <w:b/>
          <w:sz w:val="28"/>
          <w:szCs w:val="28"/>
          <w:lang w:eastAsia="ru-RU"/>
        </w:rPr>
        <w:t xml:space="preserve"> И</w:t>
      </w:r>
    </w:p>
    <w:p w14:paraId="5E69B194" w14:textId="77777777" w:rsidR="004A1E14" w:rsidRPr="00603C98" w:rsidRDefault="0036352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ПЕРСПЕКТИВН</w:t>
      </w:r>
      <w:r w:rsidR="00523983" w:rsidRPr="00603C98">
        <w:rPr>
          <w:rFonts w:ascii="Times New Roman" w:hAnsi="Times New Roman" w:cs="Times New Roman"/>
          <w:b/>
          <w:sz w:val="28"/>
          <w:szCs w:val="28"/>
          <w:lang w:eastAsia="ru-RU"/>
        </w:rPr>
        <w:t xml:space="preserve">ОГО СПРОСА НА ТЕПЛОВУЮ ЭНЕРГИЮ (МОЩНОСТЬ) И ТЕПЛОНОСИТЕЛЬ В </w:t>
      </w:r>
      <w:r w:rsidRPr="00603C98">
        <w:rPr>
          <w:rFonts w:ascii="Times New Roman" w:hAnsi="Times New Roman" w:cs="Times New Roman"/>
          <w:b/>
          <w:sz w:val="28"/>
          <w:szCs w:val="28"/>
          <w:lang w:eastAsia="ru-RU"/>
        </w:rPr>
        <w:t xml:space="preserve">УСТАНОВЛЕННЫХ ГРАНИЦАХ </w:t>
      </w:r>
      <w:r w:rsidR="000F778D" w:rsidRPr="00603C98">
        <w:rPr>
          <w:rFonts w:ascii="Times New Roman" w:hAnsi="Times New Roman" w:cs="Times New Roman"/>
          <w:b/>
          <w:sz w:val="28"/>
          <w:szCs w:val="28"/>
          <w:lang w:eastAsia="ru-RU"/>
        </w:rPr>
        <w:t>ТЕРРИТОРИИ ПОСЕЛЕНИЯ</w:t>
      </w:r>
    </w:p>
    <w:p w14:paraId="17CE6218" w14:textId="77777777" w:rsidR="00523983" w:rsidRPr="00603C98"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1.1. </w:t>
      </w:r>
      <w:r w:rsidR="00DB3D42" w:rsidRPr="00603C98">
        <w:rPr>
          <w:rFonts w:ascii="Times New Roman" w:eastAsia="Times New Roman" w:hAnsi="Times New Roman" w:cs="Times New Roman"/>
          <w:b/>
          <w:bCs/>
          <w:iCs/>
          <w:sz w:val="28"/>
          <w:szCs w:val="28"/>
          <w:lang w:eastAsia="ru-RU"/>
        </w:rPr>
        <w:t>Величины существующей отапливаемой площади</w:t>
      </w:r>
      <w:r w:rsidRPr="00603C98">
        <w:rPr>
          <w:rFonts w:ascii="Times New Roman" w:eastAsia="Times New Roman" w:hAnsi="Times New Roman" w:cs="Times New Roman"/>
          <w:b/>
          <w:bCs/>
          <w:iCs/>
          <w:sz w:val="28"/>
          <w:szCs w:val="28"/>
          <w:lang w:eastAsia="ru-RU"/>
        </w:rPr>
        <w:t xml:space="preserve"> строитель</w:t>
      </w:r>
      <w:r w:rsidR="00523983" w:rsidRPr="00603C98">
        <w:rPr>
          <w:rFonts w:ascii="Times New Roman" w:eastAsia="Times New Roman" w:hAnsi="Times New Roman" w:cs="Times New Roman"/>
          <w:b/>
          <w:bCs/>
          <w:iCs/>
          <w:sz w:val="28"/>
          <w:szCs w:val="28"/>
          <w:lang w:eastAsia="ru-RU"/>
        </w:rPr>
        <w:t>ных фондов</w:t>
      </w:r>
      <w:r w:rsidRPr="00603C98">
        <w:rPr>
          <w:rFonts w:ascii="Times New Roman" w:eastAsia="Times New Roman" w:hAnsi="Times New Roman" w:cs="Times New Roman"/>
          <w:b/>
          <w:bCs/>
          <w:iCs/>
          <w:sz w:val="28"/>
          <w:szCs w:val="28"/>
          <w:lang w:eastAsia="ru-RU"/>
        </w:rPr>
        <w:t xml:space="preserve"> и приросты </w:t>
      </w:r>
      <w:r w:rsidR="00DB3D42" w:rsidRPr="00603C98">
        <w:rPr>
          <w:rFonts w:ascii="Times New Roman" w:eastAsia="Times New Roman" w:hAnsi="Times New Roman" w:cs="Times New Roman"/>
          <w:b/>
          <w:bCs/>
          <w:iCs/>
          <w:sz w:val="28"/>
          <w:szCs w:val="28"/>
          <w:lang w:eastAsia="ru-RU"/>
        </w:rPr>
        <w:t xml:space="preserve">отапливаемой </w:t>
      </w:r>
      <w:r w:rsidRPr="00603C98">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603C98">
        <w:rPr>
          <w:rFonts w:ascii="Times New Roman" w:eastAsia="Times New Roman" w:hAnsi="Times New Roman" w:cs="Times New Roman"/>
          <w:b/>
          <w:bCs/>
          <w:iCs/>
          <w:sz w:val="28"/>
          <w:szCs w:val="28"/>
          <w:lang w:eastAsia="ru-RU"/>
        </w:rPr>
        <w:t xml:space="preserve">мышленных предприятий </w:t>
      </w:r>
    </w:p>
    <w:p w14:paraId="6395F8B3" w14:textId="77777777" w:rsidR="002F6344" w:rsidRPr="00603C98"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по этапам</w:t>
      </w:r>
    </w:p>
    <w:p w14:paraId="0B72DDE5" w14:textId="602D8D23" w:rsidR="00892417" w:rsidRPr="00603C98" w:rsidRDefault="00892417" w:rsidP="00603C98">
      <w:pPr>
        <w:widowControl w:val="0"/>
        <w:spacing w:after="0"/>
        <w:ind w:firstLine="709"/>
        <w:jc w:val="both"/>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53606A">
        <w:rPr>
          <w:rFonts w:ascii="Times New Roman" w:eastAsia="Times New Roman" w:hAnsi="Times New Roman" w:cs="Times New Roman"/>
          <w:sz w:val="28"/>
          <w:szCs w:val="28"/>
        </w:rPr>
        <w:t>Дмитриевского сельского поселения</w:t>
      </w:r>
      <w:r w:rsidR="006C3174">
        <w:rPr>
          <w:rFonts w:ascii="Times New Roman" w:eastAsia="Times New Roman" w:hAnsi="Times New Roman" w:cs="Times New Roman"/>
          <w:sz w:val="28"/>
          <w:szCs w:val="28"/>
        </w:rPr>
        <w:t>.</w:t>
      </w:r>
    </w:p>
    <w:p w14:paraId="50B75F20" w14:textId="77777777" w:rsidR="00892417" w:rsidRPr="00603C98" w:rsidRDefault="00892417" w:rsidP="00603C98">
      <w:pPr>
        <w:widowControl w:val="0"/>
        <w:spacing w:after="0"/>
        <w:ind w:firstLine="709"/>
        <w:jc w:val="right"/>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Таблица 2</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20"/>
        <w:gridCol w:w="992"/>
        <w:gridCol w:w="1560"/>
        <w:gridCol w:w="1275"/>
      </w:tblGrid>
      <w:tr w:rsidR="00892417" w:rsidRPr="00A53ED9" w14:paraId="4E655583" w14:textId="77777777" w:rsidTr="00206102">
        <w:trPr>
          <w:trHeight w:hRule="exact" w:val="752"/>
          <w:tblHeader/>
        </w:trPr>
        <w:tc>
          <w:tcPr>
            <w:tcW w:w="5920" w:type="dxa"/>
            <w:tcBorders>
              <w:top w:val="single" w:sz="18" w:space="0" w:color="auto"/>
              <w:left w:val="single" w:sz="18" w:space="0" w:color="auto"/>
              <w:bottom w:val="single" w:sz="18" w:space="0" w:color="auto"/>
            </w:tcBorders>
            <w:shd w:val="clear" w:color="auto" w:fill="auto"/>
            <w:vAlign w:val="center"/>
          </w:tcPr>
          <w:p w14:paraId="25C92CA9" w14:textId="77777777" w:rsidR="00892417" w:rsidRPr="00A53ED9" w:rsidRDefault="00892417" w:rsidP="000935A6">
            <w:pPr>
              <w:spacing w:after="0" w:line="240" w:lineRule="auto"/>
              <w:jc w:val="center"/>
              <w:rPr>
                <w:rFonts w:ascii="Times New Roman" w:eastAsia="Times New Roman" w:hAnsi="Times New Roman" w:cs="Times New Roman"/>
                <w:b/>
                <w:sz w:val="20"/>
                <w:szCs w:val="20"/>
                <w:lang w:eastAsia="ru-RU"/>
              </w:rPr>
            </w:pPr>
            <w:r w:rsidRPr="00A53ED9">
              <w:rPr>
                <w:rFonts w:ascii="Times New Roman" w:eastAsia="Times New Roman" w:hAnsi="Times New Roman" w:cs="Times New Roman"/>
                <w:b/>
                <w:sz w:val="20"/>
                <w:szCs w:val="20"/>
                <w:lang w:eastAsia="ru-RU"/>
              </w:rPr>
              <w:t>Наименование потребителей</w:t>
            </w:r>
          </w:p>
        </w:tc>
        <w:tc>
          <w:tcPr>
            <w:tcW w:w="992" w:type="dxa"/>
            <w:tcBorders>
              <w:top w:val="single" w:sz="18" w:space="0" w:color="auto"/>
              <w:bottom w:val="single" w:sz="18" w:space="0" w:color="auto"/>
            </w:tcBorders>
            <w:shd w:val="clear" w:color="auto" w:fill="auto"/>
            <w:vAlign w:val="center"/>
          </w:tcPr>
          <w:p w14:paraId="31C327A9" w14:textId="77777777" w:rsidR="00892417" w:rsidRPr="00A53ED9" w:rsidRDefault="00892417" w:rsidP="00206102">
            <w:pPr>
              <w:spacing w:after="0" w:line="240" w:lineRule="auto"/>
              <w:contextualSpacing/>
              <w:jc w:val="center"/>
              <w:rPr>
                <w:rFonts w:ascii="Times New Roman" w:eastAsia="Times New Roman" w:hAnsi="Times New Roman" w:cs="Times New Roman"/>
                <w:b/>
                <w:sz w:val="20"/>
                <w:szCs w:val="20"/>
                <w:lang w:eastAsia="ru-RU"/>
              </w:rPr>
            </w:pPr>
            <w:r w:rsidRPr="00A53ED9">
              <w:rPr>
                <w:rFonts w:ascii="Times New Roman" w:eastAsia="Times New Roman" w:hAnsi="Times New Roman" w:cs="Times New Roman"/>
                <w:b/>
                <w:sz w:val="20"/>
                <w:szCs w:val="20"/>
                <w:lang w:eastAsia="ru-RU"/>
              </w:rPr>
              <w:t>Этажность</w:t>
            </w:r>
          </w:p>
        </w:tc>
        <w:tc>
          <w:tcPr>
            <w:tcW w:w="1560" w:type="dxa"/>
            <w:tcBorders>
              <w:top w:val="single" w:sz="18" w:space="0" w:color="auto"/>
              <w:bottom w:val="single" w:sz="18" w:space="0" w:color="auto"/>
            </w:tcBorders>
            <w:vAlign w:val="center"/>
          </w:tcPr>
          <w:p w14:paraId="26D55730" w14:textId="77777777" w:rsidR="00892417" w:rsidRPr="00A53ED9" w:rsidRDefault="00892417" w:rsidP="00206102">
            <w:pPr>
              <w:spacing w:after="0" w:line="240" w:lineRule="auto"/>
              <w:contextualSpacing/>
              <w:jc w:val="center"/>
              <w:rPr>
                <w:rFonts w:ascii="Times New Roman" w:eastAsia="Times New Roman" w:hAnsi="Times New Roman" w:cs="Times New Roman"/>
                <w:b/>
                <w:sz w:val="20"/>
                <w:szCs w:val="20"/>
                <w:lang w:eastAsia="ru-RU"/>
              </w:rPr>
            </w:pPr>
            <w:r w:rsidRPr="00A53ED9">
              <w:rPr>
                <w:rFonts w:ascii="Times New Roman" w:eastAsia="Times New Roman" w:hAnsi="Times New Roman" w:cs="Times New Roman"/>
                <w:b/>
                <w:sz w:val="20"/>
                <w:szCs w:val="20"/>
                <w:lang w:eastAsia="ru-RU"/>
              </w:rPr>
              <w:t>Площадь, м</w:t>
            </w:r>
            <w:proofErr w:type="gramStart"/>
            <w:r w:rsidRPr="00A53ED9">
              <w:rPr>
                <w:rFonts w:ascii="Times New Roman" w:eastAsia="Times New Roman" w:hAnsi="Times New Roman" w:cs="Times New Roman"/>
                <w:b/>
                <w:sz w:val="20"/>
                <w:szCs w:val="20"/>
                <w:vertAlign w:val="superscript"/>
                <w:lang w:eastAsia="ru-RU"/>
              </w:rPr>
              <w:t>2</w:t>
            </w:r>
            <w:proofErr w:type="gramEnd"/>
          </w:p>
        </w:tc>
        <w:tc>
          <w:tcPr>
            <w:tcW w:w="1275" w:type="dxa"/>
            <w:tcBorders>
              <w:top w:val="single" w:sz="18" w:space="0" w:color="auto"/>
              <w:bottom w:val="single" w:sz="18" w:space="0" w:color="auto"/>
              <w:right w:val="single" w:sz="18" w:space="0" w:color="auto"/>
            </w:tcBorders>
            <w:vAlign w:val="center"/>
          </w:tcPr>
          <w:p w14:paraId="617E8947" w14:textId="77777777" w:rsidR="00892417" w:rsidRPr="00A53ED9" w:rsidRDefault="00892417" w:rsidP="00206102">
            <w:pPr>
              <w:spacing w:after="0" w:line="240" w:lineRule="auto"/>
              <w:contextualSpacing/>
              <w:jc w:val="center"/>
              <w:rPr>
                <w:rFonts w:ascii="Times New Roman" w:eastAsia="Times New Roman" w:hAnsi="Times New Roman" w:cs="Times New Roman"/>
                <w:b/>
                <w:sz w:val="20"/>
                <w:szCs w:val="20"/>
                <w:lang w:eastAsia="ru-RU"/>
              </w:rPr>
            </w:pPr>
            <w:r w:rsidRPr="00A53ED9">
              <w:rPr>
                <w:rFonts w:ascii="Times New Roman" w:eastAsia="Times New Roman" w:hAnsi="Times New Roman" w:cs="Times New Roman"/>
                <w:b/>
                <w:sz w:val="20"/>
                <w:szCs w:val="20"/>
                <w:lang w:eastAsia="ru-RU"/>
              </w:rPr>
              <w:t>Объем, м</w:t>
            </w:r>
            <w:r w:rsidRPr="00A53ED9">
              <w:rPr>
                <w:rFonts w:ascii="Times New Roman" w:eastAsia="Times New Roman" w:hAnsi="Times New Roman" w:cs="Times New Roman"/>
                <w:b/>
                <w:sz w:val="20"/>
                <w:szCs w:val="20"/>
                <w:vertAlign w:val="superscript"/>
                <w:lang w:eastAsia="ru-RU"/>
              </w:rPr>
              <w:t>3</w:t>
            </w:r>
          </w:p>
        </w:tc>
      </w:tr>
      <w:tr w:rsidR="00364606" w:rsidRPr="00A53ED9" w14:paraId="352BF2BB" w14:textId="77777777" w:rsidTr="00206102">
        <w:trPr>
          <w:trHeight w:hRule="exact" w:val="351"/>
        </w:trPr>
        <w:tc>
          <w:tcPr>
            <w:tcW w:w="9747" w:type="dxa"/>
            <w:gridSpan w:val="4"/>
            <w:tcBorders>
              <w:top w:val="single" w:sz="18" w:space="0" w:color="auto"/>
            </w:tcBorders>
            <w:shd w:val="clear" w:color="auto" w:fill="auto"/>
            <w:vAlign w:val="center"/>
          </w:tcPr>
          <w:p w14:paraId="3B6BE48E" w14:textId="4D2DD242" w:rsidR="00364606" w:rsidRPr="00A53ED9" w:rsidRDefault="002D0E3F" w:rsidP="00206102">
            <w:pPr>
              <w:spacing w:after="0" w:line="240" w:lineRule="auto"/>
              <w:ind w:left="426"/>
              <w:jc w:val="center"/>
              <w:rPr>
                <w:rFonts w:ascii="Times New Roman" w:eastAsia="Times New Roman" w:hAnsi="Times New Roman" w:cs="Times New Roman"/>
                <w:b/>
                <w:sz w:val="20"/>
                <w:szCs w:val="20"/>
                <w:lang w:eastAsia="ru-RU"/>
              </w:rPr>
            </w:pPr>
            <w:r w:rsidRPr="00A53ED9">
              <w:rPr>
                <w:rFonts w:ascii="Times New Roman" w:eastAsia="Times New Roman" w:hAnsi="Times New Roman" w:cs="Times New Roman"/>
                <w:b/>
                <w:sz w:val="20"/>
                <w:szCs w:val="20"/>
                <w:lang w:eastAsia="ru-RU"/>
              </w:rPr>
              <w:t>Котельная №1</w:t>
            </w:r>
            <w:r w:rsidR="00335041" w:rsidRPr="00A53ED9">
              <w:rPr>
                <w:rFonts w:ascii="Times New Roman" w:eastAsia="Times New Roman" w:hAnsi="Times New Roman" w:cs="Times New Roman"/>
                <w:b/>
                <w:sz w:val="20"/>
                <w:szCs w:val="20"/>
                <w:lang w:eastAsia="ru-RU"/>
              </w:rPr>
              <w:t xml:space="preserve"> (</w:t>
            </w:r>
            <w:r w:rsidRPr="00A53ED9">
              <w:rPr>
                <w:rFonts w:ascii="Times New Roman" w:eastAsia="Times New Roman" w:hAnsi="Times New Roman" w:cs="Times New Roman"/>
                <w:b/>
                <w:sz w:val="20"/>
                <w:szCs w:val="20"/>
                <w:lang w:eastAsia="ru-RU"/>
              </w:rPr>
              <w:t>с. Дмитриевка</w:t>
            </w:r>
            <w:r w:rsidR="00B7338B" w:rsidRPr="00A53ED9">
              <w:rPr>
                <w:rFonts w:ascii="Times New Roman" w:eastAsia="Times New Roman" w:hAnsi="Times New Roman" w:cs="Times New Roman"/>
                <w:b/>
                <w:sz w:val="20"/>
                <w:szCs w:val="20"/>
                <w:lang w:eastAsia="ru-RU"/>
              </w:rPr>
              <w:t xml:space="preserve">, </w:t>
            </w:r>
            <w:r w:rsidRPr="00A53ED9">
              <w:rPr>
                <w:rFonts w:ascii="Times New Roman" w:eastAsia="Times New Roman" w:hAnsi="Times New Roman" w:cs="Times New Roman"/>
                <w:b/>
                <w:sz w:val="20"/>
                <w:szCs w:val="20"/>
                <w:lang w:eastAsia="ru-RU"/>
              </w:rPr>
              <w:t>ул. Лесная, 9</w:t>
            </w:r>
            <w:r w:rsidR="00335041" w:rsidRPr="00A53ED9">
              <w:rPr>
                <w:rFonts w:ascii="Times New Roman" w:eastAsia="Times New Roman" w:hAnsi="Times New Roman" w:cs="Times New Roman"/>
                <w:b/>
                <w:sz w:val="20"/>
                <w:szCs w:val="20"/>
                <w:lang w:eastAsia="ru-RU"/>
              </w:rPr>
              <w:t>)</w:t>
            </w:r>
          </w:p>
        </w:tc>
      </w:tr>
      <w:tr w:rsidR="00335041" w:rsidRPr="00A53ED9" w14:paraId="6EE97FFE" w14:textId="77777777" w:rsidTr="00206102">
        <w:trPr>
          <w:trHeight w:hRule="exact" w:val="279"/>
        </w:trPr>
        <w:tc>
          <w:tcPr>
            <w:tcW w:w="9747" w:type="dxa"/>
            <w:gridSpan w:val="4"/>
            <w:shd w:val="clear" w:color="auto" w:fill="auto"/>
            <w:vAlign w:val="center"/>
          </w:tcPr>
          <w:p w14:paraId="49E19A4E" w14:textId="66622D0C" w:rsidR="00335041" w:rsidRPr="00A53ED9" w:rsidRDefault="00007A2C" w:rsidP="00206102">
            <w:pPr>
              <w:spacing w:after="0" w:line="240" w:lineRule="auto"/>
              <w:jc w:val="center"/>
              <w:rPr>
                <w:rFonts w:ascii="Times New Roman" w:hAnsi="Times New Roman" w:cs="Times New Roman"/>
                <w:sz w:val="20"/>
                <w:szCs w:val="20"/>
              </w:rPr>
            </w:pPr>
            <w:r w:rsidRPr="00A53ED9">
              <w:rPr>
                <w:rFonts w:ascii="Times New Roman" w:hAnsi="Times New Roman" w:cs="Times New Roman"/>
                <w:bCs/>
                <w:i/>
                <w:sz w:val="20"/>
                <w:szCs w:val="20"/>
              </w:rPr>
              <w:t>Многоквартирные дома</w:t>
            </w:r>
          </w:p>
        </w:tc>
      </w:tr>
      <w:tr w:rsidR="00007A2C" w:rsidRPr="00A53ED9" w14:paraId="45F69B19" w14:textId="77777777" w:rsidTr="00206102">
        <w:trPr>
          <w:trHeight w:val="50"/>
        </w:trPr>
        <w:tc>
          <w:tcPr>
            <w:tcW w:w="5920" w:type="dxa"/>
            <w:shd w:val="clear" w:color="auto" w:fill="auto"/>
            <w:vAlign w:val="center"/>
          </w:tcPr>
          <w:p w14:paraId="0EE0356D" w14:textId="1F3187EA" w:rsidR="00007A2C" w:rsidRPr="00A53ED9" w:rsidRDefault="00007A2C" w:rsidP="00007A2C">
            <w:pPr>
              <w:spacing w:after="0" w:line="240" w:lineRule="auto"/>
              <w:rPr>
                <w:rFonts w:ascii="Times New Roman" w:hAnsi="Times New Roman" w:cs="Times New Roman"/>
                <w:sz w:val="20"/>
                <w:szCs w:val="20"/>
                <w:lang w:eastAsia="ru-RU"/>
              </w:rPr>
            </w:pPr>
            <w:r w:rsidRPr="00A53ED9">
              <w:rPr>
                <w:rFonts w:ascii="Times New Roman" w:hAnsi="Times New Roman" w:cs="Times New Roman"/>
                <w:sz w:val="20"/>
                <w:szCs w:val="20"/>
                <w:lang w:eastAsia="ru-RU"/>
              </w:rPr>
              <w:t>ул. Школьная, 9</w:t>
            </w:r>
          </w:p>
        </w:tc>
        <w:tc>
          <w:tcPr>
            <w:tcW w:w="992" w:type="dxa"/>
            <w:vAlign w:val="center"/>
          </w:tcPr>
          <w:p w14:paraId="4A6E5DB4" w14:textId="66F6604D" w:rsidR="00007A2C" w:rsidRPr="00A53ED9" w:rsidRDefault="00007A2C" w:rsidP="00007A2C">
            <w:pPr>
              <w:spacing w:after="0" w:line="240" w:lineRule="auto"/>
              <w:jc w:val="center"/>
              <w:rPr>
                <w:rFonts w:ascii="Times New Roman" w:hAnsi="Times New Roman" w:cs="Times New Roman"/>
                <w:color w:val="000000"/>
                <w:sz w:val="20"/>
                <w:szCs w:val="20"/>
              </w:rPr>
            </w:pPr>
            <w:r w:rsidRPr="00A53ED9">
              <w:rPr>
                <w:rFonts w:ascii="Times New Roman" w:hAnsi="Times New Roman" w:cs="Times New Roman"/>
                <w:color w:val="000000"/>
                <w:sz w:val="20"/>
                <w:szCs w:val="20"/>
              </w:rPr>
              <w:t>2</w:t>
            </w:r>
          </w:p>
        </w:tc>
        <w:tc>
          <w:tcPr>
            <w:tcW w:w="1560" w:type="dxa"/>
            <w:vAlign w:val="center"/>
          </w:tcPr>
          <w:p w14:paraId="070DAAB2" w14:textId="31920BB7" w:rsidR="00007A2C" w:rsidRPr="00A53ED9" w:rsidRDefault="00007A2C" w:rsidP="00007A2C">
            <w:pPr>
              <w:spacing w:after="0" w:line="240" w:lineRule="auto"/>
              <w:jc w:val="center"/>
              <w:rPr>
                <w:rFonts w:ascii="Times New Roman" w:hAnsi="Times New Roman" w:cs="Times New Roman"/>
                <w:color w:val="000000"/>
                <w:sz w:val="20"/>
                <w:szCs w:val="20"/>
              </w:rPr>
            </w:pPr>
            <w:r w:rsidRPr="00A53ED9">
              <w:rPr>
                <w:rFonts w:ascii="Times New Roman" w:hAnsi="Times New Roman" w:cs="Times New Roman"/>
                <w:color w:val="000000"/>
                <w:sz w:val="20"/>
                <w:szCs w:val="20"/>
              </w:rPr>
              <w:t>882,32</w:t>
            </w:r>
          </w:p>
        </w:tc>
        <w:tc>
          <w:tcPr>
            <w:tcW w:w="1275" w:type="dxa"/>
            <w:vAlign w:val="center"/>
          </w:tcPr>
          <w:p w14:paraId="325A1C26" w14:textId="4AD84C5D" w:rsidR="00007A2C" w:rsidRPr="00A53ED9" w:rsidRDefault="00007A2C" w:rsidP="00007A2C">
            <w:pPr>
              <w:spacing w:after="0" w:line="240" w:lineRule="auto"/>
              <w:jc w:val="center"/>
              <w:rPr>
                <w:rFonts w:ascii="Times New Roman" w:hAnsi="Times New Roman" w:cs="Times New Roman"/>
                <w:sz w:val="20"/>
                <w:szCs w:val="20"/>
              </w:rPr>
            </w:pPr>
            <w:r w:rsidRPr="00A53ED9">
              <w:rPr>
                <w:rFonts w:ascii="Times New Roman" w:hAnsi="Times New Roman" w:cs="Times New Roman"/>
                <w:color w:val="000000"/>
                <w:sz w:val="20"/>
                <w:szCs w:val="20"/>
              </w:rPr>
              <w:t>3811,2</w:t>
            </w:r>
          </w:p>
        </w:tc>
      </w:tr>
      <w:tr w:rsidR="00007A2C" w:rsidRPr="00A53ED9" w14:paraId="398421C0" w14:textId="77777777" w:rsidTr="00AA7158">
        <w:trPr>
          <w:trHeight w:val="50"/>
        </w:trPr>
        <w:tc>
          <w:tcPr>
            <w:tcW w:w="9747" w:type="dxa"/>
            <w:gridSpan w:val="4"/>
            <w:shd w:val="clear" w:color="auto" w:fill="auto"/>
            <w:vAlign w:val="center"/>
          </w:tcPr>
          <w:p w14:paraId="5CF18B91" w14:textId="795D0DD4" w:rsidR="00007A2C" w:rsidRPr="00A53ED9" w:rsidRDefault="00007A2C" w:rsidP="00007A2C">
            <w:pPr>
              <w:spacing w:after="0" w:line="240" w:lineRule="auto"/>
              <w:jc w:val="center"/>
              <w:rPr>
                <w:rFonts w:ascii="Times New Roman" w:hAnsi="Times New Roman" w:cs="Times New Roman"/>
                <w:sz w:val="20"/>
                <w:szCs w:val="20"/>
              </w:rPr>
            </w:pPr>
            <w:r w:rsidRPr="00A53ED9">
              <w:rPr>
                <w:rFonts w:ascii="Times New Roman" w:hAnsi="Times New Roman" w:cs="Times New Roman"/>
                <w:i/>
                <w:sz w:val="20"/>
                <w:szCs w:val="20"/>
              </w:rPr>
              <w:t>Бюджетные организации</w:t>
            </w:r>
          </w:p>
        </w:tc>
      </w:tr>
      <w:tr w:rsidR="00A53ED9" w:rsidRPr="00A53ED9" w14:paraId="0ADD2693" w14:textId="77777777" w:rsidTr="00206102">
        <w:trPr>
          <w:trHeight w:val="50"/>
        </w:trPr>
        <w:tc>
          <w:tcPr>
            <w:tcW w:w="5920" w:type="dxa"/>
            <w:shd w:val="clear" w:color="auto" w:fill="auto"/>
            <w:vAlign w:val="center"/>
          </w:tcPr>
          <w:p w14:paraId="0FBBA58E" w14:textId="4DC6432D" w:rsidR="00A53ED9" w:rsidRPr="00A53ED9" w:rsidRDefault="00A53ED9" w:rsidP="00CA3B5A">
            <w:pPr>
              <w:spacing w:after="0" w:line="240" w:lineRule="auto"/>
              <w:rPr>
                <w:rFonts w:ascii="Times New Roman" w:hAnsi="Times New Roman" w:cs="Times New Roman"/>
                <w:sz w:val="20"/>
                <w:szCs w:val="20"/>
                <w:lang w:eastAsia="ru-RU"/>
              </w:rPr>
            </w:pPr>
            <w:r w:rsidRPr="00A53ED9">
              <w:rPr>
                <w:rFonts w:ascii="Times New Roman" w:hAnsi="Times New Roman" w:cs="Times New Roman"/>
                <w:sz w:val="20"/>
                <w:szCs w:val="20"/>
                <w:lang w:eastAsia="ru-RU"/>
              </w:rPr>
              <w:t xml:space="preserve">МОУ «Дмитриевская основная школа имени Героя Советского Союза Д. П. </w:t>
            </w:r>
            <w:r w:rsidR="00CA3B5A">
              <w:rPr>
                <w:rFonts w:ascii="Times New Roman" w:hAnsi="Times New Roman" w:cs="Times New Roman"/>
                <w:sz w:val="20"/>
                <w:szCs w:val="20"/>
                <w:lang w:eastAsia="ru-RU"/>
              </w:rPr>
              <w:t>Лёвина</w:t>
            </w:r>
            <w:r w:rsidRPr="00A53ED9">
              <w:rPr>
                <w:rFonts w:ascii="Times New Roman" w:hAnsi="Times New Roman" w:cs="Times New Roman"/>
                <w:sz w:val="20"/>
                <w:szCs w:val="20"/>
                <w:lang w:eastAsia="ru-RU"/>
              </w:rPr>
              <w:t>», ул. Школьная, 1А</w:t>
            </w:r>
          </w:p>
        </w:tc>
        <w:tc>
          <w:tcPr>
            <w:tcW w:w="992" w:type="dxa"/>
            <w:vAlign w:val="center"/>
          </w:tcPr>
          <w:p w14:paraId="2CCB0337" w14:textId="735D9028" w:rsidR="00A53ED9" w:rsidRPr="00A53ED9" w:rsidRDefault="00A53ED9" w:rsidP="00A53ED9">
            <w:pPr>
              <w:spacing w:after="0" w:line="240" w:lineRule="auto"/>
              <w:jc w:val="center"/>
              <w:rPr>
                <w:rFonts w:ascii="Times New Roman" w:hAnsi="Times New Roman" w:cs="Times New Roman"/>
                <w:color w:val="000000"/>
                <w:sz w:val="20"/>
                <w:szCs w:val="20"/>
              </w:rPr>
            </w:pPr>
            <w:r w:rsidRPr="00A53ED9">
              <w:rPr>
                <w:rFonts w:ascii="Times New Roman" w:hAnsi="Times New Roman" w:cs="Times New Roman"/>
                <w:color w:val="000000"/>
                <w:sz w:val="20"/>
                <w:szCs w:val="20"/>
              </w:rPr>
              <w:t>2</w:t>
            </w:r>
          </w:p>
        </w:tc>
        <w:tc>
          <w:tcPr>
            <w:tcW w:w="1560" w:type="dxa"/>
            <w:vAlign w:val="center"/>
          </w:tcPr>
          <w:p w14:paraId="03472B87" w14:textId="1B63C321" w:rsidR="00A53ED9" w:rsidRPr="00A53ED9" w:rsidRDefault="00A53ED9" w:rsidP="00A53ED9">
            <w:pPr>
              <w:spacing w:after="0" w:line="240" w:lineRule="auto"/>
              <w:jc w:val="center"/>
              <w:rPr>
                <w:rFonts w:ascii="Times New Roman" w:hAnsi="Times New Roman" w:cs="Times New Roman"/>
                <w:color w:val="000000"/>
                <w:sz w:val="20"/>
                <w:szCs w:val="20"/>
              </w:rPr>
            </w:pPr>
            <w:r w:rsidRPr="00A53ED9">
              <w:rPr>
                <w:rFonts w:ascii="Times New Roman" w:hAnsi="Times New Roman" w:cs="Times New Roman"/>
                <w:color w:val="000000"/>
                <w:sz w:val="20"/>
                <w:szCs w:val="20"/>
              </w:rPr>
              <w:t>2465,6</w:t>
            </w:r>
          </w:p>
        </w:tc>
        <w:tc>
          <w:tcPr>
            <w:tcW w:w="1275" w:type="dxa"/>
            <w:vAlign w:val="center"/>
          </w:tcPr>
          <w:p w14:paraId="5C5D85A6" w14:textId="5D4184DB" w:rsidR="00A53ED9" w:rsidRPr="00A53ED9" w:rsidRDefault="00A53ED9" w:rsidP="00A53ED9">
            <w:pPr>
              <w:spacing w:after="0" w:line="240" w:lineRule="auto"/>
              <w:jc w:val="center"/>
              <w:rPr>
                <w:rFonts w:ascii="Times New Roman" w:hAnsi="Times New Roman" w:cs="Times New Roman"/>
                <w:sz w:val="20"/>
                <w:szCs w:val="20"/>
              </w:rPr>
            </w:pPr>
            <w:r w:rsidRPr="00A53ED9">
              <w:rPr>
                <w:rFonts w:ascii="Times New Roman" w:hAnsi="Times New Roman" w:cs="Times New Roman"/>
                <w:color w:val="000000"/>
                <w:sz w:val="20"/>
                <w:szCs w:val="20"/>
              </w:rPr>
              <w:t>10666,3</w:t>
            </w:r>
          </w:p>
        </w:tc>
      </w:tr>
      <w:tr w:rsidR="00A53ED9" w:rsidRPr="00A53ED9" w14:paraId="49A7A7AD" w14:textId="77777777" w:rsidTr="00206102">
        <w:trPr>
          <w:trHeight w:val="50"/>
        </w:trPr>
        <w:tc>
          <w:tcPr>
            <w:tcW w:w="5920" w:type="dxa"/>
            <w:shd w:val="clear" w:color="auto" w:fill="auto"/>
            <w:vAlign w:val="center"/>
          </w:tcPr>
          <w:p w14:paraId="2D6A604D" w14:textId="1E104455" w:rsidR="00A53ED9" w:rsidRPr="00A53ED9" w:rsidRDefault="00A53ED9" w:rsidP="00EE7C13">
            <w:pPr>
              <w:spacing w:after="0" w:line="240" w:lineRule="auto"/>
              <w:rPr>
                <w:rFonts w:ascii="Times New Roman" w:hAnsi="Times New Roman" w:cs="Times New Roman"/>
                <w:sz w:val="20"/>
                <w:szCs w:val="20"/>
                <w:lang w:eastAsia="ru-RU"/>
              </w:rPr>
            </w:pPr>
            <w:r w:rsidRPr="00A53ED9">
              <w:rPr>
                <w:rFonts w:ascii="Times New Roman" w:hAnsi="Times New Roman" w:cs="Times New Roman"/>
                <w:sz w:val="20"/>
                <w:szCs w:val="20"/>
                <w:lang w:eastAsia="ru-RU"/>
              </w:rPr>
              <w:t xml:space="preserve">МОУ «Дмитриевская основная школа имени Героя Советского Союза Д. П. </w:t>
            </w:r>
            <w:r w:rsidR="00EE7C13">
              <w:rPr>
                <w:rFonts w:ascii="Times New Roman" w:hAnsi="Times New Roman" w:cs="Times New Roman"/>
                <w:sz w:val="20"/>
                <w:szCs w:val="20"/>
                <w:lang w:eastAsia="ru-RU"/>
              </w:rPr>
              <w:t>Лёвина</w:t>
            </w:r>
            <w:r w:rsidRPr="00A53ED9">
              <w:rPr>
                <w:rFonts w:ascii="Times New Roman" w:hAnsi="Times New Roman" w:cs="Times New Roman"/>
                <w:sz w:val="20"/>
                <w:szCs w:val="20"/>
                <w:lang w:eastAsia="ru-RU"/>
              </w:rPr>
              <w:t>» дошкольное отделение, ул. Центральная, 3</w:t>
            </w:r>
          </w:p>
        </w:tc>
        <w:tc>
          <w:tcPr>
            <w:tcW w:w="992" w:type="dxa"/>
            <w:vAlign w:val="center"/>
          </w:tcPr>
          <w:p w14:paraId="64FD23AA" w14:textId="67704969" w:rsidR="00A53ED9" w:rsidRPr="00A53ED9" w:rsidRDefault="00A53ED9" w:rsidP="00A53ED9">
            <w:pPr>
              <w:spacing w:after="0" w:line="240" w:lineRule="auto"/>
              <w:jc w:val="center"/>
              <w:rPr>
                <w:rFonts w:ascii="Times New Roman" w:hAnsi="Times New Roman" w:cs="Times New Roman"/>
                <w:color w:val="000000"/>
                <w:sz w:val="20"/>
                <w:szCs w:val="20"/>
              </w:rPr>
            </w:pPr>
            <w:r w:rsidRPr="00A53ED9">
              <w:rPr>
                <w:rFonts w:ascii="Times New Roman" w:hAnsi="Times New Roman" w:cs="Times New Roman"/>
                <w:color w:val="000000"/>
                <w:sz w:val="20"/>
                <w:szCs w:val="20"/>
              </w:rPr>
              <w:t>2</w:t>
            </w:r>
          </w:p>
        </w:tc>
        <w:tc>
          <w:tcPr>
            <w:tcW w:w="1560" w:type="dxa"/>
            <w:vAlign w:val="center"/>
          </w:tcPr>
          <w:p w14:paraId="5E4E2BB7" w14:textId="3592A46B" w:rsidR="00A53ED9" w:rsidRPr="00A53ED9" w:rsidRDefault="00A53ED9" w:rsidP="00A53ED9">
            <w:pPr>
              <w:spacing w:after="0" w:line="240" w:lineRule="auto"/>
              <w:jc w:val="center"/>
              <w:rPr>
                <w:rFonts w:ascii="Times New Roman" w:hAnsi="Times New Roman" w:cs="Times New Roman"/>
                <w:color w:val="000000"/>
                <w:sz w:val="20"/>
                <w:szCs w:val="20"/>
              </w:rPr>
            </w:pPr>
            <w:r w:rsidRPr="00A53ED9">
              <w:rPr>
                <w:rFonts w:ascii="Times New Roman" w:hAnsi="Times New Roman" w:cs="Times New Roman"/>
                <w:color w:val="000000"/>
                <w:sz w:val="20"/>
                <w:szCs w:val="20"/>
              </w:rPr>
              <w:t>541,8</w:t>
            </w:r>
          </w:p>
        </w:tc>
        <w:tc>
          <w:tcPr>
            <w:tcW w:w="1275" w:type="dxa"/>
            <w:vAlign w:val="center"/>
          </w:tcPr>
          <w:p w14:paraId="77EFE817" w14:textId="55BA7510" w:rsidR="00A53ED9" w:rsidRPr="00A53ED9" w:rsidRDefault="00A53ED9" w:rsidP="00A53ED9">
            <w:pPr>
              <w:spacing w:after="0" w:line="240" w:lineRule="auto"/>
              <w:jc w:val="center"/>
              <w:rPr>
                <w:rFonts w:ascii="Times New Roman" w:hAnsi="Times New Roman" w:cs="Times New Roman"/>
                <w:sz w:val="20"/>
                <w:szCs w:val="20"/>
              </w:rPr>
            </w:pPr>
            <w:r w:rsidRPr="00A53ED9">
              <w:rPr>
                <w:rFonts w:ascii="Times New Roman" w:hAnsi="Times New Roman" w:cs="Times New Roman"/>
                <w:color w:val="000000"/>
                <w:sz w:val="20"/>
                <w:szCs w:val="20"/>
              </w:rPr>
              <w:t>2496</w:t>
            </w:r>
          </w:p>
        </w:tc>
      </w:tr>
      <w:tr w:rsidR="00A53ED9" w:rsidRPr="00A53ED9" w14:paraId="1D350CC6" w14:textId="77777777" w:rsidTr="00206102">
        <w:trPr>
          <w:trHeight w:val="50"/>
        </w:trPr>
        <w:tc>
          <w:tcPr>
            <w:tcW w:w="5920" w:type="dxa"/>
            <w:shd w:val="clear" w:color="auto" w:fill="auto"/>
            <w:vAlign w:val="center"/>
          </w:tcPr>
          <w:p w14:paraId="18D08A49" w14:textId="3F525ED0" w:rsidR="00A53ED9" w:rsidRPr="00A53ED9" w:rsidRDefault="00CA3B5A" w:rsidP="00A53ED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МУ </w:t>
            </w:r>
            <w:r w:rsidR="00A53ED9" w:rsidRPr="00A53ED9">
              <w:rPr>
                <w:rFonts w:ascii="Times New Roman" w:hAnsi="Times New Roman" w:cs="Times New Roman"/>
                <w:sz w:val="20"/>
                <w:szCs w:val="20"/>
                <w:lang w:eastAsia="ru-RU"/>
              </w:rPr>
              <w:t>Администрация</w:t>
            </w:r>
            <w:r>
              <w:rPr>
                <w:rFonts w:ascii="Times New Roman" w:hAnsi="Times New Roman" w:cs="Times New Roman"/>
                <w:sz w:val="20"/>
                <w:szCs w:val="20"/>
                <w:lang w:eastAsia="ru-RU"/>
              </w:rPr>
              <w:t xml:space="preserve"> МО «Дмитриевское сельское поселение» </w:t>
            </w:r>
            <w:r w:rsidR="00A53ED9" w:rsidRPr="00A53ED9">
              <w:rPr>
                <w:rFonts w:ascii="Times New Roman" w:hAnsi="Times New Roman" w:cs="Times New Roman"/>
                <w:sz w:val="20"/>
                <w:szCs w:val="20"/>
                <w:lang w:eastAsia="ru-RU"/>
              </w:rPr>
              <w:t>, ул. Центральная, 2</w:t>
            </w:r>
          </w:p>
        </w:tc>
        <w:tc>
          <w:tcPr>
            <w:tcW w:w="992" w:type="dxa"/>
            <w:vAlign w:val="center"/>
          </w:tcPr>
          <w:p w14:paraId="1355D5F5" w14:textId="55C68170" w:rsidR="00A53ED9" w:rsidRPr="00A53ED9" w:rsidRDefault="00A53ED9" w:rsidP="00A53ED9">
            <w:pPr>
              <w:spacing w:after="0" w:line="240" w:lineRule="auto"/>
              <w:jc w:val="center"/>
              <w:rPr>
                <w:rFonts w:ascii="Times New Roman" w:hAnsi="Times New Roman" w:cs="Times New Roman"/>
                <w:color w:val="000000"/>
                <w:sz w:val="20"/>
                <w:szCs w:val="20"/>
              </w:rPr>
            </w:pPr>
            <w:r w:rsidRPr="00A53ED9">
              <w:rPr>
                <w:rFonts w:ascii="Times New Roman" w:hAnsi="Times New Roman" w:cs="Times New Roman"/>
                <w:color w:val="000000"/>
                <w:sz w:val="20"/>
                <w:szCs w:val="20"/>
              </w:rPr>
              <w:t>1</w:t>
            </w:r>
          </w:p>
        </w:tc>
        <w:tc>
          <w:tcPr>
            <w:tcW w:w="1560" w:type="dxa"/>
            <w:vAlign w:val="center"/>
          </w:tcPr>
          <w:p w14:paraId="5EFDDDC3" w14:textId="447E59F6" w:rsidR="00A53ED9" w:rsidRPr="00A53ED9" w:rsidRDefault="00A53ED9" w:rsidP="00A53ED9">
            <w:pPr>
              <w:spacing w:after="0" w:line="240" w:lineRule="auto"/>
              <w:jc w:val="center"/>
              <w:rPr>
                <w:rFonts w:ascii="Times New Roman" w:hAnsi="Times New Roman" w:cs="Times New Roman"/>
                <w:color w:val="000000"/>
                <w:sz w:val="20"/>
                <w:szCs w:val="20"/>
              </w:rPr>
            </w:pPr>
            <w:r w:rsidRPr="00A53ED9">
              <w:rPr>
                <w:rFonts w:ascii="Times New Roman" w:hAnsi="Times New Roman" w:cs="Times New Roman"/>
                <w:color w:val="000000"/>
                <w:sz w:val="20"/>
                <w:szCs w:val="20"/>
              </w:rPr>
              <w:t>144,26</w:t>
            </w:r>
          </w:p>
        </w:tc>
        <w:tc>
          <w:tcPr>
            <w:tcW w:w="1275" w:type="dxa"/>
            <w:vAlign w:val="center"/>
          </w:tcPr>
          <w:p w14:paraId="4C315FCD" w14:textId="3E4E1D4A" w:rsidR="00A53ED9" w:rsidRPr="00A53ED9" w:rsidRDefault="00A53ED9" w:rsidP="00A53ED9">
            <w:pPr>
              <w:spacing w:after="0" w:line="240" w:lineRule="auto"/>
              <w:jc w:val="center"/>
              <w:rPr>
                <w:rFonts w:ascii="Times New Roman" w:hAnsi="Times New Roman" w:cs="Times New Roman"/>
                <w:sz w:val="20"/>
                <w:szCs w:val="20"/>
              </w:rPr>
            </w:pPr>
            <w:r w:rsidRPr="00A53ED9">
              <w:rPr>
                <w:rFonts w:ascii="Times New Roman" w:hAnsi="Times New Roman" w:cs="Times New Roman"/>
                <w:color w:val="000000"/>
                <w:sz w:val="20"/>
                <w:szCs w:val="20"/>
              </w:rPr>
              <w:t>528</w:t>
            </w:r>
          </w:p>
        </w:tc>
      </w:tr>
      <w:tr w:rsidR="00A53ED9" w:rsidRPr="00A53ED9" w14:paraId="2286986F" w14:textId="77777777" w:rsidTr="00206102">
        <w:trPr>
          <w:trHeight w:val="50"/>
        </w:trPr>
        <w:tc>
          <w:tcPr>
            <w:tcW w:w="5920" w:type="dxa"/>
            <w:shd w:val="clear" w:color="auto" w:fill="auto"/>
            <w:vAlign w:val="center"/>
          </w:tcPr>
          <w:p w14:paraId="71FDA4BB" w14:textId="141747EA" w:rsidR="00A53ED9" w:rsidRPr="00A53ED9" w:rsidRDefault="00EE7C13" w:rsidP="00A53ED9">
            <w:pPr>
              <w:spacing w:after="0" w:line="240" w:lineRule="auto"/>
              <w:rPr>
                <w:rFonts w:ascii="Times New Roman" w:hAnsi="Times New Roman" w:cs="Times New Roman"/>
                <w:sz w:val="20"/>
                <w:szCs w:val="20"/>
                <w:lang w:eastAsia="ru-RU"/>
              </w:rPr>
            </w:pPr>
            <w:r w:rsidRPr="00EE7C13">
              <w:rPr>
                <w:rFonts w:ascii="Times New Roman" w:hAnsi="Times New Roman" w:cs="Times New Roman"/>
                <w:sz w:val="20"/>
                <w:szCs w:val="20"/>
                <w:lang w:eastAsia="ru-RU"/>
              </w:rPr>
              <w:t xml:space="preserve">здание  Дмитриевское СДК - филиал Муниципального учреждения культуры "Радищевский районный Дом </w:t>
            </w:r>
            <w:proofErr w:type="spellStart"/>
            <w:r w:rsidRPr="00EE7C13">
              <w:rPr>
                <w:rFonts w:ascii="Times New Roman" w:hAnsi="Times New Roman" w:cs="Times New Roman"/>
                <w:sz w:val="20"/>
                <w:szCs w:val="20"/>
                <w:lang w:eastAsia="ru-RU"/>
              </w:rPr>
              <w:t>культуры"</w:t>
            </w:r>
            <w:proofErr w:type="gramStart"/>
            <w:r w:rsidRPr="00EE7C13">
              <w:rPr>
                <w:rFonts w:ascii="Times New Roman" w:hAnsi="Times New Roman" w:cs="Times New Roman"/>
                <w:sz w:val="20"/>
                <w:szCs w:val="20"/>
                <w:lang w:eastAsia="ru-RU"/>
              </w:rPr>
              <w:t>,Р</w:t>
            </w:r>
            <w:proofErr w:type="gramEnd"/>
            <w:r w:rsidRPr="00EE7C13">
              <w:rPr>
                <w:rFonts w:ascii="Times New Roman" w:hAnsi="Times New Roman" w:cs="Times New Roman"/>
                <w:sz w:val="20"/>
                <w:szCs w:val="20"/>
                <w:lang w:eastAsia="ru-RU"/>
              </w:rPr>
              <w:t>адищевского</w:t>
            </w:r>
            <w:proofErr w:type="spellEnd"/>
            <w:r w:rsidRPr="00EE7C13">
              <w:rPr>
                <w:rFonts w:ascii="Times New Roman" w:hAnsi="Times New Roman" w:cs="Times New Roman"/>
                <w:sz w:val="20"/>
                <w:szCs w:val="20"/>
                <w:lang w:eastAsia="ru-RU"/>
              </w:rPr>
              <w:t xml:space="preserve"> района, Ульяновской области.   Адрес:433917,  Ульяновская </w:t>
            </w:r>
            <w:proofErr w:type="spellStart"/>
            <w:r w:rsidRPr="00EE7C13">
              <w:rPr>
                <w:rFonts w:ascii="Times New Roman" w:hAnsi="Times New Roman" w:cs="Times New Roman"/>
                <w:sz w:val="20"/>
                <w:szCs w:val="20"/>
                <w:lang w:eastAsia="ru-RU"/>
              </w:rPr>
              <w:t>область,Радищевский</w:t>
            </w:r>
            <w:proofErr w:type="spellEnd"/>
            <w:r w:rsidRPr="00EE7C13">
              <w:rPr>
                <w:rFonts w:ascii="Times New Roman" w:hAnsi="Times New Roman" w:cs="Times New Roman"/>
                <w:sz w:val="20"/>
                <w:szCs w:val="20"/>
                <w:lang w:eastAsia="ru-RU"/>
              </w:rPr>
              <w:t xml:space="preserve"> район,с</w:t>
            </w:r>
            <w:proofErr w:type="gramStart"/>
            <w:r w:rsidRPr="00EE7C13">
              <w:rPr>
                <w:rFonts w:ascii="Times New Roman" w:hAnsi="Times New Roman" w:cs="Times New Roman"/>
                <w:sz w:val="20"/>
                <w:szCs w:val="20"/>
                <w:lang w:eastAsia="ru-RU"/>
              </w:rPr>
              <w:t>.Д</w:t>
            </w:r>
            <w:proofErr w:type="gramEnd"/>
            <w:r w:rsidRPr="00EE7C13">
              <w:rPr>
                <w:rFonts w:ascii="Times New Roman" w:hAnsi="Times New Roman" w:cs="Times New Roman"/>
                <w:sz w:val="20"/>
                <w:szCs w:val="20"/>
                <w:lang w:eastAsia="ru-RU"/>
              </w:rPr>
              <w:t>митриевка,ул.Центральная,д.1</w:t>
            </w:r>
          </w:p>
        </w:tc>
        <w:tc>
          <w:tcPr>
            <w:tcW w:w="992" w:type="dxa"/>
            <w:vAlign w:val="center"/>
          </w:tcPr>
          <w:p w14:paraId="2AA58B74" w14:textId="0411F964" w:rsidR="00A53ED9" w:rsidRPr="00A53ED9" w:rsidRDefault="00EE7C13" w:rsidP="00A53E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60" w:type="dxa"/>
            <w:vAlign w:val="center"/>
          </w:tcPr>
          <w:p w14:paraId="2BE39BD0" w14:textId="4EE93BB7" w:rsidR="00A53ED9" w:rsidRPr="00A53ED9" w:rsidRDefault="00EE7C13" w:rsidP="00A53E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368,55</w:t>
            </w:r>
          </w:p>
        </w:tc>
        <w:tc>
          <w:tcPr>
            <w:tcW w:w="1275" w:type="dxa"/>
            <w:vAlign w:val="center"/>
          </w:tcPr>
          <w:p w14:paraId="55DD36A7" w14:textId="1BFB316A" w:rsidR="00A53ED9" w:rsidRPr="00A53ED9" w:rsidRDefault="00EE7C13" w:rsidP="00A53ED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1513</w:t>
            </w:r>
          </w:p>
        </w:tc>
      </w:tr>
    </w:tbl>
    <w:p w14:paraId="4E01F048" w14:textId="21A45C53" w:rsidR="00364606" w:rsidRDefault="00364606" w:rsidP="00D32018">
      <w:pPr>
        <w:spacing w:after="0"/>
        <w:jc w:val="both"/>
        <w:rPr>
          <w:rFonts w:ascii="Times New Roman" w:eastAsia="Times New Roman" w:hAnsi="Times New Roman" w:cs="Times New Roman"/>
          <w:sz w:val="28"/>
          <w:szCs w:val="28"/>
          <w:lang w:eastAsia="ru-RU"/>
        </w:rPr>
      </w:pPr>
    </w:p>
    <w:p w14:paraId="397697CC" w14:textId="77777777" w:rsidR="00335041" w:rsidRDefault="00335041" w:rsidP="00D32018">
      <w:pPr>
        <w:spacing w:after="0"/>
        <w:jc w:val="both"/>
        <w:rPr>
          <w:rFonts w:ascii="Times New Roman" w:eastAsia="Times New Roman" w:hAnsi="Times New Roman" w:cs="Times New Roman"/>
          <w:sz w:val="28"/>
          <w:szCs w:val="28"/>
          <w:lang w:eastAsia="ru-RU"/>
        </w:rPr>
      </w:pPr>
    </w:p>
    <w:p w14:paraId="0B2CB0CA" w14:textId="77777777" w:rsidR="00EF6C3B" w:rsidRPr="00603C98" w:rsidRDefault="00EF6C3B" w:rsidP="00CA17EF">
      <w:pPr>
        <w:spacing w:after="0"/>
        <w:ind w:left="-142"/>
        <w:jc w:val="both"/>
        <w:rPr>
          <w:rFonts w:ascii="Times New Roman" w:eastAsia="Times New Roman" w:hAnsi="Times New Roman" w:cs="Times New Roman"/>
          <w:sz w:val="28"/>
          <w:szCs w:val="28"/>
          <w:lang w:eastAsia="ru-RU"/>
        </w:rPr>
        <w:sectPr w:rsidR="00EF6C3B" w:rsidRPr="00603C98" w:rsidSect="00C11F0F">
          <w:pgSz w:w="11906" w:h="16838"/>
          <w:pgMar w:top="851" w:right="567" w:bottom="567" w:left="1701" w:header="680" w:footer="680" w:gutter="0"/>
          <w:cols w:space="708"/>
          <w:docGrid w:linePitch="360"/>
        </w:sectPr>
      </w:pPr>
      <w:bookmarkStart w:id="2" w:name="_GoBack"/>
      <w:bookmarkEnd w:id="2"/>
    </w:p>
    <w:p w14:paraId="4C86E3EA" w14:textId="77777777" w:rsidR="00523983"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 xml:space="preserve">1.2. </w:t>
      </w:r>
      <w:r w:rsidR="00DB3D42" w:rsidRPr="00603C98">
        <w:rPr>
          <w:rFonts w:ascii="Times New Roman" w:eastAsia="Times New Roman" w:hAnsi="Times New Roman" w:cs="Times New Roman"/>
          <w:b/>
          <w:bCs/>
          <w:iCs/>
          <w:sz w:val="28"/>
          <w:szCs w:val="28"/>
          <w:lang w:eastAsia="ru-RU"/>
        </w:rPr>
        <w:t>Существующие и перспективные о</w:t>
      </w:r>
      <w:r w:rsidRPr="00603C98">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603C98">
        <w:rPr>
          <w:rFonts w:ascii="Times New Roman" w:eastAsia="Times New Roman" w:hAnsi="Times New Roman" w:cs="Times New Roman"/>
          <w:b/>
          <w:bCs/>
          <w:iCs/>
          <w:sz w:val="28"/>
          <w:szCs w:val="28"/>
          <w:lang w:eastAsia="ru-RU"/>
        </w:rPr>
        <w:t xml:space="preserve"> и</w:t>
      </w:r>
      <w:r w:rsidRPr="00603C98">
        <w:rPr>
          <w:rFonts w:ascii="Times New Roman" w:eastAsia="Times New Roman" w:hAnsi="Times New Roman" w:cs="Times New Roman"/>
          <w:b/>
          <w:bCs/>
          <w:iCs/>
          <w:sz w:val="28"/>
          <w:szCs w:val="28"/>
          <w:lang w:eastAsia="ru-RU"/>
        </w:rPr>
        <w:t xml:space="preserve"> теплоносителя </w:t>
      </w:r>
    </w:p>
    <w:p w14:paraId="6DE25A20" w14:textId="77777777" w:rsidR="00523983" w:rsidRPr="00603C98"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с разделением по видам </w:t>
      </w:r>
      <w:r w:rsidR="00AB2792" w:rsidRPr="00603C98">
        <w:rPr>
          <w:rFonts w:ascii="Times New Roman" w:eastAsia="Times New Roman" w:hAnsi="Times New Roman" w:cs="Times New Roman"/>
          <w:b/>
          <w:bCs/>
          <w:iCs/>
          <w:sz w:val="28"/>
          <w:szCs w:val="28"/>
          <w:lang w:eastAsia="ru-RU"/>
        </w:rPr>
        <w:t>тепло</w:t>
      </w:r>
      <w:r w:rsidR="00D46FD7" w:rsidRPr="00603C98">
        <w:rPr>
          <w:rFonts w:ascii="Times New Roman" w:eastAsia="Times New Roman" w:hAnsi="Times New Roman" w:cs="Times New Roman"/>
          <w:b/>
          <w:bCs/>
          <w:iCs/>
          <w:sz w:val="28"/>
          <w:szCs w:val="28"/>
          <w:lang w:eastAsia="ru-RU"/>
        </w:rPr>
        <w:t>потреблени</w:t>
      </w:r>
      <w:r w:rsidR="00A501B1">
        <w:rPr>
          <w:rFonts w:ascii="Times New Roman" w:eastAsia="Times New Roman" w:hAnsi="Times New Roman" w:cs="Times New Roman"/>
          <w:b/>
          <w:bCs/>
          <w:iCs/>
          <w:sz w:val="28"/>
          <w:szCs w:val="28"/>
          <w:lang w:eastAsia="ru-RU"/>
        </w:rPr>
        <w:t xml:space="preserve">я </w:t>
      </w:r>
      <w:r w:rsidR="00523983" w:rsidRPr="00603C98">
        <w:rPr>
          <w:rFonts w:ascii="Times New Roman" w:eastAsia="Times New Roman" w:hAnsi="Times New Roman" w:cs="Times New Roman"/>
          <w:b/>
          <w:bCs/>
          <w:iCs/>
          <w:sz w:val="28"/>
          <w:szCs w:val="28"/>
          <w:lang w:eastAsia="ru-RU"/>
        </w:rPr>
        <w:t xml:space="preserve">в каждом расчетном элементе </w:t>
      </w:r>
      <w:r w:rsidR="00D46FD7" w:rsidRPr="00603C98">
        <w:rPr>
          <w:rFonts w:ascii="Times New Roman" w:eastAsia="Times New Roman" w:hAnsi="Times New Roman" w:cs="Times New Roman"/>
          <w:b/>
          <w:bCs/>
          <w:iCs/>
          <w:sz w:val="28"/>
          <w:szCs w:val="28"/>
          <w:lang w:eastAsia="ru-RU"/>
        </w:rPr>
        <w:t xml:space="preserve">территориального деления </w:t>
      </w:r>
    </w:p>
    <w:p w14:paraId="1FA880D4" w14:textId="77777777" w:rsidR="00D46FD7"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на каждом этапе</w:t>
      </w:r>
    </w:p>
    <w:p w14:paraId="1E62FA97" w14:textId="77777777" w:rsidR="00EC5738" w:rsidRPr="00603C98" w:rsidRDefault="00EC5738" w:rsidP="00603C98">
      <w:pPr>
        <w:spacing w:after="0"/>
        <w:ind w:right="46"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603C98">
        <w:rPr>
          <w:rFonts w:ascii="Times New Roman" w:eastAsia="Times New Roman" w:hAnsi="Times New Roman" w:cs="Times New Roman"/>
          <w:sz w:val="28"/>
          <w:szCs w:val="28"/>
          <w:lang w:eastAsia="ru-RU"/>
        </w:rPr>
        <w:t xml:space="preserve"> 3-4</w:t>
      </w:r>
      <w:r w:rsidRPr="00603C98">
        <w:rPr>
          <w:rFonts w:ascii="Times New Roman" w:eastAsia="Times New Roman" w:hAnsi="Times New Roman" w:cs="Times New Roman"/>
          <w:sz w:val="28"/>
          <w:szCs w:val="28"/>
          <w:lang w:eastAsia="ru-RU"/>
        </w:rPr>
        <w:t>.</w:t>
      </w:r>
    </w:p>
    <w:p w14:paraId="563447D3" w14:textId="77777777" w:rsidR="00EC5738" w:rsidRPr="00603C98" w:rsidRDefault="00EC5738" w:rsidP="00603C98">
      <w:pPr>
        <w:keepNext/>
        <w:spacing w:after="0"/>
        <w:ind w:firstLine="709"/>
        <w:jc w:val="both"/>
        <w:rPr>
          <w:rFonts w:ascii="Times New Roman" w:hAnsi="Times New Roman" w:cs="Times New Roman"/>
          <w:sz w:val="28"/>
          <w:szCs w:val="28"/>
        </w:rPr>
      </w:pPr>
      <w:bookmarkStart w:id="3" w:name="_Ref20403445"/>
      <w:r w:rsidRPr="00603C98">
        <w:rPr>
          <w:rFonts w:ascii="Times New Roman" w:hAnsi="Times New Roman" w:cs="Times New Roman"/>
          <w:iCs/>
          <w:sz w:val="28"/>
          <w:szCs w:val="28"/>
        </w:rPr>
        <w:t xml:space="preserve">Таблица </w:t>
      </w:r>
      <w:bookmarkEnd w:id="3"/>
      <w:r w:rsidR="006E267B" w:rsidRPr="00603C98">
        <w:rPr>
          <w:rFonts w:ascii="Times New Roman" w:hAnsi="Times New Roman" w:cs="Times New Roman"/>
          <w:iCs/>
          <w:sz w:val="28"/>
          <w:szCs w:val="28"/>
        </w:rPr>
        <w:t>3</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 xml:space="preserve">Значения спроса на тепловую мощность в расчетных элементах территориального деления (существующее положение)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EC5738" w:rsidRPr="0021737F" w14:paraId="05745BAB" w14:textId="77777777" w:rsidTr="00F320FA">
        <w:trPr>
          <w:trHeight w:val="20"/>
          <w:tblHeader/>
          <w:jc w:val="center"/>
        </w:trPr>
        <w:tc>
          <w:tcPr>
            <w:tcW w:w="862" w:type="dxa"/>
            <w:shd w:val="clear" w:color="auto" w:fill="auto"/>
            <w:vAlign w:val="center"/>
            <w:hideMark/>
          </w:tcPr>
          <w:p w14:paraId="2EB442BE"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xml:space="preserve">№ </w:t>
            </w:r>
            <w:proofErr w:type="gramStart"/>
            <w:r w:rsidRPr="0021737F">
              <w:rPr>
                <w:rFonts w:ascii="Times New Roman" w:eastAsia="Times New Roman" w:hAnsi="Times New Roman" w:cs="Times New Roman"/>
                <w:b/>
                <w:color w:val="000000"/>
                <w:sz w:val="20"/>
                <w:szCs w:val="20"/>
                <w:lang w:eastAsia="ru-RU"/>
              </w:rPr>
              <w:t>п</w:t>
            </w:r>
            <w:proofErr w:type="gramEnd"/>
            <w:r w:rsidRPr="0021737F">
              <w:rPr>
                <w:rFonts w:ascii="Times New Roman" w:eastAsia="Times New Roman" w:hAnsi="Times New Roman" w:cs="Times New Roman"/>
                <w:b/>
                <w:color w:val="000000"/>
                <w:sz w:val="20"/>
                <w:szCs w:val="20"/>
                <w:lang w:eastAsia="ru-RU"/>
              </w:rPr>
              <w:t>/п</w:t>
            </w:r>
          </w:p>
        </w:tc>
        <w:tc>
          <w:tcPr>
            <w:tcW w:w="3945" w:type="dxa"/>
            <w:shd w:val="clear" w:color="auto" w:fill="auto"/>
            <w:vAlign w:val="center"/>
            <w:hideMark/>
          </w:tcPr>
          <w:p w14:paraId="54714BBD"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19736DE6"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7C4BDB08" w14:textId="77777777" w:rsidR="00EC5738" w:rsidRPr="0021737F" w:rsidRDefault="00EC5738" w:rsidP="00275D1A">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w:t>
            </w:r>
            <w:r w:rsidR="00866E98" w:rsidRPr="0021737F">
              <w:rPr>
                <w:rFonts w:ascii="Times New Roman" w:eastAsia="Times New Roman" w:hAnsi="Times New Roman" w:cs="Times New Roman"/>
                <w:b/>
                <w:color w:val="000000"/>
                <w:sz w:val="20"/>
                <w:szCs w:val="20"/>
                <w:lang w:eastAsia="ru-RU"/>
              </w:rPr>
              <w:t>рос на тепловую мощность, Гкал/</w:t>
            </w:r>
            <w:r w:rsidR="00275D1A" w:rsidRPr="0021737F">
              <w:rPr>
                <w:rFonts w:ascii="Times New Roman" w:eastAsia="Times New Roman" w:hAnsi="Times New Roman" w:cs="Times New Roman"/>
                <w:b/>
                <w:color w:val="000000"/>
                <w:sz w:val="20"/>
                <w:szCs w:val="20"/>
                <w:lang w:eastAsia="ru-RU"/>
              </w:rPr>
              <w:t>час</w:t>
            </w:r>
          </w:p>
        </w:tc>
        <w:tc>
          <w:tcPr>
            <w:tcW w:w="0" w:type="auto"/>
            <w:shd w:val="clear" w:color="auto" w:fill="auto"/>
            <w:vAlign w:val="center"/>
            <w:hideMark/>
          </w:tcPr>
          <w:p w14:paraId="051EB0E1"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074AD5" w:rsidRPr="0021737F" w14:paraId="585C218B" w14:textId="77777777" w:rsidTr="00CA4854">
        <w:trPr>
          <w:trHeight w:val="50"/>
          <w:jc w:val="center"/>
        </w:trPr>
        <w:tc>
          <w:tcPr>
            <w:tcW w:w="862" w:type="dxa"/>
            <w:shd w:val="clear" w:color="auto" w:fill="auto"/>
            <w:vAlign w:val="center"/>
            <w:hideMark/>
          </w:tcPr>
          <w:p w14:paraId="5BED5DE0" w14:textId="77777777" w:rsidR="00074AD5" w:rsidRPr="0021737F" w:rsidRDefault="00074AD5" w:rsidP="00074AD5">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Align w:val="center"/>
            <w:hideMark/>
          </w:tcPr>
          <w:p w14:paraId="3C374167" w14:textId="4D643536" w:rsidR="00074AD5" w:rsidRPr="0021737F" w:rsidRDefault="00556419" w:rsidP="00074AD5">
            <w:pPr>
              <w:spacing w:after="0"/>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Комстройсервис</w:t>
            </w:r>
            <w:proofErr w:type="spellEnd"/>
            <w:r>
              <w:rPr>
                <w:rFonts w:ascii="Times New Roman" w:hAnsi="Times New Roman" w:cs="Times New Roman"/>
                <w:sz w:val="20"/>
                <w:szCs w:val="20"/>
              </w:rPr>
              <w:t>»</w:t>
            </w:r>
          </w:p>
        </w:tc>
        <w:tc>
          <w:tcPr>
            <w:tcW w:w="3512" w:type="dxa"/>
            <w:shd w:val="clear" w:color="auto" w:fill="auto"/>
            <w:vAlign w:val="center"/>
          </w:tcPr>
          <w:p w14:paraId="2ED4DCE4" w14:textId="79DACD7C" w:rsidR="00074AD5" w:rsidRPr="0021737F" w:rsidRDefault="002D0E3F" w:rsidP="00074AD5">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w:t>
            </w:r>
          </w:p>
        </w:tc>
        <w:tc>
          <w:tcPr>
            <w:tcW w:w="3602" w:type="dxa"/>
            <w:shd w:val="clear" w:color="auto" w:fill="auto"/>
            <w:vAlign w:val="center"/>
          </w:tcPr>
          <w:p w14:paraId="372AF3D1" w14:textId="5FA44D0E" w:rsidR="00074AD5" w:rsidRPr="00074AD5" w:rsidRDefault="00403C89" w:rsidP="00074AD5">
            <w:pPr>
              <w:spacing w:after="0" w:line="240" w:lineRule="auto"/>
              <w:jc w:val="center"/>
              <w:rPr>
                <w:rFonts w:ascii="Times New Roman" w:hAnsi="Times New Roman" w:cs="Times New Roman"/>
                <w:color w:val="000000"/>
                <w:sz w:val="20"/>
                <w:szCs w:val="20"/>
              </w:rPr>
            </w:pPr>
            <w:r w:rsidRPr="00403C89">
              <w:rPr>
                <w:rFonts w:ascii="Times New Roman" w:hAnsi="Times New Roman" w:cs="Times New Roman"/>
                <w:color w:val="000000"/>
                <w:sz w:val="20"/>
                <w:szCs w:val="20"/>
              </w:rPr>
              <w:t>0,273</w:t>
            </w:r>
          </w:p>
        </w:tc>
        <w:tc>
          <w:tcPr>
            <w:tcW w:w="0" w:type="auto"/>
            <w:shd w:val="clear" w:color="auto" w:fill="auto"/>
            <w:vAlign w:val="center"/>
          </w:tcPr>
          <w:p w14:paraId="05D85C5D" w14:textId="000724FB" w:rsidR="00074AD5" w:rsidRPr="00074AD5" w:rsidRDefault="00403C89" w:rsidP="00074AD5">
            <w:pPr>
              <w:spacing w:after="0" w:line="240" w:lineRule="auto"/>
              <w:jc w:val="center"/>
              <w:rPr>
                <w:rFonts w:ascii="Times New Roman" w:hAnsi="Times New Roman" w:cs="Times New Roman"/>
                <w:color w:val="000000"/>
                <w:sz w:val="20"/>
                <w:szCs w:val="20"/>
              </w:rPr>
            </w:pPr>
            <w:r w:rsidRPr="00403C89">
              <w:rPr>
                <w:rFonts w:ascii="Times New Roman" w:hAnsi="Times New Roman" w:cs="Times New Roman"/>
                <w:color w:val="000000"/>
                <w:sz w:val="20"/>
                <w:szCs w:val="20"/>
              </w:rPr>
              <w:t>1047,18</w:t>
            </w:r>
          </w:p>
        </w:tc>
      </w:tr>
    </w:tbl>
    <w:p w14:paraId="617FAF74" w14:textId="77777777" w:rsidR="00EC5738" w:rsidRPr="00603C98" w:rsidRDefault="00EC5738" w:rsidP="00603C98">
      <w:pPr>
        <w:widowControl w:val="0"/>
        <w:spacing w:after="0"/>
        <w:jc w:val="center"/>
        <w:rPr>
          <w:rFonts w:ascii="Times New Roman" w:eastAsia="Times New Roman" w:hAnsi="Times New Roman" w:cs="Times New Roman"/>
          <w:sz w:val="28"/>
          <w:szCs w:val="28"/>
          <w:lang w:eastAsia="ru-RU"/>
        </w:rPr>
      </w:pPr>
    </w:p>
    <w:p w14:paraId="7A7AECCC" w14:textId="77777777" w:rsidR="00EC5738" w:rsidRPr="00603C98" w:rsidRDefault="00EC5738" w:rsidP="00603C98">
      <w:pPr>
        <w:keepNext/>
        <w:spacing w:after="0"/>
        <w:ind w:firstLine="709"/>
        <w:jc w:val="center"/>
        <w:rPr>
          <w:rFonts w:ascii="Times New Roman" w:hAnsi="Times New Roman" w:cs="Times New Roman"/>
          <w:sz w:val="28"/>
          <w:szCs w:val="28"/>
        </w:rPr>
      </w:pPr>
      <w:bookmarkStart w:id="4" w:name="_Ref79324204"/>
      <w:r w:rsidRPr="00603C98">
        <w:rPr>
          <w:rFonts w:ascii="Times New Roman" w:hAnsi="Times New Roman" w:cs="Times New Roman"/>
          <w:iCs/>
          <w:sz w:val="28"/>
          <w:szCs w:val="28"/>
        </w:rPr>
        <w:t xml:space="preserve">Таблица </w:t>
      </w:r>
      <w:bookmarkEnd w:id="4"/>
      <w:r w:rsidR="00B775D0" w:rsidRPr="00603C98">
        <w:rPr>
          <w:rFonts w:ascii="Times New Roman" w:hAnsi="Times New Roman" w:cs="Times New Roman"/>
          <w:iCs/>
          <w:sz w:val="28"/>
          <w:szCs w:val="28"/>
        </w:rPr>
        <w:t>4</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603C98">
        <w:rPr>
          <w:rFonts w:ascii="Times New Roman" w:hAnsi="Times New Roman" w:cs="Times New Roman"/>
          <w:sz w:val="28"/>
          <w:szCs w:val="28"/>
        </w:rPr>
        <w:t>39</w:t>
      </w:r>
      <w:r w:rsidRPr="00603C98">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F320FA" w:rsidRPr="0021737F" w14:paraId="2D33C004" w14:textId="77777777" w:rsidTr="00B23CE8">
        <w:trPr>
          <w:trHeight w:val="20"/>
          <w:tblHeader/>
          <w:jc w:val="center"/>
        </w:trPr>
        <w:tc>
          <w:tcPr>
            <w:tcW w:w="862" w:type="dxa"/>
            <w:shd w:val="clear" w:color="auto" w:fill="auto"/>
            <w:vAlign w:val="center"/>
            <w:hideMark/>
          </w:tcPr>
          <w:p w14:paraId="58DB5162"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xml:space="preserve">№ </w:t>
            </w:r>
            <w:proofErr w:type="gramStart"/>
            <w:r w:rsidRPr="0021737F">
              <w:rPr>
                <w:rFonts w:ascii="Times New Roman" w:eastAsia="Times New Roman" w:hAnsi="Times New Roman" w:cs="Times New Roman"/>
                <w:b/>
                <w:color w:val="000000"/>
                <w:sz w:val="20"/>
                <w:szCs w:val="20"/>
                <w:lang w:eastAsia="ru-RU"/>
              </w:rPr>
              <w:t>п</w:t>
            </w:r>
            <w:proofErr w:type="gramEnd"/>
            <w:r w:rsidRPr="0021737F">
              <w:rPr>
                <w:rFonts w:ascii="Times New Roman" w:eastAsia="Times New Roman" w:hAnsi="Times New Roman" w:cs="Times New Roman"/>
                <w:b/>
                <w:color w:val="000000"/>
                <w:sz w:val="20"/>
                <w:szCs w:val="20"/>
                <w:lang w:eastAsia="ru-RU"/>
              </w:rPr>
              <w:t>/п</w:t>
            </w:r>
          </w:p>
        </w:tc>
        <w:tc>
          <w:tcPr>
            <w:tcW w:w="3945" w:type="dxa"/>
            <w:shd w:val="clear" w:color="auto" w:fill="auto"/>
            <w:vAlign w:val="center"/>
            <w:hideMark/>
          </w:tcPr>
          <w:p w14:paraId="70CDFF6E"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29CD0F35"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3ACD1BA0"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14:paraId="69A9ABE1"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403C89" w:rsidRPr="0021737F" w14:paraId="4CEE2684" w14:textId="77777777" w:rsidTr="00CA4854">
        <w:trPr>
          <w:trHeight w:val="65"/>
          <w:jc w:val="center"/>
        </w:trPr>
        <w:tc>
          <w:tcPr>
            <w:tcW w:w="862" w:type="dxa"/>
            <w:shd w:val="clear" w:color="auto" w:fill="auto"/>
            <w:vAlign w:val="center"/>
            <w:hideMark/>
          </w:tcPr>
          <w:p w14:paraId="355A14CC" w14:textId="09BC2073" w:rsidR="00403C89" w:rsidRPr="0021737F" w:rsidRDefault="00403C89" w:rsidP="00403C89">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Align w:val="center"/>
            <w:hideMark/>
          </w:tcPr>
          <w:p w14:paraId="5BDCAA8D" w14:textId="57CCFE7C" w:rsidR="00403C89" w:rsidRPr="0021737F" w:rsidRDefault="00403C89" w:rsidP="00403C89">
            <w:pPr>
              <w:spacing w:after="0"/>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Комстройсервис</w:t>
            </w:r>
            <w:proofErr w:type="spellEnd"/>
            <w:r>
              <w:rPr>
                <w:rFonts w:ascii="Times New Roman" w:hAnsi="Times New Roman" w:cs="Times New Roman"/>
                <w:sz w:val="20"/>
                <w:szCs w:val="20"/>
              </w:rPr>
              <w:t>»</w:t>
            </w:r>
          </w:p>
        </w:tc>
        <w:tc>
          <w:tcPr>
            <w:tcW w:w="3512" w:type="dxa"/>
            <w:shd w:val="clear" w:color="auto" w:fill="auto"/>
            <w:vAlign w:val="center"/>
          </w:tcPr>
          <w:p w14:paraId="3B87D843" w14:textId="4D89CDBD" w:rsidR="00403C89" w:rsidRPr="0021737F" w:rsidRDefault="00403C89" w:rsidP="00403C89">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w:t>
            </w:r>
          </w:p>
        </w:tc>
        <w:tc>
          <w:tcPr>
            <w:tcW w:w="3602" w:type="dxa"/>
            <w:shd w:val="clear" w:color="auto" w:fill="auto"/>
            <w:vAlign w:val="center"/>
          </w:tcPr>
          <w:p w14:paraId="65805189" w14:textId="1F01CFC7" w:rsidR="00403C89" w:rsidRPr="0021737F" w:rsidRDefault="00403C89" w:rsidP="00403C89">
            <w:pPr>
              <w:spacing w:after="0" w:line="240" w:lineRule="auto"/>
              <w:jc w:val="center"/>
              <w:rPr>
                <w:rFonts w:ascii="Times New Roman" w:hAnsi="Times New Roman" w:cs="Times New Roman"/>
                <w:color w:val="000000"/>
                <w:sz w:val="20"/>
                <w:szCs w:val="20"/>
              </w:rPr>
            </w:pPr>
            <w:r w:rsidRPr="00403C89">
              <w:rPr>
                <w:rFonts w:ascii="Times New Roman" w:hAnsi="Times New Roman" w:cs="Times New Roman"/>
                <w:color w:val="000000"/>
                <w:sz w:val="20"/>
                <w:szCs w:val="20"/>
              </w:rPr>
              <w:t>0,273</w:t>
            </w:r>
          </w:p>
        </w:tc>
        <w:tc>
          <w:tcPr>
            <w:tcW w:w="0" w:type="auto"/>
            <w:shd w:val="clear" w:color="auto" w:fill="auto"/>
            <w:vAlign w:val="center"/>
          </w:tcPr>
          <w:p w14:paraId="06C4F4C0" w14:textId="238CBE17" w:rsidR="00403C89" w:rsidRPr="0021737F" w:rsidRDefault="00403C89" w:rsidP="00403C89">
            <w:pPr>
              <w:spacing w:after="0" w:line="240" w:lineRule="auto"/>
              <w:jc w:val="center"/>
              <w:rPr>
                <w:rFonts w:ascii="Times New Roman" w:hAnsi="Times New Roman" w:cs="Times New Roman"/>
                <w:color w:val="000000"/>
                <w:sz w:val="20"/>
                <w:szCs w:val="20"/>
              </w:rPr>
            </w:pPr>
            <w:r w:rsidRPr="00403C89">
              <w:rPr>
                <w:rFonts w:ascii="Times New Roman" w:hAnsi="Times New Roman" w:cs="Times New Roman"/>
                <w:color w:val="000000"/>
                <w:sz w:val="20"/>
                <w:szCs w:val="20"/>
              </w:rPr>
              <w:t>1047,18</w:t>
            </w:r>
          </w:p>
        </w:tc>
      </w:tr>
    </w:tbl>
    <w:p w14:paraId="62BE9BDA" w14:textId="258D286E" w:rsidR="008F04D1" w:rsidRPr="00603C98" w:rsidRDefault="009E6FBC" w:rsidP="00603C98">
      <w:pPr>
        <w:widowControl w:val="0"/>
        <w:spacing w:after="0"/>
        <w:rPr>
          <w:rFonts w:ascii="Times New Roman" w:eastAsia="Times New Roman" w:hAnsi="Times New Roman" w:cs="Times New Roman"/>
          <w:sz w:val="24"/>
          <w:szCs w:val="24"/>
          <w:lang w:eastAsia="ru-RU"/>
        </w:rPr>
      </w:pPr>
      <w:r w:rsidRPr="00603C98">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603C98">
        <w:rPr>
          <w:rFonts w:ascii="Times New Roman" w:hAnsi="Times New Roman" w:cs="Times New Roman"/>
          <w:spacing w:val="-2"/>
          <w:sz w:val="24"/>
          <w:szCs w:val="24"/>
        </w:rPr>
        <w:br/>
      </w:r>
      <w:proofErr w:type="spellStart"/>
      <w:proofErr w:type="gramStart"/>
      <w:r w:rsidRPr="00603C98">
        <w:rPr>
          <w:rFonts w:ascii="Times New Roman" w:hAnsi="Times New Roman" w:cs="Times New Roman"/>
          <w:spacing w:val="-2"/>
          <w:sz w:val="24"/>
          <w:szCs w:val="24"/>
          <w:shd w:val="clear" w:color="auto" w:fill="FFFFFF"/>
        </w:rPr>
        <w:t>Q</w:t>
      </w:r>
      <w:proofErr w:type="gramEnd"/>
      <w:r w:rsidRPr="00603C98">
        <w:rPr>
          <w:rFonts w:ascii="Times New Roman" w:hAnsi="Times New Roman" w:cs="Times New Roman"/>
          <w:spacing w:val="-2"/>
          <w:sz w:val="24"/>
          <w:szCs w:val="24"/>
          <w:shd w:val="clear" w:color="auto" w:fill="FFFFFF"/>
          <w:vertAlign w:val="subscript"/>
        </w:rPr>
        <w:t>год</w:t>
      </w:r>
      <w:proofErr w:type="spellEnd"/>
      <w:r w:rsidRPr="00603C98">
        <w:rPr>
          <w:rFonts w:ascii="Times New Roman" w:hAnsi="Times New Roman" w:cs="Times New Roman"/>
          <w:spacing w:val="-2"/>
          <w:sz w:val="24"/>
          <w:szCs w:val="24"/>
          <w:shd w:val="clear" w:color="auto" w:fill="FFFFFF"/>
          <w:vertAlign w:val="subscript"/>
        </w:rPr>
        <w:t xml:space="preserve"> от </w:t>
      </w:r>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proofErr w:type="spellEnd"/>
      <w:r w:rsidR="004C65F9">
        <w:rPr>
          <w:rFonts w:ascii="Times New Roman" w:hAnsi="Times New Roman" w:cs="Times New Roman"/>
          <w:spacing w:val="-2"/>
          <w:sz w:val="24"/>
          <w:szCs w:val="24"/>
          <w:shd w:val="clear" w:color="auto" w:fill="FFFFFF"/>
        </w:rPr>
        <w:t>,</w:t>
      </w:r>
      <w:r w:rsidRPr="00603C98">
        <w:rPr>
          <w:rFonts w:ascii="Times New Roman" w:hAnsi="Times New Roman" w:cs="Times New Roman"/>
          <w:spacing w:val="-2"/>
          <w:sz w:val="24"/>
          <w:szCs w:val="24"/>
          <w:shd w:val="clear" w:color="auto" w:fill="FFFFFF"/>
        </w:rPr>
        <w:t xml:space="preserve"> Гкал/год</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 xml:space="preserve">где: </w:t>
      </w:r>
      <w:proofErr w:type="spellStart"/>
      <w:proofErr w:type="gramStart"/>
      <w:r w:rsidRPr="00603C98">
        <w:rPr>
          <w:rFonts w:ascii="Times New Roman" w:hAnsi="Times New Roman" w:cs="Times New Roman"/>
          <w:spacing w:val="-2"/>
          <w:sz w:val="24"/>
          <w:szCs w:val="24"/>
          <w:shd w:val="clear" w:color="auto" w:fill="FFFFFF"/>
        </w:rPr>
        <w:t>Q</w:t>
      </w:r>
      <w:proofErr w:type="gramEnd"/>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proofErr w:type="spellEnd"/>
      <w:r w:rsidRPr="00603C98">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 время работы в сутки, 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14:paraId="456DF6E0" w14:textId="77777777" w:rsidR="006B1F54" w:rsidRPr="00603C98" w:rsidRDefault="006B1F54" w:rsidP="00603C98">
      <w:pPr>
        <w:spacing w:after="0"/>
        <w:rPr>
          <w:rFonts w:ascii="Times New Roman" w:eastAsia="Times New Roman" w:hAnsi="Times New Roman" w:cs="Times New Roman"/>
          <w:sz w:val="28"/>
          <w:szCs w:val="28"/>
          <w:lang w:eastAsia="ru-RU"/>
        </w:rPr>
        <w:sectPr w:rsidR="006B1F54" w:rsidRPr="00603C98" w:rsidSect="00693152">
          <w:footerReference w:type="default" r:id="rId17"/>
          <w:pgSz w:w="15840" w:h="12240" w:orient="landscape"/>
          <w:pgMar w:top="1418" w:right="567" w:bottom="1560" w:left="567" w:header="720" w:footer="720" w:gutter="0"/>
          <w:cols w:space="720"/>
        </w:sectPr>
      </w:pPr>
    </w:p>
    <w:p w14:paraId="26A4D2CF" w14:textId="378CFE29" w:rsidR="00585FBE" w:rsidRPr="00603C98" w:rsidRDefault="00DB3D4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w:t>
      </w:r>
      <w:r w:rsidR="004C65F9">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и теплоносителя объектами, расположенными в производственных зонах</w:t>
      </w:r>
    </w:p>
    <w:p w14:paraId="1C38041A" w14:textId="793299F8" w:rsidR="00DB3D42" w:rsidRPr="00603C98" w:rsidRDefault="00EA6D52"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Объекты</w:t>
      </w:r>
      <w:r w:rsidR="0014612D" w:rsidRPr="00603C98">
        <w:rPr>
          <w:rFonts w:ascii="Times New Roman" w:hAnsi="Times New Roman" w:cs="Times New Roman"/>
          <w:sz w:val="28"/>
          <w:szCs w:val="28"/>
          <w:lang w:eastAsia="ru-RU"/>
        </w:rPr>
        <w:t>,</w:t>
      </w:r>
      <w:r w:rsidRPr="00603C98">
        <w:rPr>
          <w:rFonts w:ascii="Times New Roman" w:hAnsi="Times New Roman" w:cs="Times New Roman"/>
          <w:sz w:val="28"/>
          <w:szCs w:val="28"/>
          <w:lang w:eastAsia="ru-RU"/>
        </w:rPr>
        <w:t xml:space="preserve"> расположенные в производ</w:t>
      </w:r>
      <w:r w:rsidR="00CF3CC2" w:rsidRPr="00603C98">
        <w:rPr>
          <w:rFonts w:ascii="Times New Roman" w:hAnsi="Times New Roman" w:cs="Times New Roman"/>
          <w:sz w:val="28"/>
          <w:szCs w:val="28"/>
          <w:lang w:eastAsia="ru-RU"/>
        </w:rPr>
        <w:t xml:space="preserve">ственных зонах </w:t>
      </w:r>
      <w:r w:rsidR="0053606A">
        <w:rPr>
          <w:rFonts w:ascii="Times New Roman" w:hAnsi="Times New Roman" w:cs="Times New Roman"/>
          <w:sz w:val="28"/>
          <w:szCs w:val="28"/>
          <w:lang w:eastAsia="ru-RU"/>
        </w:rPr>
        <w:t>Дмитриевского сельского поселения</w:t>
      </w:r>
      <w:r w:rsidR="00F632C4">
        <w:rPr>
          <w:rFonts w:ascii="Times New Roman" w:hAnsi="Times New Roman" w:cs="Times New Roman"/>
          <w:sz w:val="28"/>
          <w:szCs w:val="28"/>
          <w:lang w:eastAsia="ru-RU"/>
        </w:rPr>
        <w:t xml:space="preserve"> </w:t>
      </w:r>
      <w:r w:rsidR="003658D6" w:rsidRPr="00603C98">
        <w:rPr>
          <w:rFonts w:ascii="Times New Roman" w:hAnsi="Times New Roman" w:cs="Times New Roman"/>
          <w:sz w:val="28"/>
          <w:szCs w:val="28"/>
          <w:lang w:eastAsia="ru-RU"/>
        </w:rPr>
        <w:t>и охваченные це</w:t>
      </w:r>
      <w:r w:rsidR="008802B2" w:rsidRPr="00603C98">
        <w:rPr>
          <w:rFonts w:ascii="Times New Roman" w:hAnsi="Times New Roman" w:cs="Times New Roman"/>
          <w:sz w:val="28"/>
          <w:szCs w:val="28"/>
          <w:lang w:eastAsia="ru-RU"/>
        </w:rPr>
        <w:t xml:space="preserve">нтрализованным теплоснабжением </w:t>
      </w:r>
      <w:r w:rsidR="003658D6" w:rsidRPr="00603C98">
        <w:rPr>
          <w:rFonts w:ascii="Times New Roman" w:hAnsi="Times New Roman" w:cs="Times New Roman"/>
          <w:sz w:val="28"/>
          <w:szCs w:val="28"/>
          <w:lang w:eastAsia="ru-RU"/>
        </w:rPr>
        <w:t>от действующ</w:t>
      </w:r>
      <w:r w:rsidR="0066442E" w:rsidRPr="00603C98">
        <w:rPr>
          <w:rFonts w:ascii="Times New Roman" w:hAnsi="Times New Roman" w:cs="Times New Roman"/>
          <w:sz w:val="28"/>
          <w:szCs w:val="28"/>
          <w:lang w:eastAsia="ru-RU"/>
        </w:rPr>
        <w:t>их</w:t>
      </w:r>
      <w:r w:rsidR="003658D6" w:rsidRPr="00603C98">
        <w:rPr>
          <w:rFonts w:ascii="Times New Roman" w:hAnsi="Times New Roman" w:cs="Times New Roman"/>
          <w:sz w:val="28"/>
          <w:szCs w:val="28"/>
          <w:lang w:eastAsia="ru-RU"/>
        </w:rPr>
        <w:t xml:space="preserve"> котельн</w:t>
      </w:r>
      <w:r w:rsidR="0066442E" w:rsidRPr="00603C98">
        <w:rPr>
          <w:rFonts w:ascii="Times New Roman" w:hAnsi="Times New Roman" w:cs="Times New Roman"/>
          <w:sz w:val="28"/>
          <w:szCs w:val="28"/>
          <w:lang w:eastAsia="ru-RU"/>
        </w:rPr>
        <w:t>ых</w:t>
      </w:r>
      <w:r w:rsidR="003658D6" w:rsidRPr="00603C98">
        <w:rPr>
          <w:rFonts w:ascii="Times New Roman" w:hAnsi="Times New Roman" w:cs="Times New Roman"/>
          <w:sz w:val="28"/>
          <w:szCs w:val="28"/>
          <w:lang w:eastAsia="ru-RU"/>
        </w:rPr>
        <w:t>, отсутству</w:t>
      </w:r>
      <w:r w:rsidR="00C1553D" w:rsidRPr="00603C98">
        <w:rPr>
          <w:rFonts w:ascii="Times New Roman" w:hAnsi="Times New Roman" w:cs="Times New Roman"/>
          <w:sz w:val="28"/>
          <w:szCs w:val="28"/>
          <w:lang w:eastAsia="ru-RU"/>
        </w:rPr>
        <w:t>ю</w:t>
      </w:r>
      <w:r w:rsidR="003658D6" w:rsidRPr="00603C98">
        <w:rPr>
          <w:rFonts w:ascii="Times New Roman" w:hAnsi="Times New Roman" w:cs="Times New Roman"/>
          <w:sz w:val="28"/>
          <w:szCs w:val="28"/>
          <w:lang w:eastAsia="ru-RU"/>
        </w:rPr>
        <w:t xml:space="preserve">т. </w:t>
      </w:r>
    </w:p>
    <w:p w14:paraId="2C021610" w14:textId="77777777" w:rsidR="003658D6" w:rsidRDefault="003658D6"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603C98">
        <w:rPr>
          <w:rFonts w:ascii="Times New Roman" w:hAnsi="Times New Roman" w:cs="Times New Roman"/>
          <w:sz w:val="28"/>
          <w:szCs w:val="28"/>
          <w:lang w:eastAsia="ru-RU"/>
        </w:rPr>
        <w:t>собственных источников, размещенных на территориях предприятий.</w:t>
      </w:r>
    </w:p>
    <w:p w14:paraId="394C83E3" w14:textId="77777777" w:rsidR="00036FB5" w:rsidRPr="00603C98" w:rsidRDefault="00036FB5" w:rsidP="00603C98">
      <w:pPr>
        <w:spacing w:after="0"/>
        <w:ind w:firstLine="709"/>
        <w:jc w:val="both"/>
        <w:rPr>
          <w:rFonts w:ascii="Times New Roman" w:hAnsi="Times New Roman" w:cs="Times New Roman"/>
          <w:sz w:val="28"/>
          <w:szCs w:val="28"/>
          <w:lang w:eastAsia="ru-RU"/>
        </w:rPr>
      </w:pPr>
    </w:p>
    <w:p w14:paraId="67153BA0"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1.4. Существующие и перспективные велич</w:t>
      </w:r>
      <w:r w:rsidR="008802B2" w:rsidRPr="00603C98">
        <w:rPr>
          <w:rFonts w:ascii="Times New Roman" w:hAnsi="Times New Roman" w:cs="Times New Roman"/>
          <w:b/>
          <w:sz w:val="28"/>
          <w:szCs w:val="28"/>
          <w:lang w:eastAsia="ru-RU"/>
        </w:rPr>
        <w:t xml:space="preserve">ины средневзвешенной плотности </w:t>
      </w:r>
      <w:r w:rsidRPr="00603C98">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14:paraId="349D64D5"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w:t>
      </w:r>
      <w:r w:rsidR="008802B2" w:rsidRPr="00603C98">
        <w:rPr>
          <w:rFonts w:ascii="Times New Roman" w:hAnsi="Times New Roman" w:cs="Times New Roman"/>
          <w:b/>
          <w:sz w:val="28"/>
          <w:szCs w:val="28"/>
          <w:lang w:eastAsia="ru-RU"/>
        </w:rPr>
        <w:t xml:space="preserve">каждой системе теплоснабжения </w:t>
      </w:r>
      <w:r w:rsidRPr="00603C98">
        <w:rPr>
          <w:rFonts w:ascii="Times New Roman" w:hAnsi="Times New Roman" w:cs="Times New Roman"/>
          <w:b/>
          <w:sz w:val="28"/>
          <w:szCs w:val="28"/>
          <w:lang w:eastAsia="ru-RU"/>
        </w:rPr>
        <w:t xml:space="preserve">и </w:t>
      </w:r>
    </w:p>
    <w:p w14:paraId="153214F3" w14:textId="17F405A9" w:rsidR="0097692C"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по </w:t>
      </w:r>
      <w:r w:rsidR="0053606A">
        <w:rPr>
          <w:rFonts w:ascii="Times New Roman" w:hAnsi="Times New Roman" w:cs="Times New Roman"/>
          <w:b/>
          <w:sz w:val="28"/>
          <w:szCs w:val="28"/>
          <w:lang w:eastAsia="ru-RU"/>
        </w:rPr>
        <w:t>Дмитриевскому сельскому поселению</w:t>
      </w:r>
    </w:p>
    <w:p w14:paraId="3D5A7263" w14:textId="77777777" w:rsidR="0097692C" w:rsidRPr="00603C98" w:rsidRDefault="004E0466"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603C98">
        <w:rPr>
          <w:rFonts w:ascii="Times New Roman" w:hAnsi="Times New Roman" w:cs="Times New Roman"/>
          <w:sz w:val="28"/>
          <w:szCs w:val="28"/>
        </w:rPr>
        <w:t>5</w:t>
      </w:r>
      <w:r w:rsidRPr="00603C98">
        <w:rPr>
          <w:rFonts w:ascii="Times New Roman" w:hAnsi="Times New Roman" w:cs="Times New Roman"/>
          <w:sz w:val="28"/>
          <w:szCs w:val="28"/>
        </w:rPr>
        <w:t>.</w:t>
      </w:r>
    </w:p>
    <w:p w14:paraId="51E31E13" w14:textId="77777777" w:rsidR="00850DF3" w:rsidRPr="00603C98" w:rsidRDefault="00850DF3" w:rsidP="00603C98">
      <w:pPr>
        <w:spacing w:after="0"/>
        <w:jc w:val="right"/>
        <w:rPr>
          <w:rFonts w:ascii="Times New Roman" w:hAnsi="Times New Roman" w:cs="Times New Roman"/>
          <w:b/>
          <w:sz w:val="28"/>
          <w:szCs w:val="28"/>
          <w:lang w:eastAsia="ru-RU"/>
        </w:rPr>
      </w:pPr>
      <w:r w:rsidRPr="00603C98">
        <w:rPr>
          <w:rFonts w:ascii="Times New Roman" w:hAnsi="Times New Roman" w:cs="Times New Roman"/>
          <w:sz w:val="28"/>
          <w:szCs w:val="28"/>
        </w:rPr>
        <w:t xml:space="preserve">Таблица </w:t>
      </w:r>
      <w:r w:rsidR="000713FB" w:rsidRPr="00603C98">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
        <w:gridCol w:w="2001"/>
        <w:gridCol w:w="2126"/>
        <w:gridCol w:w="709"/>
        <w:gridCol w:w="709"/>
        <w:gridCol w:w="709"/>
        <w:gridCol w:w="708"/>
        <w:gridCol w:w="709"/>
        <w:gridCol w:w="709"/>
        <w:gridCol w:w="850"/>
      </w:tblGrid>
      <w:tr w:rsidR="00F24B12" w:rsidRPr="0021737F" w14:paraId="279CB62B" w14:textId="77777777" w:rsidTr="0021737F">
        <w:tc>
          <w:tcPr>
            <w:tcW w:w="409" w:type="dxa"/>
            <w:vMerge w:val="restart"/>
            <w:vAlign w:val="center"/>
          </w:tcPr>
          <w:p w14:paraId="11059E24"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w:t>
            </w:r>
            <w:proofErr w:type="gramStart"/>
            <w:r w:rsidRPr="0021737F">
              <w:rPr>
                <w:rFonts w:ascii="Times New Roman" w:hAnsi="Times New Roman" w:cs="Times New Roman"/>
                <w:b/>
                <w:sz w:val="20"/>
                <w:szCs w:val="20"/>
                <w:lang w:eastAsia="ru-RU"/>
              </w:rPr>
              <w:t>п</w:t>
            </w:r>
            <w:proofErr w:type="gramEnd"/>
            <w:r w:rsidRPr="0021737F">
              <w:rPr>
                <w:rFonts w:ascii="Times New Roman" w:hAnsi="Times New Roman" w:cs="Times New Roman"/>
                <w:b/>
                <w:sz w:val="20"/>
                <w:szCs w:val="20"/>
                <w:lang w:eastAsia="ru-RU"/>
              </w:rPr>
              <w:t>/п</w:t>
            </w:r>
          </w:p>
        </w:tc>
        <w:tc>
          <w:tcPr>
            <w:tcW w:w="2001" w:type="dxa"/>
            <w:vMerge w:val="restart"/>
            <w:vAlign w:val="center"/>
          </w:tcPr>
          <w:p w14:paraId="1F907963" w14:textId="77777777" w:rsidR="00F24B12" w:rsidRPr="0021737F" w:rsidRDefault="008802B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 xml:space="preserve">Наименование </w:t>
            </w:r>
            <w:r w:rsidR="00F24B12" w:rsidRPr="0021737F">
              <w:rPr>
                <w:rFonts w:ascii="Times New Roman" w:hAnsi="Times New Roman" w:cs="Times New Roman"/>
                <w:b/>
                <w:sz w:val="20"/>
                <w:szCs w:val="20"/>
                <w:lang w:eastAsia="ru-RU"/>
              </w:rPr>
              <w:t>расчетного эле</w:t>
            </w:r>
            <w:r w:rsidRPr="0021737F">
              <w:rPr>
                <w:rFonts w:ascii="Times New Roman" w:hAnsi="Times New Roman" w:cs="Times New Roman"/>
                <w:b/>
                <w:sz w:val="20"/>
                <w:szCs w:val="20"/>
                <w:lang w:eastAsia="ru-RU"/>
              </w:rPr>
              <w:t>мента территориального деления</w:t>
            </w:r>
          </w:p>
        </w:tc>
        <w:tc>
          <w:tcPr>
            <w:tcW w:w="2126" w:type="dxa"/>
            <w:vMerge w:val="restart"/>
            <w:vAlign w:val="center"/>
          </w:tcPr>
          <w:p w14:paraId="048D882F"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Наименование источника централизованного теплоснабжения</w:t>
            </w:r>
          </w:p>
        </w:tc>
        <w:tc>
          <w:tcPr>
            <w:tcW w:w="5103" w:type="dxa"/>
            <w:gridSpan w:val="7"/>
            <w:vAlign w:val="center"/>
          </w:tcPr>
          <w:p w14:paraId="44AE35E9" w14:textId="581C7A45" w:rsidR="008802B2" w:rsidRPr="0021737F" w:rsidRDefault="00B9150B" w:rsidP="0021737F">
            <w:pPr>
              <w:spacing w:after="0"/>
              <w:jc w:val="center"/>
              <w:rPr>
                <w:rFonts w:ascii="Times New Roman" w:eastAsia="Times New Roman" w:hAnsi="Times New Roman" w:cs="Times New Roman"/>
                <w:b/>
                <w:color w:val="000000"/>
                <w:sz w:val="20"/>
                <w:szCs w:val="20"/>
                <w:lang w:eastAsia="ru-RU"/>
              </w:rPr>
            </w:pPr>
            <w:proofErr w:type="spellStart"/>
            <w:r w:rsidRPr="0021737F">
              <w:rPr>
                <w:rFonts w:ascii="Times New Roman" w:eastAsia="Times New Roman" w:hAnsi="Times New Roman" w:cs="Times New Roman"/>
                <w:b/>
                <w:color w:val="000000"/>
                <w:sz w:val="20"/>
                <w:szCs w:val="20"/>
                <w:lang w:eastAsia="ru-RU"/>
              </w:rPr>
              <w:t>Теплоплотность</w:t>
            </w:r>
            <w:proofErr w:type="spellEnd"/>
            <w:r w:rsidR="00F24B12" w:rsidRPr="0021737F">
              <w:rPr>
                <w:rFonts w:ascii="Times New Roman" w:eastAsia="Times New Roman" w:hAnsi="Times New Roman" w:cs="Times New Roman"/>
                <w:b/>
                <w:color w:val="000000"/>
                <w:sz w:val="20"/>
                <w:szCs w:val="20"/>
                <w:lang w:eastAsia="ru-RU"/>
              </w:rPr>
              <w:t xml:space="preserve"> зоны действия источника</w:t>
            </w:r>
          </w:p>
          <w:p w14:paraId="6A570661" w14:textId="77777777" w:rsidR="00F24B12" w:rsidRPr="0021737F" w:rsidRDefault="00F24B12" w:rsidP="0021737F">
            <w:pPr>
              <w:spacing w:after="0"/>
              <w:jc w:val="center"/>
              <w:rPr>
                <w:rFonts w:ascii="Times New Roman" w:hAnsi="Times New Roman" w:cs="Times New Roman"/>
                <w:b/>
                <w:sz w:val="20"/>
                <w:szCs w:val="20"/>
                <w:lang w:eastAsia="ru-RU"/>
              </w:rPr>
            </w:pPr>
            <w:r w:rsidRPr="0021737F">
              <w:rPr>
                <w:rFonts w:ascii="Times New Roman" w:eastAsia="Times New Roman" w:hAnsi="Times New Roman" w:cs="Times New Roman"/>
                <w:b/>
                <w:color w:val="000000"/>
                <w:sz w:val="20"/>
                <w:szCs w:val="20"/>
                <w:lang w:eastAsia="ru-RU"/>
              </w:rPr>
              <w:t>тепла, Гкал/час /км</w:t>
            </w:r>
            <w:proofErr w:type="gramStart"/>
            <w:r w:rsidRPr="0021737F">
              <w:rPr>
                <w:rFonts w:ascii="Times New Roman" w:eastAsia="Times New Roman" w:hAnsi="Times New Roman" w:cs="Times New Roman"/>
                <w:b/>
                <w:color w:val="000000"/>
                <w:sz w:val="20"/>
                <w:szCs w:val="20"/>
                <w:vertAlign w:val="superscript"/>
                <w:lang w:eastAsia="ru-RU"/>
              </w:rPr>
              <w:t>2</w:t>
            </w:r>
            <w:proofErr w:type="gramEnd"/>
          </w:p>
        </w:tc>
      </w:tr>
      <w:tr w:rsidR="000713FB" w:rsidRPr="0021737F" w14:paraId="77230349" w14:textId="77777777" w:rsidTr="0021737F">
        <w:trPr>
          <w:cantSplit/>
          <w:trHeight w:val="683"/>
        </w:trPr>
        <w:tc>
          <w:tcPr>
            <w:tcW w:w="409" w:type="dxa"/>
            <w:vMerge/>
            <w:vAlign w:val="center"/>
          </w:tcPr>
          <w:p w14:paraId="42055DE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001" w:type="dxa"/>
            <w:vMerge/>
            <w:vAlign w:val="center"/>
          </w:tcPr>
          <w:p w14:paraId="62F0F974"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126" w:type="dxa"/>
            <w:vMerge/>
            <w:vAlign w:val="center"/>
          </w:tcPr>
          <w:p w14:paraId="519EC55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709" w:type="dxa"/>
            <w:vAlign w:val="center"/>
          </w:tcPr>
          <w:p w14:paraId="53063BAE"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2023</w:t>
            </w:r>
          </w:p>
        </w:tc>
        <w:tc>
          <w:tcPr>
            <w:tcW w:w="709" w:type="dxa"/>
            <w:vAlign w:val="center"/>
          </w:tcPr>
          <w:p w14:paraId="312C5336"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2024</w:t>
            </w:r>
          </w:p>
        </w:tc>
        <w:tc>
          <w:tcPr>
            <w:tcW w:w="709" w:type="dxa"/>
            <w:vAlign w:val="center"/>
          </w:tcPr>
          <w:p w14:paraId="0C80FFA9"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2025</w:t>
            </w:r>
          </w:p>
        </w:tc>
        <w:tc>
          <w:tcPr>
            <w:tcW w:w="708" w:type="dxa"/>
            <w:vAlign w:val="center"/>
          </w:tcPr>
          <w:p w14:paraId="4BDC9CFB"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2026</w:t>
            </w:r>
          </w:p>
        </w:tc>
        <w:tc>
          <w:tcPr>
            <w:tcW w:w="709" w:type="dxa"/>
            <w:vAlign w:val="center"/>
          </w:tcPr>
          <w:p w14:paraId="697F37ED"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2027</w:t>
            </w:r>
          </w:p>
        </w:tc>
        <w:tc>
          <w:tcPr>
            <w:tcW w:w="709" w:type="dxa"/>
            <w:vAlign w:val="center"/>
          </w:tcPr>
          <w:p w14:paraId="50916AC5"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2028-2032</w:t>
            </w:r>
          </w:p>
        </w:tc>
        <w:tc>
          <w:tcPr>
            <w:tcW w:w="850" w:type="dxa"/>
            <w:vAlign w:val="center"/>
          </w:tcPr>
          <w:p w14:paraId="75B9E214" w14:textId="77777777" w:rsidR="000713FB" w:rsidRPr="0021737F" w:rsidRDefault="000713FB" w:rsidP="0021737F">
            <w:pPr>
              <w:widowControl w:val="0"/>
              <w:spacing w:after="0"/>
              <w:ind w:left="-108" w:right="-108"/>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2033-2039</w:t>
            </w:r>
          </w:p>
        </w:tc>
      </w:tr>
      <w:tr w:rsidR="00403C89" w:rsidRPr="0021737F" w14:paraId="11290945" w14:textId="77777777" w:rsidTr="00B51907">
        <w:trPr>
          <w:cantSplit/>
          <w:trHeight w:val="481"/>
        </w:trPr>
        <w:tc>
          <w:tcPr>
            <w:tcW w:w="409" w:type="dxa"/>
            <w:vAlign w:val="center"/>
          </w:tcPr>
          <w:p w14:paraId="154208A0" w14:textId="77777777" w:rsidR="00403C89" w:rsidRPr="0021737F" w:rsidRDefault="00403C89" w:rsidP="00403C89">
            <w:pPr>
              <w:spacing w:after="0"/>
              <w:jc w:val="center"/>
              <w:rPr>
                <w:rFonts w:ascii="Times New Roman" w:hAnsi="Times New Roman" w:cs="Times New Roman"/>
                <w:sz w:val="20"/>
                <w:szCs w:val="20"/>
                <w:lang w:eastAsia="ru-RU"/>
              </w:rPr>
            </w:pPr>
            <w:r w:rsidRPr="0021737F">
              <w:rPr>
                <w:rFonts w:ascii="Times New Roman" w:hAnsi="Times New Roman" w:cs="Times New Roman"/>
                <w:sz w:val="20"/>
                <w:szCs w:val="20"/>
                <w:lang w:eastAsia="ru-RU"/>
              </w:rPr>
              <w:t>1</w:t>
            </w:r>
          </w:p>
        </w:tc>
        <w:tc>
          <w:tcPr>
            <w:tcW w:w="2001" w:type="dxa"/>
            <w:vAlign w:val="center"/>
          </w:tcPr>
          <w:p w14:paraId="21519467" w14:textId="53ABA412" w:rsidR="00403C89" w:rsidRPr="0021737F" w:rsidRDefault="00403C89" w:rsidP="00403C89">
            <w:pPr>
              <w:spacing w:after="0"/>
              <w:jc w:val="center"/>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с</w:t>
            </w:r>
            <w:proofErr w:type="gramEnd"/>
            <w:r>
              <w:rPr>
                <w:rFonts w:ascii="Times New Roman" w:hAnsi="Times New Roman" w:cs="Times New Roman"/>
                <w:sz w:val="20"/>
                <w:szCs w:val="20"/>
                <w:lang w:eastAsia="ru-RU"/>
              </w:rPr>
              <w:t>. Дмитриевка</w:t>
            </w:r>
          </w:p>
        </w:tc>
        <w:tc>
          <w:tcPr>
            <w:tcW w:w="2126" w:type="dxa"/>
            <w:vAlign w:val="center"/>
          </w:tcPr>
          <w:p w14:paraId="51B708B0" w14:textId="288C35A1" w:rsidR="00403C89" w:rsidRPr="0021737F" w:rsidRDefault="00403C89" w:rsidP="00403C89">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w:t>
            </w:r>
          </w:p>
        </w:tc>
        <w:tc>
          <w:tcPr>
            <w:tcW w:w="709" w:type="dxa"/>
            <w:vAlign w:val="center"/>
          </w:tcPr>
          <w:p w14:paraId="75D51689" w14:textId="554D8B2E" w:rsidR="00403C89" w:rsidRPr="00091462" w:rsidRDefault="00403C89" w:rsidP="00403C89">
            <w:pPr>
              <w:spacing w:after="0"/>
              <w:jc w:val="center"/>
              <w:rPr>
                <w:rFonts w:ascii="Times New Roman" w:hAnsi="Times New Roman" w:cs="Times New Roman"/>
                <w:color w:val="000000"/>
                <w:sz w:val="20"/>
                <w:szCs w:val="20"/>
              </w:rPr>
            </w:pPr>
            <w:r w:rsidRPr="00403C89">
              <w:rPr>
                <w:rFonts w:ascii="Times New Roman" w:hAnsi="Times New Roman" w:cs="Times New Roman"/>
                <w:color w:val="000000"/>
                <w:sz w:val="20"/>
                <w:szCs w:val="20"/>
              </w:rPr>
              <w:t>0,455</w:t>
            </w:r>
          </w:p>
        </w:tc>
        <w:tc>
          <w:tcPr>
            <w:tcW w:w="709" w:type="dxa"/>
            <w:vAlign w:val="center"/>
          </w:tcPr>
          <w:p w14:paraId="0ACE745E" w14:textId="3A95704F" w:rsidR="00403C89" w:rsidRPr="00091462" w:rsidRDefault="00403C89" w:rsidP="00403C89">
            <w:pPr>
              <w:spacing w:after="0"/>
              <w:jc w:val="center"/>
              <w:rPr>
                <w:rFonts w:ascii="Times New Roman" w:hAnsi="Times New Roman" w:cs="Times New Roman"/>
              </w:rPr>
            </w:pPr>
            <w:r w:rsidRPr="00403C89">
              <w:rPr>
                <w:rFonts w:ascii="Times New Roman" w:hAnsi="Times New Roman" w:cs="Times New Roman"/>
                <w:color w:val="000000"/>
                <w:sz w:val="20"/>
                <w:szCs w:val="20"/>
              </w:rPr>
              <w:t>0,455</w:t>
            </w:r>
          </w:p>
        </w:tc>
        <w:tc>
          <w:tcPr>
            <w:tcW w:w="709" w:type="dxa"/>
            <w:vAlign w:val="center"/>
          </w:tcPr>
          <w:p w14:paraId="2D52F186" w14:textId="1202645D" w:rsidR="00403C89" w:rsidRPr="00091462" w:rsidRDefault="00403C89" w:rsidP="00403C89">
            <w:pPr>
              <w:spacing w:after="0"/>
              <w:jc w:val="center"/>
              <w:rPr>
                <w:rFonts w:ascii="Times New Roman" w:hAnsi="Times New Roman" w:cs="Times New Roman"/>
              </w:rPr>
            </w:pPr>
            <w:r w:rsidRPr="00403C89">
              <w:rPr>
                <w:rFonts w:ascii="Times New Roman" w:hAnsi="Times New Roman" w:cs="Times New Roman"/>
                <w:color w:val="000000"/>
                <w:sz w:val="20"/>
                <w:szCs w:val="20"/>
              </w:rPr>
              <w:t>0,455</w:t>
            </w:r>
          </w:p>
        </w:tc>
        <w:tc>
          <w:tcPr>
            <w:tcW w:w="708" w:type="dxa"/>
            <w:vAlign w:val="center"/>
          </w:tcPr>
          <w:p w14:paraId="62085E12" w14:textId="00D0F937" w:rsidR="00403C89" w:rsidRPr="00091462" w:rsidRDefault="00403C89" w:rsidP="00403C89">
            <w:pPr>
              <w:spacing w:after="0"/>
              <w:jc w:val="center"/>
              <w:rPr>
                <w:rFonts w:ascii="Times New Roman" w:hAnsi="Times New Roman" w:cs="Times New Roman"/>
              </w:rPr>
            </w:pPr>
            <w:r w:rsidRPr="00403C89">
              <w:rPr>
                <w:rFonts w:ascii="Times New Roman" w:hAnsi="Times New Roman" w:cs="Times New Roman"/>
                <w:color w:val="000000"/>
                <w:sz w:val="20"/>
                <w:szCs w:val="20"/>
              </w:rPr>
              <w:t>0,455</w:t>
            </w:r>
          </w:p>
        </w:tc>
        <w:tc>
          <w:tcPr>
            <w:tcW w:w="709" w:type="dxa"/>
            <w:vAlign w:val="center"/>
          </w:tcPr>
          <w:p w14:paraId="760DC1CF" w14:textId="6BF553A6" w:rsidR="00403C89" w:rsidRPr="00091462" w:rsidRDefault="00403C89" w:rsidP="00403C89">
            <w:pPr>
              <w:spacing w:after="0"/>
              <w:jc w:val="center"/>
              <w:rPr>
                <w:rFonts w:ascii="Times New Roman" w:hAnsi="Times New Roman" w:cs="Times New Roman"/>
              </w:rPr>
            </w:pPr>
            <w:r w:rsidRPr="00403C89">
              <w:rPr>
                <w:rFonts w:ascii="Times New Roman" w:hAnsi="Times New Roman" w:cs="Times New Roman"/>
                <w:color w:val="000000"/>
                <w:sz w:val="20"/>
                <w:szCs w:val="20"/>
              </w:rPr>
              <w:t>0,455</w:t>
            </w:r>
          </w:p>
        </w:tc>
        <w:tc>
          <w:tcPr>
            <w:tcW w:w="709" w:type="dxa"/>
            <w:vAlign w:val="center"/>
          </w:tcPr>
          <w:p w14:paraId="08D12A46" w14:textId="3D96E8A3" w:rsidR="00403C89" w:rsidRPr="00091462" w:rsidRDefault="00403C89" w:rsidP="00403C89">
            <w:pPr>
              <w:spacing w:after="0"/>
              <w:jc w:val="center"/>
              <w:rPr>
                <w:rFonts w:ascii="Times New Roman" w:hAnsi="Times New Roman" w:cs="Times New Roman"/>
              </w:rPr>
            </w:pPr>
            <w:r w:rsidRPr="00403C89">
              <w:rPr>
                <w:rFonts w:ascii="Times New Roman" w:hAnsi="Times New Roman" w:cs="Times New Roman"/>
                <w:color w:val="000000"/>
                <w:sz w:val="20"/>
                <w:szCs w:val="20"/>
              </w:rPr>
              <w:t>0,455</w:t>
            </w:r>
          </w:p>
        </w:tc>
        <w:tc>
          <w:tcPr>
            <w:tcW w:w="850" w:type="dxa"/>
            <w:vAlign w:val="center"/>
          </w:tcPr>
          <w:p w14:paraId="5B4F6D82" w14:textId="616798CB" w:rsidR="00403C89" w:rsidRPr="00091462" w:rsidRDefault="00403C89" w:rsidP="00403C89">
            <w:pPr>
              <w:spacing w:after="0"/>
              <w:jc w:val="center"/>
              <w:rPr>
                <w:rFonts w:ascii="Times New Roman" w:hAnsi="Times New Roman" w:cs="Times New Roman"/>
              </w:rPr>
            </w:pPr>
            <w:r w:rsidRPr="00403C89">
              <w:rPr>
                <w:rFonts w:ascii="Times New Roman" w:hAnsi="Times New Roman" w:cs="Times New Roman"/>
                <w:color w:val="000000"/>
                <w:sz w:val="20"/>
                <w:szCs w:val="20"/>
              </w:rPr>
              <w:t>0,455</w:t>
            </w:r>
          </w:p>
        </w:tc>
      </w:tr>
    </w:tbl>
    <w:p w14:paraId="6E5544E6" w14:textId="77777777" w:rsidR="00A9613A" w:rsidRDefault="00A9613A" w:rsidP="00AB518A">
      <w:pPr>
        <w:spacing w:after="0"/>
        <w:jc w:val="center"/>
        <w:rPr>
          <w:rFonts w:ascii="Times New Roman" w:hAnsi="Times New Roman" w:cs="Times New Roman"/>
          <w:b/>
          <w:sz w:val="28"/>
          <w:szCs w:val="28"/>
          <w:lang w:eastAsia="ru-RU"/>
        </w:rPr>
      </w:pPr>
    </w:p>
    <w:p w14:paraId="58412B88" w14:textId="77777777" w:rsidR="004A1E14" w:rsidRPr="00603C98" w:rsidRDefault="000F778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2. </w:t>
      </w:r>
      <w:r w:rsidR="0097692C" w:rsidRPr="00603C98">
        <w:rPr>
          <w:rFonts w:ascii="Times New Roman" w:hAnsi="Times New Roman" w:cs="Times New Roman"/>
          <w:b/>
          <w:sz w:val="28"/>
          <w:szCs w:val="28"/>
          <w:lang w:eastAsia="ru-RU"/>
        </w:rPr>
        <w:t xml:space="preserve">СУЩЕСТВУЮЩИЕ И </w:t>
      </w:r>
      <w:r w:rsidRPr="00603C98">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14:paraId="572FE389" w14:textId="77777777" w:rsidR="0097692C" w:rsidRPr="005A5647"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2.1. Описание существующих и перспективных зон действия систем </w:t>
      </w:r>
      <w:r w:rsidRPr="005A5647">
        <w:rPr>
          <w:rFonts w:ascii="Times New Roman" w:hAnsi="Times New Roman" w:cs="Times New Roman"/>
          <w:b/>
          <w:sz w:val="28"/>
          <w:szCs w:val="28"/>
          <w:lang w:eastAsia="ru-RU"/>
        </w:rPr>
        <w:t>теплоснабжения и источников тепловой энергии</w:t>
      </w:r>
    </w:p>
    <w:p w14:paraId="6338E485" w14:textId="058ECD56" w:rsidR="00B53D8D" w:rsidRPr="00603C98" w:rsidRDefault="00565EE7" w:rsidP="00B53D8D">
      <w:pPr>
        <w:spacing w:after="0"/>
        <w:ind w:firstLine="709"/>
        <w:jc w:val="both"/>
        <w:rPr>
          <w:rFonts w:ascii="Times New Roman" w:eastAsia="Times New Roman" w:hAnsi="Times New Roman" w:cs="Times New Roman"/>
          <w:sz w:val="28"/>
          <w:szCs w:val="28"/>
          <w:lang w:eastAsia="ru-RU"/>
        </w:rPr>
      </w:pPr>
      <w:bookmarkStart w:id="5" w:name="_Hlk34383669"/>
      <w:r w:rsidRPr="005A5647">
        <w:rPr>
          <w:rFonts w:ascii="Times New Roman" w:hAnsi="Times New Roman" w:cs="Times New Roman"/>
          <w:sz w:val="28"/>
          <w:szCs w:val="28"/>
        </w:rPr>
        <w:t xml:space="preserve">Централизованное теплоснабжение в </w:t>
      </w:r>
      <w:r w:rsidR="0053606A">
        <w:rPr>
          <w:rFonts w:ascii="Times New Roman" w:hAnsi="Times New Roman" w:cs="Times New Roman"/>
          <w:sz w:val="28"/>
          <w:szCs w:val="28"/>
        </w:rPr>
        <w:t>Дмитриевском сельском поселении</w:t>
      </w:r>
      <w:r w:rsidR="004C65F9">
        <w:rPr>
          <w:rFonts w:ascii="Times New Roman" w:hAnsi="Times New Roman" w:cs="Times New Roman"/>
          <w:sz w:val="28"/>
          <w:szCs w:val="28"/>
        </w:rPr>
        <w:t xml:space="preserve"> </w:t>
      </w:r>
      <w:r w:rsidRPr="005A5647">
        <w:rPr>
          <w:rFonts w:ascii="Times New Roman" w:hAnsi="Times New Roman" w:cs="Times New Roman"/>
          <w:sz w:val="28"/>
          <w:szCs w:val="28"/>
        </w:rPr>
        <w:t>имеется</w:t>
      </w:r>
      <w:r w:rsidR="00285492">
        <w:rPr>
          <w:rFonts w:ascii="Times New Roman" w:hAnsi="Times New Roman" w:cs="Times New Roman"/>
          <w:sz w:val="28"/>
          <w:szCs w:val="28"/>
        </w:rPr>
        <w:t xml:space="preserve"> только </w:t>
      </w:r>
      <w:proofErr w:type="gramStart"/>
      <w:r w:rsidR="00B53D8D" w:rsidRPr="005A5647">
        <w:rPr>
          <w:rFonts w:ascii="Times New Roman" w:eastAsia="Times New Roman" w:hAnsi="Times New Roman" w:cs="Times New Roman"/>
          <w:sz w:val="28"/>
          <w:szCs w:val="28"/>
          <w:lang w:eastAsia="ru-RU"/>
        </w:rPr>
        <w:t>в</w:t>
      </w:r>
      <w:proofErr w:type="gramEnd"/>
      <w:r w:rsidR="00807ADB">
        <w:rPr>
          <w:rFonts w:ascii="Times New Roman" w:eastAsia="Times New Roman" w:hAnsi="Times New Roman" w:cs="Times New Roman"/>
          <w:sz w:val="28"/>
          <w:szCs w:val="28"/>
          <w:lang w:eastAsia="ru-RU"/>
        </w:rPr>
        <w:t xml:space="preserve"> </w:t>
      </w:r>
      <w:r w:rsidR="002D0E3F">
        <w:rPr>
          <w:rFonts w:ascii="Times New Roman" w:eastAsia="Times New Roman" w:hAnsi="Times New Roman" w:cs="Times New Roman"/>
          <w:sz w:val="28"/>
          <w:szCs w:val="28"/>
          <w:lang w:eastAsia="ru-RU"/>
        </w:rPr>
        <w:t>с. Дмитриевка</w:t>
      </w:r>
      <w:r w:rsidR="00E731C4">
        <w:rPr>
          <w:rFonts w:ascii="Times New Roman" w:eastAsia="Times New Roman" w:hAnsi="Times New Roman" w:cs="Times New Roman"/>
          <w:sz w:val="28"/>
          <w:szCs w:val="28"/>
          <w:lang w:eastAsia="ru-RU"/>
        </w:rPr>
        <w:t>.</w:t>
      </w:r>
    </w:p>
    <w:p w14:paraId="18A3B5C9"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Отопление жилой застройки в остальных населенных пунктах осуществляется с помощью автономных источников отопления. </w:t>
      </w:r>
    </w:p>
    <w:p w14:paraId="5B818FF9" w14:textId="2FDBA19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В настоящее время на территории </w:t>
      </w:r>
      <w:r w:rsidR="0053606A">
        <w:rPr>
          <w:rFonts w:ascii="Times New Roman" w:hAnsi="Times New Roman" w:cs="Times New Roman"/>
          <w:sz w:val="28"/>
          <w:szCs w:val="28"/>
        </w:rPr>
        <w:t>Дмитриевского сельского поселения</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действует централизованная и децентрализованная система теплоснабжения. Объекты, не подключенные к централизованной системе теплоснабжения, обеспечиваются тепловой энергией от индивидуальных источников отопления. Сложившаяся система централизованного теплоснабжения </w:t>
      </w:r>
      <w:r w:rsidRPr="001079B2">
        <w:rPr>
          <w:rFonts w:ascii="Times New Roman" w:hAnsi="Times New Roman" w:cs="Times New Roman"/>
          <w:sz w:val="28"/>
          <w:szCs w:val="28"/>
        </w:rPr>
        <w:t xml:space="preserve">в </w:t>
      </w:r>
      <w:r w:rsidR="0053606A">
        <w:rPr>
          <w:rFonts w:ascii="Times New Roman" w:hAnsi="Times New Roman" w:cs="Times New Roman"/>
          <w:sz w:val="28"/>
          <w:szCs w:val="28"/>
        </w:rPr>
        <w:t>Дмитриевском сельском поселении</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включает в себя единый комплекс сооружений, основного </w:t>
      </w:r>
      <w:r w:rsidRPr="00603C98">
        <w:rPr>
          <w:rFonts w:ascii="Times New Roman" w:hAnsi="Times New Roman" w:cs="Times New Roman"/>
          <w:sz w:val="28"/>
          <w:szCs w:val="28"/>
        </w:rPr>
        <w:lastRenderedPageBreak/>
        <w:t xml:space="preserve">котельного и вспомогательного оборудования, а также наружных инженерных коммуникаций. </w:t>
      </w:r>
    </w:p>
    <w:p w14:paraId="2049ADBB" w14:textId="12DFC010" w:rsidR="00565EE7" w:rsidRPr="00603C98" w:rsidRDefault="00565EE7" w:rsidP="00603C98">
      <w:pPr>
        <w:spacing w:after="0"/>
        <w:ind w:firstLine="709"/>
        <w:jc w:val="both"/>
        <w:rPr>
          <w:rFonts w:ascii="Times New Roman" w:hAnsi="Times New Roman" w:cs="Times New Roman"/>
          <w:sz w:val="28"/>
          <w:szCs w:val="28"/>
        </w:rPr>
      </w:pPr>
      <w:r w:rsidRPr="001079B2">
        <w:rPr>
          <w:rFonts w:ascii="Times New Roman" w:hAnsi="Times New Roman" w:cs="Times New Roman"/>
          <w:sz w:val="28"/>
          <w:szCs w:val="28"/>
        </w:rPr>
        <w:t xml:space="preserve">Источниками централизованного теплоснабжения в </w:t>
      </w:r>
      <w:r w:rsidR="0053606A">
        <w:rPr>
          <w:rFonts w:ascii="Times New Roman" w:hAnsi="Times New Roman" w:cs="Times New Roman"/>
          <w:sz w:val="28"/>
          <w:szCs w:val="28"/>
        </w:rPr>
        <w:t>Дмитриевском сельском поселении</w:t>
      </w:r>
      <w:r w:rsidR="00AB518A">
        <w:rPr>
          <w:rFonts w:ascii="Times New Roman" w:hAnsi="Times New Roman" w:cs="Times New Roman"/>
          <w:sz w:val="28"/>
          <w:szCs w:val="28"/>
        </w:rPr>
        <w:t xml:space="preserve"> </w:t>
      </w:r>
      <w:r w:rsidR="00FE7234" w:rsidRPr="00603C98">
        <w:rPr>
          <w:rFonts w:ascii="Times New Roman" w:hAnsi="Times New Roman" w:cs="Times New Roman"/>
          <w:sz w:val="28"/>
          <w:szCs w:val="28"/>
        </w:rPr>
        <w:t>явля</w:t>
      </w:r>
      <w:r w:rsidR="00073478">
        <w:rPr>
          <w:rFonts w:ascii="Times New Roman" w:hAnsi="Times New Roman" w:cs="Times New Roman"/>
          <w:sz w:val="28"/>
          <w:szCs w:val="28"/>
        </w:rPr>
        <w:t>е</w:t>
      </w:r>
      <w:r w:rsidR="00FE7234" w:rsidRPr="00603C98">
        <w:rPr>
          <w:rFonts w:ascii="Times New Roman" w:hAnsi="Times New Roman" w:cs="Times New Roman"/>
          <w:sz w:val="28"/>
          <w:szCs w:val="28"/>
        </w:rPr>
        <w:t>тся</w:t>
      </w:r>
      <w:r w:rsidRPr="00603C98">
        <w:rPr>
          <w:rFonts w:ascii="Times New Roman" w:hAnsi="Times New Roman" w:cs="Times New Roman"/>
          <w:sz w:val="28"/>
          <w:szCs w:val="28"/>
        </w:rPr>
        <w:t xml:space="preserve"> котельн</w:t>
      </w:r>
      <w:r w:rsidR="00073478">
        <w:rPr>
          <w:rFonts w:ascii="Times New Roman" w:hAnsi="Times New Roman" w:cs="Times New Roman"/>
          <w:sz w:val="28"/>
          <w:szCs w:val="28"/>
        </w:rPr>
        <w:t>ая</w:t>
      </w:r>
      <w:r w:rsidRPr="00603C98">
        <w:rPr>
          <w:rFonts w:ascii="Times New Roman" w:hAnsi="Times New Roman" w:cs="Times New Roman"/>
          <w:sz w:val="28"/>
          <w:szCs w:val="28"/>
        </w:rPr>
        <w:t>, работающ</w:t>
      </w:r>
      <w:r w:rsidR="00073478">
        <w:rPr>
          <w:rFonts w:ascii="Times New Roman" w:hAnsi="Times New Roman" w:cs="Times New Roman"/>
          <w:sz w:val="28"/>
          <w:szCs w:val="28"/>
        </w:rPr>
        <w:t>ая</w:t>
      </w:r>
      <w:r w:rsidRPr="00603C98">
        <w:rPr>
          <w:rFonts w:ascii="Times New Roman" w:hAnsi="Times New Roman" w:cs="Times New Roman"/>
          <w:sz w:val="28"/>
          <w:szCs w:val="28"/>
        </w:rPr>
        <w:t xml:space="preserve"> на </w:t>
      </w:r>
      <w:r w:rsidR="00073478">
        <w:rPr>
          <w:rFonts w:ascii="Times New Roman" w:hAnsi="Times New Roman" w:cs="Times New Roman"/>
          <w:sz w:val="28"/>
          <w:szCs w:val="28"/>
        </w:rPr>
        <w:t>газе</w:t>
      </w:r>
      <w:r w:rsidR="00B53D8D">
        <w:rPr>
          <w:rFonts w:ascii="Times New Roman" w:hAnsi="Times New Roman" w:cs="Times New Roman"/>
          <w:sz w:val="28"/>
          <w:szCs w:val="28"/>
        </w:rPr>
        <w:t>.</w:t>
      </w:r>
    </w:p>
    <w:bookmarkEnd w:id="5"/>
    <w:p w14:paraId="459A9B8D"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Изменение зон действия систем теплоснабжения и источников тепловой энергии не предусматривается.</w:t>
      </w:r>
    </w:p>
    <w:p w14:paraId="574E480A" w14:textId="77777777" w:rsidR="0042253D" w:rsidRPr="00603C98" w:rsidRDefault="0042253D" w:rsidP="00603C98">
      <w:pPr>
        <w:widowControl w:val="0"/>
        <w:spacing w:after="0"/>
        <w:jc w:val="right"/>
        <w:rPr>
          <w:rFonts w:ascii="Times New Roman" w:hAnsi="Times New Roman" w:cs="Times New Roman"/>
          <w:sz w:val="28"/>
          <w:szCs w:val="20"/>
          <w:lang w:eastAsia="ru-RU"/>
        </w:rPr>
      </w:pPr>
      <w:r w:rsidRPr="00603C98">
        <w:rPr>
          <w:rFonts w:ascii="Times New Roman" w:hAnsi="Times New Roman" w:cs="Times New Roman"/>
          <w:sz w:val="28"/>
          <w:szCs w:val="20"/>
          <w:lang w:eastAsia="ru-RU"/>
        </w:rPr>
        <w:t xml:space="preserve">Таблица </w:t>
      </w:r>
      <w:r w:rsidR="000713FB" w:rsidRPr="00603C98">
        <w:rPr>
          <w:rFonts w:ascii="Times New Roman" w:hAnsi="Times New Roman" w:cs="Times New Roman"/>
          <w:sz w:val="28"/>
          <w:szCs w:val="20"/>
          <w:lang w:eastAsia="ru-RU"/>
        </w:rPr>
        <w:t>6</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93"/>
        <w:gridCol w:w="1559"/>
        <w:gridCol w:w="1559"/>
        <w:gridCol w:w="1701"/>
        <w:gridCol w:w="1418"/>
        <w:gridCol w:w="1417"/>
      </w:tblGrid>
      <w:tr w:rsidR="0042253D" w:rsidRPr="00345668" w14:paraId="019B8BA7" w14:textId="77777777" w:rsidTr="009A1D14">
        <w:trPr>
          <w:trHeight w:val="277"/>
        </w:trPr>
        <w:tc>
          <w:tcPr>
            <w:tcW w:w="2093" w:type="dxa"/>
            <w:shd w:val="clear" w:color="auto" w:fill="FFFFFF"/>
            <w:vAlign w:val="center"/>
          </w:tcPr>
          <w:p w14:paraId="712E7CF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Наименование</w:t>
            </w:r>
          </w:p>
          <w:p w14:paraId="1F7D5864"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источника теплоснабжения</w:t>
            </w:r>
          </w:p>
        </w:tc>
        <w:tc>
          <w:tcPr>
            <w:tcW w:w="1559" w:type="dxa"/>
            <w:shd w:val="clear" w:color="auto" w:fill="FFFFFF"/>
            <w:vAlign w:val="center"/>
          </w:tcPr>
          <w:p w14:paraId="26B4B89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котл</w:t>
            </w:r>
            <w:r w:rsidR="006E502E" w:rsidRPr="00345668">
              <w:rPr>
                <w:rFonts w:ascii="Times New Roman" w:eastAsia="Times New Roman" w:hAnsi="Times New Roman" w:cs="Times New Roman"/>
                <w:b/>
                <w:sz w:val="20"/>
                <w:szCs w:val="20"/>
                <w:lang w:eastAsia="ru-RU"/>
              </w:rPr>
              <w:t>а</w:t>
            </w:r>
            <w:r w:rsidRPr="00345668">
              <w:rPr>
                <w:rFonts w:ascii="Times New Roman" w:eastAsia="Times New Roman" w:hAnsi="Times New Roman" w:cs="Times New Roman"/>
                <w:b/>
                <w:sz w:val="20"/>
                <w:szCs w:val="20"/>
                <w:lang w:eastAsia="ru-RU"/>
              </w:rPr>
              <w:t xml:space="preserve"> (Гкал/час)</w:t>
            </w:r>
          </w:p>
        </w:tc>
        <w:tc>
          <w:tcPr>
            <w:tcW w:w="1559" w:type="dxa"/>
            <w:shd w:val="clear" w:color="auto" w:fill="FFFFFF"/>
            <w:vAlign w:val="center"/>
          </w:tcPr>
          <w:p w14:paraId="7E1A3E8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Водогрейные котлы</w:t>
            </w:r>
          </w:p>
        </w:tc>
        <w:tc>
          <w:tcPr>
            <w:tcW w:w="1701" w:type="dxa"/>
            <w:shd w:val="clear" w:color="auto" w:fill="FFFFFF"/>
            <w:vAlign w:val="center"/>
          </w:tcPr>
          <w:p w14:paraId="4FDE0B20"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Количество котлов</w:t>
            </w:r>
          </w:p>
        </w:tc>
        <w:tc>
          <w:tcPr>
            <w:tcW w:w="1418" w:type="dxa"/>
            <w:shd w:val="clear" w:color="auto" w:fill="FFFFFF"/>
            <w:vAlign w:val="center"/>
          </w:tcPr>
          <w:p w14:paraId="145DA01F"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котельной (Гкал</w:t>
            </w:r>
            <w:r w:rsidRPr="00345668">
              <w:rPr>
                <w:rFonts w:ascii="Times New Roman" w:eastAsia="Times New Roman" w:hAnsi="Times New Roman" w:cs="Times New Roman"/>
                <w:b/>
                <w:sz w:val="20"/>
                <w:szCs w:val="20"/>
                <w:lang w:val="en-US" w:eastAsia="ru-RU"/>
              </w:rPr>
              <w:t>/</w:t>
            </w:r>
            <w:r w:rsidRPr="00345668">
              <w:rPr>
                <w:rFonts w:ascii="Times New Roman" w:eastAsia="Times New Roman" w:hAnsi="Times New Roman" w:cs="Times New Roman"/>
                <w:b/>
                <w:sz w:val="20"/>
                <w:szCs w:val="20"/>
                <w:lang w:eastAsia="ru-RU"/>
              </w:rPr>
              <w:t>час)</w:t>
            </w:r>
          </w:p>
        </w:tc>
        <w:tc>
          <w:tcPr>
            <w:tcW w:w="1417" w:type="dxa"/>
            <w:shd w:val="clear" w:color="auto" w:fill="FFFFFF"/>
            <w:vAlign w:val="center"/>
          </w:tcPr>
          <w:p w14:paraId="66D4826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Вид топлива</w:t>
            </w:r>
          </w:p>
        </w:tc>
      </w:tr>
      <w:tr w:rsidR="00403C89" w:rsidRPr="00345668" w14:paraId="53E2E8C8" w14:textId="77777777" w:rsidTr="00403C89">
        <w:trPr>
          <w:trHeight w:val="150"/>
        </w:trPr>
        <w:tc>
          <w:tcPr>
            <w:tcW w:w="2093" w:type="dxa"/>
            <w:vMerge w:val="restart"/>
            <w:shd w:val="clear" w:color="auto" w:fill="FFFFFF"/>
            <w:vAlign w:val="center"/>
          </w:tcPr>
          <w:p w14:paraId="158B7E11" w14:textId="53B9324A" w:rsidR="00403C89" w:rsidRPr="00345668" w:rsidRDefault="00403C89" w:rsidP="004D4F8F">
            <w:pPr>
              <w:widowControl w:val="0"/>
              <w:spacing w:after="0"/>
              <w:ind w:right="-99"/>
              <w:outlineLvl w:val="1"/>
              <w:rPr>
                <w:rFonts w:ascii="Times New Roman" w:hAnsi="Times New Roman" w:cs="Times New Roman"/>
                <w:sz w:val="20"/>
                <w:szCs w:val="20"/>
              </w:rPr>
            </w:pPr>
            <w:r>
              <w:rPr>
                <w:rFonts w:ascii="Times New Roman" w:eastAsia="Times New Roman" w:hAnsi="Times New Roman" w:cs="Times New Roman"/>
                <w:sz w:val="20"/>
                <w:szCs w:val="20"/>
                <w:lang w:eastAsia="ru-RU"/>
              </w:rPr>
              <w:t>Котельная №1</w:t>
            </w:r>
          </w:p>
        </w:tc>
        <w:tc>
          <w:tcPr>
            <w:tcW w:w="1559" w:type="dxa"/>
            <w:shd w:val="clear" w:color="auto" w:fill="FFFFFF"/>
            <w:vAlign w:val="center"/>
          </w:tcPr>
          <w:p w14:paraId="23700B20" w14:textId="24D812E1" w:rsidR="00403C89" w:rsidRPr="00345668" w:rsidRDefault="00112276" w:rsidP="004D4F8F">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1559" w:type="dxa"/>
            <w:shd w:val="clear" w:color="auto" w:fill="FFFFFF"/>
            <w:vAlign w:val="center"/>
          </w:tcPr>
          <w:p w14:paraId="1C677FE7" w14:textId="1CCC5F93" w:rsidR="00403C89" w:rsidRPr="00073478" w:rsidRDefault="00403C89" w:rsidP="004D4F8F">
            <w:pPr>
              <w:spacing w:after="0" w:line="240" w:lineRule="auto"/>
              <w:jc w:val="center"/>
              <w:rPr>
                <w:rFonts w:ascii="Times New Roman" w:hAnsi="Times New Roman" w:cs="Times New Roman"/>
                <w:sz w:val="20"/>
                <w:szCs w:val="20"/>
                <w:lang w:val="en-US"/>
              </w:rPr>
            </w:pPr>
            <w:proofErr w:type="spellStart"/>
            <w:r w:rsidRPr="00403C89">
              <w:rPr>
                <w:rFonts w:ascii="Times New Roman" w:hAnsi="Times New Roman" w:cs="Times New Roman"/>
                <w:sz w:val="20"/>
                <w:szCs w:val="20"/>
                <w:lang w:val="en-US"/>
              </w:rPr>
              <w:t>Rossen</w:t>
            </w:r>
            <w:proofErr w:type="spellEnd"/>
            <w:r w:rsidRPr="00403C89">
              <w:rPr>
                <w:rFonts w:ascii="Times New Roman" w:hAnsi="Times New Roman" w:cs="Times New Roman"/>
                <w:sz w:val="20"/>
                <w:szCs w:val="20"/>
                <w:lang w:val="en-US"/>
              </w:rPr>
              <w:t xml:space="preserve"> 500</w:t>
            </w:r>
          </w:p>
        </w:tc>
        <w:tc>
          <w:tcPr>
            <w:tcW w:w="1701" w:type="dxa"/>
            <w:shd w:val="clear" w:color="auto" w:fill="FFFFFF"/>
            <w:vAlign w:val="center"/>
          </w:tcPr>
          <w:p w14:paraId="49A27A03" w14:textId="7B804032" w:rsidR="00403C89" w:rsidRPr="00A56670" w:rsidRDefault="00403C89" w:rsidP="004D4F8F">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vMerge w:val="restart"/>
            <w:shd w:val="clear" w:color="auto" w:fill="FFFFFF"/>
            <w:vAlign w:val="center"/>
          </w:tcPr>
          <w:p w14:paraId="792FAEA9" w14:textId="56C9D487" w:rsidR="00403C89" w:rsidRPr="00345668" w:rsidRDefault="00112276" w:rsidP="004D4F8F">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1417" w:type="dxa"/>
            <w:shd w:val="clear" w:color="auto" w:fill="FFFFFF"/>
            <w:vAlign w:val="center"/>
          </w:tcPr>
          <w:p w14:paraId="354C86FA" w14:textId="5E5D8CF2" w:rsidR="00403C89" w:rsidRPr="00345668" w:rsidRDefault="00403C89" w:rsidP="004D4F8F">
            <w:pPr>
              <w:spacing w:after="0"/>
              <w:jc w:val="center"/>
              <w:rPr>
                <w:rFonts w:ascii="Times New Roman" w:eastAsia="Times New Roman" w:hAnsi="Times New Roman" w:cs="Times New Roman"/>
                <w:sz w:val="20"/>
                <w:szCs w:val="20"/>
                <w:lang w:eastAsia="ru-RU"/>
              </w:rPr>
            </w:pPr>
          </w:p>
        </w:tc>
      </w:tr>
      <w:tr w:rsidR="00403C89" w:rsidRPr="00345668" w14:paraId="1D10F7E6" w14:textId="77777777" w:rsidTr="00E65A90">
        <w:trPr>
          <w:trHeight w:val="150"/>
        </w:trPr>
        <w:tc>
          <w:tcPr>
            <w:tcW w:w="2093" w:type="dxa"/>
            <w:vMerge/>
            <w:shd w:val="clear" w:color="auto" w:fill="FFFFFF"/>
            <w:vAlign w:val="center"/>
          </w:tcPr>
          <w:p w14:paraId="100E84E0" w14:textId="77777777" w:rsidR="00403C89" w:rsidRDefault="00403C89" w:rsidP="004D4F8F">
            <w:pPr>
              <w:widowControl w:val="0"/>
              <w:spacing w:after="0"/>
              <w:ind w:right="-99"/>
              <w:outlineLvl w:val="1"/>
              <w:rPr>
                <w:rFonts w:ascii="Times New Roman" w:eastAsia="Times New Roman" w:hAnsi="Times New Roman" w:cs="Times New Roman"/>
                <w:sz w:val="20"/>
                <w:szCs w:val="20"/>
                <w:lang w:eastAsia="ru-RU"/>
              </w:rPr>
            </w:pPr>
          </w:p>
        </w:tc>
        <w:tc>
          <w:tcPr>
            <w:tcW w:w="1559" w:type="dxa"/>
            <w:shd w:val="clear" w:color="auto" w:fill="FFFFFF"/>
            <w:vAlign w:val="center"/>
          </w:tcPr>
          <w:p w14:paraId="180C2F30" w14:textId="326946F4" w:rsidR="00403C89" w:rsidRPr="00345668" w:rsidRDefault="00112276" w:rsidP="004D4F8F">
            <w:pPr>
              <w:spacing w:after="0"/>
              <w:jc w:val="center"/>
              <w:rPr>
                <w:rFonts w:ascii="Times New Roman" w:eastAsia="Times New Roman" w:hAnsi="Times New Roman" w:cs="Times New Roman"/>
                <w:sz w:val="20"/>
                <w:szCs w:val="20"/>
                <w:lang w:eastAsia="ru-RU"/>
              </w:rPr>
            </w:pPr>
            <w:r w:rsidRPr="00112276">
              <w:rPr>
                <w:rFonts w:ascii="Times New Roman" w:eastAsia="Times New Roman" w:hAnsi="Times New Roman" w:cs="Times New Roman"/>
                <w:sz w:val="20"/>
                <w:szCs w:val="20"/>
                <w:lang w:eastAsia="ru-RU"/>
              </w:rPr>
              <w:t>0,89</w:t>
            </w:r>
          </w:p>
        </w:tc>
        <w:tc>
          <w:tcPr>
            <w:tcW w:w="1559" w:type="dxa"/>
            <w:shd w:val="clear" w:color="auto" w:fill="FFFFFF"/>
            <w:vAlign w:val="center"/>
          </w:tcPr>
          <w:p w14:paraId="267B058D" w14:textId="360BBDE1" w:rsidR="00403C89" w:rsidRPr="00073478" w:rsidRDefault="00403C89" w:rsidP="004D4F8F">
            <w:pPr>
              <w:spacing w:after="0" w:line="240" w:lineRule="auto"/>
              <w:jc w:val="center"/>
              <w:rPr>
                <w:rFonts w:ascii="Times New Roman" w:hAnsi="Times New Roman" w:cs="Times New Roman"/>
                <w:sz w:val="20"/>
                <w:szCs w:val="20"/>
                <w:lang w:val="en-US"/>
              </w:rPr>
            </w:pPr>
            <w:proofErr w:type="spellStart"/>
            <w:r w:rsidRPr="00403C89">
              <w:rPr>
                <w:rFonts w:ascii="Times New Roman" w:hAnsi="Times New Roman" w:cs="Times New Roman"/>
                <w:sz w:val="20"/>
                <w:szCs w:val="20"/>
                <w:lang w:val="en-US"/>
              </w:rPr>
              <w:t>Факел</w:t>
            </w:r>
            <w:proofErr w:type="spellEnd"/>
            <w:r w:rsidRPr="00403C89">
              <w:rPr>
                <w:rFonts w:ascii="Times New Roman" w:hAnsi="Times New Roman" w:cs="Times New Roman"/>
                <w:sz w:val="20"/>
                <w:szCs w:val="20"/>
                <w:lang w:val="en-US"/>
              </w:rPr>
              <w:t xml:space="preserve"> Г1</w:t>
            </w:r>
          </w:p>
        </w:tc>
        <w:tc>
          <w:tcPr>
            <w:tcW w:w="1701" w:type="dxa"/>
            <w:shd w:val="clear" w:color="auto" w:fill="FFFFFF"/>
            <w:vAlign w:val="center"/>
          </w:tcPr>
          <w:p w14:paraId="5890C624" w14:textId="022BA7BE" w:rsidR="00403C89" w:rsidRPr="00A56670" w:rsidRDefault="00403C89" w:rsidP="004D4F8F">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vMerge/>
            <w:shd w:val="clear" w:color="auto" w:fill="FFFFFF"/>
            <w:vAlign w:val="center"/>
          </w:tcPr>
          <w:p w14:paraId="450E3DB3" w14:textId="77777777" w:rsidR="00403C89" w:rsidRPr="00345668" w:rsidRDefault="00403C89" w:rsidP="004D4F8F">
            <w:pPr>
              <w:spacing w:after="0"/>
              <w:jc w:val="center"/>
              <w:rPr>
                <w:rFonts w:ascii="Times New Roman" w:eastAsia="Times New Roman" w:hAnsi="Times New Roman" w:cs="Times New Roman"/>
                <w:sz w:val="20"/>
                <w:szCs w:val="20"/>
                <w:lang w:eastAsia="ru-RU"/>
              </w:rPr>
            </w:pPr>
          </w:p>
        </w:tc>
        <w:tc>
          <w:tcPr>
            <w:tcW w:w="1417" w:type="dxa"/>
            <w:shd w:val="clear" w:color="auto" w:fill="FFFFFF"/>
            <w:vAlign w:val="center"/>
          </w:tcPr>
          <w:p w14:paraId="4E61E813" w14:textId="77777777" w:rsidR="00403C89" w:rsidRPr="00345668" w:rsidRDefault="00403C89" w:rsidP="004D4F8F">
            <w:pPr>
              <w:spacing w:after="0"/>
              <w:jc w:val="center"/>
              <w:rPr>
                <w:rFonts w:ascii="Times New Roman" w:eastAsia="Times New Roman" w:hAnsi="Times New Roman" w:cs="Times New Roman"/>
                <w:sz w:val="20"/>
                <w:szCs w:val="20"/>
                <w:lang w:eastAsia="ru-RU"/>
              </w:rPr>
            </w:pPr>
          </w:p>
        </w:tc>
      </w:tr>
    </w:tbl>
    <w:p w14:paraId="430910D4" w14:textId="77777777" w:rsidR="003E0E32" w:rsidRDefault="003E0E32"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14:paraId="4DD77C7E" w14:textId="14DE8FDB" w:rsidR="0097692C" w:rsidRPr="00603C98"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2.2. Описание существующих и перспективных зон</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действия индивидуальных источников тепловой энергии</w:t>
      </w:r>
    </w:p>
    <w:p w14:paraId="5ECFC1B1" w14:textId="77777777" w:rsidR="007E0A19" w:rsidRPr="00603C98" w:rsidRDefault="007E0A19" w:rsidP="00603C98">
      <w:pPr>
        <w:spacing w:after="0"/>
        <w:ind w:firstLine="709"/>
        <w:jc w:val="both"/>
        <w:rPr>
          <w:rFonts w:ascii="Times New Roman" w:hAnsi="Times New Roman" w:cs="Times New Roman"/>
          <w:iCs/>
          <w:sz w:val="28"/>
          <w:szCs w:val="28"/>
        </w:rPr>
      </w:pPr>
      <w:r w:rsidRPr="00603C98">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14:paraId="63468DEC" w14:textId="77777777" w:rsidR="001D4E49" w:rsidRDefault="001D4E49" w:rsidP="00603C98">
      <w:pPr>
        <w:spacing w:after="0"/>
        <w:ind w:firstLine="708"/>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Отопление от индивидуальных источников тепловой энергии </w:t>
      </w:r>
      <w:proofErr w:type="gramStart"/>
      <w:r w:rsidRPr="00603C98">
        <w:rPr>
          <w:rFonts w:ascii="Times New Roman" w:eastAsia="Times New Roman" w:hAnsi="Times New Roman" w:cs="Times New Roman"/>
          <w:sz w:val="28"/>
          <w:szCs w:val="28"/>
          <w:lang w:eastAsia="ru-RU"/>
        </w:rPr>
        <w:t>более выгоднее</w:t>
      </w:r>
      <w:proofErr w:type="gramEnd"/>
      <w:r w:rsidRPr="00603C98">
        <w:rPr>
          <w:rFonts w:ascii="Times New Roman" w:eastAsia="Times New Roman" w:hAnsi="Times New Roman" w:cs="Times New Roman"/>
          <w:sz w:val="28"/>
          <w:szCs w:val="28"/>
          <w:lang w:eastAsia="ru-RU"/>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14:paraId="49738AAC" w14:textId="77777777" w:rsidR="00321193" w:rsidRPr="00603C98" w:rsidRDefault="00321193" w:rsidP="00603C98">
      <w:pPr>
        <w:spacing w:after="0"/>
        <w:ind w:firstLine="708"/>
        <w:jc w:val="both"/>
        <w:rPr>
          <w:rFonts w:ascii="Times New Roman" w:eastAsia="Times New Roman" w:hAnsi="Times New Roman" w:cs="Times New Roman"/>
          <w:sz w:val="28"/>
          <w:szCs w:val="28"/>
          <w:lang w:eastAsia="ru-RU"/>
        </w:rPr>
      </w:pPr>
    </w:p>
    <w:p w14:paraId="24BF82C8" w14:textId="1F730546" w:rsidR="00915926" w:rsidRPr="00603C98"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w:t>
      </w:r>
      <w:r w:rsidR="0097692C" w:rsidRPr="00603C98">
        <w:rPr>
          <w:rFonts w:ascii="Times New Roman" w:eastAsia="Times New Roman" w:hAnsi="Times New Roman" w:cs="Times New Roman"/>
          <w:b/>
          <w:bCs/>
          <w:iCs/>
          <w:sz w:val="28"/>
          <w:szCs w:val="28"/>
          <w:lang w:eastAsia="ru-RU"/>
        </w:rPr>
        <w:t>3</w:t>
      </w:r>
      <w:r w:rsidRPr="00603C98">
        <w:rPr>
          <w:rFonts w:ascii="Times New Roman" w:eastAsia="Times New Roman" w:hAnsi="Times New Roman" w:cs="Times New Roman"/>
          <w:b/>
          <w:bCs/>
          <w:iCs/>
          <w:sz w:val="28"/>
          <w:szCs w:val="28"/>
          <w:lang w:eastAsia="ru-RU"/>
        </w:rPr>
        <w:t xml:space="preserve">. </w:t>
      </w:r>
      <w:r w:rsidR="0097692C" w:rsidRPr="00603C98">
        <w:rPr>
          <w:rFonts w:ascii="Times New Roman" w:eastAsia="Times New Roman" w:hAnsi="Times New Roman" w:cs="Times New Roman"/>
          <w:b/>
          <w:bCs/>
          <w:iCs/>
          <w:sz w:val="28"/>
          <w:szCs w:val="28"/>
          <w:lang w:eastAsia="ru-RU"/>
        </w:rPr>
        <w:t>Существующие и п</w:t>
      </w:r>
      <w:r w:rsidRPr="00603C98">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603C98">
        <w:rPr>
          <w:rFonts w:ascii="Times New Roman" w:eastAsia="Times New Roman" w:hAnsi="Times New Roman" w:cs="Times New Roman"/>
          <w:b/>
          <w:bCs/>
          <w:iCs/>
          <w:sz w:val="28"/>
          <w:szCs w:val="28"/>
          <w:lang w:eastAsia="ru-RU"/>
        </w:rPr>
        <w:t xml:space="preserve"> потребителей</w:t>
      </w:r>
      <w:r w:rsidRPr="00603C98">
        <w:rPr>
          <w:rFonts w:ascii="Times New Roman" w:eastAsia="Times New Roman" w:hAnsi="Times New Roman" w:cs="Times New Roman"/>
          <w:b/>
          <w:bCs/>
          <w:iCs/>
          <w:sz w:val="28"/>
          <w:szCs w:val="28"/>
          <w:lang w:eastAsia="ru-RU"/>
        </w:rPr>
        <w:t xml:space="preserve"> в зонах действия</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источников тепловой энергии, в том числе работающих на единую тепловую сеть</w:t>
      </w:r>
    </w:p>
    <w:p w14:paraId="620909A5" w14:textId="77777777" w:rsidR="007A5326" w:rsidRPr="00603C98" w:rsidRDefault="007A5326" w:rsidP="00603C98">
      <w:pPr>
        <w:spacing w:after="0"/>
        <w:ind w:firstLine="567"/>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603C98">
        <w:rPr>
          <w:rFonts w:ascii="Times New Roman" w:eastAsia="Times New Roman" w:hAnsi="Times New Roman" w:cs="Times New Roman"/>
          <w:sz w:val="28"/>
          <w:szCs w:val="28"/>
          <w:lang w:eastAsia="ru-RU"/>
        </w:rPr>
        <w:t xml:space="preserve"> и перспективные балансы,</w:t>
      </w:r>
      <w:r w:rsidRPr="00603C98">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603C98">
        <w:rPr>
          <w:rFonts w:ascii="Times New Roman" w:eastAsia="Times New Roman" w:hAnsi="Times New Roman" w:cs="Times New Roman"/>
          <w:sz w:val="28"/>
          <w:szCs w:val="28"/>
          <w:lang w:eastAsia="ru-RU"/>
        </w:rPr>
        <w:t>,</w:t>
      </w:r>
      <w:r w:rsidRPr="00603C98">
        <w:rPr>
          <w:rFonts w:ascii="Times New Roman" w:eastAsia="Times New Roman" w:hAnsi="Times New Roman" w:cs="Times New Roman"/>
          <w:sz w:val="28"/>
          <w:szCs w:val="28"/>
          <w:lang w:eastAsia="ru-RU"/>
        </w:rPr>
        <w:t xml:space="preserve"> приведены в таблице </w:t>
      </w:r>
      <w:r w:rsidR="000713FB" w:rsidRPr="00603C98">
        <w:rPr>
          <w:rFonts w:ascii="Times New Roman" w:eastAsia="Times New Roman" w:hAnsi="Times New Roman" w:cs="Times New Roman"/>
          <w:sz w:val="28"/>
          <w:szCs w:val="28"/>
          <w:lang w:eastAsia="ru-RU"/>
        </w:rPr>
        <w:t>7</w:t>
      </w:r>
      <w:r w:rsidR="00614ABC" w:rsidRPr="00603C98">
        <w:rPr>
          <w:rFonts w:ascii="Times New Roman" w:eastAsia="Times New Roman" w:hAnsi="Times New Roman" w:cs="Times New Roman"/>
          <w:sz w:val="28"/>
          <w:szCs w:val="28"/>
          <w:lang w:eastAsia="ru-RU"/>
        </w:rPr>
        <w:t>.</w:t>
      </w:r>
    </w:p>
    <w:p w14:paraId="0FC3FABA" w14:textId="77777777" w:rsidR="007A5326" w:rsidRPr="00603C98" w:rsidRDefault="007A5326" w:rsidP="00603C98">
      <w:pPr>
        <w:widowControl w:val="0"/>
        <w:spacing w:after="0"/>
        <w:rPr>
          <w:rFonts w:ascii="Times New Roman" w:eastAsia="Times New Roman" w:hAnsi="Times New Roman" w:cs="Times New Roman"/>
          <w:sz w:val="28"/>
          <w:szCs w:val="28"/>
          <w:lang w:eastAsia="ru-RU"/>
        </w:rPr>
        <w:sectPr w:rsidR="007A5326" w:rsidRPr="00603C98" w:rsidSect="00C11F0F">
          <w:pgSz w:w="11906" w:h="16838"/>
          <w:pgMar w:top="851" w:right="567" w:bottom="567" w:left="1701" w:header="709" w:footer="709" w:gutter="0"/>
          <w:cols w:space="708"/>
          <w:docGrid w:linePitch="360"/>
        </w:sectPr>
      </w:pPr>
    </w:p>
    <w:p w14:paraId="6C7667BE" w14:textId="77777777" w:rsidR="007A5326" w:rsidRPr="000A3544" w:rsidRDefault="007A5326" w:rsidP="00603C98">
      <w:pPr>
        <w:pStyle w:val="afd"/>
        <w:keepNext/>
        <w:spacing w:before="0" w:line="276" w:lineRule="auto"/>
        <w:ind w:firstLine="709"/>
        <w:rPr>
          <w:rFonts w:ascii="Times New Roman" w:hAnsi="Times New Roman" w:cs="Times New Roman"/>
          <w:b w:val="0"/>
          <w:sz w:val="20"/>
          <w:szCs w:val="20"/>
        </w:rPr>
      </w:pPr>
      <w:r w:rsidRPr="000A3544">
        <w:rPr>
          <w:rFonts w:ascii="Times New Roman" w:hAnsi="Times New Roman" w:cs="Times New Roman"/>
          <w:b w:val="0"/>
          <w:sz w:val="20"/>
          <w:szCs w:val="20"/>
        </w:rPr>
        <w:lastRenderedPageBreak/>
        <w:tab/>
      </w:r>
      <w:bookmarkStart w:id="6" w:name="_Ref34384627"/>
      <w:r w:rsidRPr="000A3544">
        <w:rPr>
          <w:rFonts w:ascii="Times New Roman" w:hAnsi="Times New Roman" w:cs="Times New Roman"/>
          <w:b w:val="0"/>
          <w:iCs/>
          <w:sz w:val="20"/>
          <w:szCs w:val="20"/>
        </w:rPr>
        <w:t xml:space="preserve">Таблица </w:t>
      </w:r>
      <w:bookmarkEnd w:id="6"/>
      <w:r w:rsidR="000713FB" w:rsidRPr="000A3544">
        <w:rPr>
          <w:rFonts w:ascii="Times New Roman" w:hAnsi="Times New Roman" w:cs="Times New Roman"/>
          <w:b w:val="0"/>
          <w:iCs/>
          <w:sz w:val="20"/>
          <w:szCs w:val="20"/>
        </w:rPr>
        <w:t>7</w:t>
      </w:r>
      <w:bookmarkStart w:id="7" w:name="_Hlk50123925"/>
      <w:r w:rsidRPr="000A3544">
        <w:rPr>
          <w:rFonts w:ascii="Times New Roman" w:hAnsi="Times New Roman" w:cs="Times New Roman"/>
          <w:b w:val="0"/>
          <w:sz w:val="20"/>
          <w:szCs w:val="20"/>
        </w:rPr>
        <w:t xml:space="preserve">– </w:t>
      </w:r>
      <w:r w:rsidR="00135226" w:rsidRPr="000A3544">
        <w:rPr>
          <w:rFonts w:ascii="Times New Roman" w:hAnsi="Times New Roman" w:cs="Times New Roman"/>
          <w:b w:val="0"/>
          <w:sz w:val="20"/>
          <w:szCs w:val="20"/>
        </w:rPr>
        <w:t>Существующий и перспективный баланс</w:t>
      </w:r>
      <w:r w:rsidRPr="000A3544">
        <w:rPr>
          <w:rFonts w:ascii="Times New Roman" w:hAnsi="Times New Roman" w:cs="Times New Roman"/>
          <w:b w:val="0"/>
          <w:sz w:val="20"/>
          <w:szCs w:val="20"/>
        </w:rPr>
        <w:t xml:space="preserve"> тепловой мощности и присоединенной тепловой нагрузки, Гкал/</w:t>
      </w:r>
      <w:proofErr w:type="gramStart"/>
      <w:r w:rsidRPr="000A3544">
        <w:rPr>
          <w:rFonts w:ascii="Times New Roman" w:hAnsi="Times New Roman" w:cs="Times New Roman"/>
          <w:b w:val="0"/>
          <w:sz w:val="20"/>
          <w:szCs w:val="20"/>
        </w:rPr>
        <w:t>ч</w:t>
      </w:r>
      <w:bookmarkEnd w:id="7"/>
      <w:proofErr w:type="gramEnd"/>
    </w:p>
    <w:tbl>
      <w:tblPr>
        <w:tblW w:w="15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1"/>
        <w:gridCol w:w="1754"/>
        <w:gridCol w:w="1417"/>
        <w:gridCol w:w="623"/>
        <w:gridCol w:w="1499"/>
        <w:gridCol w:w="1513"/>
        <w:gridCol w:w="1055"/>
        <w:gridCol w:w="1321"/>
        <w:gridCol w:w="1077"/>
        <w:gridCol w:w="1275"/>
        <w:gridCol w:w="1286"/>
        <w:gridCol w:w="1366"/>
        <w:gridCol w:w="1176"/>
      </w:tblGrid>
      <w:tr w:rsidR="00135226" w:rsidRPr="000A3544" w14:paraId="185C913F" w14:textId="77777777" w:rsidTr="00586F41">
        <w:trPr>
          <w:trHeight w:hRule="exact" w:val="1898"/>
          <w:tblHeader/>
        </w:trPr>
        <w:tc>
          <w:tcPr>
            <w:tcW w:w="481" w:type="dxa"/>
            <w:shd w:val="clear" w:color="auto" w:fill="auto"/>
            <w:vAlign w:val="center"/>
          </w:tcPr>
          <w:p w14:paraId="1576CA61"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bookmarkStart w:id="8" w:name="_Hlk164772029"/>
            <w:bookmarkStart w:id="9" w:name="_Hlk150506618"/>
            <w:bookmarkStart w:id="10" w:name="_Hlk166748073"/>
            <w:r w:rsidRPr="000A3544">
              <w:rPr>
                <w:rFonts w:ascii="Times New Roman" w:eastAsia="Times New Roman" w:hAnsi="Times New Roman" w:cs="Times New Roman"/>
                <w:b/>
                <w:color w:val="000000"/>
                <w:sz w:val="20"/>
                <w:szCs w:val="20"/>
                <w:lang w:eastAsia="ru-RU"/>
              </w:rPr>
              <w:t xml:space="preserve">№ </w:t>
            </w:r>
            <w:proofErr w:type="gramStart"/>
            <w:r w:rsidRPr="000A3544">
              <w:rPr>
                <w:rFonts w:ascii="Times New Roman" w:eastAsia="Times New Roman" w:hAnsi="Times New Roman" w:cs="Times New Roman"/>
                <w:b/>
                <w:color w:val="000000"/>
                <w:sz w:val="20"/>
                <w:szCs w:val="20"/>
                <w:lang w:eastAsia="ru-RU"/>
              </w:rPr>
              <w:t>п</w:t>
            </w:r>
            <w:proofErr w:type="gramEnd"/>
            <w:r w:rsidRPr="000A3544">
              <w:rPr>
                <w:rFonts w:ascii="Times New Roman" w:eastAsia="Times New Roman" w:hAnsi="Times New Roman" w:cs="Times New Roman"/>
                <w:b/>
                <w:color w:val="000000"/>
                <w:sz w:val="20"/>
                <w:szCs w:val="20"/>
                <w:lang w:eastAsia="ru-RU"/>
              </w:rPr>
              <w:t>/п</w:t>
            </w:r>
          </w:p>
        </w:tc>
        <w:tc>
          <w:tcPr>
            <w:tcW w:w="1754" w:type="dxa"/>
            <w:shd w:val="clear" w:color="auto" w:fill="auto"/>
            <w:vAlign w:val="center"/>
          </w:tcPr>
          <w:p w14:paraId="093EA383"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ТСО</w:t>
            </w:r>
          </w:p>
        </w:tc>
        <w:tc>
          <w:tcPr>
            <w:tcW w:w="1417" w:type="dxa"/>
            <w:shd w:val="clear" w:color="auto" w:fill="auto"/>
            <w:vAlign w:val="center"/>
          </w:tcPr>
          <w:p w14:paraId="43139BE0"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и адрес котельной</w:t>
            </w:r>
          </w:p>
        </w:tc>
        <w:tc>
          <w:tcPr>
            <w:tcW w:w="623" w:type="dxa"/>
            <w:shd w:val="clear" w:color="auto" w:fill="auto"/>
            <w:vAlign w:val="center"/>
          </w:tcPr>
          <w:p w14:paraId="624FBE8F"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Год</w:t>
            </w:r>
          </w:p>
        </w:tc>
        <w:tc>
          <w:tcPr>
            <w:tcW w:w="1499" w:type="dxa"/>
            <w:shd w:val="clear" w:color="auto" w:fill="auto"/>
            <w:vAlign w:val="center"/>
          </w:tcPr>
          <w:p w14:paraId="284E5A27"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Установленная мощность,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513" w:type="dxa"/>
            <w:shd w:val="clear" w:color="auto" w:fill="auto"/>
            <w:vAlign w:val="center"/>
          </w:tcPr>
          <w:p w14:paraId="60E55AB7"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Располагаемая,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055" w:type="dxa"/>
            <w:shd w:val="clear" w:color="auto" w:fill="auto"/>
            <w:vAlign w:val="center"/>
          </w:tcPr>
          <w:p w14:paraId="59D6026F"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мощность нетто,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321" w:type="dxa"/>
            <w:shd w:val="clear" w:color="auto" w:fill="auto"/>
            <w:vAlign w:val="center"/>
          </w:tcPr>
          <w:p w14:paraId="02284202"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Собственные нужды,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077" w:type="dxa"/>
            <w:shd w:val="clear" w:color="auto" w:fill="auto"/>
            <w:vAlign w:val="center"/>
          </w:tcPr>
          <w:p w14:paraId="5D78E67F"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Потери в тепловых сетях,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275" w:type="dxa"/>
            <w:shd w:val="clear" w:color="auto" w:fill="auto"/>
            <w:vAlign w:val="center"/>
          </w:tcPr>
          <w:p w14:paraId="022F7095"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Подключенная нагрузка,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286" w:type="dxa"/>
            <w:shd w:val="clear" w:color="auto" w:fill="auto"/>
            <w:vAlign w:val="center"/>
          </w:tcPr>
          <w:p w14:paraId="70FEB175"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нагрузка на источнике,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366" w:type="dxa"/>
            <w:shd w:val="clear" w:color="auto" w:fill="auto"/>
            <w:vAlign w:val="center"/>
          </w:tcPr>
          <w:p w14:paraId="75EAD196"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Резерв (+)/ дефицит (-) тепловой мощности в номинальном режиме,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176" w:type="dxa"/>
            <w:shd w:val="clear" w:color="auto" w:fill="auto"/>
            <w:vAlign w:val="center"/>
          </w:tcPr>
          <w:p w14:paraId="4C77509E"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КИУТМ, %</w:t>
            </w:r>
          </w:p>
        </w:tc>
      </w:tr>
      <w:bookmarkEnd w:id="8"/>
      <w:bookmarkEnd w:id="9"/>
      <w:tr w:rsidR="00371E6A" w:rsidRPr="000A3544" w14:paraId="068C420F" w14:textId="77777777" w:rsidTr="00586F41">
        <w:trPr>
          <w:trHeight w:hRule="exact" w:val="283"/>
        </w:trPr>
        <w:tc>
          <w:tcPr>
            <w:tcW w:w="481" w:type="dxa"/>
            <w:vMerge w:val="restart"/>
            <w:shd w:val="clear" w:color="auto" w:fill="auto"/>
            <w:vAlign w:val="center"/>
          </w:tcPr>
          <w:p w14:paraId="2191C793" w14:textId="77777777" w:rsidR="00371E6A" w:rsidRPr="000A3544" w:rsidRDefault="00371E6A" w:rsidP="00371E6A">
            <w:pPr>
              <w:spacing w:after="0"/>
              <w:jc w:val="center"/>
              <w:rPr>
                <w:rFonts w:ascii="Times New Roman" w:hAnsi="Times New Roman" w:cs="Times New Roman"/>
                <w:sz w:val="20"/>
                <w:szCs w:val="20"/>
                <w:lang w:eastAsia="ru-RU"/>
              </w:rPr>
            </w:pPr>
            <w:r w:rsidRPr="000A3544">
              <w:rPr>
                <w:rFonts w:ascii="Times New Roman" w:hAnsi="Times New Roman" w:cs="Times New Roman"/>
                <w:sz w:val="20"/>
                <w:szCs w:val="20"/>
                <w:lang w:eastAsia="ru-RU"/>
              </w:rPr>
              <w:t>1</w:t>
            </w:r>
          </w:p>
        </w:tc>
        <w:tc>
          <w:tcPr>
            <w:tcW w:w="1754" w:type="dxa"/>
            <w:vMerge w:val="restart"/>
            <w:shd w:val="clear" w:color="auto" w:fill="auto"/>
            <w:vAlign w:val="center"/>
          </w:tcPr>
          <w:p w14:paraId="70A204FA" w14:textId="6AE868CE" w:rsidR="00371E6A" w:rsidRPr="000A3544" w:rsidRDefault="00371E6A" w:rsidP="00371E6A">
            <w:pPr>
              <w:spacing w:after="0"/>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Комстройсервис</w:t>
            </w:r>
            <w:proofErr w:type="spellEnd"/>
            <w:r>
              <w:rPr>
                <w:rFonts w:ascii="Times New Roman" w:hAnsi="Times New Roman" w:cs="Times New Roman"/>
                <w:sz w:val="20"/>
                <w:szCs w:val="20"/>
              </w:rPr>
              <w:t>»</w:t>
            </w:r>
          </w:p>
        </w:tc>
        <w:tc>
          <w:tcPr>
            <w:tcW w:w="1417" w:type="dxa"/>
            <w:vMerge w:val="restart"/>
            <w:shd w:val="clear" w:color="auto" w:fill="auto"/>
            <w:vAlign w:val="center"/>
          </w:tcPr>
          <w:p w14:paraId="12A5DBF7" w14:textId="7046AEA7" w:rsidR="00371E6A" w:rsidRPr="000A3544" w:rsidRDefault="00371E6A" w:rsidP="00371E6A">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 (с. Дмитриевка, ул. Лесная, 9)</w:t>
            </w:r>
          </w:p>
        </w:tc>
        <w:tc>
          <w:tcPr>
            <w:tcW w:w="623" w:type="dxa"/>
            <w:shd w:val="clear" w:color="auto" w:fill="auto"/>
            <w:vAlign w:val="center"/>
          </w:tcPr>
          <w:p w14:paraId="7FF450FE" w14:textId="0D01745A" w:rsidR="00371E6A" w:rsidRPr="000A3544" w:rsidRDefault="00371E6A" w:rsidP="00371E6A">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AD41E4D" w14:textId="0B327B62"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513" w:type="dxa"/>
            <w:shd w:val="clear" w:color="auto" w:fill="auto"/>
            <w:vAlign w:val="center"/>
          </w:tcPr>
          <w:p w14:paraId="169B5DE5" w14:textId="2AB40A96"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055" w:type="dxa"/>
            <w:shd w:val="clear" w:color="auto" w:fill="auto"/>
            <w:vAlign w:val="center"/>
          </w:tcPr>
          <w:p w14:paraId="616DDF93" w14:textId="5806E7DE"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321" w:type="dxa"/>
            <w:shd w:val="clear" w:color="auto" w:fill="auto"/>
            <w:vAlign w:val="center"/>
          </w:tcPr>
          <w:p w14:paraId="4F26EBE2" w14:textId="1BFA258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w:t>
            </w:r>
          </w:p>
        </w:tc>
        <w:tc>
          <w:tcPr>
            <w:tcW w:w="1077" w:type="dxa"/>
            <w:shd w:val="clear" w:color="auto" w:fill="auto"/>
            <w:vAlign w:val="center"/>
          </w:tcPr>
          <w:p w14:paraId="23342302" w14:textId="667DE1B6"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0,055</w:t>
            </w:r>
          </w:p>
        </w:tc>
        <w:tc>
          <w:tcPr>
            <w:tcW w:w="1275" w:type="dxa"/>
            <w:shd w:val="clear" w:color="auto" w:fill="auto"/>
            <w:vAlign w:val="center"/>
          </w:tcPr>
          <w:p w14:paraId="222FB867" w14:textId="0648FC21"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0,273</w:t>
            </w:r>
          </w:p>
        </w:tc>
        <w:tc>
          <w:tcPr>
            <w:tcW w:w="1286" w:type="dxa"/>
            <w:shd w:val="clear" w:color="auto" w:fill="auto"/>
            <w:vAlign w:val="center"/>
          </w:tcPr>
          <w:p w14:paraId="1BC2157F" w14:textId="38FD3EE0"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0,328</w:t>
            </w:r>
          </w:p>
        </w:tc>
        <w:tc>
          <w:tcPr>
            <w:tcW w:w="1366" w:type="dxa"/>
            <w:shd w:val="clear" w:color="auto" w:fill="auto"/>
            <w:vAlign w:val="center"/>
          </w:tcPr>
          <w:p w14:paraId="7FBF66F3" w14:textId="6661FCC0"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0,992</w:t>
            </w:r>
          </w:p>
        </w:tc>
        <w:tc>
          <w:tcPr>
            <w:tcW w:w="1176" w:type="dxa"/>
            <w:shd w:val="clear" w:color="auto" w:fill="auto"/>
            <w:vAlign w:val="center"/>
          </w:tcPr>
          <w:p w14:paraId="6CDD72DC" w14:textId="582A48BC"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24,8</w:t>
            </w:r>
          </w:p>
        </w:tc>
      </w:tr>
      <w:tr w:rsidR="00371E6A" w:rsidRPr="000A3544" w14:paraId="7A9E1616" w14:textId="77777777" w:rsidTr="00586F41">
        <w:trPr>
          <w:trHeight w:hRule="exact" w:val="284"/>
        </w:trPr>
        <w:tc>
          <w:tcPr>
            <w:tcW w:w="481" w:type="dxa"/>
            <w:vMerge/>
            <w:shd w:val="clear" w:color="auto" w:fill="auto"/>
          </w:tcPr>
          <w:p w14:paraId="4DCEEEB9" w14:textId="77777777" w:rsidR="00371E6A" w:rsidRPr="000A3544" w:rsidRDefault="00371E6A" w:rsidP="00371E6A">
            <w:pPr>
              <w:spacing w:after="0"/>
              <w:rPr>
                <w:rFonts w:ascii="Times New Roman" w:hAnsi="Times New Roman" w:cs="Times New Roman"/>
                <w:sz w:val="20"/>
                <w:szCs w:val="20"/>
                <w:lang w:eastAsia="ru-RU"/>
              </w:rPr>
            </w:pPr>
          </w:p>
        </w:tc>
        <w:tc>
          <w:tcPr>
            <w:tcW w:w="1754" w:type="dxa"/>
            <w:vMerge/>
            <w:shd w:val="clear" w:color="auto" w:fill="auto"/>
            <w:vAlign w:val="center"/>
          </w:tcPr>
          <w:p w14:paraId="16A90EAB" w14:textId="77777777" w:rsidR="00371E6A" w:rsidRPr="000A3544" w:rsidRDefault="00371E6A" w:rsidP="00371E6A">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EA47954" w14:textId="77777777" w:rsidR="00371E6A" w:rsidRPr="000A3544" w:rsidRDefault="00371E6A" w:rsidP="00371E6A">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6CF8919" w14:textId="0BD95F7D" w:rsidR="00371E6A" w:rsidRPr="000A3544" w:rsidRDefault="00371E6A" w:rsidP="00371E6A">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2CB480B" w14:textId="69353F38"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513" w:type="dxa"/>
            <w:shd w:val="clear" w:color="auto" w:fill="auto"/>
            <w:vAlign w:val="center"/>
          </w:tcPr>
          <w:p w14:paraId="5B979E2B" w14:textId="3AC728E7"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055" w:type="dxa"/>
            <w:shd w:val="clear" w:color="auto" w:fill="auto"/>
            <w:vAlign w:val="center"/>
          </w:tcPr>
          <w:p w14:paraId="629BBF18" w14:textId="0578EC6E"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321" w:type="dxa"/>
            <w:shd w:val="clear" w:color="auto" w:fill="auto"/>
            <w:vAlign w:val="center"/>
          </w:tcPr>
          <w:p w14:paraId="0BFEF601" w14:textId="0B12E885"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w:t>
            </w:r>
          </w:p>
        </w:tc>
        <w:tc>
          <w:tcPr>
            <w:tcW w:w="1077" w:type="dxa"/>
            <w:shd w:val="clear" w:color="auto" w:fill="auto"/>
            <w:vAlign w:val="center"/>
          </w:tcPr>
          <w:p w14:paraId="4F30489F" w14:textId="6F6EDE67"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0,055</w:t>
            </w:r>
          </w:p>
        </w:tc>
        <w:tc>
          <w:tcPr>
            <w:tcW w:w="1275" w:type="dxa"/>
            <w:shd w:val="clear" w:color="auto" w:fill="auto"/>
            <w:vAlign w:val="center"/>
          </w:tcPr>
          <w:p w14:paraId="0A5EE7D0" w14:textId="0B56F614"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0,273</w:t>
            </w:r>
          </w:p>
        </w:tc>
        <w:tc>
          <w:tcPr>
            <w:tcW w:w="1286" w:type="dxa"/>
            <w:shd w:val="clear" w:color="auto" w:fill="auto"/>
            <w:vAlign w:val="center"/>
          </w:tcPr>
          <w:p w14:paraId="75EFC730" w14:textId="222B1D08"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0,328</w:t>
            </w:r>
          </w:p>
        </w:tc>
        <w:tc>
          <w:tcPr>
            <w:tcW w:w="1366" w:type="dxa"/>
            <w:shd w:val="clear" w:color="auto" w:fill="auto"/>
            <w:vAlign w:val="center"/>
          </w:tcPr>
          <w:p w14:paraId="0AB97839" w14:textId="6B05857C"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0,992</w:t>
            </w:r>
          </w:p>
        </w:tc>
        <w:tc>
          <w:tcPr>
            <w:tcW w:w="1176" w:type="dxa"/>
            <w:shd w:val="clear" w:color="auto" w:fill="auto"/>
            <w:vAlign w:val="center"/>
          </w:tcPr>
          <w:p w14:paraId="0845D8E2" w14:textId="4DDECE1F"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24,8</w:t>
            </w:r>
          </w:p>
        </w:tc>
      </w:tr>
      <w:tr w:rsidR="00371E6A" w:rsidRPr="000A3544" w14:paraId="0D4CD01F" w14:textId="77777777" w:rsidTr="00586F41">
        <w:trPr>
          <w:trHeight w:hRule="exact" w:val="284"/>
        </w:trPr>
        <w:tc>
          <w:tcPr>
            <w:tcW w:w="481" w:type="dxa"/>
            <w:vMerge/>
            <w:shd w:val="clear" w:color="auto" w:fill="auto"/>
          </w:tcPr>
          <w:p w14:paraId="1DC24ED8" w14:textId="77777777" w:rsidR="00371E6A" w:rsidRPr="000A3544" w:rsidRDefault="00371E6A" w:rsidP="00371E6A">
            <w:pPr>
              <w:spacing w:after="0"/>
              <w:rPr>
                <w:rFonts w:ascii="Times New Roman" w:hAnsi="Times New Roman" w:cs="Times New Roman"/>
                <w:sz w:val="20"/>
                <w:szCs w:val="20"/>
                <w:lang w:eastAsia="ru-RU"/>
              </w:rPr>
            </w:pPr>
          </w:p>
        </w:tc>
        <w:tc>
          <w:tcPr>
            <w:tcW w:w="1754" w:type="dxa"/>
            <w:vMerge/>
            <w:shd w:val="clear" w:color="auto" w:fill="auto"/>
            <w:vAlign w:val="center"/>
          </w:tcPr>
          <w:p w14:paraId="425769E5"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E863D3A"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EE79509" w14:textId="2D30FA21" w:rsidR="00371E6A" w:rsidRPr="000A3544" w:rsidRDefault="00371E6A" w:rsidP="00371E6A">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54D7899" w14:textId="779660A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513" w:type="dxa"/>
            <w:shd w:val="clear" w:color="auto" w:fill="auto"/>
            <w:vAlign w:val="center"/>
          </w:tcPr>
          <w:p w14:paraId="48186903" w14:textId="5F06443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055" w:type="dxa"/>
            <w:shd w:val="clear" w:color="auto" w:fill="auto"/>
            <w:vAlign w:val="center"/>
          </w:tcPr>
          <w:p w14:paraId="6B81735A" w14:textId="0E734374"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321" w:type="dxa"/>
            <w:shd w:val="clear" w:color="auto" w:fill="auto"/>
            <w:vAlign w:val="center"/>
          </w:tcPr>
          <w:p w14:paraId="603326AD" w14:textId="76EF7455"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w:t>
            </w:r>
          </w:p>
        </w:tc>
        <w:tc>
          <w:tcPr>
            <w:tcW w:w="1077" w:type="dxa"/>
            <w:shd w:val="clear" w:color="auto" w:fill="auto"/>
            <w:vAlign w:val="center"/>
          </w:tcPr>
          <w:p w14:paraId="255F92BE" w14:textId="5B4ECDC0"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0,055</w:t>
            </w:r>
          </w:p>
        </w:tc>
        <w:tc>
          <w:tcPr>
            <w:tcW w:w="1275" w:type="dxa"/>
            <w:shd w:val="clear" w:color="auto" w:fill="auto"/>
            <w:vAlign w:val="center"/>
          </w:tcPr>
          <w:p w14:paraId="5E8D38F8" w14:textId="793815BD"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0,273</w:t>
            </w:r>
          </w:p>
        </w:tc>
        <w:tc>
          <w:tcPr>
            <w:tcW w:w="1286" w:type="dxa"/>
            <w:shd w:val="clear" w:color="auto" w:fill="auto"/>
            <w:vAlign w:val="center"/>
          </w:tcPr>
          <w:p w14:paraId="6ACF79E7" w14:textId="77A6EF70"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0,328</w:t>
            </w:r>
          </w:p>
        </w:tc>
        <w:tc>
          <w:tcPr>
            <w:tcW w:w="1366" w:type="dxa"/>
            <w:shd w:val="clear" w:color="auto" w:fill="auto"/>
            <w:vAlign w:val="center"/>
          </w:tcPr>
          <w:p w14:paraId="34847DC4" w14:textId="5A3C9E96"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0,992</w:t>
            </w:r>
          </w:p>
        </w:tc>
        <w:tc>
          <w:tcPr>
            <w:tcW w:w="1176" w:type="dxa"/>
            <w:shd w:val="clear" w:color="auto" w:fill="auto"/>
            <w:vAlign w:val="center"/>
          </w:tcPr>
          <w:p w14:paraId="59D9A2F1" w14:textId="629CC6EB"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24,8</w:t>
            </w:r>
          </w:p>
        </w:tc>
      </w:tr>
      <w:tr w:rsidR="00371E6A" w:rsidRPr="000A3544" w14:paraId="08775E6D" w14:textId="77777777" w:rsidTr="00586F41">
        <w:trPr>
          <w:trHeight w:hRule="exact" w:val="284"/>
        </w:trPr>
        <w:tc>
          <w:tcPr>
            <w:tcW w:w="481" w:type="dxa"/>
            <w:vMerge/>
            <w:shd w:val="clear" w:color="auto" w:fill="auto"/>
          </w:tcPr>
          <w:p w14:paraId="56D8DD33" w14:textId="77777777" w:rsidR="00371E6A" w:rsidRPr="000A3544" w:rsidRDefault="00371E6A" w:rsidP="00371E6A">
            <w:pPr>
              <w:spacing w:after="0"/>
              <w:rPr>
                <w:rFonts w:ascii="Times New Roman" w:hAnsi="Times New Roman" w:cs="Times New Roman"/>
                <w:sz w:val="20"/>
                <w:szCs w:val="20"/>
                <w:lang w:eastAsia="ru-RU"/>
              </w:rPr>
            </w:pPr>
          </w:p>
        </w:tc>
        <w:tc>
          <w:tcPr>
            <w:tcW w:w="1754" w:type="dxa"/>
            <w:vMerge/>
            <w:shd w:val="clear" w:color="auto" w:fill="auto"/>
            <w:vAlign w:val="center"/>
          </w:tcPr>
          <w:p w14:paraId="58AAC03F"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99E1F1C"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21C3011" w14:textId="4AF894E9" w:rsidR="00371E6A" w:rsidRPr="000A3544" w:rsidRDefault="00371E6A" w:rsidP="00371E6A">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E6CCD2B" w14:textId="33880AD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513" w:type="dxa"/>
            <w:shd w:val="clear" w:color="auto" w:fill="auto"/>
            <w:vAlign w:val="center"/>
          </w:tcPr>
          <w:p w14:paraId="2F07F863" w14:textId="0514183F"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055" w:type="dxa"/>
            <w:shd w:val="clear" w:color="auto" w:fill="auto"/>
            <w:vAlign w:val="center"/>
          </w:tcPr>
          <w:p w14:paraId="5FD0BAEA" w14:textId="6EF2E95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321" w:type="dxa"/>
            <w:shd w:val="clear" w:color="auto" w:fill="auto"/>
            <w:vAlign w:val="center"/>
          </w:tcPr>
          <w:p w14:paraId="659F91C0" w14:textId="77EDF715"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w:t>
            </w:r>
          </w:p>
        </w:tc>
        <w:tc>
          <w:tcPr>
            <w:tcW w:w="1077" w:type="dxa"/>
            <w:shd w:val="clear" w:color="auto" w:fill="auto"/>
            <w:vAlign w:val="center"/>
          </w:tcPr>
          <w:p w14:paraId="35A75E6C" w14:textId="7F2CCA0D"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0,055</w:t>
            </w:r>
          </w:p>
        </w:tc>
        <w:tc>
          <w:tcPr>
            <w:tcW w:w="1275" w:type="dxa"/>
            <w:shd w:val="clear" w:color="auto" w:fill="auto"/>
            <w:vAlign w:val="center"/>
          </w:tcPr>
          <w:p w14:paraId="70DE2FBF" w14:textId="74504470"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0,273</w:t>
            </w:r>
          </w:p>
        </w:tc>
        <w:tc>
          <w:tcPr>
            <w:tcW w:w="1286" w:type="dxa"/>
            <w:shd w:val="clear" w:color="auto" w:fill="auto"/>
            <w:vAlign w:val="center"/>
          </w:tcPr>
          <w:p w14:paraId="16DA9C6A" w14:textId="465E764C"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0,328</w:t>
            </w:r>
          </w:p>
        </w:tc>
        <w:tc>
          <w:tcPr>
            <w:tcW w:w="1366" w:type="dxa"/>
            <w:shd w:val="clear" w:color="auto" w:fill="auto"/>
            <w:vAlign w:val="center"/>
          </w:tcPr>
          <w:p w14:paraId="5BAF42E2" w14:textId="30ED13F5"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0,992</w:t>
            </w:r>
          </w:p>
        </w:tc>
        <w:tc>
          <w:tcPr>
            <w:tcW w:w="1176" w:type="dxa"/>
            <w:shd w:val="clear" w:color="auto" w:fill="auto"/>
            <w:vAlign w:val="center"/>
          </w:tcPr>
          <w:p w14:paraId="6DA5B0AA" w14:textId="1223696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24,8</w:t>
            </w:r>
          </w:p>
        </w:tc>
      </w:tr>
      <w:tr w:rsidR="00371E6A" w:rsidRPr="000A3544" w14:paraId="2506683A" w14:textId="77777777" w:rsidTr="00586F41">
        <w:trPr>
          <w:trHeight w:hRule="exact" w:val="284"/>
        </w:trPr>
        <w:tc>
          <w:tcPr>
            <w:tcW w:w="481" w:type="dxa"/>
            <w:vMerge/>
            <w:shd w:val="clear" w:color="auto" w:fill="auto"/>
          </w:tcPr>
          <w:p w14:paraId="666E2807" w14:textId="77777777" w:rsidR="00371E6A" w:rsidRPr="000A3544" w:rsidRDefault="00371E6A" w:rsidP="00371E6A">
            <w:pPr>
              <w:spacing w:after="0"/>
              <w:rPr>
                <w:rFonts w:ascii="Times New Roman" w:hAnsi="Times New Roman" w:cs="Times New Roman"/>
                <w:sz w:val="20"/>
                <w:szCs w:val="20"/>
                <w:lang w:eastAsia="ru-RU"/>
              </w:rPr>
            </w:pPr>
          </w:p>
        </w:tc>
        <w:tc>
          <w:tcPr>
            <w:tcW w:w="1754" w:type="dxa"/>
            <w:vMerge/>
            <w:shd w:val="clear" w:color="auto" w:fill="auto"/>
            <w:vAlign w:val="center"/>
          </w:tcPr>
          <w:p w14:paraId="2B0289BB"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B6AA812"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5BE8BE9" w14:textId="3D758F14" w:rsidR="00371E6A" w:rsidRPr="000A3544" w:rsidRDefault="00371E6A" w:rsidP="00371E6A">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A0A4D86" w14:textId="738EA419"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513" w:type="dxa"/>
            <w:shd w:val="clear" w:color="auto" w:fill="auto"/>
            <w:vAlign w:val="center"/>
          </w:tcPr>
          <w:p w14:paraId="584CEC63" w14:textId="423A4892"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055" w:type="dxa"/>
            <w:shd w:val="clear" w:color="auto" w:fill="auto"/>
            <w:vAlign w:val="center"/>
          </w:tcPr>
          <w:p w14:paraId="1A158296" w14:textId="50FEDBAF"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321" w:type="dxa"/>
            <w:shd w:val="clear" w:color="auto" w:fill="auto"/>
            <w:vAlign w:val="center"/>
          </w:tcPr>
          <w:p w14:paraId="463F6831" w14:textId="5C3EAFD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w:t>
            </w:r>
          </w:p>
        </w:tc>
        <w:tc>
          <w:tcPr>
            <w:tcW w:w="1077" w:type="dxa"/>
            <w:shd w:val="clear" w:color="auto" w:fill="auto"/>
            <w:vAlign w:val="center"/>
          </w:tcPr>
          <w:p w14:paraId="098D0662" w14:textId="6BEC1707"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0,055</w:t>
            </w:r>
          </w:p>
        </w:tc>
        <w:tc>
          <w:tcPr>
            <w:tcW w:w="1275" w:type="dxa"/>
            <w:shd w:val="clear" w:color="auto" w:fill="auto"/>
            <w:vAlign w:val="center"/>
          </w:tcPr>
          <w:p w14:paraId="023A8445" w14:textId="5B3C5E87"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0,273</w:t>
            </w:r>
          </w:p>
        </w:tc>
        <w:tc>
          <w:tcPr>
            <w:tcW w:w="1286" w:type="dxa"/>
            <w:shd w:val="clear" w:color="auto" w:fill="auto"/>
            <w:vAlign w:val="center"/>
          </w:tcPr>
          <w:p w14:paraId="19F0F40E" w14:textId="36034BF7"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0,328</w:t>
            </w:r>
          </w:p>
        </w:tc>
        <w:tc>
          <w:tcPr>
            <w:tcW w:w="1366" w:type="dxa"/>
            <w:shd w:val="clear" w:color="auto" w:fill="auto"/>
            <w:vAlign w:val="center"/>
          </w:tcPr>
          <w:p w14:paraId="4BCF7E47" w14:textId="3786244A"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0,992</w:t>
            </w:r>
          </w:p>
        </w:tc>
        <w:tc>
          <w:tcPr>
            <w:tcW w:w="1176" w:type="dxa"/>
            <w:shd w:val="clear" w:color="auto" w:fill="auto"/>
            <w:vAlign w:val="center"/>
          </w:tcPr>
          <w:p w14:paraId="722C3551" w14:textId="302AF164"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24,8</w:t>
            </w:r>
          </w:p>
        </w:tc>
      </w:tr>
      <w:tr w:rsidR="00371E6A" w:rsidRPr="000A3544" w14:paraId="4A56AD14" w14:textId="77777777" w:rsidTr="00586F41">
        <w:trPr>
          <w:trHeight w:hRule="exact" w:val="284"/>
        </w:trPr>
        <w:tc>
          <w:tcPr>
            <w:tcW w:w="481" w:type="dxa"/>
            <w:vMerge/>
            <w:shd w:val="clear" w:color="auto" w:fill="auto"/>
          </w:tcPr>
          <w:p w14:paraId="01D94008" w14:textId="77777777" w:rsidR="00371E6A" w:rsidRPr="000A3544" w:rsidRDefault="00371E6A" w:rsidP="00371E6A">
            <w:pPr>
              <w:spacing w:after="0"/>
              <w:rPr>
                <w:rFonts w:ascii="Times New Roman" w:hAnsi="Times New Roman" w:cs="Times New Roman"/>
                <w:sz w:val="20"/>
                <w:szCs w:val="20"/>
                <w:lang w:eastAsia="ru-RU"/>
              </w:rPr>
            </w:pPr>
          </w:p>
        </w:tc>
        <w:tc>
          <w:tcPr>
            <w:tcW w:w="1754" w:type="dxa"/>
            <w:vMerge/>
            <w:shd w:val="clear" w:color="auto" w:fill="auto"/>
            <w:vAlign w:val="center"/>
          </w:tcPr>
          <w:p w14:paraId="067A26E9"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7336E60"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B1E060D" w14:textId="61FEC356" w:rsidR="00371E6A" w:rsidRPr="000A3544" w:rsidRDefault="00371E6A" w:rsidP="00371E6A">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9DAD942" w14:textId="7A7B603E"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513" w:type="dxa"/>
            <w:shd w:val="clear" w:color="auto" w:fill="auto"/>
            <w:vAlign w:val="center"/>
          </w:tcPr>
          <w:p w14:paraId="1BCD8179" w14:textId="6A281F56"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055" w:type="dxa"/>
            <w:shd w:val="clear" w:color="auto" w:fill="auto"/>
            <w:vAlign w:val="center"/>
          </w:tcPr>
          <w:p w14:paraId="35ECBB80" w14:textId="204706FA"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321" w:type="dxa"/>
            <w:shd w:val="clear" w:color="auto" w:fill="auto"/>
            <w:vAlign w:val="center"/>
          </w:tcPr>
          <w:p w14:paraId="55E1EE59" w14:textId="5FE36B67"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w:t>
            </w:r>
          </w:p>
        </w:tc>
        <w:tc>
          <w:tcPr>
            <w:tcW w:w="1077" w:type="dxa"/>
            <w:shd w:val="clear" w:color="auto" w:fill="auto"/>
            <w:vAlign w:val="center"/>
          </w:tcPr>
          <w:p w14:paraId="5781A5CC" w14:textId="329C2C4E"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0,055</w:t>
            </w:r>
          </w:p>
        </w:tc>
        <w:tc>
          <w:tcPr>
            <w:tcW w:w="1275" w:type="dxa"/>
            <w:shd w:val="clear" w:color="auto" w:fill="auto"/>
            <w:vAlign w:val="center"/>
          </w:tcPr>
          <w:p w14:paraId="23C2584E" w14:textId="2C5C76AB"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0,273</w:t>
            </w:r>
          </w:p>
        </w:tc>
        <w:tc>
          <w:tcPr>
            <w:tcW w:w="1286" w:type="dxa"/>
            <w:shd w:val="clear" w:color="auto" w:fill="auto"/>
            <w:vAlign w:val="center"/>
          </w:tcPr>
          <w:p w14:paraId="71C26FF7" w14:textId="724138CA"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0,328</w:t>
            </w:r>
          </w:p>
        </w:tc>
        <w:tc>
          <w:tcPr>
            <w:tcW w:w="1366" w:type="dxa"/>
            <w:shd w:val="clear" w:color="auto" w:fill="auto"/>
            <w:vAlign w:val="center"/>
          </w:tcPr>
          <w:p w14:paraId="4B4E4972" w14:textId="4B2C7FD7"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0,992</w:t>
            </w:r>
          </w:p>
        </w:tc>
        <w:tc>
          <w:tcPr>
            <w:tcW w:w="1176" w:type="dxa"/>
            <w:shd w:val="clear" w:color="auto" w:fill="auto"/>
            <w:vAlign w:val="center"/>
          </w:tcPr>
          <w:p w14:paraId="156477DA" w14:textId="053128A9"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24,8</w:t>
            </w:r>
          </w:p>
        </w:tc>
      </w:tr>
      <w:tr w:rsidR="00371E6A" w:rsidRPr="000A3544" w14:paraId="155C78B5" w14:textId="77777777" w:rsidTr="00586F41">
        <w:trPr>
          <w:trHeight w:hRule="exact" w:val="284"/>
        </w:trPr>
        <w:tc>
          <w:tcPr>
            <w:tcW w:w="481" w:type="dxa"/>
            <w:vMerge/>
            <w:shd w:val="clear" w:color="auto" w:fill="auto"/>
          </w:tcPr>
          <w:p w14:paraId="7A3AABA8" w14:textId="77777777" w:rsidR="00371E6A" w:rsidRPr="000A3544" w:rsidRDefault="00371E6A" w:rsidP="00371E6A">
            <w:pPr>
              <w:spacing w:after="0"/>
              <w:rPr>
                <w:rFonts w:ascii="Times New Roman" w:hAnsi="Times New Roman" w:cs="Times New Roman"/>
                <w:sz w:val="20"/>
                <w:szCs w:val="20"/>
                <w:lang w:eastAsia="ru-RU"/>
              </w:rPr>
            </w:pPr>
          </w:p>
        </w:tc>
        <w:tc>
          <w:tcPr>
            <w:tcW w:w="1754" w:type="dxa"/>
            <w:vMerge/>
            <w:shd w:val="clear" w:color="auto" w:fill="auto"/>
            <w:vAlign w:val="center"/>
          </w:tcPr>
          <w:p w14:paraId="37D8529A"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0E5C07B"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915DCB1" w14:textId="1729389F" w:rsidR="00371E6A" w:rsidRPr="000A3544" w:rsidRDefault="00371E6A" w:rsidP="00371E6A">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6C03A03" w14:textId="49F18ECC"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513" w:type="dxa"/>
            <w:shd w:val="clear" w:color="auto" w:fill="auto"/>
            <w:vAlign w:val="center"/>
          </w:tcPr>
          <w:p w14:paraId="377E3D8D" w14:textId="52FFF2D0"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055" w:type="dxa"/>
            <w:shd w:val="clear" w:color="auto" w:fill="auto"/>
            <w:vAlign w:val="center"/>
          </w:tcPr>
          <w:p w14:paraId="010C0BC0" w14:textId="4012F31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321" w:type="dxa"/>
            <w:shd w:val="clear" w:color="auto" w:fill="auto"/>
            <w:vAlign w:val="center"/>
          </w:tcPr>
          <w:p w14:paraId="462B857D" w14:textId="3203EDC1"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w:t>
            </w:r>
          </w:p>
        </w:tc>
        <w:tc>
          <w:tcPr>
            <w:tcW w:w="1077" w:type="dxa"/>
            <w:shd w:val="clear" w:color="auto" w:fill="auto"/>
            <w:vAlign w:val="center"/>
          </w:tcPr>
          <w:p w14:paraId="0EACE3DB" w14:textId="5BC4D46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0,055</w:t>
            </w:r>
          </w:p>
        </w:tc>
        <w:tc>
          <w:tcPr>
            <w:tcW w:w="1275" w:type="dxa"/>
            <w:shd w:val="clear" w:color="auto" w:fill="auto"/>
            <w:vAlign w:val="center"/>
          </w:tcPr>
          <w:p w14:paraId="19AE0687" w14:textId="2914BA8D"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0,273</w:t>
            </w:r>
          </w:p>
        </w:tc>
        <w:tc>
          <w:tcPr>
            <w:tcW w:w="1286" w:type="dxa"/>
            <w:shd w:val="clear" w:color="auto" w:fill="auto"/>
            <w:vAlign w:val="center"/>
          </w:tcPr>
          <w:p w14:paraId="443D24D6" w14:textId="1B456BDF"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0,328</w:t>
            </w:r>
          </w:p>
        </w:tc>
        <w:tc>
          <w:tcPr>
            <w:tcW w:w="1366" w:type="dxa"/>
            <w:shd w:val="clear" w:color="auto" w:fill="auto"/>
            <w:vAlign w:val="center"/>
          </w:tcPr>
          <w:p w14:paraId="78BAFDA1" w14:textId="514809C6"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0,992</w:t>
            </w:r>
          </w:p>
        </w:tc>
        <w:tc>
          <w:tcPr>
            <w:tcW w:w="1176" w:type="dxa"/>
            <w:shd w:val="clear" w:color="auto" w:fill="auto"/>
            <w:vAlign w:val="center"/>
          </w:tcPr>
          <w:p w14:paraId="38A10C2A" w14:textId="53ABE0DF"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24,8</w:t>
            </w:r>
          </w:p>
        </w:tc>
      </w:tr>
      <w:tr w:rsidR="00371E6A" w:rsidRPr="000A3544" w14:paraId="63CF84B1" w14:textId="77777777" w:rsidTr="00586F41">
        <w:trPr>
          <w:trHeight w:hRule="exact" w:val="739"/>
        </w:trPr>
        <w:tc>
          <w:tcPr>
            <w:tcW w:w="481" w:type="dxa"/>
            <w:vMerge/>
            <w:shd w:val="clear" w:color="auto" w:fill="auto"/>
          </w:tcPr>
          <w:p w14:paraId="178F7C3E" w14:textId="77777777" w:rsidR="00371E6A" w:rsidRPr="000A3544" w:rsidRDefault="00371E6A" w:rsidP="00371E6A">
            <w:pPr>
              <w:spacing w:after="0"/>
              <w:rPr>
                <w:rFonts w:ascii="Times New Roman" w:hAnsi="Times New Roman" w:cs="Times New Roman"/>
                <w:sz w:val="20"/>
                <w:szCs w:val="20"/>
                <w:lang w:eastAsia="ru-RU"/>
              </w:rPr>
            </w:pPr>
          </w:p>
        </w:tc>
        <w:tc>
          <w:tcPr>
            <w:tcW w:w="1754" w:type="dxa"/>
            <w:vMerge/>
            <w:shd w:val="clear" w:color="auto" w:fill="auto"/>
            <w:vAlign w:val="center"/>
          </w:tcPr>
          <w:p w14:paraId="769E0ABF"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80F3261"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A0C89C7" w14:textId="61353A22" w:rsidR="00371E6A" w:rsidRPr="000A3544"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7E0E8FA0" w14:textId="03DEB317"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513" w:type="dxa"/>
            <w:shd w:val="clear" w:color="auto" w:fill="auto"/>
            <w:vAlign w:val="center"/>
          </w:tcPr>
          <w:p w14:paraId="0FA8E264" w14:textId="1189384C"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055" w:type="dxa"/>
            <w:shd w:val="clear" w:color="auto" w:fill="auto"/>
            <w:vAlign w:val="center"/>
          </w:tcPr>
          <w:p w14:paraId="5D01D424" w14:textId="58418543"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321" w:type="dxa"/>
            <w:shd w:val="clear" w:color="auto" w:fill="auto"/>
            <w:vAlign w:val="center"/>
          </w:tcPr>
          <w:p w14:paraId="2A3463AA" w14:textId="64A24A62"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w:t>
            </w:r>
          </w:p>
        </w:tc>
        <w:tc>
          <w:tcPr>
            <w:tcW w:w="1077" w:type="dxa"/>
            <w:shd w:val="clear" w:color="auto" w:fill="auto"/>
            <w:vAlign w:val="center"/>
          </w:tcPr>
          <w:p w14:paraId="36E02A87" w14:textId="410C72C9"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0,055</w:t>
            </w:r>
          </w:p>
        </w:tc>
        <w:tc>
          <w:tcPr>
            <w:tcW w:w="1275" w:type="dxa"/>
            <w:shd w:val="clear" w:color="auto" w:fill="auto"/>
            <w:vAlign w:val="center"/>
          </w:tcPr>
          <w:p w14:paraId="50CC589B" w14:textId="159C530D"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0,273</w:t>
            </w:r>
          </w:p>
        </w:tc>
        <w:tc>
          <w:tcPr>
            <w:tcW w:w="1286" w:type="dxa"/>
            <w:shd w:val="clear" w:color="auto" w:fill="auto"/>
            <w:vAlign w:val="center"/>
          </w:tcPr>
          <w:p w14:paraId="4A700ACC" w14:textId="292ADEE2"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0,328</w:t>
            </w:r>
          </w:p>
        </w:tc>
        <w:tc>
          <w:tcPr>
            <w:tcW w:w="1366" w:type="dxa"/>
            <w:shd w:val="clear" w:color="auto" w:fill="auto"/>
            <w:vAlign w:val="center"/>
          </w:tcPr>
          <w:p w14:paraId="475B21CE" w14:textId="6CB550AD"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0,992</w:t>
            </w:r>
          </w:p>
        </w:tc>
        <w:tc>
          <w:tcPr>
            <w:tcW w:w="1176" w:type="dxa"/>
            <w:shd w:val="clear" w:color="auto" w:fill="auto"/>
            <w:vAlign w:val="center"/>
          </w:tcPr>
          <w:p w14:paraId="0E2CB2AE" w14:textId="02E4EF1E"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24,8</w:t>
            </w:r>
          </w:p>
        </w:tc>
      </w:tr>
      <w:tr w:rsidR="00371E6A" w:rsidRPr="000A3544" w14:paraId="14281589" w14:textId="77777777" w:rsidTr="00586F41">
        <w:trPr>
          <w:trHeight w:hRule="exact" w:val="707"/>
        </w:trPr>
        <w:tc>
          <w:tcPr>
            <w:tcW w:w="481" w:type="dxa"/>
            <w:vMerge/>
            <w:shd w:val="clear" w:color="auto" w:fill="auto"/>
          </w:tcPr>
          <w:p w14:paraId="2B225F15" w14:textId="77777777" w:rsidR="00371E6A" w:rsidRPr="000A3544" w:rsidRDefault="00371E6A" w:rsidP="00371E6A">
            <w:pPr>
              <w:spacing w:after="0"/>
              <w:rPr>
                <w:rFonts w:ascii="Times New Roman" w:hAnsi="Times New Roman" w:cs="Times New Roman"/>
                <w:sz w:val="20"/>
                <w:szCs w:val="20"/>
                <w:lang w:eastAsia="ru-RU"/>
              </w:rPr>
            </w:pPr>
          </w:p>
        </w:tc>
        <w:tc>
          <w:tcPr>
            <w:tcW w:w="1754" w:type="dxa"/>
            <w:vMerge/>
            <w:shd w:val="clear" w:color="auto" w:fill="auto"/>
            <w:vAlign w:val="center"/>
          </w:tcPr>
          <w:p w14:paraId="60A667DE"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AEB952D" w14:textId="77777777" w:rsidR="00371E6A" w:rsidRPr="000A3544" w:rsidRDefault="00371E6A" w:rsidP="00371E6A">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AC6BDE8" w14:textId="77777777" w:rsidR="00371E6A" w:rsidRPr="000A3544"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570501C" w14:textId="23B60587"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513" w:type="dxa"/>
            <w:shd w:val="clear" w:color="auto" w:fill="auto"/>
            <w:vAlign w:val="center"/>
          </w:tcPr>
          <w:p w14:paraId="20BE327E" w14:textId="18FEC54B"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055" w:type="dxa"/>
            <w:shd w:val="clear" w:color="auto" w:fill="auto"/>
            <w:vAlign w:val="center"/>
          </w:tcPr>
          <w:p w14:paraId="3BA3C9F7" w14:textId="00E3900A"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1,32</w:t>
            </w:r>
          </w:p>
        </w:tc>
        <w:tc>
          <w:tcPr>
            <w:tcW w:w="1321" w:type="dxa"/>
            <w:shd w:val="clear" w:color="auto" w:fill="auto"/>
            <w:vAlign w:val="center"/>
          </w:tcPr>
          <w:p w14:paraId="1587D96E" w14:textId="35196F2E"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w:t>
            </w:r>
          </w:p>
        </w:tc>
        <w:tc>
          <w:tcPr>
            <w:tcW w:w="1077" w:type="dxa"/>
            <w:shd w:val="clear" w:color="auto" w:fill="auto"/>
            <w:vAlign w:val="center"/>
          </w:tcPr>
          <w:p w14:paraId="17AD1C7E" w14:textId="2BCAFD3F"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0,055</w:t>
            </w:r>
          </w:p>
        </w:tc>
        <w:tc>
          <w:tcPr>
            <w:tcW w:w="1275" w:type="dxa"/>
            <w:shd w:val="clear" w:color="auto" w:fill="auto"/>
            <w:vAlign w:val="center"/>
          </w:tcPr>
          <w:p w14:paraId="672AC4D8" w14:textId="25622E72"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0,273</w:t>
            </w:r>
          </w:p>
        </w:tc>
        <w:tc>
          <w:tcPr>
            <w:tcW w:w="1286" w:type="dxa"/>
            <w:shd w:val="clear" w:color="auto" w:fill="auto"/>
            <w:vAlign w:val="center"/>
          </w:tcPr>
          <w:p w14:paraId="6ECE7FB6" w14:textId="429C915C"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0,328</w:t>
            </w:r>
          </w:p>
        </w:tc>
        <w:tc>
          <w:tcPr>
            <w:tcW w:w="1366" w:type="dxa"/>
            <w:shd w:val="clear" w:color="auto" w:fill="auto"/>
            <w:vAlign w:val="center"/>
          </w:tcPr>
          <w:p w14:paraId="030662E1" w14:textId="0B8152A0"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0,992</w:t>
            </w:r>
          </w:p>
        </w:tc>
        <w:tc>
          <w:tcPr>
            <w:tcW w:w="1176" w:type="dxa"/>
            <w:shd w:val="clear" w:color="auto" w:fill="auto"/>
            <w:vAlign w:val="center"/>
          </w:tcPr>
          <w:p w14:paraId="270C0BA9" w14:textId="7B4B77F9" w:rsidR="00371E6A" w:rsidRPr="00371E6A" w:rsidRDefault="00371E6A" w:rsidP="00371E6A">
            <w:pPr>
              <w:spacing w:after="0" w:line="240" w:lineRule="auto"/>
              <w:jc w:val="center"/>
              <w:rPr>
                <w:rFonts w:ascii="Times New Roman" w:eastAsia="Times New Roman" w:hAnsi="Times New Roman" w:cs="Times New Roman"/>
                <w:color w:val="000000"/>
                <w:sz w:val="20"/>
                <w:szCs w:val="20"/>
                <w:lang w:eastAsia="ru-RU"/>
              </w:rPr>
            </w:pPr>
            <w:r w:rsidRPr="00371E6A">
              <w:rPr>
                <w:rFonts w:ascii="Times New Roman" w:hAnsi="Times New Roman" w:cs="Times New Roman"/>
                <w:color w:val="000000"/>
                <w:sz w:val="20"/>
                <w:szCs w:val="20"/>
              </w:rPr>
              <w:t>24,8</w:t>
            </w:r>
          </w:p>
        </w:tc>
      </w:tr>
      <w:bookmarkEnd w:id="10"/>
    </w:tbl>
    <w:p w14:paraId="472C1C21" w14:textId="77777777" w:rsidR="00D879A0" w:rsidRDefault="00D879A0" w:rsidP="00BD7BDD">
      <w:pPr>
        <w:rPr>
          <w:rFonts w:ascii="Times New Roman" w:hAnsi="Times New Roman" w:cs="Times New Roman"/>
          <w:sz w:val="28"/>
          <w:szCs w:val="28"/>
          <w:lang w:eastAsia="ru-RU"/>
        </w:rPr>
      </w:pPr>
    </w:p>
    <w:p w14:paraId="37EEE795" w14:textId="77777777" w:rsidR="008A4BBB" w:rsidRPr="00BD7BDD" w:rsidRDefault="008A4BBB" w:rsidP="00BD7BDD">
      <w:pPr>
        <w:rPr>
          <w:rFonts w:ascii="Times New Roman" w:hAnsi="Times New Roman" w:cs="Times New Roman"/>
          <w:sz w:val="28"/>
          <w:szCs w:val="28"/>
          <w:lang w:eastAsia="ru-RU"/>
        </w:rPr>
        <w:sectPr w:rsidR="008A4BBB" w:rsidRPr="00BD7BDD" w:rsidSect="00C11F0F">
          <w:pgSz w:w="16838" w:h="11906" w:orient="landscape"/>
          <w:pgMar w:top="1276" w:right="851" w:bottom="567" w:left="567" w:header="709" w:footer="709" w:gutter="0"/>
          <w:cols w:space="708"/>
          <w:docGrid w:linePitch="360"/>
        </w:sectPr>
      </w:pPr>
    </w:p>
    <w:p w14:paraId="6337160B"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14:paraId="535598CF"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и тепловой нагрузки потребителей в случае, </w:t>
      </w:r>
    </w:p>
    <w:p w14:paraId="15D41DDC"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если зона действия источника тепловой энергии распол</w:t>
      </w:r>
      <w:r w:rsidR="008802B2" w:rsidRPr="00603C98">
        <w:rPr>
          <w:rFonts w:ascii="Times New Roman" w:hAnsi="Times New Roman" w:cs="Times New Roman"/>
          <w:b/>
          <w:sz w:val="28"/>
          <w:szCs w:val="28"/>
          <w:lang w:eastAsia="ru-RU"/>
        </w:rPr>
        <w:t xml:space="preserve">ожена </w:t>
      </w:r>
    </w:p>
    <w:p w14:paraId="058A408A" w14:textId="3A48F820" w:rsidR="008802B2" w:rsidRPr="00603C98" w:rsidRDefault="008802B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 границах двух и более </w:t>
      </w:r>
      <w:r w:rsidR="00470979" w:rsidRPr="00603C98">
        <w:rPr>
          <w:rFonts w:ascii="Times New Roman" w:hAnsi="Times New Roman" w:cs="Times New Roman"/>
          <w:b/>
          <w:sz w:val="28"/>
          <w:szCs w:val="28"/>
          <w:lang w:eastAsia="ru-RU"/>
        </w:rPr>
        <w:t>поселений, с указанием величины</w:t>
      </w:r>
      <w:r w:rsidR="004C65F9">
        <w:rPr>
          <w:rFonts w:ascii="Times New Roman" w:hAnsi="Times New Roman" w:cs="Times New Roman"/>
          <w:b/>
          <w:sz w:val="28"/>
          <w:szCs w:val="28"/>
          <w:lang w:eastAsia="ru-RU"/>
        </w:rPr>
        <w:t xml:space="preserve"> </w:t>
      </w:r>
    </w:p>
    <w:p w14:paraId="23DAA9C7" w14:textId="77777777" w:rsidR="00470979"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тепловой нагрузки для потребителей каждого поселения</w:t>
      </w:r>
    </w:p>
    <w:p w14:paraId="16B00140" w14:textId="62CC1244" w:rsidR="00470979" w:rsidRDefault="004D028E"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53606A">
        <w:rPr>
          <w:rFonts w:ascii="Times New Roman" w:hAnsi="Times New Roman" w:cs="Times New Roman"/>
          <w:sz w:val="28"/>
          <w:szCs w:val="28"/>
          <w:lang w:eastAsia="ru-RU"/>
        </w:rPr>
        <w:t>Дмитриевского сельского поселения</w:t>
      </w:r>
      <w:r w:rsidR="00797D6F">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14:paraId="754B877A" w14:textId="77777777" w:rsidR="00513C90" w:rsidRPr="00603C98" w:rsidRDefault="00513C90" w:rsidP="00603C98">
      <w:pPr>
        <w:spacing w:after="0"/>
        <w:ind w:firstLine="709"/>
        <w:jc w:val="both"/>
        <w:rPr>
          <w:rFonts w:ascii="Times New Roman" w:hAnsi="Times New Roman" w:cs="Times New Roman"/>
          <w:sz w:val="28"/>
          <w:szCs w:val="28"/>
          <w:lang w:eastAsia="ru-RU"/>
        </w:rPr>
      </w:pPr>
    </w:p>
    <w:p w14:paraId="792CB270" w14:textId="77777777" w:rsidR="0097692C" w:rsidRPr="00603C98"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2.5. Ради</w:t>
      </w:r>
      <w:r w:rsidR="008802B2" w:rsidRPr="00603C98">
        <w:rPr>
          <w:rFonts w:ascii="Times New Roman" w:hAnsi="Times New Roman" w:cs="Times New Roman"/>
          <w:b/>
          <w:sz w:val="28"/>
          <w:szCs w:val="28"/>
          <w:lang w:eastAsia="ru-RU"/>
        </w:rPr>
        <w:t xml:space="preserve">ус </w:t>
      </w:r>
      <w:r w:rsidRPr="00603C98">
        <w:rPr>
          <w:rFonts w:ascii="Times New Roman" w:hAnsi="Times New Roman" w:cs="Times New Roman"/>
          <w:b/>
          <w:sz w:val="28"/>
          <w:szCs w:val="28"/>
          <w:lang w:eastAsia="ru-RU"/>
        </w:rPr>
        <w:t>эффективного теплоснабжения</w:t>
      </w:r>
    </w:p>
    <w:p w14:paraId="42C669C0" w14:textId="05F67358"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статье 2 Федерального закона №190-ФЗ </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О теплоснабжении </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радиус эффективного теплоснабжения </w:t>
      </w:r>
      <w:r w:rsidR="002620E2" w:rsidRPr="00603C98">
        <w:rPr>
          <w:rFonts w:ascii="Times New Roman" w:eastAsia="Arial Unicode MS" w:hAnsi="Times New Roman" w:cs="Times New Roman"/>
          <w:sz w:val="28"/>
          <w:szCs w:val="28"/>
          <w:lang w:eastAsia="ru-RU"/>
        </w:rPr>
        <w:t>— это максимальное расстояние</w:t>
      </w:r>
      <w:r w:rsidRPr="00603C98">
        <w:rPr>
          <w:rFonts w:ascii="Times New Roman" w:eastAsia="Arial Unicode MS" w:hAnsi="Times New Roman" w:cs="Times New Roman"/>
          <w:sz w:val="28"/>
          <w:szCs w:val="28"/>
          <w:lang w:eastAsia="ru-RU"/>
        </w:rPr>
        <w:t xml:space="preserve"> от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50D3B65A"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п. 6 2. </w:t>
      </w:r>
      <w:proofErr w:type="gramStart"/>
      <w:r w:rsidRPr="00603C98">
        <w:rPr>
          <w:rFonts w:ascii="Times New Roman" w:eastAsia="Arial Unicode MS" w:hAnsi="Times New Roman" w:cs="Times New Roman"/>
          <w:sz w:val="28"/>
          <w:szCs w:val="28"/>
          <w:lang w:eastAsia="ru-RU"/>
        </w:rPr>
        <w:t xml:space="preserve">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03C98">
        <w:rPr>
          <w:rFonts w:ascii="Times New Roman" w:eastAsia="Arial Unicode MS" w:hAnsi="Times New Roman" w:cs="Times New Roman"/>
          <w:sz w:val="28"/>
          <w:szCs w:val="28"/>
          <w:lang w:eastAsia="ru-RU"/>
        </w:rPr>
        <w:t>теплопотребляющих</w:t>
      </w:r>
      <w:proofErr w:type="spellEnd"/>
      <w:r w:rsidRPr="00603C98">
        <w:rPr>
          <w:rFonts w:ascii="Times New Roman" w:eastAsia="Arial Unicode MS" w:hAnsi="Times New Roman" w:cs="Times New Roman"/>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roofErr w:type="gramEnd"/>
    </w:p>
    <w:p w14:paraId="65077F19"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6BA3CB34"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proofErr w:type="gramStart"/>
      <w:r w:rsidRPr="00603C98">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roofErr w:type="gramEnd"/>
    </w:p>
    <w:p w14:paraId="05B78407"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603C98">
        <w:rPr>
          <w:rFonts w:ascii="Times New Roman" w:eastAsia="Arial Unicode MS" w:hAnsi="Times New Roman" w:cs="Times New Roman"/>
          <w:sz w:val="28"/>
          <w:szCs w:val="28"/>
          <w:lang w:eastAsia="ru-RU"/>
        </w:rPr>
        <w:lastRenderedPageBreak/>
        <w:t>объекту будет не меньше совокупных затрат на строительство и эксплуатацию теплотрассы к объекту.</w:t>
      </w:r>
    </w:p>
    <w:p w14:paraId="6C50B703"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14:paraId="6F89F050" w14:textId="77777777" w:rsidR="00B23CE8" w:rsidRDefault="00B23CE8" w:rsidP="00603C98">
      <w:pPr>
        <w:spacing w:after="0"/>
        <w:jc w:val="center"/>
        <w:rPr>
          <w:rFonts w:ascii="Times New Roman" w:hAnsi="Times New Roman" w:cs="Times New Roman"/>
          <w:b/>
          <w:sz w:val="28"/>
          <w:szCs w:val="28"/>
          <w:lang w:eastAsia="ru-RU"/>
        </w:rPr>
      </w:pPr>
    </w:p>
    <w:p w14:paraId="19D52194" w14:textId="77777777" w:rsidR="004A1E14" w:rsidRPr="00603C98" w:rsidRDefault="00214AB6"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w:t>
      </w:r>
      <w:r w:rsidR="008802B2" w:rsidRPr="00603C98">
        <w:rPr>
          <w:rFonts w:ascii="Times New Roman" w:hAnsi="Times New Roman" w:cs="Times New Roman"/>
          <w:b/>
          <w:sz w:val="28"/>
          <w:szCs w:val="28"/>
          <w:lang w:eastAsia="ru-RU"/>
        </w:rPr>
        <w:t xml:space="preserve">ЗДЕЛ 3. </w:t>
      </w:r>
      <w:r w:rsidR="00470979" w:rsidRPr="00603C98">
        <w:rPr>
          <w:rFonts w:ascii="Times New Roman" w:hAnsi="Times New Roman" w:cs="Times New Roman"/>
          <w:b/>
          <w:sz w:val="28"/>
          <w:szCs w:val="28"/>
          <w:lang w:eastAsia="ru-RU"/>
        </w:rPr>
        <w:t xml:space="preserve">СУЩЕСТВУЮЩИЕ И </w:t>
      </w:r>
      <w:r w:rsidR="00695A08" w:rsidRPr="00603C98">
        <w:rPr>
          <w:rFonts w:ascii="Times New Roman" w:hAnsi="Times New Roman" w:cs="Times New Roman"/>
          <w:b/>
          <w:sz w:val="28"/>
          <w:szCs w:val="28"/>
          <w:lang w:eastAsia="ru-RU"/>
        </w:rPr>
        <w:t>ПЕРСПЕКТИВНЫЕ БАЛАНСЫ ТЕПЛОНОСИТЕЛЯ</w:t>
      </w:r>
    </w:p>
    <w:p w14:paraId="2075EFA1" w14:textId="77777777" w:rsidR="00C3543D" w:rsidRPr="00603C98" w:rsidRDefault="00C3543D"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3.1. </w:t>
      </w:r>
      <w:r w:rsidR="00190CED" w:rsidRPr="00603C98">
        <w:rPr>
          <w:rFonts w:ascii="Times New Roman" w:eastAsia="Arial Unicode MS" w:hAnsi="Times New Roman" w:cs="Times New Roman"/>
          <w:b/>
          <w:bCs/>
          <w:iCs/>
          <w:sz w:val="28"/>
          <w:szCs w:val="28"/>
          <w:lang w:eastAsia="ru-RU"/>
        </w:rPr>
        <w:t>Существующие и п</w:t>
      </w:r>
      <w:r w:rsidRPr="00603C98">
        <w:rPr>
          <w:rFonts w:ascii="Times New Roman" w:eastAsia="Arial Unicode MS" w:hAnsi="Times New Roman" w:cs="Times New Roman"/>
          <w:b/>
          <w:bCs/>
          <w:iCs/>
          <w:sz w:val="28"/>
          <w:szCs w:val="28"/>
          <w:lang w:eastAsia="ru-RU"/>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603C98">
        <w:rPr>
          <w:rFonts w:ascii="Times New Roman" w:eastAsia="Arial Unicode MS" w:hAnsi="Times New Roman" w:cs="Times New Roman"/>
          <w:b/>
          <w:bCs/>
          <w:iCs/>
          <w:sz w:val="28"/>
          <w:szCs w:val="28"/>
          <w:lang w:eastAsia="ru-RU"/>
        </w:rPr>
        <w:t>теплопотребляющими</w:t>
      </w:r>
      <w:proofErr w:type="spellEnd"/>
      <w:r w:rsidRPr="00603C98">
        <w:rPr>
          <w:rFonts w:ascii="Times New Roman" w:eastAsia="Arial Unicode MS" w:hAnsi="Times New Roman" w:cs="Times New Roman"/>
          <w:b/>
          <w:bCs/>
          <w:iCs/>
          <w:sz w:val="28"/>
          <w:szCs w:val="28"/>
          <w:lang w:eastAsia="ru-RU"/>
        </w:rPr>
        <w:t xml:space="preserve"> установками потребителей</w:t>
      </w:r>
    </w:p>
    <w:p w14:paraId="6776A431" w14:textId="77777777" w:rsidR="008802B2" w:rsidRPr="00603C98"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14:paraId="4D85C830" w14:textId="77777777" w:rsidR="00105147" w:rsidRPr="00603C98"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603C98">
        <w:rPr>
          <w:rFonts w:ascii="Times New Roman" w:eastAsia="Arial Unicode MS" w:hAnsi="Times New Roman" w:cs="Times New Roman"/>
          <w:i/>
          <w:sz w:val="28"/>
          <w:szCs w:val="28"/>
          <w:u w:val="single"/>
          <w:lang w:eastAsia="ru-RU"/>
        </w:rPr>
        <w:t>Объем воды на заполнение системы теплоснабжения:</w:t>
      </w:r>
    </w:p>
    <w:p w14:paraId="205DB1DB" w14:textId="513B6A81" w:rsidR="00105147" w:rsidRPr="00603C98" w:rsidRDefault="00105147"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w:t>
      </w:r>
    </w:p>
    <w:p w14:paraId="457CDEEC"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6280DEB2" w14:textId="76D423B9" w:rsidR="00105147" w:rsidRPr="00603C98" w:rsidRDefault="00105147" w:rsidP="00603C98">
      <w:pPr>
        <w:spacing w:after="0"/>
        <w:rPr>
          <w:rFonts w:ascii="Times New Roman" w:eastAsia="Arial Unicode MS" w:hAnsi="Times New Roman" w:cs="Times New Roman"/>
          <w:sz w:val="28"/>
          <w:szCs w:val="28"/>
          <w:lang w:eastAsia="ru-RU"/>
        </w:rPr>
      </w:pPr>
      <w:proofErr w:type="gramStart"/>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proofErr w:type="gramEnd"/>
      <w:r w:rsidRPr="00603C98">
        <w:rPr>
          <w:rFonts w:ascii="Times New Roman" w:eastAsia="Arial Unicode MS" w:hAnsi="Times New Roman" w:cs="Times New Roman"/>
          <w:sz w:val="28"/>
          <w:szCs w:val="28"/>
          <w:lang w:eastAsia="ru-RU"/>
        </w:rPr>
        <w:t xml:space="preserve"> – удельный объем воды, (справочная величина</w:t>
      </w:r>
      <w:r w:rsidR="004C65F9">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007A4EEB" w:rsidRPr="00603C98">
        <w:rPr>
          <w:rFonts w:ascii="Times New Roman" w:eastAsia="Arial Unicode MS" w:hAnsi="Times New Roman" w:cs="Times New Roman"/>
          <w:sz w:val="28"/>
          <w:szCs w:val="28"/>
          <w:lang w:eastAsia="ru-RU"/>
        </w:rPr>
        <w:t>19,5</w:t>
      </w:r>
      <w:r w:rsidRPr="00603C98">
        <w:rPr>
          <w:rFonts w:ascii="Times New Roman" w:eastAsia="Arial Unicode MS" w:hAnsi="Times New Roman" w:cs="Times New Roman"/>
          <w:sz w:val="28"/>
          <w:szCs w:val="28"/>
          <w:lang w:eastAsia="ru-RU"/>
        </w:rPr>
        <w:t xml:space="preserve"> 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/(Гкал/час);</w:t>
      </w:r>
    </w:p>
    <w:p w14:paraId="04EC4023" w14:textId="3B0BFD05"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eastAsia="ru-RU"/>
        </w:rPr>
        <w:t xml:space="preserve">- максимальный тепловой поток </w:t>
      </w:r>
      <w:r w:rsidR="00824038" w:rsidRPr="00603C98">
        <w:rPr>
          <w:rFonts w:ascii="Times New Roman" w:eastAsia="Arial Unicode MS" w:hAnsi="Times New Roman" w:cs="Times New Roman"/>
          <w:sz w:val="28"/>
          <w:szCs w:val="28"/>
          <w:lang w:eastAsia="ru-RU"/>
        </w:rPr>
        <w:t>н</w:t>
      </w:r>
      <w:r w:rsidRPr="00603C98">
        <w:rPr>
          <w:rFonts w:ascii="Times New Roman" w:eastAsia="Arial Unicode MS" w:hAnsi="Times New Roman" w:cs="Times New Roman"/>
          <w:sz w:val="28"/>
          <w:szCs w:val="28"/>
          <w:lang w:eastAsia="ru-RU"/>
        </w:rPr>
        <w:t>а отопление здания, Гкал/час.</w:t>
      </w:r>
    </w:p>
    <w:p w14:paraId="766540A6" w14:textId="77777777" w:rsidR="00332303" w:rsidRPr="00603C98" w:rsidRDefault="00332303"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 xml:space="preserve">Объем воды на заполнение </w:t>
      </w:r>
      <w:r w:rsidR="00385380" w:rsidRPr="00603C98">
        <w:rPr>
          <w:rFonts w:ascii="Times New Roman" w:eastAsia="Arial Unicode MS" w:hAnsi="Times New Roman" w:cs="Times New Roman"/>
          <w:i/>
          <w:sz w:val="28"/>
          <w:szCs w:val="28"/>
          <w:u w:val="single"/>
          <w:lang w:eastAsia="ru-RU"/>
        </w:rPr>
        <w:t>трубопроводов тепловых сетей</w:t>
      </w:r>
      <w:r w:rsidRPr="00603C98">
        <w:rPr>
          <w:rFonts w:ascii="Times New Roman" w:eastAsia="Arial Unicode MS" w:hAnsi="Times New Roman" w:cs="Times New Roman"/>
          <w:i/>
          <w:sz w:val="28"/>
          <w:szCs w:val="28"/>
          <w:u w:val="single"/>
          <w:lang w:eastAsia="ru-RU"/>
        </w:rPr>
        <w:t>;</w:t>
      </w:r>
    </w:p>
    <w:p w14:paraId="256E1A84" w14:textId="0CD8317B" w:rsidR="00332303" w:rsidRPr="00603C98" w:rsidRDefault="00332303"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proofErr w:type="spellStart"/>
      <w:r w:rsidRPr="00603C98">
        <w:rPr>
          <w:rFonts w:ascii="Times New Roman" w:eastAsia="Arial Unicode MS" w:hAnsi="Times New Roman" w:cs="Times New Roman"/>
          <w:sz w:val="28"/>
          <w:szCs w:val="28"/>
          <w:vertAlign w:val="subscript"/>
          <w:lang w:eastAsia="ru-RU"/>
        </w:rPr>
        <w:t>т.с</w:t>
      </w:r>
      <w:proofErr w:type="spellEnd"/>
      <w:proofErr w:type="gramStart"/>
      <w:r w:rsidRPr="00603C98">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lang w:eastAsia="ru-RU"/>
        </w:rPr>
        <w:t>=</w:t>
      </w:r>
      <w:proofErr w:type="gramEnd"/>
      <w:r w:rsidR="00A52C91"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val="en-US" w:eastAsia="ru-RU"/>
        </w:rPr>
        <w:t>i</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vertAlign w:val="subscript"/>
          <w:lang w:val="en-US" w:eastAsia="ru-RU"/>
        </w:rPr>
        <w:t>i</w:t>
      </w:r>
      <w:r w:rsidR="004C65F9">
        <w:rPr>
          <w:rFonts w:ascii="Times New Roman" w:eastAsia="Arial Unicode MS" w:hAnsi="Times New Roman" w:cs="Times New Roman"/>
          <w:sz w:val="28"/>
          <w:szCs w:val="28"/>
          <w:vertAlign w:val="subscript"/>
          <w:lang w:eastAsia="ru-RU"/>
        </w:rPr>
        <w:t xml:space="preserve">, </w:t>
      </w:r>
    </w:p>
    <w:p w14:paraId="0BFBF753"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5C4BD58F" w14:textId="77777777" w:rsidR="00332303" w:rsidRPr="00603C98" w:rsidRDefault="00A52C91" w:rsidP="00603C98">
      <w:pPr>
        <w:spacing w:after="0"/>
        <w:rPr>
          <w:rFonts w:ascii="Times New Roman" w:eastAsia="Arial Unicode MS" w:hAnsi="Times New Roman" w:cs="Times New Roman"/>
          <w:sz w:val="28"/>
          <w:szCs w:val="28"/>
          <w:lang w:eastAsia="ru-RU"/>
        </w:rPr>
      </w:pPr>
      <w:proofErr w:type="gramStart"/>
      <w:r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val="en-US" w:eastAsia="ru-RU"/>
        </w:rPr>
        <w:t>i</w:t>
      </w:r>
      <w:proofErr w:type="gramEnd"/>
      <w:r w:rsidR="00332303"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 xml:space="preserve">удельный объем воды </w:t>
      </w:r>
      <w:r w:rsidRPr="00603C98">
        <w:rPr>
          <w:rFonts w:ascii="Times New Roman" w:eastAsia="Arial Unicode MS" w:hAnsi="Times New Roman" w:cs="Times New Roman"/>
          <w:sz w:val="28"/>
          <w:szCs w:val="28"/>
          <w:lang w:val="en-US" w:eastAsia="ru-RU"/>
        </w:rPr>
        <w:t>i</w:t>
      </w:r>
      <w:r w:rsidRPr="00603C98">
        <w:rPr>
          <w:rFonts w:ascii="Times New Roman" w:eastAsia="Arial Unicode MS" w:hAnsi="Times New Roman" w:cs="Times New Roman"/>
          <w:sz w:val="28"/>
          <w:szCs w:val="28"/>
          <w:lang w:eastAsia="ru-RU"/>
        </w:rPr>
        <w:t>-го диаметра</w:t>
      </w:r>
      <w:r w:rsidR="00332303" w:rsidRPr="00603C98">
        <w:rPr>
          <w:rFonts w:ascii="Times New Roman" w:eastAsia="Arial Unicode MS" w:hAnsi="Times New Roman" w:cs="Times New Roman"/>
          <w:sz w:val="28"/>
          <w:szCs w:val="28"/>
          <w:lang w:eastAsia="ru-RU"/>
        </w:rPr>
        <w:t>, м</w:t>
      </w:r>
      <w:r w:rsidRPr="00603C98">
        <w:rPr>
          <w:rFonts w:ascii="Times New Roman" w:eastAsia="Arial Unicode MS" w:hAnsi="Times New Roman" w:cs="Times New Roman"/>
          <w:sz w:val="28"/>
          <w:szCs w:val="28"/>
          <w:vertAlign w:val="superscript"/>
          <w:lang w:eastAsia="ru-RU"/>
        </w:rPr>
        <w:t>3</w:t>
      </w:r>
      <w:r w:rsidR="00332303" w:rsidRPr="00603C98">
        <w:rPr>
          <w:rFonts w:ascii="Times New Roman" w:eastAsia="Arial Unicode MS" w:hAnsi="Times New Roman" w:cs="Times New Roman"/>
          <w:sz w:val="28"/>
          <w:szCs w:val="28"/>
          <w:lang w:eastAsia="ru-RU"/>
        </w:rPr>
        <w:t>;</w:t>
      </w:r>
    </w:p>
    <w:p w14:paraId="644CC7CF"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lang w:eastAsia="ru-RU"/>
        </w:rPr>
        <w:t xml:space="preserve">- </w:t>
      </w:r>
      <w:proofErr w:type="gramStart"/>
      <w:r w:rsidRPr="00603C98">
        <w:rPr>
          <w:rFonts w:ascii="Times New Roman" w:eastAsia="Arial Unicode MS" w:hAnsi="Times New Roman" w:cs="Times New Roman"/>
          <w:sz w:val="28"/>
          <w:szCs w:val="28"/>
          <w:lang w:eastAsia="ru-RU"/>
        </w:rPr>
        <w:t>длина</w:t>
      </w:r>
      <w:proofErr w:type="gramEnd"/>
      <w:r w:rsidRPr="00603C98">
        <w:rPr>
          <w:rFonts w:ascii="Times New Roman" w:eastAsia="Arial Unicode MS" w:hAnsi="Times New Roman" w:cs="Times New Roman"/>
          <w:sz w:val="28"/>
          <w:szCs w:val="28"/>
          <w:lang w:eastAsia="ru-RU"/>
        </w:rPr>
        <w:t xml:space="preserve"> участка</w:t>
      </w:r>
      <w:r w:rsidR="00A52C91" w:rsidRPr="00603C98">
        <w:rPr>
          <w:rFonts w:ascii="Times New Roman" w:eastAsia="Arial Unicode MS" w:hAnsi="Times New Roman" w:cs="Times New Roman"/>
          <w:sz w:val="28"/>
          <w:szCs w:val="28"/>
          <w:lang w:val="en-US" w:eastAsia="ru-RU"/>
        </w:rPr>
        <w:t>i</w:t>
      </w:r>
      <w:r w:rsidR="00A52C91" w:rsidRPr="00603C98">
        <w:rPr>
          <w:rFonts w:ascii="Times New Roman" w:eastAsia="Arial Unicode MS" w:hAnsi="Times New Roman" w:cs="Times New Roman"/>
          <w:sz w:val="28"/>
          <w:szCs w:val="28"/>
          <w:lang w:eastAsia="ru-RU"/>
        </w:rPr>
        <w:t>-го диаметра, м</w:t>
      </w:r>
    </w:p>
    <w:p w14:paraId="709A2983" w14:textId="77777777" w:rsidR="00105147" w:rsidRPr="00603C98" w:rsidRDefault="00105147"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603C98">
        <w:rPr>
          <w:rFonts w:ascii="Times New Roman" w:eastAsia="Arial Unicode MS" w:hAnsi="Times New Roman" w:cs="Times New Roman"/>
          <w:i/>
          <w:sz w:val="28"/>
          <w:szCs w:val="28"/>
          <w:u w:val="single"/>
          <w:lang w:eastAsia="ru-RU"/>
        </w:rPr>
        <w:t>:</w:t>
      </w:r>
    </w:p>
    <w:p w14:paraId="65377435" w14:textId="77777777" w:rsidR="00332303" w:rsidRPr="00603C98" w:rsidRDefault="00332303" w:rsidP="00603C98">
      <w:pPr>
        <w:spacing w:after="0"/>
        <w:jc w:val="center"/>
        <w:rPr>
          <w:rFonts w:ascii="Times New Roman" w:eastAsia="Arial Unicode MS" w:hAnsi="Times New Roman" w:cs="Times New Roman"/>
          <w:sz w:val="28"/>
          <w:szCs w:val="28"/>
          <w:lang w:eastAsia="ru-RU"/>
        </w:rPr>
      </w:pPr>
    </w:p>
    <w:p w14:paraId="1B720B91" w14:textId="16C26641" w:rsidR="00105147" w:rsidRPr="00603C98" w:rsidRDefault="00105147"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подп</w:t>
      </w:r>
      <w:proofErr w:type="gramStart"/>
      <w:r w:rsidRPr="00603C98">
        <w:rPr>
          <w:rFonts w:ascii="Times New Roman" w:eastAsia="Arial Unicode MS" w:hAnsi="Times New Roman" w:cs="Times New Roman"/>
          <w:sz w:val="28"/>
          <w:szCs w:val="28"/>
          <w:vertAlign w:val="subscript"/>
          <w:lang w:eastAsia="ru-RU"/>
        </w:rPr>
        <w:t>.</w:t>
      </w:r>
      <w:r w:rsidR="00BF653F" w:rsidRPr="00603C98">
        <w:rPr>
          <w:rFonts w:ascii="Times New Roman" w:eastAsia="Arial Unicode MS" w:hAnsi="Times New Roman" w:cs="Times New Roman"/>
          <w:sz w:val="28"/>
          <w:szCs w:val="28"/>
          <w:lang w:eastAsia="ru-RU"/>
        </w:rPr>
        <w:t>=</w:t>
      </w:r>
      <w:proofErr w:type="gramEnd"/>
      <w:r w:rsidR="00BF653F" w:rsidRPr="00603C98">
        <w:rPr>
          <w:rFonts w:ascii="Times New Roman" w:eastAsia="Arial Unicode MS" w:hAnsi="Times New Roman" w:cs="Times New Roman"/>
          <w:sz w:val="28"/>
          <w:szCs w:val="28"/>
          <w:lang w:eastAsia="ru-RU"/>
        </w:rPr>
        <w:t>0,</w:t>
      </w:r>
      <w:r w:rsidR="00AD6C44" w:rsidRPr="00603C98">
        <w:rPr>
          <w:rFonts w:ascii="Times New Roman" w:eastAsia="Arial Unicode MS" w:hAnsi="Times New Roman" w:cs="Times New Roman"/>
          <w:sz w:val="28"/>
          <w:szCs w:val="28"/>
          <w:lang w:eastAsia="ru-RU"/>
        </w:rPr>
        <w:t>0</w:t>
      </w:r>
      <w:r w:rsidRPr="00603C98">
        <w:rPr>
          <w:rFonts w:ascii="Times New Roman" w:eastAsia="Arial Unicode MS" w:hAnsi="Times New Roman" w:cs="Times New Roman"/>
          <w:sz w:val="28"/>
          <w:szCs w:val="28"/>
          <w:lang w:eastAsia="ru-RU"/>
        </w:rPr>
        <w:t>025</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n</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V</w:t>
      </w:r>
      <w:r w:rsidR="007A4EEB" w:rsidRPr="00603C98">
        <w:rPr>
          <w:rFonts w:ascii="Times New Roman" w:eastAsia="Arial Unicode MS" w:hAnsi="Times New Roman" w:cs="Times New Roman"/>
          <w:sz w:val="28"/>
          <w:szCs w:val="28"/>
          <w:vertAlign w:val="subscript"/>
          <w:lang w:eastAsia="ru-RU"/>
        </w:rPr>
        <w:t>от</w:t>
      </w:r>
      <w:r w:rsidR="00332303" w:rsidRPr="00603C98">
        <w:rPr>
          <w:rFonts w:ascii="Times New Roman" w:eastAsia="Arial Unicode MS" w:hAnsi="Times New Roman" w:cs="Times New Roman"/>
          <w:sz w:val="28"/>
          <w:szCs w:val="28"/>
          <w:lang w:eastAsia="ru-RU"/>
        </w:rPr>
        <w:t xml:space="preserve">+ </w:t>
      </w:r>
      <w:r w:rsidR="00332303" w:rsidRPr="00603C98">
        <w:rPr>
          <w:rFonts w:ascii="Times New Roman" w:eastAsia="Arial Unicode MS" w:hAnsi="Times New Roman" w:cs="Times New Roman"/>
          <w:sz w:val="28"/>
          <w:szCs w:val="28"/>
          <w:lang w:val="en-US" w:eastAsia="ru-RU"/>
        </w:rPr>
        <w:t>V</w:t>
      </w:r>
      <w:proofErr w:type="spellStart"/>
      <w:r w:rsidR="00332303" w:rsidRPr="00603C98">
        <w:rPr>
          <w:rFonts w:ascii="Times New Roman" w:eastAsia="Arial Unicode MS" w:hAnsi="Times New Roman" w:cs="Times New Roman"/>
          <w:sz w:val="28"/>
          <w:szCs w:val="28"/>
          <w:vertAlign w:val="subscript"/>
          <w:lang w:eastAsia="ru-RU"/>
        </w:rPr>
        <w:t>т.с</w:t>
      </w:r>
      <w:proofErr w:type="spellEnd"/>
      <w:r w:rsidR="00A52C9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val="en-US" w:eastAsia="ru-RU"/>
        </w:rPr>
        <w:t>G</w:t>
      </w:r>
      <w:r w:rsidR="00056641" w:rsidRPr="00603C98">
        <w:rPr>
          <w:rFonts w:ascii="Times New Roman" w:eastAsia="Arial Unicode MS" w:hAnsi="Times New Roman" w:cs="Times New Roman"/>
          <w:sz w:val="28"/>
          <w:szCs w:val="28"/>
          <w:vertAlign w:val="subscript"/>
          <w:lang w:eastAsia="ru-RU"/>
        </w:rPr>
        <w:t>ГВС</w:t>
      </w:r>
      <w:r w:rsidRPr="00603C98">
        <w:rPr>
          <w:rFonts w:ascii="Times New Roman" w:eastAsia="Arial Unicode MS" w:hAnsi="Times New Roman" w:cs="Times New Roman"/>
          <w:sz w:val="28"/>
          <w:szCs w:val="28"/>
          <w:lang w:eastAsia="ru-RU"/>
        </w:rPr>
        <w:t>,</w:t>
      </w:r>
    </w:p>
    <w:p w14:paraId="01328C40"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0B3B2D2C" w14:textId="77777777" w:rsidR="00105147"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n</w:t>
      </w:r>
      <w:r w:rsidR="00105147" w:rsidRPr="00603C98">
        <w:rPr>
          <w:rFonts w:ascii="Times New Roman" w:eastAsia="Arial Unicode MS" w:hAnsi="Times New Roman" w:cs="Times New Roman"/>
          <w:sz w:val="28"/>
          <w:szCs w:val="28"/>
          <w:lang w:eastAsia="ru-RU"/>
        </w:rPr>
        <w:t xml:space="preserve">- </w:t>
      </w:r>
      <w:proofErr w:type="gramStart"/>
      <w:r w:rsidRPr="00603C98">
        <w:rPr>
          <w:rFonts w:ascii="Times New Roman" w:eastAsia="Arial Unicode MS" w:hAnsi="Times New Roman" w:cs="Times New Roman"/>
          <w:sz w:val="28"/>
          <w:szCs w:val="28"/>
          <w:lang w:eastAsia="ru-RU"/>
        </w:rPr>
        <w:t>продолжительность</w:t>
      </w:r>
      <w:proofErr w:type="gramEnd"/>
      <w:r w:rsidRPr="00603C98">
        <w:rPr>
          <w:rFonts w:ascii="Times New Roman" w:eastAsia="Arial Unicode MS" w:hAnsi="Times New Roman" w:cs="Times New Roman"/>
          <w:sz w:val="28"/>
          <w:szCs w:val="28"/>
          <w:lang w:eastAsia="ru-RU"/>
        </w:rPr>
        <w:t xml:space="preserve"> отопительного периода</w:t>
      </w:r>
      <w:r w:rsidR="00105147" w:rsidRPr="00603C98">
        <w:rPr>
          <w:rFonts w:ascii="Times New Roman" w:eastAsia="Arial Unicode MS" w:hAnsi="Times New Roman" w:cs="Times New Roman"/>
          <w:sz w:val="28"/>
          <w:szCs w:val="28"/>
          <w:lang w:eastAsia="ru-RU"/>
        </w:rPr>
        <w:t>;</w:t>
      </w:r>
    </w:p>
    <w:p w14:paraId="7840B41E"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 xml:space="preserve"> - </w:t>
      </w:r>
      <w:proofErr w:type="gramStart"/>
      <w:r w:rsidRPr="00603C98">
        <w:rPr>
          <w:rFonts w:ascii="Times New Roman" w:eastAsia="Arial Unicode MS" w:hAnsi="Times New Roman" w:cs="Times New Roman"/>
          <w:sz w:val="28"/>
          <w:szCs w:val="28"/>
          <w:lang w:eastAsia="ru-RU"/>
        </w:rPr>
        <w:t>часов</w:t>
      </w:r>
      <w:proofErr w:type="gramEnd"/>
      <w:r w:rsidRPr="00603C98">
        <w:rPr>
          <w:rFonts w:ascii="Times New Roman" w:eastAsia="Arial Unicode MS" w:hAnsi="Times New Roman" w:cs="Times New Roman"/>
          <w:sz w:val="28"/>
          <w:szCs w:val="28"/>
          <w:lang w:eastAsia="ru-RU"/>
        </w:rPr>
        <w:t xml:space="preserve"> работы в отопительный период.</w:t>
      </w:r>
    </w:p>
    <w:p w14:paraId="654AE502" w14:textId="77777777" w:rsidR="007A4EEB" w:rsidRPr="00603C98" w:rsidRDefault="0005664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G</w:t>
      </w:r>
      <w:r w:rsidRPr="00603C98">
        <w:rPr>
          <w:rFonts w:ascii="Times New Roman" w:eastAsia="Arial Unicode MS" w:hAnsi="Times New Roman" w:cs="Times New Roman"/>
          <w:sz w:val="28"/>
          <w:szCs w:val="28"/>
          <w:vertAlign w:val="subscript"/>
          <w:lang w:eastAsia="ru-RU"/>
        </w:rPr>
        <w:t xml:space="preserve">ГВС </w:t>
      </w:r>
      <w:r w:rsidRPr="00603C98">
        <w:rPr>
          <w:rFonts w:ascii="Times New Roman" w:eastAsia="Arial Unicode MS" w:hAnsi="Times New Roman" w:cs="Times New Roman"/>
          <w:sz w:val="28"/>
          <w:szCs w:val="28"/>
          <w:lang w:eastAsia="ru-RU"/>
        </w:rPr>
        <w:t>- среднечасовой расход воды на горячее водоснабжение, м</w:t>
      </w:r>
      <w:r w:rsidRPr="00603C98">
        <w:rPr>
          <w:rFonts w:ascii="Times New Roman" w:eastAsia="Arial Unicode MS" w:hAnsi="Times New Roman" w:cs="Times New Roman"/>
          <w:sz w:val="28"/>
          <w:szCs w:val="28"/>
          <w:vertAlign w:val="superscript"/>
          <w:lang w:eastAsia="ru-RU"/>
        </w:rPr>
        <w:t>3</w:t>
      </w:r>
      <w:r w:rsidR="00077DDA" w:rsidRPr="00603C98">
        <w:rPr>
          <w:rFonts w:ascii="Times New Roman" w:eastAsia="Arial Unicode MS" w:hAnsi="Times New Roman" w:cs="Times New Roman"/>
          <w:sz w:val="28"/>
          <w:szCs w:val="28"/>
          <w:lang w:eastAsia="ru-RU"/>
        </w:rPr>
        <w:t>/час.</w:t>
      </w:r>
    </w:p>
    <w:p w14:paraId="05407AF0" w14:textId="77777777" w:rsidR="00385380" w:rsidRPr="00603C98" w:rsidRDefault="00EA224B" w:rsidP="00603C98">
      <w:pPr>
        <w:spacing w:after="0"/>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таблице </w:t>
      </w:r>
      <w:r w:rsidR="006A4258" w:rsidRPr="00603C98">
        <w:rPr>
          <w:rFonts w:ascii="Times New Roman" w:eastAsia="Arial Unicode MS" w:hAnsi="Times New Roman" w:cs="Times New Roman"/>
          <w:sz w:val="28"/>
          <w:szCs w:val="28"/>
          <w:lang w:eastAsia="ru-RU"/>
        </w:rPr>
        <w:t>8</w:t>
      </w:r>
      <w:r w:rsidRPr="00603C98">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15B8EA4F" w14:textId="77777777" w:rsidR="004B31FC" w:rsidRPr="00603C98" w:rsidRDefault="004B31FC" w:rsidP="00603C98">
      <w:pPr>
        <w:spacing w:after="0"/>
        <w:jc w:val="right"/>
        <w:rPr>
          <w:rFonts w:ascii="Times New Roman" w:eastAsia="Arial Unicode MS" w:hAnsi="Times New Roman" w:cs="Times New Roman"/>
          <w:sz w:val="28"/>
          <w:szCs w:val="28"/>
          <w:lang w:eastAsia="ru-RU"/>
        </w:rPr>
      </w:pPr>
    </w:p>
    <w:p w14:paraId="7201971D" w14:textId="77777777" w:rsidR="004B31FC" w:rsidRPr="00603C98" w:rsidRDefault="004B31FC" w:rsidP="00603C98">
      <w:pPr>
        <w:spacing w:after="0"/>
        <w:jc w:val="right"/>
        <w:rPr>
          <w:rFonts w:ascii="Times New Roman" w:eastAsia="Arial Unicode MS" w:hAnsi="Times New Roman" w:cs="Times New Roman"/>
          <w:sz w:val="28"/>
          <w:szCs w:val="28"/>
          <w:lang w:eastAsia="ru-RU"/>
        </w:rPr>
        <w:sectPr w:rsidR="004B31FC" w:rsidRPr="00603C98" w:rsidSect="00C11F0F">
          <w:pgSz w:w="11907" w:h="16840" w:code="9"/>
          <w:pgMar w:top="851" w:right="567" w:bottom="567" w:left="1701" w:header="720" w:footer="720" w:gutter="0"/>
          <w:cols w:space="720"/>
        </w:sectPr>
      </w:pPr>
    </w:p>
    <w:p w14:paraId="420F1923" w14:textId="77777777" w:rsidR="00105147" w:rsidRPr="00603C98" w:rsidRDefault="00105147"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Таблица </w:t>
      </w:r>
      <w:r w:rsidR="006A4258" w:rsidRPr="00603C98">
        <w:rPr>
          <w:rFonts w:ascii="Times New Roman" w:eastAsia="Arial Unicode MS" w:hAnsi="Times New Roman" w:cs="Times New Roman"/>
          <w:sz w:val="28"/>
          <w:szCs w:val="28"/>
          <w:lang w:eastAsia="ru-RU"/>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3140"/>
        <w:gridCol w:w="3085"/>
        <w:gridCol w:w="2806"/>
        <w:gridCol w:w="1840"/>
        <w:gridCol w:w="1661"/>
        <w:gridCol w:w="1643"/>
      </w:tblGrid>
      <w:tr w:rsidR="00CF4937" w:rsidRPr="00C95832" w14:paraId="60983495" w14:textId="77777777" w:rsidTr="00A52E9D">
        <w:trPr>
          <w:trHeight w:val="1486"/>
        </w:trPr>
        <w:tc>
          <w:tcPr>
            <w:tcW w:w="3140" w:type="dxa"/>
            <w:shd w:val="clear" w:color="auto" w:fill="FFFFFF"/>
            <w:vAlign w:val="center"/>
          </w:tcPr>
          <w:p w14:paraId="5844393E"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Наименование источника теплоснабжения</w:t>
            </w:r>
          </w:p>
        </w:tc>
        <w:tc>
          <w:tcPr>
            <w:tcW w:w="3085" w:type="dxa"/>
            <w:shd w:val="clear" w:color="auto" w:fill="FFFFFF"/>
            <w:vAlign w:val="center"/>
          </w:tcPr>
          <w:p w14:paraId="4C54DE15"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proofErr w:type="gramStart"/>
            <w:r w:rsidRPr="00C95832">
              <w:rPr>
                <w:rFonts w:ascii="Times New Roman" w:eastAsia="Arial Unicode MS" w:hAnsi="Times New Roman" w:cs="Times New Roman"/>
                <w:b/>
                <w:sz w:val="20"/>
                <w:szCs w:val="20"/>
                <w:lang w:eastAsia="ru-RU"/>
              </w:rPr>
              <w:t>Кол-во воды, необходимого для производства и передачи тепловой энергии котельными, м</w:t>
            </w:r>
            <w:r w:rsidRPr="00C95832">
              <w:rPr>
                <w:rFonts w:ascii="Times New Roman" w:eastAsia="Arial Unicode MS" w:hAnsi="Times New Roman" w:cs="Times New Roman"/>
                <w:b/>
                <w:sz w:val="20"/>
                <w:szCs w:val="20"/>
                <w:vertAlign w:val="superscript"/>
                <w:lang w:eastAsia="ru-RU"/>
              </w:rPr>
              <w:t xml:space="preserve">3 </w:t>
            </w: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общ</w:t>
            </w:r>
            <w:r w:rsidRPr="00C95832">
              <w:rPr>
                <w:rFonts w:ascii="Times New Roman" w:eastAsia="Arial Unicode MS" w:hAnsi="Times New Roman" w:cs="Times New Roman"/>
                <w:b/>
                <w:sz w:val="20"/>
                <w:szCs w:val="20"/>
                <w:lang w:eastAsia="ru-RU"/>
              </w:rPr>
              <w:t>.)</w:t>
            </w:r>
            <w:proofErr w:type="gramEnd"/>
          </w:p>
        </w:tc>
        <w:tc>
          <w:tcPr>
            <w:tcW w:w="2806" w:type="dxa"/>
            <w:shd w:val="clear" w:color="auto" w:fill="FFFFFF"/>
            <w:vAlign w:val="center"/>
          </w:tcPr>
          <w:p w14:paraId="6ED8AE4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системы теплоснабжения, м</w:t>
            </w:r>
            <w:r w:rsidRPr="00C95832">
              <w:rPr>
                <w:rFonts w:ascii="Times New Roman" w:eastAsia="Arial Unicode MS" w:hAnsi="Times New Roman" w:cs="Times New Roman"/>
                <w:b/>
                <w:sz w:val="20"/>
                <w:szCs w:val="20"/>
                <w:vertAlign w:val="superscript"/>
                <w:lang w:eastAsia="ru-RU"/>
              </w:rPr>
              <w:t>3</w:t>
            </w:r>
          </w:p>
          <w:p w14:paraId="09A3EF02"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w:t>
            </w:r>
            <w:proofErr w:type="gramStart"/>
            <w:r w:rsidRPr="00C95832">
              <w:rPr>
                <w:rFonts w:ascii="Times New Roman" w:eastAsia="Arial Unicode MS" w:hAnsi="Times New Roman" w:cs="Times New Roman"/>
                <w:b/>
                <w:sz w:val="20"/>
                <w:szCs w:val="20"/>
                <w:lang w:val="en-US" w:eastAsia="ru-RU"/>
              </w:rPr>
              <w:t>V</w:t>
            </w:r>
            <w:proofErr w:type="gramEnd"/>
            <w:r w:rsidRPr="00C95832">
              <w:rPr>
                <w:rFonts w:ascii="Times New Roman" w:eastAsia="Arial Unicode MS" w:hAnsi="Times New Roman" w:cs="Times New Roman"/>
                <w:b/>
                <w:sz w:val="20"/>
                <w:szCs w:val="20"/>
                <w:vertAlign w:val="subscript"/>
                <w:lang w:eastAsia="ru-RU"/>
              </w:rPr>
              <w:t>от</w:t>
            </w:r>
            <w:r w:rsidRPr="00C95832">
              <w:rPr>
                <w:rFonts w:ascii="Times New Roman" w:eastAsia="Arial Unicode MS" w:hAnsi="Times New Roman" w:cs="Times New Roman"/>
                <w:b/>
                <w:sz w:val="20"/>
                <w:szCs w:val="20"/>
                <w:lang w:eastAsia="ru-RU"/>
              </w:rPr>
              <w:t>.)</w:t>
            </w:r>
          </w:p>
        </w:tc>
        <w:tc>
          <w:tcPr>
            <w:tcW w:w="1840" w:type="dxa"/>
            <w:shd w:val="clear" w:color="auto" w:fill="FFFFFF"/>
            <w:vAlign w:val="center"/>
          </w:tcPr>
          <w:p w14:paraId="7114DF30"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трубопроводов сетей, м</w:t>
            </w:r>
            <w:r w:rsidRPr="00C95832">
              <w:rPr>
                <w:rFonts w:ascii="Times New Roman" w:eastAsia="Arial Unicode MS" w:hAnsi="Times New Roman" w:cs="Times New Roman"/>
                <w:b/>
                <w:sz w:val="20"/>
                <w:szCs w:val="20"/>
                <w:vertAlign w:val="superscript"/>
                <w:lang w:eastAsia="ru-RU"/>
              </w:rPr>
              <w:t>3</w:t>
            </w:r>
            <w:r w:rsidRPr="00C95832">
              <w:rPr>
                <w:rFonts w:ascii="Times New Roman" w:eastAsia="Arial Unicode MS" w:hAnsi="Times New Roman" w:cs="Times New Roman"/>
                <w:b/>
                <w:sz w:val="20"/>
                <w:szCs w:val="20"/>
                <w:lang w:val="en-US" w:eastAsia="ru-RU"/>
              </w:rPr>
              <w:t>V</w:t>
            </w:r>
            <w:proofErr w:type="spellStart"/>
            <w:r w:rsidRPr="00C95832">
              <w:rPr>
                <w:rFonts w:ascii="Times New Roman" w:eastAsia="Arial Unicode MS" w:hAnsi="Times New Roman" w:cs="Times New Roman"/>
                <w:b/>
                <w:sz w:val="20"/>
                <w:szCs w:val="20"/>
                <w:vertAlign w:val="subscript"/>
                <w:lang w:eastAsia="ru-RU"/>
              </w:rPr>
              <w:t>т</w:t>
            </w:r>
            <w:proofErr w:type="gramStart"/>
            <w:r w:rsidRPr="00C95832">
              <w:rPr>
                <w:rFonts w:ascii="Times New Roman" w:eastAsia="Arial Unicode MS" w:hAnsi="Times New Roman" w:cs="Times New Roman"/>
                <w:b/>
                <w:sz w:val="20"/>
                <w:szCs w:val="20"/>
                <w:vertAlign w:val="subscript"/>
                <w:lang w:eastAsia="ru-RU"/>
              </w:rPr>
              <w:t>.с</w:t>
            </w:r>
            <w:proofErr w:type="spellEnd"/>
            <w:proofErr w:type="gramEnd"/>
          </w:p>
        </w:tc>
        <w:tc>
          <w:tcPr>
            <w:tcW w:w="1661" w:type="dxa"/>
            <w:shd w:val="clear" w:color="auto" w:fill="FFFFFF"/>
            <w:vAlign w:val="center"/>
          </w:tcPr>
          <w:p w14:paraId="48C32ED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ГВС, м</w:t>
            </w:r>
            <w:r w:rsidRPr="00C95832">
              <w:rPr>
                <w:rFonts w:ascii="Times New Roman" w:eastAsia="Arial Unicode MS" w:hAnsi="Times New Roman" w:cs="Times New Roman"/>
                <w:b/>
                <w:sz w:val="20"/>
                <w:szCs w:val="20"/>
                <w:vertAlign w:val="superscript"/>
                <w:lang w:eastAsia="ru-RU"/>
              </w:rPr>
              <w:t>3</w:t>
            </w:r>
          </w:p>
          <w:p w14:paraId="02E9F35D"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c>
          <w:tcPr>
            <w:tcW w:w="1643" w:type="dxa"/>
            <w:shd w:val="clear" w:color="auto" w:fill="FFFFFF"/>
            <w:vAlign w:val="center"/>
          </w:tcPr>
          <w:p w14:paraId="6429DBCC"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 xml:space="preserve">Объем </w:t>
            </w:r>
            <w:proofErr w:type="spellStart"/>
            <w:r w:rsidRPr="00C95832">
              <w:rPr>
                <w:rFonts w:ascii="Times New Roman" w:eastAsia="Arial Unicode MS" w:hAnsi="Times New Roman" w:cs="Times New Roman"/>
                <w:b/>
                <w:sz w:val="20"/>
                <w:szCs w:val="20"/>
                <w:lang w:eastAsia="ru-RU"/>
              </w:rPr>
              <w:t>подпиточной</w:t>
            </w:r>
            <w:proofErr w:type="spellEnd"/>
            <w:r w:rsidRPr="00C95832">
              <w:rPr>
                <w:rFonts w:ascii="Times New Roman" w:eastAsia="Arial Unicode MS" w:hAnsi="Times New Roman" w:cs="Times New Roman"/>
                <w:b/>
                <w:sz w:val="20"/>
                <w:szCs w:val="20"/>
                <w:lang w:eastAsia="ru-RU"/>
              </w:rPr>
              <w:t xml:space="preserve"> воды, м</w:t>
            </w:r>
            <w:r w:rsidRPr="00C95832">
              <w:rPr>
                <w:rFonts w:ascii="Times New Roman" w:eastAsia="Arial Unicode MS" w:hAnsi="Times New Roman" w:cs="Times New Roman"/>
                <w:b/>
                <w:sz w:val="20"/>
                <w:szCs w:val="20"/>
                <w:vertAlign w:val="superscript"/>
                <w:lang w:eastAsia="ru-RU"/>
              </w:rPr>
              <w:t>3</w:t>
            </w:r>
          </w:p>
          <w:p w14:paraId="34E216FA"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r>
      <w:tr w:rsidR="00F2208B" w:rsidRPr="00C95832" w14:paraId="112C20EC" w14:textId="77777777" w:rsidTr="003F60A3">
        <w:tc>
          <w:tcPr>
            <w:tcW w:w="3140" w:type="dxa"/>
            <w:shd w:val="clear" w:color="auto" w:fill="FFFFFF"/>
            <w:vAlign w:val="center"/>
          </w:tcPr>
          <w:p w14:paraId="4A262812" w14:textId="37BD6DB6" w:rsidR="00F2208B" w:rsidRPr="00C95832" w:rsidRDefault="00F2208B" w:rsidP="00F2208B">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p>
        </w:tc>
        <w:tc>
          <w:tcPr>
            <w:tcW w:w="3085" w:type="dxa"/>
            <w:shd w:val="clear" w:color="auto" w:fill="auto"/>
            <w:vAlign w:val="center"/>
          </w:tcPr>
          <w:p w14:paraId="34DC229E" w14:textId="51578115" w:rsidR="00F2208B" w:rsidRPr="00F2208B" w:rsidRDefault="00F2208B" w:rsidP="00F2208B">
            <w:pPr>
              <w:spacing w:after="0" w:line="240" w:lineRule="auto"/>
              <w:jc w:val="center"/>
              <w:rPr>
                <w:rFonts w:ascii="Times New Roman" w:hAnsi="Times New Roman" w:cs="Times New Roman"/>
                <w:b/>
                <w:bCs/>
                <w:color w:val="000000"/>
                <w:sz w:val="20"/>
                <w:szCs w:val="20"/>
              </w:rPr>
            </w:pPr>
            <w:r w:rsidRPr="00F2208B">
              <w:rPr>
                <w:rFonts w:ascii="Times New Roman" w:hAnsi="Times New Roman" w:cs="Times New Roman"/>
                <w:b/>
                <w:bCs/>
                <w:color w:val="000000"/>
                <w:sz w:val="20"/>
                <w:szCs w:val="20"/>
              </w:rPr>
              <w:t>13,2</w:t>
            </w:r>
          </w:p>
        </w:tc>
        <w:tc>
          <w:tcPr>
            <w:tcW w:w="2806" w:type="dxa"/>
            <w:shd w:val="clear" w:color="auto" w:fill="auto"/>
            <w:vAlign w:val="center"/>
          </w:tcPr>
          <w:p w14:paraId="7C28C656" w14:textId="24FFD966" w:rsidR="00F2208B" w:rsidRPr="00F2208B" w:rsidRDefault="00F2208B" w:rsidP="00F2208B">
            <w:pPr>
              <w:spacing w:after="0" w:line="240" w:lineRule="auto"/>
              <w:jc w:val="center"/>
              <w:rPr>
                <w:rFonts w:ascii="Times New Roman" w:hAnsi="Times New Roman" w:cs="Times New Roman"/>
                <w:color w:val="000000"/>
                <w:sz w:val="20"/>
                <w:szCs w:val="20"/>
              </w:rPr>
            </w:pPr>
            <w:r w:rsidRPr="00F2208B">
              <w:rPr>
                <w:rFonts w:ascii="Times New Roman" w:hAnsi="Times New Roman" w:cs="Times New Roman"/>
                <w:color w:val="000000"/>
                <w:sz w:val="20"/>
                <w:szCs w:val="20"/>
              </w:rPr>
              <w:t>5,3</w:t>
            </w:r>
          </w:p>
        </w:tc>
        <w:tc>
          <w:tcPr>
            <w:tcW w:w="1840" w:type="dxa"/>
            <w:shd w:val="clear" w:color="auto" w:fill="auto"/>
            <w:vAlign w:val="center"/>
          </w:tcPr>
          <w:p w14:paraId="434DC143" w14:textId="0643DE92" w:rsidR="00F2208B" w:rsidRPr="00F2208B" w:rsidRDefault="00F2208B" w:rsidP="00F2208B">
            <w:pPr>
              <w:spacing w:after="0" w:line="240" w:lineRule="auto"/>
              <w:jc w:val="center"/>
              <w:rPr>
                <w:rFonts w:ascii="Times New Roman" w:hAnsi="Times New Roman" w:cs="Times New Roman"/>
                <w:color w:val="000000"/>
                <w:sz w:val="20"/>
                <w:szCs w:val="20"/>
              </w:rPr>
            </w:pPr>
            <w:r w:rsidRPr="00F2208B">
              <w:rPr>
                <w:rFonts w:ascii="Times New Roman" w:hAnsi="Times New Roman" w:cs="Times New Roman"/>
                <w:color w:val="000000"/>
                <w:sz w:val="20"/>
                <w:szCs w:val="20"/>
              </w:rPr>
              <w:t>8,9</w:t>
            </w:r>
          </w:p>
        </w:tc>
        <w:tc>
          <w:tcPr>
            <w:tcW w:w="1661" w:type="dxa"/>
            <w:shd w:val="clear" w:color="auto" w:fill="auto"/>
            <w:vAlign w:val="center"/>
          </w:tcPr>
          <w:p w14:paraId="18FBF019" w14:textId="431971A1" w:rsidR="00F2208B" w:rsidRPr="00F2208B" w:rsidRDefault="00F2208B" w:rsidP="00F2208B">
            <w:pPr>
              <w:spacing w:after="0" w:line="240" w:lineRule="auto"/>
              <w:jc w:val="center"/>
              <w:rPr>
                <w:rFonts w:ascii="Times New Roman" w:eastAsia="Times New Roman" w:hAnsi="Times New Roman" w:cs="Times New Roman"/>
                <w:sz w:val="20"/>
                <w:szCs w:val="20"/>
                <w:lang w:eastAsia="ru-RU"/>
              </w:rPr>
            </w:pPr>
            <w:r w:rsidRPr="00F2208B">
              <w:rPr>
                <w:rFonts w:ascii="Times New Roman" w:hAnsi="Times New Roman" w:cs="Times New Roman"/>
                <w:color w:val="000000"/>
                <w:sz w:val="20"/>
                <w:szCs w:val="20"/>
              </w:rPr>
              <w:t>0</w:t>
            </w:r>
          </w:p>
        </w:tc>
        <w:tc>
          <w:tcPr>
            <w:tcW w:w="1643" w:type="dxa"/>
            <w:shd w:val="clear" w:color="auto" w:fill="auto"/>
            <w:vAlign w:val="center"/>
          </w:tcPr>
          <w:p w14:paraId="1436B0DF" w14:textId="4229169D" w:rsidR="00F2208B" w:rsidRPr="00F2208B" w:rsidRDefault="00F2208B" w:rsidP="00F2208B">
            <w:pPr>
              <w:spacing w:after="0" w:line="240" w:lineRule="auto"/>
              <w:jc w:val="center"/>
              <w:rPr>
                <w:rFonts w:ascii="Times New Roman" w:hAnsi="Times New Roman" w:cs="Times New Roman"/>
                <w:color w:val="000000"/>
                <w:sz w:val="20"/>
                <w:szCs w:val="20"/>
              </w:rPr>
            </w:pPr>
            <w:r w:rsidRPr="00F2208B">
              <w:rPr>
                <w:rFonts w:ascii="Times New Roman" w:hAnsi="Times New Roman" w:cs="Times New Roman"/>
                <w:color w:val="000000"/>
                <w:sz w:val="20"/>
                <w:szCs w:val="20"/>
              </w:rPr>
              <w:t>163,9</w:t>
            </w:r>
          </w:p>
        </w:tc>
      </w:tr>
    </w:tbl>
    <w:p w14:paraId="100AF720" w14:textId="77777777" w:rsidR="00AB299E" w:rsidRDefault="00AB299E" w:rsidP="00603C98">
      <w:pPr>
        <w:spacing w:after="0"/>
        <w:ind w:right="52" w:firstLine="709"/>
        <w:jc w:val="center"/>
        <w:rPr>
          <w:rFonts w:ascii="Times New Roman" w:hAnsi="Times New Roman" w:cs="Times New Roman"/>
          <w:sz w:val="28"/>
          <w:szCs w:val="28"/>
        </w:rPr>
      </w:pPr>
      <w:bookmarkStart w:id="11" w:name="_Ref89623469"/>
    </w:p>
    <w:p w14:paraId="0FB73DED" w14:textId="77777777" w:rsidR="001A51A1" w:rsidRPr="00603C98" w:rsidRDefault="001A51A1" w:rsidP="003E0E32">
      <w:pPr>
        <w:spacing w:after="0"/>
        <w:ind w:right="52"/>
        <w:jc w:val="center"/>
        <w:rPr>
          <w:rFonts w:ascii="Times New Roman" w:hAnsi="Times New Roman" w:cs="Times New Roman"/>
          <w:b/>
          <w:sz w:val="28"/>
          <w:szCs w:val="28"/>
        </w:rPr>
      </w:pPr>
      <w:r w:rsidRPr="00603C98">
        <w:rPr>
          <w:rFonts w:ascii="Times New Roman" w:hAnsi="Times New Roman" w:cs="Times New Roman"/>
          <w:sz w:val="28"/>
          <w:szCs w:val="28"/>
        </w:rPr>
        <w:t xml:space="preserve">Таблица </w:t>
      </w:r>
      <w:bookmarkEnd w:id="11"/>
      <w:r w:rsidR="0030780E" w:rsidRPr="00603C98">
        <w:rPr>
          <w:rFonts w:ascii="Times New Roman" w:hAnsi="Times New Roman" w:cs="Times New Roman"/>
          <w:sz w:val="28"/>
          <w:szCs w:val="28"/>
        </w:rPr>
        <w:t>9</w:t>
      </w:r>
      <w:r w:rsidRPr="00603C98">
        <w:rPr>
          <w:rFonts w:ascii="Times New Roman" w:hAnsi="Times New Roman" w:cs="Times New Roman"/>
          <w:sz w:val="28"/>
          <w:szCs w:val="28"/>
        </w:rPr>
        <w:t xml:space="preserve"> – </w:t>
      </w:r>
      <w:r w:rsidRPr="00603C98">
        <w:rPr>
          <w:rFonts w:ascii="Times New Roman" w:eastAsia="Arial Unicode MS" w:hAnsi="Times New Roman" w:cs="Times New Roman"/>
          <w:bCs/>
          <w:sz w:val="28"/>
          <w:szCs w:val="28"/>
          <w:lang w:eastAsia="ru-RU"/>
        </w:rPr>
        <w:t>Расчетные балансы ВПУ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6804"/>
        <w:gridCol w:w="1701"/>
        <w:gridCol w:w="1417"/>
        <w:gridCol w:w="1418"/>
        <w:gridCol w:w="1418"/>
        <w:gridCol w:w="1133"/>
      </w:tblGrid>
      <w:tr w:rsidR="00ED1FE4" w:rsidRPr="00603C98" w14:paraId="1CD80678" w14:textId="77777777" w:rsidTr="006C03DA">
        <w:trPr>
          <w:cantSplit/>
          <w:trHeight w:val="3392"/>
          <w:tblHeader/>
        </w:trPr>
        <w:tc>
          <w:tcPr>
            <w:tcW w:w="851" w:type="dxa"/>
            <w:shd w:val="clear" w:color="auto" w:fill="auto"/>
            <w:textDirection w:val="btLr"/>
            <w:vAlign w:val="center"/>
            <w:hideMark/>
          </w:tcPr>
          <w:p w14:paraId="03CF6287"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 </w:t>
            </w:r>
            <w:proofErr w:type="gramStart"/>
            <w:r w:rsidRPr="00BE0107">
              <w:rPr>
                <w:rFonts w:ascii="Times New Roman" w:eastAsia="Arial Unicode MS" w:hAnsi="Times New Roman" w:cs="Times New Roman"/>
                <w:b/>
                <w:color w:val="000000"/>
                <w:lang w:eastAsia="ru-RU"/>
              </w:rPr>
              <w:t>п</w:t>
            </w:r>
            <w:proofErr w:type="gramEnd"/>
            <w:r w:rsidRPr="00BE0107">
              <w:rPr>
                <w:rFonts w:ascii="Times New Roman" w:eastAsia="Arial Unicode MS" w:hAnsi="Times New Roman" w:cs="Times New Roman"/>
                <w:b/>
                <w:color w:val="000000"/>
                <w:lang w:eastAsia="ru-RU"/>
              </w:rPr>
              <w:t>/п</w:t>
            </w:r>
          </w:p>
        </w:tc>
        <w:tc>
          <w:tcPr>
            <w:tcW w:w="6804" w:type="dxa"/>
            <w:shd w:val="clear" w:color="auto" w:fill="auto"/>
            <w:textDirection w:val="btLr"/>
            <w:vAlign w:val="center"/>
            <w:hideMark/>
          </w:tcPr>
          <w:p w14:paraId="460375B6"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14:paraId="0DC7A874"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мощность </w:t>
            </w:r>
            <w:proofErr w:type="spellStart"/>
            <w:r w:rsidRPr="00BE0107">
              <w:rPr>
                <w:rFonts w:ascii="Times New Roman" w:eastAsia="Arial Unicode MS" w:hAnsi="Times New Roman" w:cs="Times New Roman"/>
                <w:b/>
                <w:color w:val="000000"/>
                <w:lang w:eastAsia="ru-RU"/>
              </w:rPr>
              <w:t>подпиточного</w:t>
            </w:r>
            <w:proofErr w:type="spellEnd"/>
            <w:r w:rsidRPr="00BE0107">
              <w:rPr>
                <w:rFonts w:ascii="Times New Roman" w:eastAsia="Arial Unicode MS" w:hAnsi="Times New Roman" w:cs="Times New Roman"/>
                <w:b/>
                <w:color w:val="000000"/>
                <w:lang w:eastAsia="ru-RU"/>
              </w:rPr>
              <w:t xml:space="preserve"> устройства источника -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пу</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14:paraId="3F961BB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подпитка тепловой сети -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7CB32B4D"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Ограничение производительности </w:t>
            </w:r>
            <w:proofErr w:type="spellStart"/>
            <w:r w:rsidRPr="00BE0107">
              <w:rPr>
                <w:rFonts w:ascii="Times New Roman" w:eastAsia="Arial Unicode MS" w:hAnsi="Times New Roman" w:cs="Times New Roman"/>
                <w:b/>
                <w:color w:val="000000"/>
                <w:lang w:eastAsia="ru-RU"/>
              </w:rPr>
              <w:t>подпиточного</w:t>
            </w:r>
            <w:proofErr w:type="spellEnd"/>
            <w:r w:rsidRPr="00BE0107">
              <w:rPr>
                <w:rFonts w:ascii="Times New Roman" w:eastAsia="Arial Unicode MS" w:hAnsi="Times New Roman" w:cs="Times New Roman"/>
                <w:b/>
                <w:color w:val="000000"/>
                <w:lang w:eastAsia="ru-RU"/>
              </w:rPr>
              <w:t xml:space="preserve"> устройства -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огр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00911CAB" w14:textId="34B6CE4D"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Нормативная (расчётная) среднечасовая подпитка</w:t>
            </w:r>
            <w:r w:rsidR="004C65F9">
              <w:rPr>
                <w:rFonts w:ascii="Times New Roman" w:eastAsia="Arial Unicode MS" w:hAnsi="Times New Roman" w:cs="Times New Roman"/>
                <w:b/>
                <w:color w:val="000000"/>
                <w:lang w:eastAsia="ru-RU"/>
              </w:rPr>
              <w:t xml:space="preserve"> </w:t>
            </w:r>
            <w:r w:rsidRPr="00BE0107">
              <w:rPr>
                <w:rFonts w:ascii="Times New Roman" w:eastAsia="Arial Unicode MS" w:hAnsi="Times New Roman" w:cs="Times New Roman"/>
                <w:b/>
                <w:color w:val="000000"/>
                <w:lang w:eastAsia="ru-RU"/>
              </w:rPr>
              <w:t xml:space="preserve">-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пр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14:paraId="5A056A9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Фактическая среднечасовая подпитка тепловой сети в прошедшем сезоне -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ф</w:t>
            </w:r>
            <w:proofErr w:type="spellEnd"/>
            <w:r w:rsidRPr="00BE0107">
              <w:rPr>
                <w:rFonts w:ascii="Times New Roman" w:eastAsia="Arial Unicode MS" w:hAnsi="Times New Roman" w:cs="Times New Roman"/>
                <w:b/>
                <w:bCs/>
                <w:color w:val="000000"/>
                <w:vertAlign w:val="superscript"/>
                <w:lang w:eastAsia="ru-RU"/>
              </w:rPr>
              <w:t>'</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r>
      <w:tr w:rsidR="00F2208B" w:rsidRPr="00603C98" w14:paraId="49DD0E60" w14:textId="77777777" w:rsidTr="006C03DA">
        <w:trPr>
          <w:cantSplit/>
          <w:trHeight w:val="108"/>
        </w:trPr>
        <w:tc>
          <w:tcPr>
            <w:tcW w:w="851" w:type="dxa"/>
            <w:shd w:val="clear" w:color="auto" w:fill="auto"/>
            <w:vAlign w:val="center"/>
          </w:tcPr>
          <w:p w14:paraId="267CEB15" w14:textId="77777777" w:rsidR="00F2208B" w:rsidRPr="00BE0107" w:rsidRDefault="00F2208B" w:rsidP="00F2208B">
            <w:pPr>
              <w:spacing w:after="0" w:line="240" w:lineRule="auto"/>
              <w:jc w:val="center"/>
              <w:rPr>
                <w:rFonts w:ascii="Times New Roman" w:eastAsia="Arial Unicode MS" w:hAnsi="Times New Roman" w:cs="Times New Roman"/>
                <w:color w:val="000000"/>
                <w:lang w:eastAsia="ru-RU"/>
              </w:rPr>
            </w:pPr>
            <w:r w:rsidRPr="00BE0107">
              <w:rPr>
                <w:rFonts w:ascii="Times New Roman" w:eastAsia="Arial Unicode MS" w:hAnsi="Times New Roman" w:cs="Times New Roman"/>
                <w:color w:val="000000"/>
                <w:lang w:eastAsia="ru-RU"/>
              </w:rPr>
              <w:t>1</w:t>
            </w:r>
          </w:p>
        </w:tc>
        <w:tc>
          <w:tcPr>
            <w:tcW w:w="6804" w:type="dxa"/>
            <w:shd w:val="clear" w:color="auto" w:fill="auto"/>
            <w:vAlign w:val="center"/>
          </w:tcPr>
          <w:p w14:paraId="21535507" w14:textId="5CF167EB" w:rsidR="00F2208B" w:rsidRPr="00BE0107" w:rsidRDefault="00F2208B" w:rsidP="00F2208B">
            <w:pPr>
              <w:widowControl w:val="0"/>
              <w:spacing w:after="0" w:line="240" w:lineRule="auto"/>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1701" w:type="dxa"/>
            <w:shd w:val="clear" w:color="auto" w:fill="auto"/>
            <w:vAlign w:val="center"/>
          </w:tcPr>
          <w:p w14:paraId="14F1C390" w14:textId="1F2E02C4" w:rsidR="00F2208B" w:rsidRPr="00F2208B" w:rsidRDefault="00F2208B" w:rsidP="00F2208B">
            <w:pPr>
              <w:spacing w:after="0" w:line="240" w:lineRule="auto"/>
              <w:jc w:val="center"/>
              <w:rPr>
                <w:rFonts w:ascii="Times New Roman" w:eastAsia="Arial Unicode MS" w:hAnsi="Times New Roman" w:cs="Times New Roman"/>
                <w:color w:val="000000"/>
                <w:sz w:val="20"/>
                <w:szCs w:val="20"/>
                <w:lang w:eastAsia="ru-RU"/>
              </w:rPr>
            </w:pPr>
            <w:r w:rsidRPr="00F2208B">
              <w:rPr>
                <w:rFonts w:ascii="Times New Roman" w:hAnsi="Times New Roman" w:cs="Times New Roman"/>
                <w:color w:val="000000"/>
                <w:sz w:val="20"/>
                <w:szCs w:val="20"/>
              </w:rPr>
              <w:t>15</w:t>
            </w:r>
          </w:p>
        </w:tc>
        <w:tc>
          <w:tcPr>
            <w:tcW w:w="1417" w:type="dxa"/>
            <w:shd w:val="clear" w:color="auto" w:fill="auto"/>
            <w:vAlign w:val="center"/>
          </w:tcPr>
          <w:p w14:paraId="19E832DF" w14:textId="432CDCCA" w:rsidR="00F2208B" w:rsidRPr="00F2208B" w:rsidRDefault="00F2208B" w:rsidP="00F2208B">
            <w:pPr>
              <w:spacing w:after="0" w:line="240" w:lineRule="auto"/>
              <w:jc w:val="center"/>
              <w:rPr>
                <w:rFonts w:ascii="Times New Roman" w:eastAsia="Arial Unicode MS" w:hAnsi="Times New Roman" w:cs="Times New Roman"/>
                <w:color w:val="000000"/>
                <w:sz w:val="20"/>
                <w:szCs w:val="20"/>
                <w:lang w:eastAsia="ru-RU"/>
              </w:rPr>
            </w:pPr>
            <w:r w:rsidRPr="00F2208B">
              <w:rPr>
                <w:rFonts w:ascii="Times New Roman" w:hAnsi="Times New Roman" w:cs="Times New Roman"/>
                <w:color w:val="000000"/>
                <w:sz w:val="20"/>
                <w:szCs w:val="20"/>
              </w:rPr>
              <w:t>0,014</w:t>
            </w:r>
          </w:p>
        </w:tc>
        <w:tc>
          <w:tcPr>
            <w:tcW w:w="1418" w:type="dxa"/>
            <w:shd w:val="clear" w:color="auto" w:fill="auto"/>
            <w:vAlign w:val="center"/>
          </w:tcPr>
          <w:p w14:paraId="7BF45A64" w14:textId="6012A5FB" w:rsidR="00F2208B" w:rsidRPr="00F2208B" w:rsidRDefault="00F2208B" w:rsidP="00F2208B">
            <w:pPr>
              <w:spacing w:after="0" w:line="240" w:lineRule="auto"/>
              <w:jc w:val="center"/>
              <w:rPr>
                <w:rFonts w:ascii="Times New Roman" w:eastAsia="Arial Unicode MS" w:hAnsi="Times New Roman" w:cs="Times New Roman"/>
                <w:color w:val="000000"/>
                <w:sz w:val="20"/>
                <w:szCs w:val="20"/>
                <w:lang w:eastAsia="ru-RU"/>
              </w:rPr>
            </w:pPr>
            <w:r w:rsidRPr="00F2208B">
              <w:rPr>
                <w:rFonts w:ascii="Times New Roman" w:hAnsi="Times New Roman" w:cs="Times New Roman"/>
                <w:color w:val="000000"/>
                <w:sz w:val="20"/>
                <w:szCs w:val="20"/>
              </w:rPr>
              <w:t>0</w:t>
            </w:r>
          </w:p>
        </w:tc>
        <w:tc>
          <w:tcPr>
            <w:tcW w:w="1418" w:type="dxa"/>
            <w:shd w:val="clear" w:color="auto" w:fill="auto"/>
            <w:vAlign w:val="center"/>
          </w:tcPr>
          <w:p w14:paraId="683CB62C" w14:textId="46768698" w:rsidR="00F2208B" w:rsidRPr="00F2208B" w:rsidRDefault="00F2208B" w:rsidP="00F2208B">
            <w:pPr>
              <w:spacing w:after="0" w:line="240" w:lineRule="auto"/>
              <w:jc w:val="center"/>
              <w:rPr>
                <w:rFonts w:ascii="Times New Roman" w:hAnsi="Times New Roman" w:cs="Times New Roman"/>
                <w:color w:val="000000"/>
                <w:sz w:val="20"/>
                <w:szCs w:val="20"/>
              </w:rPr>
            </w:pPr>
            <w:r w:rsidRPr="00F2208B">
              <w:rPr>
                <w:rFonts w:ascii="Times New Roman" w:hAnsi="Times New Roman" w:cs="Times New Roman"/>
                <w:color w:val="000000"/>
                <w:sz w:val="20"/>
                <w:szCs w:val="20"/>
              </w:rPr>
              <w:t>0,033</w:t>
            </w:r>
          </w:p>
        </w:tc>
        <w:tc>
          <w:tcPr>
            <w:tcW w:w="1133" w:type="dxa"/>
            <w:shd w:val="clear" w:color="auto" w:fill="auto"/>
            <w:vAlign w:val="center"/>
          </w:tcPr>
          <w:p w14:paraId="7C259BF5" w14:textId="4C164B16" w:rsidR="00F2208B" w:rsidRPr="00F2208B" w:rsidRDefault="00F2208B" w:rsidP="00F2208B">
            <w:pPr>
              <w:spacing w:after="0" w:line="240" w:lineRule="auto"/>
              <w:jc w:val="center"/>
              <w:rPr>
                <w:rFonts w:ascii="Times New Roman" w:hAnsi="Times New Roman" w:cs="Times New Roman"/>
                <w:color w:val="000000"/>
                <w:sz w:val="20"/>
                <w:szCs w:val="20"/>
              </w:rPr>
            </w:pPr>
            <w:r w:rsidRPr="00F2208B">
              <w:rPr>
                <w:rFonts w:ascii="Times New Roman" w:hAnsi="Times New Roman" w:cs="Times New Roman"/>
                <w:color w:val="000000"/>
                <w:sz w:val="20"/>
                <w:szCs w:val="20"/>
              </w:rPr>
              <w:t>0,031</w:t>
            </w:r>
          </w:p>
        </w:tc>
      </w:tr>
    </w:tbl>
    <w:p w14:paraId="775C10D7" w14:textId="77777777" w:rsidR="00780FF3" w:rsidRDefault="00780FF3" w:rsidP="00603C98">
      <w:pPr>
        <w:widowControl w:val="0"/>
        <w:spacing w:after="0"/>
        <w:ind w:firstLine="708"/>
        <w:jc w:val="center"/>
        <w:outlineLvl w:val="1"/>
        <w:rPr>
          <w:rFonts w:ascii="Times New Roman" w:eastAsia="Arial Unicode MS" w:hAnsi="Times New Roman" w:cs="Times New Roman"/>
          <w:b/>
          <w:bCs/>
          <w:iCs/>
          <w:sz w:val="28"/>
          <w:szCs w:val="28"/>
          <w:lang w:eastAsia="ru-RU"/>
        </w:rPr>
        <w:sectPr w:rsidR="00780FF3" w:rsidSect="00C11F0F">
          <w:pgSz w:w="15840" w:h="12240" w:orient="landscape"/>
          <w:pgMar w:top="1418" w:right="851" w:bottom="851" w:left="567" w:header="720" w:footer="720" w:gutter="0"/>
          <w:cols w:space="720"/>
        </w:sectPr>
      </w:pPr>
    </w:p>
    <w:p w14:paraId="2B28AB60" w14:textId="0F34CAFD"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 xml:space="preserve">3.2. Существующие и перспективные балансы производительности </w:t>
      </w:r>
      <w:proofErr w:type="gramStart"/>
      <w:r w:rsidRPr="00603C98">
        <w:rPr>
          <w:rFonts w:ascii="Times New Roman" w:eastAsia="Arial Unicode MS" w:hAnsi="Times New Roman" w:cs="Times New Roman"/>
          <w:b/>
          <w:bCs/>
          <w:iCs/>
          <w:sz w:val="28"/>
          <w:szCs w:val="28"/>
          <w:lang w:eastAsia="ru-RU"/>
        </w:rPr>
        <w:t>водоподготовительных</w:t>
      </w:r>
      <w:proofErr w:type="gramEnd"/>
    </w:p>
    <w:p w14:paraId="52433BB8" w14:textId="77777777"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w:t>
      </w:r>
      <w:proofErr w:type="gramStart"/>
      <w:r w:rsidRPr="00603C98">
        <w:rPr>
          <w:rFonts w:ascii="Times New Roman" w:eastAsia="Arial Unicode MS" w:hAnsi="Times New Roman" w:cs="Times New Roman"/>
          <w:b/>
          <w:bCs/>
          <w:iCs/>
          <w:sz w:val="28"/>
          <w:szCs w:val="28"/>
          <w:lang w:eastAsia="ru-RU"/>
        </w:rPr>
        <w:t>в</w:t>
      </w:r>
      <w:proofErr w:type="gramEnd"/>
      <w:r w:rsidRPr="00603C98">
        <w:rPr>
          <w:rFonts w:ascii="Times New Roman" w:eastAsia="Arial Unicode MS" w:hAnsi="Times New Roman" w:cs="Times New Roman"/>
          <w:b/>
          <w:bCs/>
          <w:iCs/>
          <w:sz w:val="28"/>
          <w:szCs w:val="28"/>
          <w:lang w:eastAsia="ru-RU"/>
        </w:rPr>
        <w:t xml:space="preserve"> аварийных </w:t>
      </w:r>
    </w:p>
    <w:p w14:paraId="7856E45F" w14:textId="77777777" w:rsidR="006972F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roofErr w:type="gramStart"/>
      <w:r w:rsidRPr="00603C98">
        <w:rPr>
          <w:rFonts w:ascii="Times New Roman" w:eastAsia="Arial Unicode MS" w:hAnsi="Times New Roman" w:cs="Times New Roman"/>
          <w:b/>
          <w:bCs/>
          <w:iCs/>
          <w:sz w:val="28"/>
          <w:szCs w:val="28"/>
          <w:lang w:eastAsia="ru-RU"/>
        </w:rPr>
        <w:t>режимах</w:t>
      </w:r>
      <w:proofErr w:type="gramEnd"/>
      <w:r w:rsidRPr="00603C98">
        <w:rPr>
          <w:rFonts w:ascii="Times New Roman" w:eastAsia="Arial Unicode MS" w:hAnsi="Times New Roman" w:cs="Times New Roman"/>
          <w:b/>
          <w:bCs/>
          <w:iCs/>
          <w:sz w:val="28"/>
          <w:szCs w:val="28"/>
          <w:lang w:eastAsia="ru-RU"/>
        </w:rPr>
        <w:t xml:space="preserve"> работы систем теплоснабжения</w:t>
      </w:r>
    </w:p>
    <w:p w14:paraId="38840B3F" w14:textId="308B767B" w:rsidR="006972F8" w:rsidRPr="00603C98" w:rsidRDefault="006972F8" w:rsidP="00603C98">
      <w:pPr>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 xml:space="preserve">В соответствии с п. 6.17, </w:t>
      </w:r>
      <w:r w:rsidR="00926824" w:rsidRPr="00603C98">
        <w:rPr>
          <w:rFonts w:ascii="Times New Roman" w:hAnsi="Times New Roman" w:cs="Times New Roman"/>
          <w:sz w:val="28"/>
          <w:szCs w:val="28"/>
        </w:rPr>
        <w:t>СП 124.13330.2012</w:t>
      </w:r>
      <w:r w:rsidRPr="00603C98">
        <w:rPr>
          <w:rFonts w:ascii="Times New Roman" w:hAnsi="Times New Roman" w:cs="Times New Roman"/>
          <w:sz w:val="28"/>
          <w:szCs w:val="28"/>
        </w:rPr>
        <w:t xml:space="preserve"> </w:t>
      </w:r>
      <w:r w:rsidR="004D3BF2">
        <w:rPr>
          <w:rFonts w:ascii="Times New Roman" w:hAnsi="Times New Roman" w:cs="Times New Roman"/>
          <w:sz w:val="28"/>
          <w:szCs w:val="28"/>
        </w:rPr>
        <w:t>«</w:t>
      </w:r>
      <w:r w:rsidRPr="00603C98">
        <w:rPr>
          <w:rFonts w:ascii="Times New Roman" w:hAnsi="Times New Roman" w:cs="Times New Roman"/>
          <w:sz w:val="28"/>
          <w:szCs w:val="28"/>
        </w:rPr>
        <w:t>Тепловые сети</w:t>
      </w:r>
      <w:r w:rsidR="004D3BF2">
        <w:rPr>
          <w:rFonts w:ascii="Times New Roman" w:hAnsi="Times New Roman" w:cs="Times New Roman"/>
          <w:sz w:val="28"/>
          <w:szCs w:val="28"/>
        </w:rPr>
        <w:t>»</w:t>
      </w:r>
      <w:r w:rsidRPr="00603C98">
        <w:rPr>
          <w:rFonts w:ascii="Times New Roman" w:hAnsi="Times New Roman" w:cs="Times New Roman"/>
          <w:sz w:val="28"/>
          <w:szCs w:val="28"/>
        </w:rPr>
        <w:t xml:space="preserve">, для систем теплоснабжения должна предусматриваться дополнительная аварийная подпитка химически не обработанной и </w:t>
      </w:r>
      <w:proofErr w:type="spellStart"/>
      <w:r w:rsidRPr="00603C98">
        <w:rPr>
          <w:rFonts w:ascii="Times New Roman" w:hAnsi="Times New Roman" w:cs="Times New Roman"/>
          <w:sz w:val="28"/>
          <w:szCs w:val="28"/>
        </w:rPr>
        <w:t>недеаэрированной</w:t>
      </w:r>
      <w:proofErr w:type="spellEnd"/>
      <w:r w:rsidRPr="00603C98">
        <w:rPr>
          <w:rFonts w:ascii="Times New Roman" w:hAnsi="Times New Roman" w:cs="Times New Roman"/>
          <w:sz w:val="28"/>
          <w:szCs w:val="28"/>
        </w:rPr>
        <w:t xml:space="preserve"> воды, расход ко</w:t>
      </w:r>
      <w:r w:rsidR="00837EA0" w:rsidRPr="00603C98">
        <w:rPr>
          <w:rFonts w:ascii="Times New Roman" w:hAnsi="Times New Roman" w:cs="Times New Roman"/>
          <w:sz w:val="28"/>
          <w:szCs w:val="28"/>
        </w:rPr>
        <w:t xml:space="preserve">торой принимается в количестве </w:t>
      </w:r>
      <w:r w:rsidRPr="00603C98">
        <w:rPr>
          <w:rFonts w:ascii="Times New Roman" w:hAnsi="Times New Roman" w:cs="Times New Roman"/>
          <w:sz w:val="28"/>
          <w:szCs w:val="28"/>
        </w:rPr>
        <w:t>2 % от объема воды в трубопроводах тепловых сетей</w:t>
      </w:r>
      <w:r w:rsidR="00AE47DF" w:rsidRPr="00603C98">
        <w:rPr>
          <w:rFonts w:ascii="Times New Roman" w:hAnsi="Times New Roman" w:cs="Times New Roman"/>
          <w:sz w:val="28"/>
          <w:szCs w:val="28"/>
        </w:rPr>
        <w:t>.</w:t>
      </w:r>
    </w:p>
    <w:p w14:paraId="3CB037BE" w14:textId="77777777" w:rsidR="006A555F" w:rsidRPr="00603C98" w:rsidRDefault="006A555F" w:rsidP="00603C98">
      <w:pPr>
        <w:spacing w:after="0"/>
        <w:ind w:right="-179" w:firstLine="708"/>
        <w:jc w:val="right"/>
        <w:rPr>
          <w:rFonts w:ascii="Times New Roman" w:hAnsi="Times New Roman" w:cs="Times New Roman"/>
          <w:sz w:val="28"/>
          <w:szCs w:val="28"/>
        </w:rPr>
      </w:pPr>
      <w:r w:rsidRPr="00603C98">
        <w:rPr>
          <w:rFonts w:ascii="Times New Roman" w:hAnsi="Times New Roman" w:cs="Times New Roman"/>
          <w:sz w:val="28"/>
          <w:szCs w:val="28"/>
        </w:rPr>
        <w:t xml:space="preserve">Таблица </w:t>
      </w:r>
      <w:r w:rsidR="0030780E" w:rsidRPr="00603C98">
        <w:rPr>
          <w:rFonts w:ascii="Times New Roman" w:hAnsi="Times New Roman" w:cs="Times New Roman"/>
          <w:sz w:val="28"/>
          <w:szCs w:val="28"/>
        </w:rPr>
        <w:t>10</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3151"/>
        <w:gridCol w:w="3686"/>
        <w:gridCol w:w="3686"/>
      </w:tblGrid>
      <w:tr w:rsidR="00BE2736" w:rsidRPr="00EA2A08" w14:paraId="794214A7" w14:textId="77777777" w:rsidTr="00273D48">
        <w:tc>
          <w:tcPr>
            <w:tcW w:w="3827" w:type="dxa"/>
            <w:vAlign w:val="center"/>
          </w:tcPr>
          <w:p w14:paraId="4F575548" w14:textId="77777777" w:rsidR="00BE2736" w:rsidRPr="00EA2A08" w:rsidRDefault="00BE2736" w:rsidP="00603C98">
            <w:pPr>
              <w:spacing w:after="0"/>
              <w:jc w:val="center"/>
              <w:rPr>
                <w:rFonts w:ascii="Times New Roman" w:hAnsi="Times New Roman" w:cs="Times New Roman"/>
                <w:b/>
              </w:rPr>
            </w:pPr>
            <w:r w:rsidRPr="00EA2A08">
              <w:rPr>
                <w:rFonts w:ascii="Times New Roman" w:eastAsia="Arial Unicode MS" w:hAnsi="Times New Roman" w:cs="Times New Roman"/>
                <w:b/>
                <w:lang w:eastAsia="ru-RU"/>
              </w:rPr>
              <w:t>Наименование источника теплоснабжения</w:t>
            </w:r>
          </w:p>
        </w:tc>
        <w:tc>
          <w:tcPr>
            <w:tcW w:w="3151" w:type="dxa"/>
            <w:vAlign w:val="center"/>
          </w:tcPr>
          <w:p w14:paraId="646F7C27"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 xml:space="preserve">Производительность ВПУ, </w:t>
            </w:r>
            <w:r w:rsidR="00394977" w:rsidRPr="00EA2A08">
              <w:rPr>
                <w:rFonts w:ascii="Times New Roman" w:hAnsi="Times New Roman" w:cs="Times New Roman"/>
                <w:b/>
              </w:rPr>
              <w:t>т</w:t>
            </w:r>
            <w:r w:rsidRPr="00EA2A08">
              <w:rPr>
                <w:rFonts w:ascii="Times New Roman" w:hAnsi="Times New Roman" w:cs="Times New Roman"/>
                <w:b/>
              </w:rPr>
              <w:t>/час</w:t>
            </w:r>
          </w:p>
        </w:tc>
        <w:tc>
          <w:tcPr>
            <w:tcW w:w="3686" w:type="dxa"/>
            <w:vAlign w:val="center"/>
          </w:tcPr>
          <w:p w14:paraId="23FACB92"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Существующее максимальное значение подпитки теплосети, т/час</w:t>
            </w:r>
          </w:p>
        </w:tc>
        <w:tc>
          <w:tcPr>
            <w:tcW w:w="3686" w:type="dxa"/>
            <w:vAlign w:val="center"/>
          </w:tcPr>
          <w:p w14:paraId="67606CFD"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Перспективное максимальное значение подпитки теплосети, т/час</w:t>
            </w:r>
          </w:p>
        </w:tc>
      </w:tr>
      <w:tr w:rsidR="00F2208B" w:rsidRPr="00EA2A08" w14:paraId="04CC5EC0" w14:textId="77777777" w:rsidTr="0061289B">
        <w:tc>
          <w:tcPr>
            <w:tcW w:w="3827" w:type="dxa"/>
            <w:vAlign w:val="center"/>
          </w:tcPr>
          <w:p w14:paraId="771F3656" w14:textId="29B174C6" w:rsidR="00F2208B" w:rsidRPr="00EA2A08" w:rsidRDefault="00F2208B" w:rsidP="00F2208B">
            <w:pPr>
              <w:widowControl w:val="0"/>
              <w:spacing w:after="0"/>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3151" w:type="dxa"/>
            <w:vAlign w:val="center"/>
          </w:tcPr>
          <w:p w14:paraId="03748233" w14:textId="05C1FF9A" w:rsidR="00F2208B" w:rsidRPr="00EA2A08" w:rsidRDefault="00F2208B" w:rsidP="00F2208B">
            <w:pPr>
              <w:spacing w:after="0" w:line="240" w:lineRule="auto"/>
              <w:jc w:val="center"/>
              <w:rPr>
                <w:rFonts w:ascii="Times New Roman" w:eastAsia="Arial Unicode MS" w:hAnsi="Times New Roman" w:cs="Times New Roman"/>
                <w:color w:val="000000"/>
                <w:lang w:eastAsia="ru-RU"/>
              </w:rPr>
            </w:pPr>
            <w:r w:rsidRPr="00F2208B">
              <w:rPr>
                <w:rFonts w:ascii="Times New Roman" w:hAnsi="Times New Roman" w:cs="Times New Roman"/>
                <w:color w:val="000000"/>
                <w:sz w:val="20"/>
                <w:szCs w:val="20"/>
              </w:rPr>
              <w:t>15</w:t>
            </w:r>
          </w:p>
        </w:tc>
        <w:tc>
          <w:tcPr>
            <w:tcW w:w="3686" w:type="dxa"/>
            <w:shd w:val="clear" w:color="auto" w:fill="auto"/>
            <w:vAlign w:val="center"/>
          </w:tcPr>
          <w:p w14:paraId="27B382DF" w14:textId="00014284" w:rsidR="00F2208B" w:rsidRPr="00EB3421" w:rsidRDefault="00F2208B" w:rsidP="00F2208B">
            <w:pPr>
              <w:spacing w:after="0" w:line="240" w:lineRule="auto"/>
              <w:jc w:val="center"/>
              <w:rPr>
                <w:rFonts w:ascii="Times New Roman" w:hAnsi="Times New Roman" w:cs="Times New Roman"/>
              </w:rPr>
            </w:pPr>
            <w:r w:rsidRPr="00F2208B">
              <w:rPr>
                <w:rFonts w:ascii="Times New Roman" w:hAnsi="Times New Roman" w:cs="Times New Roman"/>
                <w:color w:val="000000"/>
                <w:sz w:val="20"/>
                <w:szCs w:val="20"/>
              </w:rPr>
              <w:t>0,031</w:t>
            </w:r>
          </w:p>
        </w:tc>
        <w:tc>
          <w:tcPr>
            <w:tcW w:w="3686" w:type="dxa"/>
            <w:shd w:val="clear" w:color="auto" w:fill="auto"/>
            <w:vAlign w:val="center"/>
          </w:tcPr>
          <w:p w14:paraId="2CB05C29" w14:textId="2AC36CD9" w:rsidR="00F2208B" w:rsidRPr="00EB3421" w:rsidRDefault="00F2208B" w:rsidP="00F2208B">
            <w:pPr>
              <w:spacing w:after="0" w:line="240" w:lineRule="auto"/>
              <w:jc w:val="center"/>
              <w:rPr>
                <w:rFonts w:ascii="Times New Roman" w:hAnsi="Times New Roman" w:cs="Times New Roman"/>
              </w:rPr>
            </w:pPr>
            <w:r w:rsidRPr="00F2208B">
              <w:rPr>
                <w:rFonts w:ascii="Times New Roman" w:hAnsi="Times New Roman" w:cs="Times New Roman"/>
                <w:color w:val="000000"/>
                <w:sz w:val="20"/>
                <w:szCs w:val="20"/>
              </w:rPr>
              <w:t>0,033</w:t>
            </w:r>
          </w:p>
        </w:tc>
      </w:tr>
    </w:tbl>
    <w:p w14:paraId="2F5B94AA" w14:textId="77777777" w:rsidR="006A555F" w:rsidRPr="00603C98" w:rsidRDefault="006A555F" w:rsidP="008A552A">
      <w:pPr>
        <w:spacing w:after="0"/>
        <w:jc w:val="both"/>
        <w:rPr>
          <w:rFonts w:ascii="Times New Roman" w:hAnsi="Times New Roman" w:cs="Times New Roman"/>
          <w:sz w:val="28"/>
          <w:szCs w:val="28"/>
        </w:rPr>
        <w:sectPr w:rsidR="006A555F" w:rsidRPr="00603C98" w:rsidSect="00C11F0F">
          <w:pgSz w:w="15840" w:h="12240" w:orient="landscape"/>
          <w:pgMar w:top="1418" w:right="851" w:bottom="851" w:left="567" w:header="720" w:footer="720" w:gutter="0"/>
          <w:cols w:space="720"/>
        </w:sectPr>
      </w:pPr>
    </w:p>
    <w:p w14:paraId="6762F7FA" w14:textId="77777777" w:rsidR="00273D48"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4. ОСНОВНЫЕ ПОЛОЖЕНИЯ </w:t>
      </w:r>
      <w:proofErr w:type="gramStart"/>
      <w:r w:rsidRPr="00603C98">
        <w:rPr>
          <w:rFonts w:ascii="Times New Roman" w:hAnsi="Times New Roman" w:cs="Times New Roman"/>
          <w:b/>
          <w:sz w:val="28"/>
          <w:szCs w:val="28"/>
          <w:lang w:eastAsia="ru-RU"/>
        </w:rPr>
        <w:t>МАСТЕР-ПЛАНА</w:t>
      </w:r>
      <w:proofErr w:type="gramEnd"/>
    </w:p>
    <w:p w14:paraId="5AD010D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РАЗВИТИЯ СИСТЕМ ТЕПЛОСНАБЖЕНИЯ</w:t>
      </w:r>
    </w:p>
    <w:p w14:paraId="7B227B2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4.1. Описание сценариев развития теплоснабжения поселения</w:t>
      </w:r>
    </w:p>
    <w:p w14:paraId="74DB0405" w14:textId="0CB34E4B" w:rsidR="008B7EAC" w:rsidRPr="00603C98" w:rsidRDefault="008B7EAC" w:rsidP="00603C98">
      <w:pPr>
        <w:pStyle w:val="22"/>
        <w:tabs>
          <w:tab w:val="num" w:pos="0"/>
        </w:tabs>
        <w:spacing w:after="0" w:line="276" w:lineRule="auto"/>
        <w:ind w:left="0" w:firstLine="720"/>
        <w:jc w:val="both"/>
        <w:rPr>
          <w:rFonts w:ascii="Times New Roman" w:hAnsi="Times New Roman"/>
          <w:sz w:val="28"/>
          <w:szCs w:val="28"/>
          <w:lang w:eastAsia="ar-SA"/>
        </w:rPr>
      </w:pPr>
      <w:r w:rsidRPr="00603C98">
        <w:rPr>
          <w:rFonts w:ascii="Times New Roman" w:hAnsi="Times New Roman"/>
          <w:sz w:val="28"/>
          <w:szCs w:val="28"/>
          <w:lang w:eastAsia="ar-SA"/>
        </w:rPr>
        <w:t xml:space="preserve">Теплоснабжение жилых территорий </w:t>
      </w:r>
      <w:r w:rsidR="0053606A">
        <w:rPr>
          <w:rFonts w:ascii="Times New Roman" w:hAnsi="Times New Roman"/>
          <w:sz w:val="28"/>
          <w:szCs w:val="28"/>
          <w:lang w:eastAsia="ar-SA"/>
        </w:rPr>
        <w:t>Дмитриевского сельского поселения</w:t>
      </w:r>
      <w:r w:rsidRPr="00603C98">
        <w:rPr>
          <w:rFonts w:ascii="Times New Roman" w:hAnsi="Times New Roman"/>
          <w:sz w:val="28"/>
          <w:szCs w:val="28"/>
          <w:lang w:eastAsia="ar-SA"/>
        </w:rPr>
        <w:t xml:space="preserve"> предусматривается от автономных источников питания систем поквартирного теплоснабжения – от автоматических отопительных котлов для индивидуальной одно- и двухэтажной застройки.</w:t>
      </w:r>
    </w:p>
    <w:p w14:paraId="11361C0B" w14:textId="77777777" w:rsidR="008B7EAC" w:rsidRDefault="009D21DE" w:rsidP="00E3457E">
      <w:pPr>
        <w:pStyle w:val="22"/>
        <w:tabs>
          <w:tab w:val="num" w:pos="0"/>
        </w:tabs>
        <w:spacing w:after="0" w:line="276" w:lineRule="auto"/>
        <w:ind w:left="0" w:firstLine="720"/>
        <w:jc w:val="both"/>
        <w:rPr>
          <w:rFonts w:ascii="Times New Roman" w:hAnsi="Times New Roman"/>
          <w:sz w:val="28"/>
          <w:szCs w:val="28"/>
        </w:rPr>
      </w:pPr>
      <w:r>
        <w:rPr>
          <w:rFonts w:ascii="Times New Roman" w:hAnsi="Times New Roman"/>
          <w:sz w:val="28"/>
          <w:szCs w:val="28"/>
        </w:rPr>
        <w:t>Присоединение новых абонентов к существующим котельным не планируется.</w:t>
      </w:r>
    </w:p>
    <w:p w14:paraId="10FF5540" w14:textId="77777777" w:rsidR="00BE4E77" w:rsidRPr="009D21DE" w:rsidRDefault="00BE4E77" w:rsidP="00E3457E">
      <w:pPr>
        <w:pStyle w:val="22"/>
        <w:tabs>
          <w:tab w:val="num" w:pos="0"/>
        </w:tabs>
        <w:spacing w:after="0" w:line="276" w:lineRule="auto"/>
        <w:ind w:left="0" w:firstLine="720"/>
        <w:jc w:val="both"/>
        <w:rPr>
          <w:rFonts w:ascii="Times New Roman" w:hAnsi="Times New Roman"/>
          <w:sz w:val="28"/>
          <w:szCs w:val="28"/>
        </w:rPr>
      </w:pPr>
    </w:p>
    <w:p w14:paraId="63DE9EF2"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4.2. Обоснование </w:t>
      </w:r>
      <w:proofErr w:type="gramStart"/>
      <w:r w:rsidRPr="00603C98">
        <w:rPr>
          <w:rFonts w:ascii="Times New Roman" w:hAnsi="Times New Roman" w:cs="Times New Roman"/>
          <w:b/>
          <w:sz w:val="28"/>
          <w:szCs w:val="28"/>
          <w:lang w:eastAsia="ru-RU"/>
        </w:rPr>
        <w:t>выбора приоритетного сценария развития теплоснабжения поселения</w:t>
      </w:r>
      <w:proofErr w:type="gramEnd"/>
    </w:p>
    <w:p w14:paraId="6E8498A8" w14:textId="72C5B6E5" w:rsidR="001A51A1" w:rsidRPr="00603C98" w:rsidRDefault="00AE5E2B" w:rsidP="00603C98">
      <w:pPr>
        <w:spacing w:after="0"/>
        <w:ind w:firstLine="709"/>
        <w:jc w:val="both"/>
        <w:rPr>
          <w:rFonts w:ascii="Times New Roman" w:eastAsia="Arial Unicode MS" w:hAnsi="Times New Roman" w:cs="Times New Roman"/>
          <w:sz w:val="28"/>
          <w:szCs w:val="28"/>
          <w:lang w:eastAsia="ru-RU"/>
        </w:rPr>
      </w:pPr>
      <w:bookmarkStart w:id="12" w:name="_Hlk164772354"/>
      <w:bookmarkStart w:id="13" w:name="_Hlk50193410"/>
      <w:r>
        <w:rPr>
          <w:rFonts w:ascii="Times New Roman" w:eastAsia="Arial Unicode MS" w:hAnsi="Times New Roman" w:cs="Times New Roman"/>
          <w:sz w:val="28"/>
          <w:szCs w:val="28"/>
          <w:lang w:eastAsia="ru-RU"/>
        </w:rPr>
        <w:t xml:space="preserve">В настоящее время развитие системы теплоснабжения в </w:t>
      </w:r>
      <w:r w:rsidR="0053606A">
        <w:rPr>
          <w:rFonts w:ascii="Times New Roman" w:eastAsia="Arial Unicode MS" w:hAnsi="Times New Roman" w:cs="Times New Roman"/>
          <w:sz w:val="28"/>
          <w:szCs w:val="28"/>
          <w:lang w:eastAsia="ru-RU"/>
        </w:rPr>
        <w:t>Дмитриевском сельском поселении</w:t>
      </w:r>
      <w:r w:rsidR="008A2C92">
        <w:rPr>
          <w:rFonts w:ascii="Times New Roman" w:eastAsia="Arial Unicode MS" w:hAnsi="Times New Roman" w:cs="Times New Roman"/>
          <w:sz w:val="28"/>
          <w:szCs w:val="28"/>
          <w:lang w:eastAsia="ru-RU"/>
        </w:rPr>
        <w:t xml:space="preserve"> </w:t>
      </w:r>
      <w:bookmarkEnd w:id="12"/>
      <w:r w:rsidR="00AC4D2F">
        <w:rPr>
          <w:rFonts w:ascii="Times New Roman" w:eastAsia="Arial Unicode MS" w:hAnsi="Times New Roman" w:cs="Times New Roman"/>
          <w:sz w:val="28"/>
          <w:szCs w:val="28"/>
          <w:lang w:eastAsia="ru-RU"/>
        </w:rPr>
        <w:t>не предусмотрено.</w:t>
      </w:r>
    </w:p>
    <w:bookmarkEnd w:id="13"/>
    <w:p w14:paraId="6FE150B3" w14:textId="77777777" w:rsidR="00131252" w:rsidRDefault="00131252" w:rsidP="00603C98">
      <w:pPr>
        <w:spacing w:after="0"/>
        <w:jc w:val="center"/>
        <w:rPr>
          <w:rFonts w:ascii="Times New Roman" w:hAnsi="Times New Roman" w:cs="Times New Roman"/>
          <w:b/>
          <w:sz w:val="28"/>
          <w:szCs w:val="28"/>
          <w:lang w:eastAsia="ru-RU"/>
        </w:rPr>
      </w:pPr>
    </w:p>
    <w:p w14:paraId="31E1E3FB" w14:textId="7F74B37A" w:rsidR="004A1E14" w:rsidRPr="00603C98" w:rsidRDefault="00F221E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2110A0" w:rsidRPr="00603C98">
        <w:rPr>
          <w:rFonts w:ascii="Times New Roman" w:hAnsi="Times New Roman" w:cs="Times New Roman"/>
          <w:b/>
          <w:sz w:val="28"/>
          <w:szCs w:val="28"/>
          <w:lang w:eastAsia="ru-RU"/>
        </w:rPr>
        <w:t>5</w:t>
      </w:r>
      <w:r w:rsidRPr="00603C98">
        <w:rPr>
          <w:rFonts w:ascii="Times New Roman" w:hAnsi="Times New Roman" w:cs="Times New Roman"/>
          <w:b/>
          <w:sz w:val="28"/>
          <w:szCs w:val="28"/>
          <w:lang w:eastAsia="ru-RU"/>
        </w:rPr>
        <w:t xml:space="preserve">. ПРЕДЛОЖЕНИЯ </w:t>
      </w:r>
      <w:r w:rsidR="002110A0" w:rsidRPr="00603C98">
        <w:rPr>
          <w:rFonts w:ascii="Times New Roman" w:hAnsi="Times New Roman" w:cs="Times New Roman"/>
          <w:b/>
          <w:sz w:val="28"/>
          <w:szCs w:val="28"/>
          <w:lang w:eastAsia="ru-RU"/>
        </w:rPr>
        <w:t xml:space="preserve">ПО СТРОИТЕЛЬСТВУ, РЕКОНСТРУКЦИИ, </w:t>
      </w:r>
      <w:r w:rsidRPr="00603C98">
        <w:rPr>
          <w:rFonts w:ascii="Times New Roman" w:hAnsi="Times New Roman" w:cs="Times New Roman"/>
          <w:b/>
          <w:sz w:val="28"/>
          <w:szCs w:val="28"/>
          <w:lang w:eastAsia="ru-RU"/>
        </w:rPr>
        <w:t>ТЕХНИЧЕСКОМУ ПЕРЕВООРУЖЕНИЮ</w:t>
      </w:r>
      <w:r w:rsidR="00A133AC">
        <w:rPr>
          <w:rFonts w:ascii="Times New Roman" w:hAnsi="Times New Roman" w:cs="Times New Roman"/>
          <w:b/>
          <w:sz w:val="28"/>
          <w:szCs w:val="28"/>
          <w:lang w:eastAsia="ru-RU"/>
        </w:rPr>
        <w:t xml:space="preserve"> </w:t>
      </w:r>
      <w:r w:rsidR="002110A0" w:rsidRPr="00603C98">
        <w:rPr>
          <w:rFonts w:ascii="Times New Roman" w:hAnsi="Times New Roman" w:cs="Times New Roman"/>
          <w:b/>
          <w:sz w:val="28"/>
          <w:szCs w:val="28"/>
          <w:lang w:eastAsia="ru-RU"/>
        </w:rPr>
        <w:t>И</w:t>
      </w:r>
      <w:r w:rsidR="00E44894" w:rsidRPr="00603C98">
        <w:rPr>
          <w:rFonts w:ascii="Times New Roman" w:hAnsi="Times New Roman" w:cs="Times New Roman"/>
          <w:b/>
          <w:sz w:val="28"/>
          <w:szCs w:val="28"/>
          <w:lang w:eastAsia="ru-RU"/>
        </w:rPr>
        <w:t xml:space="preserve"> (ИЛИ)</w:t>
      </w:r>
      <w:r w:rsidR="002110A0" w:rsidRPr="00603C98">
        <w:rPr>
          <w:rFonts w:ascii="Times New Roman" w:hAnsi="Times New Roman" w:cs="Times New Roman"/>
          <w:b/>
          <w:sz w:val="28"/>
          <w:szCs w:val="28"/>
          <w:lang w:eastAsia="ru-RU"/>
        </w:rPr>
        <w:t xml:space="preserve"> МОДЕРНИЗАЦИИ </w:t>
      </w:r>
      <w:r w:rsidRPr="00603C98">
        <w:rPr>
          <w:rFonts w:ascii="Times New Roman" w:hAnsi="Times New Roman" w:cs="Times New Roman"/>
          <w:b/>
          <w:sz w:val="28"/>
          <w:szCs w:val="28"/>
          <w:lang w:eastAsia="ru-RU"/>
        </w:rPr>
        <w:t>ИСТОЧНИКОВ ТЕПЛОВОЙ ЭНЕРГИИ</w:t>
      </w:r>
    </w:p>
    <w:p w14:paraId="41F3DEE3" w14:textId="0AFF71AE" w:rsidR="00BF4537" w:rsidRPr="00603C98"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603C98">
        <w:rPr>
          <w:rFonts w:ascii="Times New Roman" w:eastAsia="Arial Unicode MS" w:hAnsi="Times New Roman" w:cs="Times New Roman"/>
          <w:b/>
          <w:bCs/>
          <w:iCs/>
          <w:sz w:val="28"/>
          <w:szCs w:val="28"/>
          <w:lang w:eastAsia="ru-RU"/>
        </w:rPr>
        <w:t>осваиваемых</w:t>
      </w:r>
      <w:r w:rsidR="00BF4537" w:rsidRPr="00603C98">
        <w:rPr>
          <w:rFonts w:ascii="Times New Roman" w:eastAsia="Arial Unicode MS" w:hAnsi="Times New Roman" w:cs="Times New Roman"/>
          <w:b/>
          <w:bCs/>
          <w:iCs/>
          <w:sz w:val="28"/>
          <w:szCs w:val="28"/>
          <w:lang w:eastAsia="ru-RU"/>
        </w:rPr>
        <w:t xml:space="preserve"> территориях </w:t>
      </w:r>
      <w:r w:rsidR="00E3457E">
        <w:rPr>
          <w:rFonts w:ascii="Times New Roman" w:eastAsia="Arial Unicode MS" w:hAnsi="Times New Roman" w:cs="Times New Roman"/>
          <w:b/>
          <w:bCs/>
          <w:iCs/>
          <w:sz w:val="28"/>
          <w:szCs w:val="28"/>
          <w:lang w:eastAsia="ru-RU"/>
        </w:rPr>
        <w:t>муниципального округа</w:t>
      </w:r>
      <w:r w:rsidR="00BF4537" w:rsidRPr="00603C98">
        <w:rPr>
          <w:rFonts w:ascii="Times New Roman" w:eastAsia="Arial Unicode MS" w:hAnsi="Times New Roman" w:cs="Times New Roman"/>
          <w:b/>
          <w:bCs/>
          <w:iCs/>
          <w:sz w:val="28"/>
          <w:szCs w:val="28"/>
          <w:lang w:eastAsia="ru-RU"/>
        </w:rPr>
        <w:t>, для которых отсутствует</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возможность или целесообразность</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передачи тепловой энергии от существующих или реконструируемых источников тепловой энергии</w:t>
      </w:r>
      <w:r w:rsidRPr="00603C98">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14:paraId="43BA87FA" w14:textId="77777777" w:rsidR="004F67AE" w:rsidRPr="00603C98" w:rsidRDefault="004F67A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4226"/>
        <w:gridCol w:w="4961"/>
      </w:tblGrid>
      <w:tr w:rsidR="004F67AE" w:rsidRPr="00603C98" w14:paraId="3C5EED75" w14:textId="77777777" w:rsidTr="00771F78">
        <w:trPr>
          <w:trHeight w:val="437"/>
        </w:trPr>
        <w:tc>
          <w:tcPr>
            <w:tcW w:w="560" w:type="dxa"/>
            <w:shd w:val="clear" w:color="auto" w:fill="auto"/>
            <w:vAlign w:val="center"/>
          </w:tcPr>
          <w:p w14:paraId="65FF4FAB"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xml:space="preserve">№ </w:t>
            </w:r>
            <w:proofErr w:type="gramStart"/>
            <w:r w:rsidRPr="00603C98">
              <w:rPr>
                <w:rFonts w:ascii="Times New Roman" w:eastAsia="Arial Unicode MS" w:hAnsi="Times New Roman" w:cs="Times New Roman"/>
                <w:b/>
                <w:sz w:val="24"/>
                <w:szCs w:val="24"/>
                <w:lang w:eastAsia="ru-RU"/>
              </w:rPr>
              <w:t>п</w:t>
            </w:r>
            <w:proofErr w:type="gramEnd"/>
            <w:r w:rsidRPr="00603C98">
              <w:rPr>
                <w:rFonts w:ascii="Times New Roman" w:eastAsia="Arial Unicode MS" w:hAnsi="Times New Roman" w:cs="Times New Roman"/>
                <w:b/>
                <w:sz w:val="24"/>
                <w:szCs w:val="24"/>
                <w:lang w:eastAsia="ru-RU"/>
              </w:rPr>
              <w:t>/п</w:t>
            </w:r>
          </w:p>
        </w:tc>
        <w:tc>
          <w:tcPr>
            <w:tcW w:w="4226" w:type="dxa"/>
            <w:shd w:val="clear" w:color="auto" w:fill="auto"/>
            <w:vAlign w:val="center"/>
          </w:tcPr>
          <w:p w14:paraId="0EA048C3"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14:paraId="36141B0F"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771F78" w:rsidRPr="00603C98" w14:paraId="00DFC594" w14:textId="77777777" w:rsidTr="00771F78">
        <w:trPr>
          <w:trHeight w:val="381"/>
        </w:trPr>
        <w:tc>
          <w:tcPr>
            <w:tcW w:w="560" w:type="dxa"/>
            <w:shd w:val="clear" w:color="auto" w:fill="auto"/>
            <w:vAlign w:val="center"/>
          </w:tcPr>
          <w:p w14:paraId="20C887A2" w14:textId="77777777" w:rsidR="00771F78" w:rsidRPr="00603C98" w:rsidRDefault="00771F78" w:rsidP="00603C98">
            <w:pPr>
              <w:widowControl w:val="0"/>
              <w:spacing w:after="0"/>
              <w:jc w:val="center"/>
              <w:rPr>
                <w:rFonts w:ascii="Times New Roman" w:eastAsia="Arial Unicode MS" w:hAnsi="Times New Roman" w:cs="Times New Roman"/>
                <w:sz w:val="24"/>
                <w:szCs w:val="24"/>
                <w:lang w:val="en-US" w:eastAsia="ru-RU"/>
              </w:rPr>
            </w:pPr>
            <w:r w:rsidRPr="00603C98">
              <w:rPr>
                <w:rFonts w:ascii="Times New Roman" w:eastAsia="Arial Unicode MS" w:hAnsi="Times New Roman" w:cs="Times New Roman"/>
                <w:sz w:val="24"/>
                <w:szCs w:val="24"/>
                <w:lang w:val="en-US" w:eastAsia="ru-RU"/>
              </w:rPr>
              <w:t>1</w:t>
            </w:r>
          </w:p>
        </w:tc>
        <w:tc>
          <w:tcPr>
            <w:tcW w:w="4226" w:type="dxa"/>
            <w:shd w:val="clear" w:color="auto" w:fill="auto"/>
            <w:vAlign w:val="center"/>
          </w:tcPr>
          <w:p w14:paraId="48081B6E" w14:textId="77777777" w:rsidR="00771F78" w:rsidRPr="00603C98" w:rsidRDefault="00C51357" w:rsidP="00C51357">
            <w:pPr>
              <w:widowControl w:val="0"/>
              <w:spacing w:after="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4961" w:type="dxa"/>
            <w:shd w:val="clear" w:color="auto" w:fill="auto"/>
            <w:vAlign w:val="center"/>
          </w:tcPr>
          <w:p w14:paraId="7A113308" w14:textId="77777777" w:rsidR="00771F78" w:rsidRPr="00603C98" w:rsidRDefault="00C51357" w:rsidP="00C51357">
            <w:pPr>
              <w:widowControl w:val="0"/>
              <w:spacing w:after="0"/>
              <w:jc w:val="center"/>
              <w:rPr>
                <w:rFonts w:ascii="Times New Roman" w:eastAsia="Arial Unicode MS" w:hAnsi="Times New Roman" w:cs="Times New Roman"/>
                <w:b/>
                <w:sz w:val="24"/>
                <w:szCs w:val="24"/>
                <w:lang w:eastAsia="ru-RU"/>
              </w:rPr>
            </w:pPr>
            <w:r>
              <w:rPr>
                <w:rFonts w:ascii="Times New Roman" w:eastAsia="Times New Roman" w:hAnsi="Times New Roman" w:cs="Times New Roman"/>
                <w:sz w:val="24"/>
                <w:lang w:eastAsia="ru-RU"/>
              </w:rPr>
              <w:t>-</w:t>
            </w:r>
          </w:p>
        </w:tc>
      </w:tr>
    </w:tbl>
    <w:p w14:paraId="23AB620F" w14:textId="77777777" w:rsidR="00273D48" w:rsidRPr="00603C98" w:rsidRDefault="00273D48" w:rsidP="00603C98">
      <w:pPr>
        <w:pStyle w:val="a3"/>
        <w:spacing w:line="276" w:lineRule="auto"/>
        <w:jc w:val="center"/>
        <w:rPr>
          <w:rFonts w:ascii="Times New Roman" w:hAnsi="Times New Roman" w:cs="Times New Roman"/>
          <w:sz w:val="28"/>
          <w:szCs w:val="28"/>
        </w:rPr>
      </w:pPr>
    </w:p>
    <w:p w14:paraId="00DDA223" w14:textId="77777777" w:rsidR="00273D48" w:rsidRPr="00603C98" w:rsidRDefault="002110A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BF4537" w:rsidRPr="00603C98">
        <w:rPr>
          <w:rFonts w:ascii="Times New Roman" w:hAnsi="Times New Roman" w:cs="Times New Roman"/>
          <w:b/>
          <w:sz w:val="28"/>
          <w:szCs w:val="28"/>
        </w:rPr>
        <w:t>.2. Предложен</w:t>
      </w:r>
      <w:r w:rsidR="00273D48" w:rsidRPr="00603C98">
        <w:rPr>
          <w:rFonts w:ascii="Times New Roman" w:hAnsi="Times New Roman" w:cs="Times New Roman"/>
          <w:b/>
          <w:sz w:val="28"/>
          <w:szCs w:val="28"/>
        </w:rPr>
        <w:t xml:space="preserve">ия по реконструкции источников </w:t>
      </w:r>
      <w:r w:rsidR="00BF4537" w:rsidRPr="00603C98">
        <w:rPr>
          <w:rFonts w:ascii="Times New Roman" w:hAnsi="Times New Roman" w:cs="Times New Roman"/>
          <w:b/>
          <w:sz w:val="28"/>
          <w:szCs w:val="28"/>
        </w:rPr>
        <w:t xml:space="preserve">тепловой энергии, обеспечивающих перспективную тепловую нагрузку </w:t>
      </w:r>
      <w:proofErr w:type="gramStart"/>
      <w:r w:rsidR="00BF4537" w:rsidRPr="00603C98">
        <w:rPr>
          <w:rFonts w:ascii="Times New Roman" w:hAnsi="Times New Roman" w:cs="Times New Roman"/>
          <w:b/>
          <w:sz w:val="28"/>
          <w:szCs w:val="28"/>
        </w:rPr>
        <w:t>в</w:t>
      </w:r>
      <w:proofErr w:type="gramEnd"/>
      <w:r w:rsidR="00BF4537" w:rsidRPr="00603C98">
        <w:rPr>
          <w:rFonts w:ascii="Times New Roman" w:hAnsi="Times New Roman" w:cs="Times New Roman"/>
          <w:b/>
          <w:sz w:val="28"/>
          <w:szCs w:val="28"/>
        </w:rPr>
        <w:t xml:space="preserve"> существующих </w:t>
      </w:r>
    </w:p>
    <w:p w14:paraId="51A1B8AC" w14:textId="77777777" w:rsidR="00BF4537" w:rsidRPr="00603C98" w:rsidRDefault="00BF4537"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и расширяемых </w:t>
      </w:r>
      <w:proofErr w:type="gramStart"/>
      <w:r w:rsidRPr="00603C98">
        <w:rPr>
          <w:rFonts w:ascii="Times New Roman" w:hAnsi="Times New Roman" w:cs="Times New Roman"/>
          <w:b/>
          <w:sz w:val="28"/>
          <w:szCs w:val="28"/>
        </w:rPr>
        <w:t>зонах</w:t>
      </w:r>
      <w:proofErr w:type="gramEnd"/>
      <w:r w:rsidRPr="00603C98">
        <w:rPr>
          <w:rFonts w:ascii="Times New Roman" w:hAnsi="Times New Roman" w:cs="Times New Roman"/>
          <w:b/>
          <w:sz w:val="28"/>
          <w:szCs w:val="28"/>
        </w:rPr>
        <w:t xml:space="preserve"> действия источников тепловой энергии</w:t>
      </w:r>
    </w:p>
    <w:p w14:paraId="4436772A" w14:textId="77777777" w:rsidR="00BF4537" w:rsidRPr="00603C98" w:rsidRDefault="00BF4537"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6A4258"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2</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Предложения по реконструкции источник</w:t>
      </w:r>
      <w:r w:rsidR="009814E7" w:rsidRPr="00603C98">
        <w:rPr>
          <w:rFonts w:ascii="Times New Roman" w:eastAsia="Arial Unicode MS" w:hAnsi="Times New Roman" w:cs="Times New Roman"/>
          <w:sz w:val="28"/>
          <w:szCs w:val="28"/>
          <w:lang w:eastAsia="ru-RU"/>
        </w:rPr>
        <w:t>а</w:t>
      </w:r>
      <w:r w:rsidRPr="00603C98">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EF6B17" w:rsidRPr="00603C98" w14:paraId="0A9DDC3D" w14:textId="77777777" w:rsidTr="00EF6B17">
        <w:trPr>
          <w:trHeight w:val="341"/>
        </w:trPr>
        <w:tc>
          <w:tcPr>
            <w:tcW w:w="297" w:type="pct"/>
            <w:shd w:val="clear" w:color="auto" w:fill="auto"/>
            <w:vAlign w:val="center"/>
          </w:tcPr>
          <w:p w14:paraId="78865754"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xml:space="preserve">№ </w:t>
            </w:r>
            <w:proofErr w:type="gramStart"/>
            <w:r w:rsidRPr="00603C98">
              <w:rPr>
                <w:rFonts w:ascii="Times New Roman" w:eastAsia="Arial Unicode MS" w:hAnsi="Times New Roman" w:cs="Times New Roman"/>
                <w:b/>
                <w:sz w:val="24"/>
                <w:szCs w:val="24"/>
                <w:lang w:eastAsia="ru-RU"/>
              </w:rPr>
              <w:t>п</w:t>
            </w:r>
            <w:proofErr w:type="gramEnd"/>
            <w:r w:rsidRPr="00603C98">
              <w:rPr>
                <w:rFonts w:ascii="Times New Roman" w:eastAsia="Arial Unicode MS" w:hAnsi="Times New Roman" w:cs="Times New Roman"/>
                <w:b/>
                <w:sz w:val="24"/>
                <w:szCs w:val="24"/>
                <w:lang w:eastAsia="ru-RU"/>
              </w:rPr>
              <w:t>/п</w:t>
            </w:r>
          </w:p>
        </w:tc>
        <w:tc>
          <w:tcPr>
            <w:tcW w:w="2304" w:type="pct"/>
            <w:shd w:val="clear" w:color="auto" w:fill="auto"/>
            <w:vAlign w:val="center"/>
          </w:tcPr>
          <w:p w14:paraId="54D11FE2"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75C1105E"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0522D3" w:rsidRPr="00603C98" w14:paraId="3C5A015C" w14:textId="77777777" w:rsidTr="009132C9">
        <w:trPr>
          <w:trHeight w:val="217"/>
        </w:trPr>
        <w:tc>
          <w:tcPr>
            <w:tcW w:w="297" w:type="pct"/>
            <w:shd w:val="clear" w:color="auto" w:fill="auto"/>
            <w:vAlign w:val="center"/>
          </w:tcPr>
          <w:p w14:paraId="6516CDD3" w14:textId="77777777" w:rsidR="000522D3" w:rsidRPr="00603C98" w:rsidRDefault="000522D3"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c>
          <w:tcPr>
            <w:tcW w:w="2304" w:type="pct"/>
            <w:shd w:val="clear" w:color="auto" w:fill="auto"/>
            <w:vAlign w:val="center"/>
          </w:tcPr>
          <w:p w14:paraId="36E3044D" w14:textId="77777777" w:rsidR="000522D3" w:rsidRPr="00603C98" w:rsidRDefault="000522D3" w:rsidP="009132C9">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2399" w:type="pct"/>
            <w:shd w:val="clear" w:color="auto" w:fill="auto"/>
            <w:vAlign w:val="center"/>
          </w:tcPr>
          <w:p w14:paraId="3E28BFFC" w14:textId="77777777" w:rsidR="000522D3" w:rsidRPr="00603C98" w:rsidRDefault="000522D3" w:rsidP="009132C9">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r>
    </w:tbl>
    <w:p w14:paraId="37277F38" w14:textId="77777777" w:rsidR="008A2C92" w:rsidRDefault="008A2C9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63F305F4" w14:textId="7171D5E4"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.3. Предложения по техническому перевооружению </w:t>
      </w:r>
      <w:r w:rsidRPr="00603C98">
        <w:rPr>
          <w:rFonts w:ascii="Times New Roman" w:eastAsia="Arial Unicode MS" w:hAnsi="Times New Roman" w:cs="Times New Roman"/>
          <w:b/>
          <w:bCs/>
          <w:iCs/>
          <w:sz w:val="28"/>
          <w:szCs w:val="28"/>
          <w:lang w:eastAsia="ru-RU"/>
        </w:rPr>
        <w:t>и (или) модернизации</w:t>
      </w:r>
      <w:r w:rsidR="00BF4537" w:rsidRPr="00603C98">
        <w:rPr>
          <w:rFonts w:ascii="Times New Roman" w:eastAsia="Arial Unicode MS" w:hAnsi="Times New Roman" w:cs="Times New Roman"/>
          <w:b/>
          <w:bCs/>
          <w:iCs/>
          <w:sz w:val="28"/>
          <w:szCs w:val="28"/>
          <w:lang w:eastAsia="ru-RU"/>
        </w:rPr>
        <w:t xml:space="preserve"> источников тепловой энергии с целью </w:t>
      </w:r>
      <w:proofErr w:type="gramStart"/>
      <w:r w:rsidR="00BF4537" w:rsidRPr="00603C98">
        <w:rPr>
          <w:rFonts w:ascii="Times New Roman" w:eastAsia="Arial Unicode MS" w:hAnsi="Times New Roman" w:cs="Times New Roman"/>
          <w:b/>
          <w:bCs/>
          <w:iCs/>
          <w:sz w:val="28"/>
          <w:szCs w:val="28"/>
          <w:lang w:eastAsia="ru-RU"/>
        </w:rPr>
        <w:t xml:space="preserve">повышения </w:t>
      </w:r>
      <w:r w:rsidR="00BF4537" w:rsidRPr="00603C98">
        <w:rPr>
          <w:rFonts w:ascii="Times New Roman" w:eastAsia="Arial Unicode MS" w:hAnsi="Times New Roman" w:cs="Times New Roman"/>
          <w:b/>
          <w:bCs/>
          <w:iCs/>
          <w:sz w:val="28"/>
          <w:szCs w:val="28"/>
          <w:lang w:eastAsia="ru-RU"/>
        </w:rPr>
        <w:lastRenderedPageBreak/>
        <w:t>эффективности работы систем теплоснабжения</w:t>
      </w:r>
      <w:proofErr w:type="gramEnd"/>
    </w:p>
    <w:p w14:paraId="7D38522E" w14:textId="77777777" w:rsidR="00F7246E" w:rsidRPr="00603C98" w:rsidRDefault="00F7246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0522D3" w:rsidRPr="008A2C92" w14:paraId="76B38DC1" w14:textId="77777777" w:rsidTr="000522D3">
        <w:trPr>
          <w:trHeight w:val="341"/>
        </w:trPr>
        <w:tc>
          <w:tcPr>
            <w:tcW w:w="297" w:type="pct"/>
            <w:shd w:val="clear" w:color="auto" w:fill="auto"/>
            <w:vAlign w:val="center"/>
          </w:tcPr>
          <w:p w14:paraId="74B5A82B"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 xml:space="preserve">№ </w:t>
            </w:r>
            <w:proofErr w:type="gramStart"/>
            <w:r w:rsidRPr="008A2C92">
              <w:rPr>
                <w:rFonts w:ascii="Times New Roman" w:eastAsia="Arial Unicode MS" w:hAnsi="Times New Roman" w:cs="Times New Roman"/>
                <w:b/>
                <w:sz w:val="20"/>
                <w:szCs w:val="20"/>
                <w:lang w:eastAsia="ru-RU"/>
              </w:rPr>
              <w:t>п</w:t>
            </w:r>
            <w:proofErr w:type="gramEnd"/>
            <w:r w:rsidRPr="008A2C92">
              <w:rPr>
                <w:rFonts w:ascii="Times New Roman" w:eastAsia="Arial Unicode MS" w:hAnsi="Times New Roman" w:cs="Times New Roman"/>
                <w:b/>
                <w:sz w:val="20"/>
                <w:szCs w:val="20"/>
                <w:lang w:eastAsia="ru-RU"/>
              </w:rPr>
              <w:t>/п</w:t>
            </w:r>
          </w:p>
        </w:tc>
        <w:tc>
          <w:tcPr>
            <w:tcW w:w="2304" w:type="pct"/>
            <w:shd w:val="clear" w:color="auto" w:fill="auto"/>
            <w:vAlign w:val="center"/>
          </w:tcPr>
          <w:p w14:paraId="78016464"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Мероприятия</w:t>
            </w:r>
          </w:p>
        </w:tc>
        <w:tc>
          <w:tcPr>
            <w:tcW w:w="2399" w:type="pct"/>
            <w:shd w:val="clear" w:color="auto" w:fill="auto"/>
            <w:vAlign w:val="center"/>
          </w:tcPr>
          <w:p w14:paraId="68754A62"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Цели реализации мероприятия</w:t>
            </w:r>
          </w:p>
        </w:tc>
      </w:tr>
      <w:tr w:rsidR="008A2C92" w:rsidRPr="008A2C92" w14:paraId="536ACBF3" w14:textId="77777777" w:rsidTr="00AC4D2F">
        <w:trPr>
          <w:trHeight w:val="89"/>
        </w:trPr>
        <w:tc>
          <w:tcPr>
            <w:tcW w:w="297" w:type="pct"/>
            <w:shd w:val="clear" w:color="auto" w:fill="auto"/>
            <w:vAlign w:val="center"/>
          </w:tcPr>
          <w:p w14:paraId="6152247D" w14:textId="1B8A2AF8"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c>
          <w:tcPr>
            <w:tcW w:w="2304" w:type="pct"/>
            <w:shd w:val="clear" w:color="auto" w:fill="auto"/>
            <w:vAlign w:val="center"/>
          </w:tcPr>
          <w:p w14:paraId="274EC786" w14:textId="1E9F25B7" w:rsidR="008A2C92" w:rsidRPr="008A2C92" w:rsidRDefault="00AC4D2F" w:rsidP="008A2C9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2399" w:type="pct"/>
            <w:shd w:val="clear" w:color="auto" w:fill="auto"/>
            <w:vAlign w:val="center"/>
          </w:tcPr>
          <w:p w14:paraId="144919AD" w14:textId="5A76AB1B"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r>
    </w:tbl>
    <w:p w14:paraId="75F242B2" w14:textId="77777777" w:rsidR="008A2C92" w:rsidRDefault="008A2C92" w:rsidP="00603C98">
      <w:pPr>
        <w:pStyle w:val="a3"/>
        <w:spacing w:line="276" w:lineRule="auto"/>
        <w:jc w:val="center"/>
        <w:rPr>
          <w:rFonts w:ascii="Times New Roman" w:hAnsi="Times New Roman" w:cs="Times New Roman"/>
          <w:b/>
          <w:sz w:val="28"/>
          <w:szCs w:val="28"/>
        </w:rPr>
      </w:pPr>
    </w:p>
    <w:p w14:paraId="431F1BC5" w14:textId="18E074EC" w:rsidR="00DC3580" w:rsidRPr="00603C98" w:rsidRDefault="00DC358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273D48" w:rsidRPr="00603C98">
        <w:rPr>
          <w:rFonts w:ascii="Times New Roman" w:hAnsi="Times New Roman" w:cs="Times New Roman"/>
          <w:b/>
          <w:sz w:val="28"/>
          <w:szCs w:val="28"/>
        </w:rPr>
        <w:t xml:space="preserve">.4. Графики </w:t>
      </w:r>
      <w:r w:rsidR="00BF4537" w:rsidRPr="00603C98">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603C98">
        <w:rPr>
          <w:rFonts w:ascii="Times New Roman" w:hAnsi="Times New Roman" w:cs="Times New Roman"/>
          <w:b/>
          <w:sz w:val="28"/>
          <w:szCs w:val="28"/>
        </w:rPr>
        <w:t xml:space="preserve"> и тепловой энергии и котельных</w:t>
      </w:r>
    </w:p>
    <w:p w14:paraId="1B791D06" w14:textId="77777777" w:rsidR="00F7246E" w:rsidRDefault="00F7246E"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Строительство источников с комбинированной выработкой тепловой и электрической энергии, настоящей схемой теплоснабжения не </w:t>
      </w:r>
      <w:proofErr w:type="gramStart"/>
      <w:r w:rsidRPr="00603C98">
        <w:rPr>
          <w:rFonts w:ascii="Times New Roman" w:hAnsi="Times New Roman" w:cs="Times New Roman"/>
          <w:sz w:val="28"/>
          <w:szCs w:val="28"/>
        </w:rPr>
        <w:t>предусмотрена</w:t>
      </w:r>
      <w:proofErr w:type="gramEnd"/>
      <w:r w:rsidRPr="00603C98">
        <w:rPr>
          <w:rFonts w:ascii="Times New Roman" w:hAnsi="Times New Roman" w:cs="Times New Roman"/>
          <w:sz w:val="28"/>
          <w:szCs w:val="28"/>
        </w:rPr>
        <w:t>.</w:t>
      </w:r>
    </w:p>
    <w:p w14:paraId="52EBCD7C" w14:textId="77777777" w:rsidR="008A2C92" w:rsidRPr="00603C98" w:rsidRDefault="008A2C92" w:rsidP="00603C98">
      <w:pPr>
        <w:spacing w:after="0"/>
        <w:ind w:firstLine="709"/>
        <w:jc w:val="both"/>
        <w:rPr>
          <w:rFonts w:ascii="Times New Roman" w:hAnsi="Times New Roman" w:cs="Times New Roman"/>
          <w:sz w:val="28"/>
          <w:szCs w:val="28"/>
        </w:rPr>
      </w:pPr>
    </w:p>
    <w:p w14:paraId="105B3B76"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5.5. М</w:t>
      </w:r>
      <w:r w:rsidR="00BF4537" w:rsidRPr="00603C98">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14:paraId="1704CDE6"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тепловой энергии, </w:t>
      </w:r>
      <w:proofErr w:type="gramStart"/>
      <w:r w:rsidRPr="00603C98">
        <w:rPr>
          <w:rFonts w:ascii="Times New Roman" w:eastAsia="Arial Unicode MS" w:hAnsi="Times New Roman" w:cs="Times New Roman"/>
          <w:b/>
          <w:bCs/>
          <w:iCs/>
          <w:sz w:val="28"/>
          <w:szCs w:val="28"/>
          <w:lang w:eastAsia="ru-RU"/>
        </w:rPr>
        <w:t>выработавших</w:t>
      </w:r>
      <w:proofErr w:type="gramEnd"/>
      <w:r w:rsidRPr="00603C98">
        <w:rPr>
          <w:rFonts w:ascii="Times New Roman" w:eastAsia="Arial Unicode MS" w:hAnsi="Times New Roman" w:cs="Times New Roman"/>
          <w:b/>
          <w:bCs/>
          <w:iCs/>
          <w:sz w:val="28"/>
          <w:szCs w:val="28"/>
          <w:lang w:eastAsia="ru-RU"/>
        </w:rPr>
        <w:t xml:space="preserve"> нормативный срок службы, </w:t>
      </w:r>
    </w:p>
    <w:p w14:paraId="2E5BB497"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случае </w:t>
      </w:r>
      <w:r w:rsidR="00BF4537" w:rsidRPr="00603C98">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14:paraId="0F2BDC00" w14:textId="77777777" w:rsidR="00BF4537"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DC3580" w:rsidRPr="00603C98">
        <w:rPr>
          <w:rFonts w:ascii="Times New Roman" w:eastAsia="Arial Unicode MS" w:hAnsi="Times New Roman" w:cs="Times New Roman"/>
          <w:b/>
          <w:bCs/>
          <w:iCs/>
          <w:sz w:val="28"/>
          <w:szCs w:val="28"/>
          <w:lang w:eastAsia="ru-RU"/>
        </w:rPr>
        <w:t>ли экономически нецелесообразно</w:t>
      </w:r>
    </w:p>
    <w:p w14:paraId="20A3A8FE" w14:textId="77777777" w:rsidR="00F7246E" w:rsidRDefault="00F7246E"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hAnsi="Times New Roman" w:cs="Times New Roman"/>
          <w:sz w:val="28"/>
          <w:szCs w:val="28"/>
        </w:rPr>
        <w:t xml:space="preserve">Мероприятия по выводу из эксплуатации, консервации и демонтажу избыточных источников тепловой энергии, а также </w:t>
      </w:r>
      <w:proofErr w:type="gramStart"/>
      <w:r w:rsidRPr="00603C98">
        <w:rPr>
          <w:rFonts w:ascii="Times New Roman" w:hAnsi="Times New Roman" w:cs="Times New Roman"/>
          <w:sz w:val="28"/>
          <w:szCs w:val="28"/>
        </w:rPr>
        <w:t>источников тепловой энергии, выработавших нормативный срок службы</w:t>
      </w:r>
      <w:r w:rsidRPr="00603C98">
        <w:rPr>
          <w:rFonts w:ascii="Times New Roman" w:eastAsia="Arial Unicode MS" w:hAnsi="Times New Roman" w:cs="Times New Roman"/>
          <w:sz w:val="28"/>
          <w:szCs w:val="28"/>
          <w:lang w:eastAsia="ru-RU"/>
        </w:rPr>
        <w:t xml:space="preserve"> не запланированы</w:t>
      </w:r>
      <w:proofErr w:type="gramEnd"/>
      <w:r w:rsidRPr="00603C98">
        <w:rPr>
          <w:rFonts w:ascii="Times New Roman" w:eastAsia="Arial Unicode MS" w:hAnsi="Times New Roman" w:cs="Times New Roman"/>
          <w:sz w:val="28"/>
          <w:szCs w:val="28"/>
          <w:lang w:eastAsia="ru-RU"/>
        </w:rPr>
        <w:t>.</w:t>
      </w:r>
    </w:p>
    <w:p w14:paraId="46142DFF" w14:textId="77777777" w:rsidR="008A2C92" w:rsidRPr="00603C98" w:rsidRDefault="008A2C92" w:rsidP="00603C98">
      <w:pPr>
        <w:spacing w:after="0"/>
        <w:ind w:firstLine="709"/>
        <w:jc w:val="both"/>
        <w:rPr>
          <w:rFonts w:ascii="Times New Roman" w:eastAsia="Arial Unicode MS" w:hAnsi="Times New Roman" w:cs="Times New Roman"/>
          <w:sz w:val="28"/>
          <w:szCs w:val="28"/>
          <w:lang w:eastAsia="ru-RU"/>
        </w:rPr>
      </w:pPr>
    </w:p>
    <w:p w14:paraId="4196EC91" w14:textId="77777777"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6</w:t>
      </w:r>
      <w:r w:rsidR="00BF4537" w:rsidRPr="00603C98">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603C98">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603C98">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603C98">
        <w:rPr>
          <w:rFonts w:ascii="Times New Roman" w:eastAsia="Arial Unicode MS" w:hAnsi="Times New Roman" w:cs="Times New Roman"/>
          <w:b/>
          <w:bCs/>
          <w:iCs/>
          <w:sz w:val="28"/>
          <w:szCs w:val="28"/>
          <w:lang w:eastAsia="ru-RU"/>
        </w:rPr>
        <w:t xml:space="preserve">гии </w:t>
      </w:r>
    </w:p>
    <w:p w14:paraId="55FE5DC7" w14:textId="77777777" w:rsidR="00135226" w:rsidRPr="00603C98" w:rsidRDefault="00135226"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1A6072BD" w14:textId="77777777"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Для возможности </w:t>
      </w:r>
      <w:r w:rsidR="005C0EEA" w:rsidRPr="00603C98">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011E6F2A" w14:textId="10A1C73E"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решения по строительству </w:t>
      </w:r>
      <w:r w:rsidR="005C0EEA" w:rsidRPr="00603C98">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603C98">
        <w:rPr>
          <w:rFonts w:ascii="Times New Roman" w:eastAsia="Arial Unicode MS" w:hAnsi="Times New Roman" w:cs="Times New Roman"/>
          <w:sz w:val="28"/>
          <w:szCs w:val="28"/>
          <w:lang w:eastAsia="ru-RU"/>
        </w:rPr>
        <w:t xml:space="preserve">, разработанные в соответствии </w:t>
      </w:r>
      <w:r w:rsidR="005C0EEA" w:rsidRPr="00603C98">
        <w:rPr>
          <w:rFonts w:ascii="Times New Roman" w:eastAsia="Arial Unicode MS" w:hAnsi="Times New Roman" w:cs="Times New Roman"/>
          <w:sz w:val="28"/>
          <w:szCs w:val="28"/>
          <w:lang w:eastAsia="ru-RU"/>
        </w:rPr>
        <w:t xml:space="preserve">с Постановлением Российской Федерации от 17 октября </w:t>
      </w:r>
      <w:r w:rsidRPr="00603C98">
        <w:rPr>
          <w:rFonts w:ascii="Times New Roman" w:eastAsia="Arial Unicode MS" w:hAnsi="Times New Roman" w:cs="Times New Roman"/>
          <w:sz w:val="28"/>
          <w:szCs w:val="28"/>
          <w:lang w:eastAsia="ru-RU"/>
        </w:rPr>
        <w:t xml:space="preserve">2009 г. </w:t>
      </w:r>
      <w:r w:rsidR="005C0EEA" w:rsidRPr="00603C98">
        <w:rPr>
          <w:rFonts w:ascii="Times New Roman" w:eastAsia="Arial Unicode MS" w:hAnsi="Times New Roman" w:cs="Times New Roman"/>
          <w:sz w:val="28"/>
          <w:szCs w:val="28"/>
          <w:lang w:eastAsia="ru-RU"/>
        </w:rPr>
        <w:t xml:space="preserve">№823 </w:t>
      </w:r>
      <w:r w:rsidR="004D3BF2">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О схемах и программах перспективного развития электроэнергетики</w:t>
      </w:r>
      <w:r w:rsidR="004D3BF2">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w:t>
      </w:r>
    </w:p>
    <w:p w14:paraId="079B6212"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6F0E0EC6"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решения по с</w:t>
      </w:r>
      <w:r w:rsidR="00837EA0" w:rsidRPr="00603C98">
        <w:rPr>
          <w:rFonts w:ascii="Times New Roman" w:eastAsia="Arial Unicode MS" w:hAnsi="Times New Roman" w:cs="Times New Roman"/>
          <w:sz w:val="28"/>
          <w:szCs w:val="28"/>
          <w:lang w:eastAsia="ru-RU"/>
        </w:rPr>
        <w:t>троительству объектов генерации</w:t>
      </w:r>
      <w:r w:rsidRPr="00603C98">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14:paraId="0959BD27" w14:textId="77777777" w:rsidR="005C0EEA"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w:t>
      </w:r>
      <w:proofErr w:type="gramStart"/>
      <w:r w:rsidRPr="00603C98">
        <w:rPr>
          <w:rFonts w:ascii="Times New Roman" w:eastAsia="Arial Unicode MS" w:hAnsi="Times New Roman" w:cs="Times New Roman"/>
          <w:sz w:val="28"/>
          <w:szCs w:val="28"/>
          <w:lang w:eastAsia="ru-RU"/>
        </w:rPr>
        <w:t>решения</w:t>
      </w:r>
      <w:proofErr w:type="gramEnd"/>
      <w:r w:rsidRPr="00603C98">
        <w:rPr>
          <w:rFonts w:ascii="Times New Roman" w:eastAsia="Arial Unicode MS" w:hAnsi="Times New Roman" w:cs="Times New Roman"/>
          <w:sz w:val="28"/>
          <w:szCs w:val="28"/>
          <w:lang w:eastAsia="ru-RU"/>
        </w:rPr>
        <w:t xml:space="preserve"> связанные с отказом подключе</w:t>
      </w:r>
      <w:r w:rsidR="00837EA0" w:rsidRPr="00603C98">
        <w:rPr>
          <w:rFonts w:ascii="Times New Roman" w:eastAsia="Arial Unicode MS" w:hAnsi="Times New Roman" w:cs="Times New Roman"/>
          <w:sz w:val="28"/>
          <w:szCs w:val="28"/>
          <w:lang w:eastAsia="ru-RU"/>
        </w:rPr>
        <w:t>ния потребителей к существующим</w:t>
      </w:r>
      <w:r w:rsidRPr="00603C98">
        <w:rPr>
          <w:rFonts w:ascii="Times New Roman" w:eastAsia="Arial Unicode MS" w:hAnsi="Times New Roman" w:cs="Times New Roman"/>
          <w:sz w:val="28"/>
          <w:szCs w:val="28"/>
          <w:lang w:eastAsia="ru-RU"/>
        </w:rPr>
        <w:t xml:space="preserve"> электрическим сетям.</w:t>
      </w:r>
    </w:p>
    <w:p w14:paraId="2D2B8AA4" w14:textId="77777777" w:rsidR="00EE5619" w:rsidRPr="00603C98" w:rsidRDefault="00EE5619" w:rsidP="00603C98">
      <w:pPr>
        <w:spacing w:after="0"/>
        <w:ind w:firstLine="708"/>
        <w:jc w:val="both"/>
        <w:rPr>
          <w:rFonts w:ascii="Times New Roman" w:eastAsia="Arial Unicode MS" w:hAnsi="Times New Roman" w:cs="Times New Roman"/>
          <w:sz w:val="28"/>
          <w:szCs w:val="28"/>
          <w:lang w:eastAsia="ru-RU"/>
        </w:rPr>
      </w:pPr>
    </w:p>
    <w:p w14:paraId="52BA3CBC"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7</w:t>
      </w:r>
      <w:r w:rsidR="00BF4537" w:rsidRPr="00603C98">
        <w:rPr>
          <w:rFonts w:ascii="Times New Roman" w:eastAsia="Arial Unicode MS" w:hAnsi="Times New Roman" w:cs="Times New Roman"/>
          <w:b/>
          <w:bCs/>
          <w:iCs/>
          <w:sz w:val="28"/>
          <w:szCs w:val="28"/>
          <w:lang w:eastAsia="ru-RU"/>
        </w:rPr>
        <w:t xml:space="preserve">. Меры по переводу котельных, размещенных </w:t>
      </w:r>
      <w:proofErr w:type="gramStart"/>
      <w:r w:rsidR="00BF4537" w:rsidRPr="00603C98">
        <w:rPr>
          <w:rFonts w:ascii="Times New Roman" w:eastAsia="Arial Unicode MS" w:hAnsi="Times New Roman" w:cs="Times New Roman"/>
          <w:b/>
          <w:bCs/>
          <w:iCs/>
          <w:sz w:val="28"/>
          <w:szCs w:val="28"/>
          <w:lang w:eastAsia="ru-RU"/>
        </w:rPr>
        <w:t>в</w:t>
      </w:r>
      <w:proofErr w:type="gramEnd"/>
      <w:r w:rsidR="00BF4537" w:rsidRPr="00603C98">
        <w:rPr>
          <w:rFonts w:ascii="Times New Roman" w:eastAsia="Arial Unicode MS" w:hAnsi="Times New Roman" w:cs="Times New Roman"/>
          <w:b/>
          <w:bCs/>
          <w:iCs/>
          <w:sz w:val="28"/>
          <w:szCs w:val="28"/>
          <w:lang w:eastAsia="ru-RU"/>
        </w:rPr>
        <w:t xml:space="preserve"> существующих</w:t>
      </w:r>
    </w:p>
    <w:p w14:paraId="4DB8E1A5" w14:textId="70A2380E" w:rsidR="00273D48"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и расширяемых </w:t>
      </w:r>
      <w:proofErr w:type="gramStart"/>
      <w:r w:rsidRPr="00603C98">
        <w:rPr>
          <w:rFonts w:ascii="Times New Roman" w:eastAsia="Arial Unicode MS" w:hAnsi="Times New Roman" w:cs="Times New Roman"/>
          <w:b/>
          <w:bCs/>
          <w:iCs/>
          <w:sz w:val="28"/>
          <w:szCs w:val="28"/>
          <w:lang w:eastAsia="ru-RU"/>
        </w:rPr>
        <w:t>зонах</w:t>
      </w:r>
      <w:proofErr w:type="gramEnd"/>
      <w:r w:rsidRPr="00603C98">
        <w:rPr>
          <w:rFonts w:ascii="Times New Roman" w:eastAsia="Arial Unicode MS" w:hAnsi="Times New Roman" w:cs="Times New Roman"/>
          <w:b/>
          <w:bCs/>
          <w:iCs/>
          <w:sz w:val="28"/>
          <w:szCs w:val="28"/>
          <w:lang w:eastAsia="ru-RU"/>
        </w:rPr>
        <w:t xml:space="preserve"> действия </w:t>
      </w:r>
      <w:r w:rsidR="00BE4E77" w:rsidRPr="00603C98">
        <w:rPr>
          <w:rFonts w:ascii="Times New Roman" w:eastAsia="Arial Unicode MS" w:hAnsi="Times New Roman" w:cs="Times New Roman"/>
          <w:b/>
          <w:bCs/>
          <w:iCs/>
          <w:sz w:val="28"/>
          <w:szCs w:val="28"/>
          <w:lang w:eastAsia="ru-RU"/>
        </w:rPr>
        <w:t>источников тепловой</w:t>
      </w:r>
      <w:r w:rsidR="003662CF" w:rsidRPr="00603C98">
        <w:rPr>
          <w:rFonts w:ascii="Times New Roman" w:eastAsia="Arial Unicode MS" w:hAnsi="Times New Roman" w:cs="Times New Roman"/>
          <w:b/>
          <w:bCs/>
          <w:iCs/>
          <w:sz w:val="28"/>
          <w:szCs w:val="28"/>
          <w:lang w:eastAsia="ru-RU"/>
        </w:rPr>
        <w:t xml:space="preserve"> энергии, функционирующих в режиме </w:t>
      </w:r>
      <w:r w:rsidR="00BF4537" w:rsidRPr="00603C98">
        <w:rPr>
          <w:rFonts w:ascii="Times New Roman" w:eastAsia="Arial Unicode MS" w:hAnsi="Times New Roman" w:cs="Times New Roman"/>
          <w:b/>
          <w:bCs/>
          <w:iCs/>
          <w:sz w:val="28"/>
          <w:szCs w:val="28"/>
          <w:lang w:eastAsia="ru-RU"/>
        </w:rPr>
        <w:t xml:space="preserve">комбинированной выработки </w:t>
      </w:r>
    </w:p>
    <w:p w14:paraId="48B55F9E"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электрической и тепловой энергии</w:t>
      </w:r>
      <w:r w:rsidR="003662CF"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 xml:space="preserve"> в пиковый режим работы</w:t>
      </w:r>
      <w:r w:rsidR="003662CF" w:rsidRPr="00603C98">
        <w:rPr>
          <w:rFonts w:ascii="Times New Roman" w:eastAsia="Arial Unicode MS" w:hAnsi="Times New Roman" w:cs="Times New Roman"/>
          <w:b/>
          <w:bCs/>
          <w:iCs/>
          <w:sz w:val="28"/>
          <w:szCs w:val="28"/>
          <w:lang w:eastAsia="ru-RU"/>
        </w:rPr>
        <w:t xml:space="preserve">, </w:t>
      </w:r>
    </w:p>
    <w:p w14:paraId="712200B8" w14:textId="77777777" w:rsidR="00BF4537"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либо по выводу их из эксплуатации</w:t>
      </w:r>
    </w:p>
    <w:p w14:paraId="40828842" w14:textId="77777777" w:rsidR="00BF4537"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Переоборудовать котельн</w:t>
      </w:r>
      <w:r w:rsidR="00C51357">
        <w:rPr>
          <w:rFonts w:ascii="Times New Roman" w:eastAsia="Arial Unicode MS" w:hAnsi="Times New Roman" w:cs="Times New Roman"/>
          <w:sz w:val="28"/>
          <w:szCs w:val="28"/>
          <w:lang w:eastAsia="ru-RU"/>
        </w:rPr>
        <w:t>ые</w:t>
      </w:r>
      <w:r w:rsidR="00AE5E2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в источник</w:t>
      </w:r>
      <w:r w:rsidR="00C51357">
        <w:rPr>
          <w:rFonts w:ascii="Times New Roman" w:eastAsia="Arial Unicode MS" w:hAnsi="Times New Roman" w:cs="Times New Roman"/>
          <w:sz w:val="28"/>
          <w:szCs w:val="28"/>
          <w:lang w:eastAsia="ru-RU"/>
        </w:rPr>
        <w:t>и</w:t>
      </w:r>
      <w:r w:rsidRPr="00603C98">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603C98">
        <w:rPr>
          <w:rFonts w:ascii="Times New Roman" w:eastAsia="Arial Unicode MS" w:hAnsi="Times New Roman" w:cs="Times New Roman"/>
          <w:sz w:val="28"/>
          <w:szCs w:val="28"/>
          <w:lang w:eastAsia="ru-RU"/>
        </w:rPr>
        <w:t>ся</w:t>
      </w:r>
      <w:r w:rsidRPr="00603C98">
        <w:rPr>
          <w:rFonts w:ascii="Times New Roman" w:eastAsia="Arial Unicode MS" w:hAnsi="Times New Roman" w:cs="Times New Roman"/>
          <w:sz w:val="28"/>
          <w:szCs w:val="28"/>
          <w:lang w:eastAsia="ru-RU"/>
        </w:rPr>
        <w:t>.</w:t>
      </w:r>
    </w:p>
    <w:p w14:paraId="18848714" w14:textId="77777777" w:rsidR="00EE5619" w:rsidRPr="00603C98" w:rsidRDefault="00EE5619" w:rsidP="00603C98">
      <w:pPr>
        <w:widowControl w:val="0"/>
        <w:spacing w:after="0"/>
        <w:ind w:firstLine="709"/>
        <w:jc w:val="both"/>
        <w:outlineLvl w:val="1"/>
        <w:rPr>
          <w:rFonts w:ascii="Times New Roman" w:eastAsia="Arial Unicode MS" w:hAnsi="Times New Roman" w:cs="Times New Roman"/>
          <w:sz w:val="28"/>
          <w:szCs w:val="28"/>
          <w:lang w:eastAsia="ru-RU"/>
        </w:rPr>
      </w:pPr>
    </w:p>
    <w:p w14:paraId="6AB217BA" w14:textId="13C47646"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8. Температурный</w:t>
      </w:r>
      <w:r w:rsidRPr="00603C98">
        <w:rPr>
          <w:rFonts w:ascii="Times New Roman" w:eastAsia="Arial Unicode MS" w:hAnsi="Times New Roman" w:cs="Times New Roman"/>
          <w:b/>
          <w:bCs/>
          <w:iCs/>
          <w:sz w:val="28"/>
          <w:szCs w:val="28"/>
          <w:lang w:eastAsia="ru-RU"/>
        </w:rPr>
        <w:t xml:space="preserve"> график отпуска тепловой энергии </w:t>
      </w:r>
    </w:p>
    <w:p w14:paraId="4D452CE9"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14:paraId="71D8C786"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14:paraId="246B5A90" w14:textId="77777777" w:rsidR="003662CF"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3662CF" w:rsidRPr="00603C98">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14:paraId="457E1BF5" w14:textId="77777777" w:rsidR="003662CF"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w:t>
      </w:r>
      <w:r w:rsidR="009321C1" w:rsidRPr="00603C98">
        <w:rPr>
          <w:rFonts w:ascii="Times New Roman" w:eastAsia="Arial Unicode MS" w:hAnsi="Times New Roman" w:cs="Times New Roman"/>
          <w:sz w:val="28"/>
          <w:szCs w:val="28"/>
          <w:lang w:eastAsia="ru-RU"/>
        </w:rPr>
        <w:t>СП 124.33330.2012</w:t>
      </w:r>
      <w:r w:rsidRPr="00603C98">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14:paraId="11DC4BA4" w14:textId="77777777" w:rsidR="00427377" w:rsidRPr="00603C98" w:rsidRDefault="00427377" w:rsidP="006E7D45">
      <w:pPr>
        <w:widowControl w:val="0"/>
        <w:spacing w:after="0"/>
        <w:jc w:val="both"/>
        <w:rPr>
          <w:rFonts w:ascii="Times New Roman" w:eastAsia="Arial Unicode MS" w:hAnsi="Times New Roman" w:cs="Times New Roman"/>
          <w:sz w:val="28"/>
          <w:szCs w:val="28"/>
          <w:lang w:eastAsia="ru-RU"/>
        </w:rPr>
      </w:pPr>
    </w:p>
    <w:p w14:paraId="12035116" w14:textId="77777777" w:rsidR="003662CF" w:rsidRPr="00603C98" w:rsidRDefault="003662CF"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4</w:t>
      </w:r>
      <w:r w:rsidRPr="00603C98">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1842"/>
        <w:gridCol w:w="1843"/>
        <w:gridCol w:w="2126"/>
        <w:gridCol w:w="1701"/>
      </w:tblGrid>
      <w:tr w:rsidR="003662CF" w:rsidRPr="00EA7478" w14:paraId="1FBAA047" w14:textId="77777777" w:rsidTr="00957B82">
        <w:tc>
          <w:tcPr>
            <w:tcW w:w="2235" w:type="dxa"/>
            <w:shd w:val="clear" w:color="auto" w:fill="FFFFFF"/>
            <w:vAlign w:val="center"/>
          </w:tcPr>
          <w:p w14:paraId="244A6C9F" w14:textId="77777777" w:rsidR="00273D48"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Наименование источника </w:t>
            </w:r>
          </w:p>
          <w:p w14:paraId="5635C902"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теплоты</w:t>
            </w:r>
          </w:p>
        </w:tc>
        <w:tc>
          <w:tcPr>
            <w:tcW w:w="1842" w:type="dxa"/>
            <w:shd w:val="clear" w:color="auto" w:fill="FFFFFF"/>
            <w:vAlign w:val="center"/>
          </w:tcPr>
          <w:p w14:paraId="686D22DF"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Схема присоединения нагрузки ГВС</w:t>
            </w:r>
          </w:p>
        </w:tc>
        <w:tc>
          <w:tcPr>
            <w:tcW w:w="1843" w:type="dxa"/>
            <w:shd w:val="clear" w:color="auto" w:fill="FFFFFF"/>
            <w:vAlign w:val="center"/>
          </w:tcPr>
          <w:p w14:paraId="3DDFBA5A"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Расчетная температура наружного воздуха, º</w:t>
            </w:r>
            <w:proofErr w:type="gramStart"/>
            <w:r w:rsidRPr="00EA7478">
              <w:rPr>
                <w:rFonts w:ascii="Times New Roman" w:eastAsia="Arial Unicode MS" w:hAnsi="Times New Roman" w:cs="Times New Roman"/>
                <w:b/>
                <w:lang w:eastAsia="ru-RU"/>
              </w:rPr>
              <w:t>С</w:t>
            </w:r>
            <w:proofErr w:type="gramEnd"/>
          </w:p>
        </w:tc>
        <w:tc>
          <w:tcPr>
            <w:tcW w:w="2126" w:type="dxa"/>
            <w:shd w:val="clear" w:color="auto" w:fill="FFFFFF"/>
            <w:vAlign w:val="center"/>
          </w:tcPr>
          <w:p w14:paraId="4AFCD367" w14:textId="77777777" w:rsidR="003662CF" w:rsidRPr="00EA7478" w:rsidRDefault="003662CF" w:rsidP="00603C98">
            <w:pPr>
              <w:widowControl w:val="0"/>
              <w:spacing w:after="0"/>
              <w:ind w:hanging="142"/>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Температура воздуха </w:t>
            </w:r>
            <w:r w:rsidR="00273D48" w:rsidRPr="00EA7478">
              <w:rPr>
                <w:rFonts w:ascii="Times New Roman" w:eastAsia="Arial Unicode MS" w:hAnsi="Times New Roman" w:cs="Times New Roman"/>
                <w:b/>
                <w:lang w:eastAsia="ru-RU"/>
              </w:rPr>
              <w:t xml:space="preserve">внутри отапливаемых помещений, </w:t>
            </w:r>
            <w:r w:rsidRPr="00EA7478">
              <w:rPr>
                <w:rFonts w:ascii="Times New Roman" w:eastAsia="Arial Unicode MS" w:hAnsi="Times New Roman" w:cs="Times New Roman"/>
                <w:b/>
                <w:lang w:eastAsia="ru-RU"/>
              </w:rPr>
              <w:t>º</w:t>
            </w:r>
            <w:proofErr w:type="gramStart"/>
            <w:r w:rsidRPr="00EA7478">
              <w:rPr>
                <w:rFonts w:ascii="Times New Roman" w:eastAsia="Arial Unicode MS" w:hAnsi="Times New Roman" w:cs="Times New Roman"/>
                <w:b/>
                <w:lang w:eastAsia="ru-RU"/>
              </w:rPr>
              <w:t>С</w:t>
            </w:r>
            <w:proofErr w:type="gramEnd"/>
          </w:p>
        </w:tc>
        <w:tc>
          <w:tcPr>
            <w:tcW w:w="1701" w:type="dxa"/>
            <w:shd w:val="clear" w:color="auto" w:fill="FFFFFF"/>
            <w:vAlign w:val="center"/>
          </w:tcPr>
          <w:p w14:paraId="604705E9" w14:textId="77777777" w:rsidR="003662CF" w:rsidRPr="00EA7478" w:rsidRDefault="00273D48"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Температурный график,</w:t>
            </w:r>
            <w:r w:rsidR="003662CF" w:rsidRPr="00EA7478">
              <w:rPr>
                <w:rFonts w:ascii="Times New Roman" w:eastAsia="Arial Unicode MS" w:hAnsi="Times New Roman" w:cs="Times New Roman"/>
                <w:b/>
                <w:lang w:eastAsia="ru-RU"/>
              </w:rPr>
              <w:t xml:space="preserve"> º</w:t>
            </w:r>
            <w:proofErr w:type="gramStart"/>
            <w:r w:rsidR="003662CF" w:rsidRPr="00EA7478">
              <w:rPr>
                <w:rFonts w:ascii="Times New Roman" w:eastAsia="Arial Unicode MS" w:hAnsi="Times New Roman" w:cs="Times New Roman"/>
                <w:b/>
                <w:lang w:eastAsia="ru-RU"/>
              </w:rPr>
              <w:t>С</w:t>
            </w:r>
            <w:proofErr w:type="gramEnd"/>
          </w:p>
        </w:tc>
      </w:tr>
      <w:tr w:rsidR="00EA4CD0" w:rsidRPr="00EA7478" w14:paraId="1398779A" w14:textId="77777777" w:rsidTr="00E731C4">
        <w:tc>
          <w:tcPr>
            <w:tcW w:w="2235" w:type="dxa"/>
            <w:shd w:val="clear" w:color="auto" w:fill="FFFFFF"/>
            <w:vAlign w:val="center"/>
          </w:tcPr>
          <w:p w14:paraId="55A37518" w14:textId="11C91978" w:rsidR="00EA4CD0" w:rsidRPr="00EA7478" w:rsidRDefault="002D0E3F" w:rsidP="00EA4CD0">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s="Times New Roman"/>
                <w:sz w:val="20"/>
                <w:szCs w:val="20"/>
                <w:lang w:eastAsia="ru-RU"/>
              </w:rPr>
              <w:t>Котельная №1</w:t>
            </w:r>
          </w:p>
        </w:tc>
        <w:tc>
          <w:tcPr>
            <w:tcW w:w="1842" w:type="dxa"/>
            <w:shd w:val="clear" w:color="auto" w:fill="FFFFFF"/>
            <w:vAlign w:val="center"/>
          </w:tcPr>
          <w:p w14:paraId="7AD0077C" w14:textId="05BD7F86" w:rsidR="00EA4CD0" w:rsidRPr="00EA7478" w:rsidRDefault="00EA4CD0" w:rsidP="00EA4C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9BC2439" w14:textId="25138D6D" w:rsidR="00EA4CD0" w:rsidRPr="00EA7478" w:rsidRDefault="00EA4CD0" w:rsidP="00EA4C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2F7B4F">
              <w:rPr>
                <w:rFonts w:ascii="Times New Roman" w:eastAsia="Times New Roman" w:hAnsi="Times New Roman"/>
                <w:lang w:eastAsia="ru-RU"/>
              </w:rPr>
              <w:t>6</w:t>
            </w:r>
          </w:p>
        </w:tc>
        <w:tc>
          <w:tcPr>
            <w:tcW w:w="2126" w:type="dxa"/>
            <w:shd w:val="clear" w:color="auto" w:fill="FFFFFF"/>
            <w:vAlign w:val="center"/>
          </w:tcPr>
          <w:p w14:paraId="61C66211" w14:textId="77777777" w:rsidR="00EA4CD0" w:rsidRPr="00EA7478" w:rsidRDefault="00EA4CD0" w:rsidP="00EA4CD0">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2AD0B55" w14:textId="44ABCC37" w:rsidR="00EA4CD0" w:rsidRPr="00EA7478" w:rsidRDefault="00EA4CD0" w:rsidP="00EA4CD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bl>
    <w:p w14:paraId="5B30F981" w14:textId="77777777" w:rsidR="00EC4ED5" w:rsidRPr="000E4907" w:rsidRDefault="00EC4ED5" w:rsidP="00603C98">
      <w:pPr>
        <w:widowControl w:val="0"/>
        <w:spacing w:after="0"/>
        <w:jc w:val="center"/>
        <w:rPr>
          <w:rFonts w:ascii="Times New Roman" w:eastAsia="Arial Unicode MS" w:hAnsi="Times New Roman" w:cs="Times New Roman"/>
          <w:sz w:val="24"/>
          <w:szCs w:val="24"/>
          <w:highlight w:val="darkCyan"/>
          <w:lang w:eastAsia="ru-RU"/>
        </w:rPr>
      </w:pPr>
    </w:p>
    <w:p w14:paraId="00E0AA4D" w14:textId="77777777" w:rsidR="007F5AF0" w:rsidRPr="00603C98" w:rsidRDefault="007F5AF0"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w:t>
      </w:r>
      <w:r w:rsidR="003F1078" w:rsidRPr="00603C98">
        <w:rPr>
          <w:rFonts w:ascii="Times New Roman" w:eastAsia="Arial Unicode MS" w:hAnsi="Times New Roman" w:cs="Times New Roman"/>
          <w:sz w:val="28"/>
          <w:szCs w:val="28"/>
          <w:lang w:eastAsia="ru-RU"/>
        </w:rPr>
        <w:t xml:space="preserve">лице </w:t>
      </w:r>
      <w:r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w:t>
      </w:r>
    </w:p>
    <w:p w14:paraId="45F1F6AF" w14:textId="5ECFEC7D" w:rsidR="007F5AF0" w:rsidRDefault="007F5AF0"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C453FF">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CC40EA" w:rsidRPr="00C541DD" w14:paraId="3A8070E1" w14:textId="77777777" w:rsidTr="00E731C4">
        <w:trPr>
          <w:jc w:val="center"/>
        </w:trPr>
        <w:tc>
          <w:tcPr>
            <w:tcW w:w="3280" w:type="dxa"/>
            <w:shd w:val="clear" w:color="auto" w:fill="auto"/>
            <w:vAlign w:val="center"/>
          </w:tcPr>
          <w:p w14:paraId="6C714544"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bookmarkStart w:id="14" w:name="_Hlk166742142"/>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507B3D09"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22E15B83"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2F7B4F" w:rsidRPr="00E3179F" w14:paraId="1B78B3AD" w14:textId="77777777" w:rsidTr="002F7B4F">
        <w:trPr>
          <w:trHeight w:val="255"/>
          <w:jc w:val="center"/>
        </w:trPr>
        <w:tc>
          <w:tcPr>
            <w:tcW w:w="3280" w:type="dxa"/>
            <w:shd w:val="clear" w:color="auto" w:fill="auto"/>
            <w:noWrap/>
            <w:vAlign w:val="bottom"/>
            <w:hideMark/>
          </w:tcPr>
          <w:p w14:paraId="6C773BB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353B6687" w14:textId="1EC1D5E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40,9</w:t>
            </w:r>
          </w:p>
        </w:tc>
        <w:tc>
          <w:tcPr>
            <w:tcW w:w="2996" w:type="dxa"/>
            <w:shd w:val="clear" w:color="auto" w:fill="auto"/>
            <w:noWrap/>
            <w:vAlign w:val="center"/>
          </w:tcPr>
          <w:p w14:paraId="42D90A9B" w14:textId="0D37BBB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35,5</w:t>
            </w:r>
          </w:p>
        </w:tc>
      </w:tr>
      <w:tr w:rsidR="002F7B4F" w:rsidRPr="00E3179F" w14:paraId="2C2E9629" w14:textId="77777777" w:rsidTr="002F7B4F">
        <w:trPr>
          <w:trHeight w:val="255"/>
          <w:jc w:val="center"/>
        </w:trPr>
        <w:tc>
          <w:tcPr>
            <w:tcW w:w="3280" w:type="dxa"/>
            <w:shd w:val="clear" w:color="auto" w:fill="auto"/>
            <w:noWrap/>
            <w:vAlign w:val="bottom"/>
            <w:hideMark/>
          </w:tcPr>
          <w:p w14:paraId="0091C5C0"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735BF851" w14:textId="2E280E5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42,3</w:t>
            </w:r>
          </w:p>
        </w:tc>
        <w:tc>
          <w:tcPr>
            <w:tcW w:w="2996" w:type="dxa"/>
            <w:shd w:val="clear" w:color="auto" w:fill="auto"/>
            <w:noWrap/>
            <w:vAlign w:val="center"/>
          </w:tcPr>
          <w:p w14:paraId="2A5223A7" w14:textId="51BA799E"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36,5</w:t>
            </w:r>
          </w:p>
        </w:tc>
      </w:tr>
      <w:tr w:rsidR="002F7B4F" w:rsidRPr="00E3179F" w14:paraId="5B442930" w14:textId="77777777" w:rsidTr="002F7B4F">
        <w:trPr>
          <w:trHeight w:val="255"/>
          <w:jc w:val="center"/>
        </w:trPr>
        <w:tc>
          <w:tcPr>
            <w:tcW w:w="3280" w:type="dxa"/>
            <w:shd w:val="clear" w:color="auto" w:fill="auto"/>
            <w:noWrap/>
            <w:vAlign w:val="bottom"/>
            <w:hideMark/>
          </w:tcPr>
          <w:p w14:paraId="12436A3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F4F09EA" w14:textId="79D878B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43,7</w:t>
            </w:r>
          </w:p>
        </w:tc>
        <w:tc>
          <w:tcPr>
            <w:tcW w:w="2996" w:type="dxa"/>
            <w:shd w:val="clear" w:color="auto" w:fill="auto"/>
            <w:noWrap/>
            <w:vAlign w:val="center"/>
          </w:tcPr>
          <w:p w14:paraId="563C1D7D" w14:textId="009BE7E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37,5</w:t>
            </w:r>
          </w:p>
        </w:tc>
      </w:tr>
      <w:tr w:rsidR="002F7B4F" w:rsidRPr="00E3179F" w14:paraId="3AD794F9" w14:textId="77777777" w:rsidTr="002F7B4F">
        <w:trPr>
          <w:trHeight w:val="255"/>
          <w:jc w:val="center"/>
        </w:trPr>
        <w:tc>
          <w:tcPr>
            <w:tcW w:w="3280" w:type="dxa"/>
            <w:shd w:val="clear" w:color="auto" w:fill="auto"/>
            <w:noWrap/>
            <w:vAlign w:val="bottom"/>
            <w:hideMark/>
          </w:tcPr>
          <w:p w14:paraId="60ECFC0A"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7E8DF128" w14:textId="781CB0F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45,1</w:t>
            </w:r>
          </w:p>
        </w:tc>
        <w:tc>
          <w:tcPr>
            <w:tcW w:w="2996" w:type="dxa"/>
            <w:shd w:val="clear" w:color="auto" w:fill="auto"/>
            <w:noWrap/>
            <w:vAlign w:val="center"/>
          </w:tcPr>
          <w:p w14:paraId="26699075" w14:textId="7FBE772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38,4</w:t>
            </w:r>
          </w:p>
        </w:tc>
      </w:tr>
      <w:tr w:rsidR="002F7B4F" w:rsidRPr="00E3179F" w14:paraId="03E767C5" w14:textId="77777777" w:rsidTr="002F7B4F">
        <w:trPr>
          <w:trHeight w:val="255"/>
          <w:jc w:val="center"/>
        </w:trPr>
        <w:tc>
          <w:tcPr>
            <w:tcW w:w="3280" w:type="dxa"/>
            <w:shd w:val="clear" w:color="auto" w:fill="auto"/>
            <w:noWrap/>
            <w:vAlign w:val="bottom"/>
            <w:hideMark/>
          </w:tcPr>
          <w:p w14:paraId="7B7ADE55"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33B066D4" w14:textId="48ED329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46,5</w:t>
            </w:r>
          </w:p>
        </w:tc>
        <w:tc>
          <w:tcPr>
            <w:tcW w:w="2996" w:type="dxa"/>
            <w:shd w:val="clear" w:color="auto" w:fill="auto"/>
            <w:noWrap/>
            <w:vAlign w:val="center"/>
          </w:tcPr>
          <w:p w14:paraId="1165A7EA" w14:textId="4EBA793C"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39,4</w:t>
            </w:r>
          </w:p>
        </w:tc>
      </w:tr>
      <w:tr w:rsidR="002F7B4F" w:rsidRPr="00E3179F" w14:paraId="10EA9001" w14:textId="77777777" w:rsidTr="002F7B4F">
        <w:trPr>
          <w:trHeight w:val="255"/>
          <w:jc w:val="center"/>
        </w:trPr>
        <w:tc>
          <w:tcPr>
            <w:tcW w:w="3280" w:type="dxa"/>
            <w:shd w:val="clear" w:color="auto" w:fill="auto"/>
            <w:noWrap/>
            <w:vAlign w:val="bottom"/>
            <w:hideMark/>
          </w:tcPr>
          <w:p w14:paraId="5F84A70A"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7F09067E" w14:textId="62C9DD58"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47,9</w:t>
            </w:r>
          </w:p>
        </w:tc>
        <w:tc>
          <w:tcPr>
            <w:tcW w:w="2996" w:type="dxa"/>
            <w:shd w:val="clear" w:color="auto" w:fill="auto"/>
            <w:noWrap/>
            <w:vAlign w:val="center"/>
          </w:tcPr>
          <w:p w14:paraId="184B0424" w14:textId="753D5E0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40,3</w:t>
            </w:r>
          </w:p>
        </w:tc>
      </w:tr>
      <w:tr w:rsidR="002F7B4F" w:rsidRPr="00E3179F" w14:paraId="2804E39A" w14:textId="77777777" w:rsidTr="002F7B4F">
        <w:trPr>
          <w:trHeight w:val="255"/>
          <w:jc w:val="center"/>
        </w:trPr>
        <w:tc>
          <w:tcPr>
            <w:tcW w:w="3280" w:type="dxa"/>
            <w:shd w:val="clear" w:color="auto" w:fill="auto"/>
            <w:noWrap/>
            <w:vAlign w:val="bottom"/>
            <w:hideMark/>
          </w:tcPr>
          <w:p w14:paraId="11A32F50"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3C5AC556" w14:textId="4E4DCD7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49,2</w:t>
            </w:r>
          </w:p>
        </w:tc>
        <w:tc>
          <w:tcPr>
            <w:tcW w:w="2996" w:type="dxa"/>
            <w:shd w:val="clear" w:color="auto" w:fill="auto"/>
            <w:noWrap/>
            <w:vAlign w:val="center"/>
          </w:tcPr>
          <w:p w14:paraId="015153B4" w14:textId="19D0700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41,2</w:t>
            </w:r>
          </w:p>
        </w:tc>
      </w:tr>
      <w:tr w:rsidR="002F7B4F" w:rsidRPr="00E3179F" w14:paraId="076E3296" w14:textId="77777777" w:rsidTr="002F7B4F">
        <w:trPr>
          <w:trHeight w:val="255"/>
          <w:jc w:val="center"/>
        </w:trPr>
        <w:tc>
          <w:tcPr>
            <w:tcW w:w="3280" w:type="dxa"/>
            <w:shd w:val="clear" w:color="auto" w:fill="auto"/>
            <w:noWrap/>
            <w:vAlign w:val="bottom"/>
            <w:hideMark/>
          </w:tcPr>
          <w:p w14:paraId="5E9C6229"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306EB4B8" w14:textId="6C65900E"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50,6</w:t>
            </w:r>
          </w:p>
        </w:tc>
        <w:tc>
          <w:tcPr>
            <w:tcW w:w="2996" w:type="dxa"/>
            <w:shd w:val="clear" w:color="auto" w:fill="auto"/>
            <w:noWrap/>
            <w:vAlign w:val="center"/>
          </w:tcPr>
          <w:p w14:paraId="2217D5B5" w14:textId="0F54640C"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42,1</w:t>
            </w:r>
          </w:p>
        </w:tc>
      </w:tr>
      <w:tr w:rsidR="002F7B4F" w:rsidRPr="00E3179F" w14:paraId="235E2DC0" w14:textId="77777777" w:rsidTr="002F7B4F">
        <w:trPr>
          <w:trHeight w:val="255"/>
          <w:jc w:val="center"/>
        </w:trPr>
        <w:tc>
          <w:tcPr>
            <w:tcW w:w="3280" w:type="dxa"/>
            <w:shd w:val="clear" w:color="auto" w:fill="auto"/>
            <w:noWrap/>
            <w:vAlign w:val="bottom"/>
            <w:hideMark/>
          </w:tcPr>
          <w:p w14:paraId="29974FF4"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center"/>
          </w:tcPr>
          <w:p w14:paraId="2CE3049B" w14:textId="338ED6A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51,9</w:t>
            </w:r>
          </w:p>
        </w:tc>
        <w:tc>
          <w:tcPr>
            <w:tcW w:w="2996" w:type="dxa"/>
            <w:shd w:val="clear" w:color="auto" w:fill="auto"/>
            <w:noWrap/>
            <w:vAlign w:val="center"/>
          </w:tcPr>
          <w:p w14:paraId="1C34744B" w14:textId="09CEC58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43,0</w:t>
            </w:r>
          </w:p>
        </w:tc>
      </w:tr>
      <w:tr w:rsidR="002F7B4F" w:rsidRPr="00E3179F" w14:paraId="4BF585DA" w14:textId="77777777" w:rsidTr="002F7B4F">
        <w:trPr>
          <w:trHeight w:val="255"/>
          <w:jc w:val="center"/>
        </w:trPr>
        <w:tc>
          <w:tcPr>
            <w:tcW w:w="3280" w:type="dxa"/>
            <w:shd w:val="clear" w:color="auto" w:fill="auto"/>
            <w:noWrap/>
            <w:vAlign w:val="bottom"/>
            <w:hideMark/>
          </w:tcPr>
          <w:p w14:paraId="6F0DE3AE"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02E48E9D" w14:textId="5C7B95BE"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53,2</w:t>
            </w:r>
          </w:p>
        </w:tc>
        <w:tc>
          <w:tcPr>
            <w:tcW w:w="2996" w:type="dxa"/>
            <w:shd w:val="clear" w:color="auto" w:fill="auto"/>
            <w:noWrap/>
            <w:vAlign w:val="center"/>
          </w:tcPr>
          <w:p w14:paraId="153FCF04" w14:textId="0C2C767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43,8</w:t>
            </w:r>
          </w:p>
        </w:tc>
      </w:tr>
      <w:tr w:rsidR="002F7B4F" w:rsidRPr="00E3179F" w14:paraId="2F212667" w14:textId="77777777" w:rsidTr="002F7B4F">
        <w:trPr>
          <w:trHeight w:val="255"/>
          <w:jc w:val="center"/>
        </w:trPr>
        <w:tc>
          <w:tcPr>
            <w:tcW w:w="3280" w:type="dxa"/>
            <w:shd w:val="clear" w:color="auto" w:fill="auto"/>
            <w:noWrap/>
            <w:vAlign w:val="bottom"/>
            <w:hideMark/>
          </w:tcPr>
          <w:p w14:paraId="251CCBEC"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5CC7DA66" w14:textId="20CA526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54,5</w:t>
            </w:r>
          </w:p>
        </w:tc>
        <w:tc>
          <w:tcPr>
            <w:tcW w:w="2996" w:type="dxa"/>
            <w:shd w:val="clear" w:color="auto" w:fill="auto"/>
            <w:noWrap/>
            <w:vAlign w:val="center"/>
          </w:tcPr>
          <w:p w14:paraId="7A1267B3" w14:textId="0CC9289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44,7</w:t>
            </w:r>
          </w:p>
        </w:tc>
      </w:tr>
      <w:tr w:rsidR="002F7B4F" w:rsidRPr="00E3179F" w14:paraId="2EE2A2CE" w14:textId="77777777" w:rsidTr="002F7B4F">
        <w:trPr>
          <w:trHeight w:val="255"/>
          <w:jc w:val="center"/>
        </w:trPr>
        <w:tc>
          <w:tcPr>
            <w:tcW w:w="3280" w:type="dxa"/>
            <w:shd w:val="clear" w:color="auto" w:fill="auto"/>
            <w:noWrap/>
            <w:vAlign w:val="bottom"/>
            <w:hideMark/>
          </w:tcPr>
          <w:p w14:paraId="25CB184F"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lastRenderedPageBreak/>
              <w:t>-3</w:t>
            </w:r>
          </w:p>
        </w:tc>
        <w:tc>
          <w:tcPr>
            <w:tcW w:w="3119" w:type="dxa"/>
            <w:shd w:val="clear" w:color="auto" w:fill="auto"/>
            <w:noWrap/>
            <w:vAlign w:val="center"/>
          </w:tcPr>
          <w:p w14:paraId="7B704ED6" w14:textId="1C261E0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55,8</w:t>
            </w:r>
          </w:p>
        </w:tc>
        <w:tc>
          <w:tcPr>
            <w:tcW w:w="2996" w:type="dxa"/>
            <w:shd w:val="clear" w:color="auto" w:fill="auto"/>
            <w:noWrap/>
            <w:vAlign w:val="center"/>
          </w:tcPr>
          <w:p w14:paraId="1E8D542A" w14:textId="7D5A430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45,5</w:t>
            </w:r>
          </w:p>
        </w:tc>
      </w:tr>
      <w:tr w:rsidR="002F7B4F" w:rsidRPr="00E3179F" w14:paraId="7442C01C" w14:textId="77777777" w:rsidTr="002F7B4F">
        <w:trPr>
          <w:trHeight w:val="255"/>
          <w:jc w:val="center"/>
        </w:trPr>
        <w:tc>
          <w:tcPr>
            <w:tcW w:w="3280" w:type="dxa"/>
            <w:shd w:val="clear" w:color="auto" w:fill="auto"/>
            <w:noWrap/>
            <w:vAlign w:val="bottom"/>
            <w:hideMark/>
          </w:tcPr>
          <w:p w14:paraId="478C809E"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742F07AF" w14:textId="0ACAAA5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57,1</w:t>
            </w:r>
          </w:p>
        </w:tc>
        <w:tc>
          <w:tcPr>
            <w:tcW w:w="2996" w:type="dxa"/>
            <w:shd w:val="clear" w:color="auto" w:fill="auto"/>
            <w:noWrap/>
            <w:vAlign w:val="center"/>
          </w:tcPr>
          <w:p w14:paraId="4B46C00E" w14:textId="1BF52E5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46,4</w:t>
            </w:r>
          </w:p>
        </w:tc>
      </w:tr>
      <w:tr w:rsidR="002F7B4F" w:rsidRPr="00E3179F" w14:paraId="5806A1E9" w14:textId="77777777" w:rsidTr="002F7B4F">
        <w:trPr>
          <w:trHeight w:val="255"/>
          <w:jc w:val="center"/>
        </w:trPr>
        <w:tc>
          <w:tcPr>
            <w:tcW w:w="3280" w:type="dxa"/>
            <w:shd w:val="clear" w:color="auto" w:fill="auto"/>
            <w:noWrap/>
            <w:vAlign w:val="bottom"/>
            <w:hideMark/>
          </w:tcPr>
          <w:p w14:paraId="3FD0E902"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4C87CEDD" w14:textId="27FE65B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58,4</w:t>
            </w:r>
          </w:p>
        </w:tc>
        <w:tc>
          <w:tcPr>
            <w:tcW w:w="2996" w:type="dxa"/>
            <w:shd w:val="clear" w:color="auto" w:fill="auto"/>
            <w:noWrap/>
            <w:vAlign w:val="center"/>
          </w:tcPr>
          <w:p w14:paraId="1117C5A9" w14:textId="6590EF3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47,2</w:t>
            </w:r>
          </w:p>
        </w:tc>
      </w:tr>
      <w:tr w:rsidR="002F7B4F" w:rsidRPr="00E3179F" w14:paraId="7061C033" w14:textId="77777777" w:rsidTr="002F7B4F">
        <w:trPr>
          <w:trHeight w:val="255"/>
          <w:jc w:val="center"/>
        </w:trPr>
        <w:tc>
          <w:tcPr>
            <w:tcW w:w="3280" w:type="dxa"/>
            <w:shd w:val="clear" w:color="auto" w:fill="auto"/>
            <w:noWrap/>
            <w:vAlign w:val="bottom"/>
            <w:hideMark/>
          </w:tcPr>
          <w:p w14:paraId="117E465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45DDB50" w14:textId="0436646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59,6</w:t>
            </w:r>
          </w:p>
        </w:tc>
        <w:tc>
          <w:tcPr>
            <w:tcW w:w="2996" w:type="dxa"/>
            <w:shd w:val="clear" w:color="auto" w:fill="auto"/>
            <w:noWrap/>
            <w:vAlign w:val="center"/>
          </w:tcPr>
          <w:p w14:paraId="0FB36621" w14:textId="35B79A1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48,0</w:t>
            </w:r>
          </w:p>
        </w:tc>
      </w:tr>
      <w:tr w:rsidR="002F7B4F" w:rsidRPr="00E3179F" w14:paraId="687E9873" w14:textId="77777777" w:rsidTr="002F7B4F">
        <w:trPr>
          <w:trHeight w:val="255"/>
          <w:jc w:val="center"/>
        </w:trPr>
        <w:tc>
          <w:tcPr>
            <w:tcW w:w="3280" w:type="dxa"/>
            <w:shd w:val="clear" w:color="auto" w:fill="auto"/>
            <w:noWrap/>
            <w:vAlign w:val="bottom"/>
            <w:hideMark/>
          </w:tcPr>
          <w:p w14:paraId="711757EA"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2794A1B9" w14:textId="5F9E4A4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60,9</w:t>
            </w:r>
          </w:p>
        </w:tc>
        <w:tc>
          <w:tcPr>
            <w:tcW w:w="2996" w:type="dxa"/>
            <w:shd w:val="clear" w:color="auto" w:fill="auto"/>
            <w:noWrap/>
            <w:vAlign w:val="center"/>
          </w:tcPr>
          <w:p w14:paraId="0C0CF779" w14:textId="56955AC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48,8</w:t>
            </w:r>
          </w:p>
        </w:tc>
      </w:tr>
      <w:tr w:rsidR="002F7B4F" w:rsidRPr="00E3179F" w14:paraId="4E5EE6CD" w14:textId="77777777" w:rsidTr="002F7B4F">
        <w:trPr>
          <w:trHeight w:val="255"/>
          <w:jc w:val="center"/>
        </w:trPr>
        <w:tc>
          <w:tcPr>
            <w:tcW w:w="3280" w:type="dxa"/>
            <w:shd w:val="clear" w:color="auto" w:fill="auto"/>
            <w:noWrap/>
            <w:vAlign w:val="bottom"/>
            <w:hideMark/>
          </w:tcPr>
          <w:p w14:paraId="5BAB5628"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57152953" w14:textId="3AC8EA0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62,1</w:t>
            </w:r>
          </w:p>
        </w:tc>
        <w:tc>
          <w:tcPr>
            <w:tcW w:w="2996" w:type="dxa"/>
            <w:shd w:val="clear" w:color="auto" w:fill="auto"/>
            <w:noWrap/>
            <w:vAlign w:val="center"/>
          </w:tcPr>
          <w:p w14:paraId="61DF4B76" w14:textId="48C6BE9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49,6</w:t>
            </w:r>
          </w:p>
        </w:tc>
      </w:tr>
      <w:tr w:rsidR="002F7B4F" w:rsidRPr="00E3179F" w14:paraId="45EC4E9A" w14:textId="77777777" w:rsidTr="002F7B4F">
        <w:trPr>
          <w:trHeight w:val="255"/>
          <w:jc w:val="center"/>
        </w:trPr>
        <w:tc>
          <w:tcPr>
            <w:tcW w:w="3280" w:type="dxa"/>
            <w:shd w:val="clear" w:color="auto" w:fill="auto"/>
            <w:noWrap/>
            <w:vAlign w:val="bottom"/>
            <w:hideMark/>
          </w:tcPr>
          <w:p w14:paraId="29C926C2"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center"/>
          </w:tcPr>
          <w:p w14:paraId="24E0A39D" w14:textId="0B89D17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63,4</w:t>
            </w:r>
          </w:p>
        </w:tc>
        <w:tc>
          <w:tcPr>
            <w:tcW w:w="2996" w:type="dxa"/>
            <w:shd w:val="clear" w:color="auto" w:fill="auto"/>
            <w:noWrap/>
            <w:vAlign w:val="center"/>
          </w:tcPr>
          <w:p w14:paraId="58F18E48" w14:textId="41348CD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50,4</w:t>
            </w:r>
          </w:p>
        </w:tc>
      </w:tr>
      <w:tr w:rsidR="002F7B4F" w:rsidRPr="00E3179F" w14:paraId="07AC9B5C" w14:textId="77777777" w:rsidTr="002F7B4F">
        <w:trPr>
          <w:trHeight w:val="255"/>
          <w:jc w:val="center"/>
        </w:trPr>
        <w:tc>
          <w:tcPr>
            <w:tcW w:w="3280" w:type="dxa"/>
            <w:shd w:val="clear" w:color="auto" w:fill="auto"/>
            <w:noWrap/>
            <w:vAlign w:val="bottom"/>
            <w:hideMark/>
          </w:tcPr>
          <w:p w14:paraId="159039BF"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center"/>
          </w:tcPr>
          <w:p w14:paraId="59041905" w14:textId="180B846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64,6</w:t>
            </w:r>
          </w:p>
        </w:tc>
        <w:tc>
          <w:tcPr>
            <w:tcW w:w="2996" w:type="dxa"/>
            <w:shd w:val="clear" w:color="auto" w:fill="auto"/>
            <w:noWrap/>
            <w:vAlign w:val="center"/>
          </w:tcPr>
          <w:p w14:paraId="0D40BD58" w14:textId="0CE204C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51,2</w:t>
            </w:r>
          </w:p>
        </w:tc>
      </w:tr>
      <w:tr w:rsidR="002F7B4F" w:rsidRPr="00E3179F" w14:paraId="6EFC4045" w14:textId="77777777" w:rsidTr="002F7B4F">
        <w:trPr>
          <w:trHeight w:val="255"/>
          <w:jc w:val="center"/>
        </w:trPr>
        <w:tc>
          <w:tcPr>
            <w:tcW w:w="3280" w:type="dxa"/>
            <w:shd w:val="clear" w:color="auto" w:fill="auto"/>
            <w:noWrap/>
            <w:vAlign w:val="bottom"/>
            <w:hideMark/>
          </w:tcPr>
          <w:p w14:paraId="03D0C95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center"/>
          </w:tcPr>
          <w:p w14:paraId="7BC94C9F" w14:textId="55DF39F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65,9</w:t>
            </w:r>
          </w:p>
        </w:tc>
        <w:tc>
          <w:tcPr>
            <w:tcW w:w="2996" w:type="dxa"/>
            <w:shd w:val="clear" w:color="auto" w:fill="auto"/>
            <w:noWrap/>
            <w:vAlign w:val="center"/>
          </w:tcPr>
          <w:p w14:paraId="748D622D" w14:textId="6FBE83A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52,0</w:t>
            </w:r>
          </w:p>
        </w:tc>
      </w:tr>
      <w:tr w:rsidR="002F7B4F" w:rsidRPr="00E3179F" w14:paraId="621B7B59" w14:textId="77777777" w:rsidTr="002F7B4F">
        <w:trPr>
          <w:trHeight w:val="255"/>
          <w:jc w:val="center"/>
        </w:trPr>
        <w:tc>
          <w:tcPr>
            <w:tcW w:w="3280" w:type="dxa"/>
            <w:shd w:val="clear" w:color="auto" w:fill="auto"/>
            <w:noWrap/>
            <w:vAlign w:val="bottom"/>
            <w:hideMark/>
          </w:tcPr>
          <w:p w14:paraId="5E3A94DF"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center"/>
          </w:tcPr>
          <w:p w14:paraId="086E07F5" w14:textId="7ACC905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67,1</w:t>
            </w:r>
          </w:p>
        </w:tc>
        <w:tc>
          <w:tcPr>
            <w:tcW w:w="2996" w:type="dxa"/>
            <w:shd w:val="clear" w:color="auto" w:fill="auto"/>
            <w:noWrap/>
            <w:vAlign w:val="center"/>
          </w:tcPr>
          <w:p w14:paraId="0033E66C" w14:textId="14CAB70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52,8</w:t>
            </w:r>
          </w:p>
        </w:tc>
      </w:tr>
      <w:tr w:rsidR="002F7B4F" w:rsidRPr="00E3179F" w14:paraId="26DB6ED7" w14:textId="77777777" w:rsidTr="002F7B4F">
        <w:trPr>
          <w:trHeight w:val="255"/>
          <w:jc w:val="center"/>
        </w:trPr>
        <w:tc>
          <w:tcPr>
            <w:tcW w:w="3280" w:type="dxa"/>
            <w:shd w:val="clear" w:color="auto" w:fill="auto"/>
            <w:noWrap/>
            <w:vAlign w:val="bottom"/>
            <w:hideMark/>
          </w:tcPr>
          <w:p w14:paraId="5357F56D"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center"/>
          </w:tcPr>
          <w:p w14:paraId="706F34A1" w14:textId="3FDC0B1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68,3</w:t>
            </w:r>
          </w:p>
        </w:tc>
        <w:tc>
          <w:tcPr>
            <w:tcW w:w="2996" w:type="dxa"/>
            <w:shd w:val="clear" w:color="auto" w:fill="auto"/>
            <w:noWrap/>
            <w:vAlign w:val="center"/>
          </w:tcPr>
          <w:p w14:paraId="7543031D" w14:textId="77A1534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53,6</w:t>
            </w:r>
          </w:p>
        </w:tc>
      </w:tr>
      <w:tr w:rsidR="002F7B4F" w:rsidRPr="00E3179F" w14:paraId="6551CAC5" w14:textId="77777777" w:rsidTr="002F7B4F">
        <w:trPr>
          <w:trHeight w:val="255"/>
          <w:jc w:val="center"/>
        </w:trPr>
        <w:tc>
          <w:tcPr>
            <w:tcW w:w="3280" w:type="dxa"/>
            <w:shd w:val="clear" w:color="auto" w:fill="auto"/>
            <w:noWrap/>
            <w:vAlign w:val="bottom"/>
            <w:hideMark/>
          </w:tcPr>
          <w:p w14:paraId="4B37F8F5"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center"/>
          </w:tcPr>
          <w:p w14:paraId="3D56BA74" w14:textId="0303DAC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69,5</w:t>
            </w:r>
          </w:p>
        </w:tc>
        <w:tc>
          <w:tcPr>
            <w:tcW w:w="2996" w:type="dxa"/>
            <w:shd w:val="clear" w:color="auto" w:fill="auto"/>
            <w:noWrap/>
            <w:vAlign w:val="center"/>
          </w:tcPr>
          <w:p w14:paraId="433BB9C0" w14:textId="45ECC90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54,3</w:t>
            </w:r>
          </w:p>
        </w:tc>
      </w:tr>
      <w:tr w:rsidR="002F7B4F" w:rsidRPr="00E3179F" w14:paraId="66BD69B6" w14:textId="77777777" w:rsidTr="002F7B4F">
        <w:trPr>
          <w:trHeight w:val="255"/>
          <w:jc w:val="center"/>
        </w:trPr>
        <w:tc>
          <w:tcPr>
            <w:tcW w:w="3280" w:type="dxa"/>
            <w:shd w:val="clear" w:color="auto" w:fill="auto"/>
            <w:noWrap/>
            <w:vAlign w:val="bottom"/>
            <w:hideMark/>
          </w:tcPr>
          <w:p w14:paraId="0DDCE779"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center"/>
          </w:tcPr>
          <w:p w14:paraId="6EA8C2C1" w14:textId="27E7F47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70,7</w:t>
            </w:r>
          </w:p>
        </w:tc>
        <w:tc>
          <w:tcPr>
            <w:tcW w:w="2996" w:type="dxa"/>
            <w:shd w:val="clear" w:color="auto" w:fill="auto"/>
            <w:noWrap/>
            <w:vAlign w:val="center"/>
          </w:tcPr>
          <w:p w14:paraId="5B444FFC" w14:textId="089B816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55,1</w:t>
            </w:r>
          </w:p>
        </w:tc>
      </w:tr>
      <w:tr w:rsidR="002F7B4F" w:rsidRPr="00E3179F" w14:paraId="72771F3D" w14:textId="77777777" w:rsidTr="002F7B4F">
        <w:trPr>
          <w:trHeight w:val="255"/>
          <w:jc w:val="center"/>
        </w:trPr>
        <w:tc>
          <w:tcPr>
            <w:tcW w:w="3280" w:type="dxa"/>
            <w:shd w:val="clear" w:color="auto" w:fill="auto"/>
            <w:noWrap/>
            <w:vAlign w:val="bottom"/>
            <w:hideMark/>
          </w:tcPr>
          <w:p w14:paraId="0B8D4BEE"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center"/>
          </w:tcPr>
          <w:p w14:paraId="46A690A6" w14:textId="50C0416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71,9</w:t>
            </w:r>
          </w:p>
        </w:tc>
        <w:tc>
          <w:tcPr>
            <w:tcW w:w="2996" w:type="dxa"/>
            <w:shd w:val="clear" w:color="auto" w:fill="auto"/>
            <w:noWrap/>
            <w:vAlign w:val="center"/>
          </w:tcPr>
          <w:p w14:paraId="7F080A11" w14:textId="7A9914D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55,9</w:t>
            </w:r>
          </w:p>
        </w:tc>
      </w:tr>
      <w:tr w:rsidR="002F7B4F" w:rsidRPr="00E3179F" w14:paraId="5292FC72" w14:textId="77777777" w:rsidTr="002F7B4F">
        <w:trPr>
          <w:trHeight w:val="255"/>
          <w:jc w:val="center"/>
        </w:trPr>
        <w:tc>
          <w:tcPr>
            <w:tcW w:w="3280" w:type="dxa"/>
            <w:shd w:val="clear" w:color="auto" w:fill="auto"/>
            <w:noWrap/>
            <w:vAlign w:val="bottom"/>
            <w:hideMark/>
          </w:tcPr>
          <w:p w14:paraId="5EF66B1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center"/>
          </w:tcPr>
          <w:p w14:paraId="2E77E611" w14:textId="5DC10D1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73,1</w:t>
            </w:r>
          </w:p>
        </w:tc>
        <w:tc>
          <w:tcPr>
            <w:tcW w:w="2996" w:type="dxa"/>
            <w:shd w:val="clear" w:color="auto" w:fill="auto"/>
            <w:noWrap/>
            <w:vAlign w:val="center"/>
          </w:tcPr>
          <w:p w14:paraId="48C1EC4C" w14:textId="5220F45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56,6</w:t>
            </w:r>
          </w:p>
        </w:tc>
      </w:tr>
      <w:tr w:rsidR="002F7B4F" w:rsidRPr="00E3179F" w14:paraId="65B3C137" w14:textId="77777777" w:rsidTr="002F7B4F">
        <w:trPr>
          <w:trHeight w:val="255"/>
          <w:jc w:val="center"/>
        </w:trPr>
        <w:tc>
          <w:tcPr>
            <w:tcW w:w="3280" w:type="dxa"/>
            <w:shd w:val="clear" w:color="auto" w:fill="auto"/>
            <w:noWrap/>
            <w:vAlign w:val="bottom"/>
            <w:hideMark/>
          </w:tcPr>
          <w:p w14:paraId="6BEB7D46"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center"/>
          </w:tcPr>
          <w:p w14:paraId="4431DACB" w14:textId="554B840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74,3</w:t>
            </w:r>
          </w:p>
        </w:tc>
        <w:tc>
          <w:tcPr>
            <w:tcW w:w="2996" w:type="dxa"/>
            <w:shd w:val="clear" w:color="auto" w:fill="auto"/>
            <w:noWrap/>
            <w:vAlign w:val="center"/>
          </w:tcPr>
          <w:p w14:paraId="47A37B08" w14:textId="4D14DE2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57,3</w:t>
            </w:r>
          </w:p>
        </w:tc>
      </w:tr>
      <w:tr w:rsidR="002F7B4F" w:rsidRPr="00E3179F" w14:paraId="390AADAD" w14:textId="77777777" w:rsidTr="002F7B4F">
        <w:trPr>
          <w:trHeight w:val="255"/>
          <w:jc w:val="center"/>
        </w:trPr>
        <w:tc>
          <w:tcPr>
            <w:tcW w:w="3280" w:type="dxa"/>
            <w:shd w:val="clear" w:color="auto" w:fill="auto"/>
            <w:noWrap/>
            <w:vAlign w:val="bottom"/>
          </w:tcPr>
          <w:p w14:paraId="0D6522FC" w14:textId="3EF3ADED"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9" w:type="dxa"/>
            <w:shd w:val="clear" w:color="auto" w:fill="auto"/>
            <w:noWrap/>
            <w:vAlign w:val="center"/>
          </w:tcPr>
          <w:p w14:paraId="7BFBD31E" w14:textId="349A6CC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75,5</w:t>
            </w:r>
          </w:p>
        </w:tc>
        <w:tc>
          <w:tcPr>
            <w:tcW w:w="2996" w:type="dxa"/>
            <w:shd w:val="clear" w:color="auto" w:fill="auto"/>
            <w:noWrap/>
            <w:vAlign w:val="center"/>
          </w:tcPr>
          <w:p w14:paraId="06DF213C" w14:textId="234D0C5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58,1</w:t>
            </w:r>
          </w:p>
        </w:tc>
      </w:tr>
      <w:tr w:rsidR="002F7B4F" w:rsidRPr="00E3179F" w14:paraId="541AABD6" w14:textId="77777777" w:rsidTr="002F7B4F">
        <w:trPr>
          <w:trHeight w:val="255"/>
          <w:jc w:val="center"/>
        </w:trPr>
        <w:tc>
          <w:tcPr>
            <w:tcW w:w="3280" w:type="dxa"/>
            <w:shd w:val="clear" w:color="auto" w:fill="auto"/>
            <w:noWrap/>
            <w:vAlign w:val="bottom"/>
          </w:tcPr>
          <w:p w14:paraId="44E404E5" w14:textId="492B0EFD"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shd w:val="clear" w:color="auto" w:fill="auto"/>
            <w:noWrap/>
            <w:vAlign w:val="center"/>
          </w:tcPr>
          <w:p w14:paraId="7A9C9C8E" w14:textId="5DDFB9A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76,7</w:t>
            </w:r>
          </w:p>
        </w:tc>
        <w:tc>
          <w:tcPr>
            <w:tcW w:w="2996" w:type="dxa"/>
            <w:shd w:val="clear" w:color="auto" w:fill="auto"/>
            <w:noWrap/>
            <w:vAlign w:val="center"/>
          </w:tcPr>
          <w:p w14:paraId="652EEBD8" w14:textId="6AE2172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58,8</w:t>
            </w:r>
          </w:p>
        </w:tc>
      </w:tr>
      <w:tr w:rsidR="002F7B4F" w:rsidRPr="00E3179F" w14:paraId="20AFAD39" w14:textId="77777777" w:rsidTr="002F7B4F">
        <w:trPr>
          <w:trHeight w:val="255"/>
          <w:jc w:val="center"/>
        </w:trPr>
        <w:tc>
          <w:tcPr>
            <w:tcW w:w="3280" w:type="dxa"/>
            <w:shd w:val="clear" w:color="auto" w:fill="auto"/>
            <w:noWrap/>
            <w:vAlign w:val="bottom"/>
          </w:tcPr>
          <w:p w14:paraId="0E712274" w14:textId="66EF4DEF"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119" w:type="dxa"/>
            <w:shd w:val="clear" w:color="auto" w:fill="auto"/>
            <w:noWrap/>
            <w:vAlign w:val="center"/>
          </w:tcPr>
          <w:p w14:paraId="25436940" w14:textId="7E9F2B0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77,9</w:t>
            </w:r>
          </w:p>
        </w:tc>
        <w:tc>
          <w:tcPr>
            <w:tcW w:w="2996" w:type="dxa"/>
            <w:shd w:val="clear" w:color="auto" w:fill="auto"/>
            <w:noWrap/>
            <w:vAlign w:val="center"/>
          </w:tcPr>
          <w:p w14:paraId="26297D11" w14:textId="3B43838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59,6</w:t>
            </w:r>
          </w:p>
        </w:tc>
      </w:tr>
      <w:tr w:rsidR="002F7B4F" w:rsidRPr="00E3179F" w14:paraId="32A0C06A" w14:textId="77777777" w:rsidTr="002F7B4F">
        <w:trPr>
          <w:trHeight w:val="255"/>
          <w:jc w:val="center"/>
        </w:trPr>
        <w:tc>
          <w:tcPr>
            <w:tcW w:w="3280" w:type="dxa"/>
            <w:shd w:val="clear" w:color="auto" w:fill="auto"/>
            <w:noWrap/>
            <w:vAlign w:val="bottom"/>
          </w:tcPr>
          <w:p w14:paraId="214B818C" w14:textId="216568E1"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9" w:type="dxa"/>
            <w:shd w:val="clear" w:color="auto" w:fill="auto"/>
            <w:noWrap/>
            <w:vAlign w:val="center"/>
          </w:tcPr>
          <w:p w14:paraId="68B5ACE7" w14:textId="281A1BA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79,0</w:t>
            </w:r>
          </w:p>
        </w:tc>
        <w:tc>
          <w:tcPr>
            <w:tcW w:w="2996" w:type="dxa"/>
            <w:shd w:val="clear" w:color="auto" w:fill="auto"/>
            <w:noWrap/>
            <w:vAlign w:val="center"/>
          </w:tcPr>
          <w:p w14:paraId="1CB6F9FB" w14:textId="0CA48DD3"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60,3</w:t>
            </w:r>
          </w:p>
        </w:tc>
      </w:tr>
      <w:tr w:rsidR="002F7B4F" w:rsidRPr="00E3179F" w14:paraId="7D5642A6" w14:textId="77777777" w:rsidTr="002F7B4F">
        <w:trPr>
          <w:trHeight w:val="255"/>
          <w:jc w:val="center"/>
        </w:trPr>
        <w:tc>
          <w:tcPr>
            <w:tcW w:w="3280" w:type="dxa"/>
            <w:shd w:val="clear" w:color="auto" w:fill="auto"/>
            <w:noWrap/>
            <w:vAlign w:val="bottom"/>
          </w:tcPr>
          <w:p w14:paraId="36C1C8D7" w14:textId="6BDCF099"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shd w:val="clear" w:color="auto" w:fill="auto"/>
            <w:noWrap/>
            <w:vAlign w:val="center"/>
          </w:tcPr>
          <w:p w14:paraId="4342C303" w14:textId="1FE1803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80,2</w:t>
            </w:r>
          </w:p>
        </w:tc>
        <w:tc>
          <w:tcPr>
            <w:tcW w:w="2996" w:type="dxa"/>
            <w:shd w:val="clear" w:color="auto" w:fill="auto"/>
            <w:noWrap/>
            <w:vAlign w:val="center"/>
          </w:tcPr>
          <w:p w14:paraId="73401AEF" w14:textId="28FF958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61,0</w:t>
            </w:r>
          </w:p>
        </w:tc>
      </w:tr>
      <w:tr w:rsidR="002F7B4F" w:rsidRPr="00E3179F" w14:paraId="34616027" w14:textId="77777777" w:rsidTr="002F7B4F">
        <w:trPr>
          <w:trHeight w:val="255"/>
          <w:jc w:val="center"/>
        </w:trPr>
        <w:tc>
          <w:tcPr>
            <w:tcW w:w="3280" w:type="dxa"/>
            <w:shd w:val="clear" w:color="auto" w:fill="auto"/>
            <w:noWrap/>
            <w:vAlign w:val="bottom"/>
          </w:tcPr>
          <w:p w14:paraId="08D68DD0" w14:textId="2E1C7C09"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shd w:val="clear" w:color="auto" w:fill="auto"/>
            <w:noWrap/>
            <w:vAlign w:val="center"/>
          </w:tcPr>
          <w:p w14:paraId="2A0B20A8" w14:textId="7018C2B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81,4</w:t>
            </w:r>
          </w:p>
        </w:tc>
        <w:tc>
          <w:tcPr>
            <w:tcW w:w="2996" w:type="dxa"/>
            <w:shd w:val="clear" w:color="auto" w:fill="auto"/>
            <w:noWrap/>
            <w:vAlign w:val="center"/>
          </w:tcPr>
          <w:p w14:paraId="07F09A70" w14:textId="00F3FDA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61,7</w:t>
            </w:r>
          </w:p>
        </w:tc>
      </w:tr>
      <w:tr w:rsidR="002F7B4F" w:rsidRPr="00E3179F" w14:paraId="3179DC3B" w14:textId="77777777" w:rsidTr="002F7B4F">
        <w:trPr>
          <w:trHeight w:val="255"/>
          <w:jc w:val="center"/>
        </w:trPr>
        <w:tc>
          <w:tcPr>
            <w:tcW w:w="3280" w:type="dxa"/>
            <w:shd w:val="clear" w:color="auto" w:fill="auto"/>
            <w:noWrap/>
            <w:vAlign w:val="bottom"/>
          </w:tcPr>
          <w:p w14:paraId="09F4D2FD" w14:textId="4861BEE3"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shd w:val="clear" w:color="auto" w:fill="auto"/>
            <w:noWrap/>
            <w:vAlign w:val="center"/>
          </w:tcPr>
          <w:p w14:paraId="104EEA63" w14:textId="2B5657E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82,5</w:t>
            </w:r>
          </w:p>
        </w:tc>
        <w:tc>
          <w:tcPr>
            <w:tcW w:w="2996" w:type="dxa"/>
            <w:shd w:val="clear" w:color="auto" w:fill="auto"/>
            <w:noWrap/>
            <w:vAlign w:val="center"/>
          </w:tcPr>
          <w:p w14:paraId="3E828D77" w14:textId="2A7795F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62,4</w:t>
            </w:r>
          </w:p>
        </w:tc>
      </w:tr>
      <w:tr w:rsidR="002F7B4F" w:rsidRPr="00E3179F" w14:paraId="1EE10B09" w14:textId="77777777" w:rsidTr="002F7B4F">
        <w:trPr>
          <w:trHeight w:val="255"/>
          <w:jc w:val="center"/>
        </w:trPr>
        <w:tc>
          <w:tcPr>
            <w:tcW w:w="3280" w:type="dxa"/>
            <w:shd w:val="clear" w:color="auto" w:fill="auto"/>
            <w:noWrap/>
            <w:vAlign w:val="bottom"/>
          </w:tcPr>
          <w:p w14:paraId="35351718" w14:textId="3F39EC3B"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shd w:val="clear" w:color="auto" w:fill="auto"/>
            <w:noWrap/>
            <w:vAlign w:val="center"/>
          </w:tcPr>
          <w:p w14:paraId="50C3BA73" w14:textId="48C0B733"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83,7</w:t>
            </w:r>
          </w:p>
        </w:tc>
        <w:tc>
          <w:tcPr>
            <w:tcW w:w="2996" w:type="dxa"/>
            <w:shd w:val="clear" w:color="auto" w:fill="auto"/>
            <w:noWrap/>
            <w:vAlign w:val="center"/>
          </w:tcPr>
          <w:p w14:paraId="7FD4B998" w14:textId="244103E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63,1</w:t>
            </w:r>
          </w:p>
        </w:tc>
      </w:tr>
      <w:tr w:rsidR="002F7B4F" w:rsidRPr="00E3179F" w14:paraId="75646E94" w14:textId="77777777" w:rsidTr="002F7B4F">
        <w:trPr>
          <w:trHeight w:val="255"/>
          <w:jc w:val="center"/>
        </w:trPr>
        <w:tc>
          <w:tcPr>
            <w:tcW w:w="3280" w:type="dxa"/>
            <w:shd w:val="clear" w:color="auto" w:fill="auto"/>
            <w:noWrap/>
            <w:vAlign w:val="bottom"/>
          </w:tcPr>
          <w:p w14:paraId="522E843B" w14:textId="76ABCA55"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119" w:type="dxa"/>
            <w:shd w:val="clear" w:color="auto" w:fill="auto"/>
            <w:noWrap/>
            <w:vAlign w:val="center"/>
          </w:tcPr>
          <w:p w14:paraId="5D939A7B" w14:textId="6D3F3A9C"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84,8</w:t>
            </w:r>
          </w:p>
        </w:tc>
        <w:tc>
          <w:tcPr>
            <w:tcW w:w="2996" w:type="dxa"/>
            <w:shd w:val="clear" w:color="auto" w:fill="auto"/>
            <w:noWrap/>
            <w:vAlign w:val="center"/>
          </w:tcPr>
          <w:p w14:paraId="029A52BB" w14:textId="2DB86B6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63,8</w:t>
            </w:r>
          </w:p>
        </w:tc>
      </w:tr>
      <w:tr w:rsidR="002F7B4F" w:rsidRPr="00E3179F" w14:paraId="1D3F1295" w14:textId="77777777" w:rsidTr="002F7B4F">
        <w:trPr>
          <w:trHeight w:val="255"/>
          <w:jc w:val="center"/>
        </w:trPr>
        <w:tc>
          <w:tcPr>
            <w:tcW w:w="3280" w:type="dxa"/>
            <w:shd w:val="clear" w:color="auto" w:fill="auto"/>
            <w:noWrap/>
            <w:vAlign w:val="bottom"/>
          </w:tcPr>
          <w:p w14:paraId="5BF05C2A" w14:textId="6DD429CD"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119" w:type="dxa"/>
            <w:shd w:val="clear" w:color="auto" w:fill="auto"/>
            <w:noWrap/>
            <w:vAlign w:val="center"/>
          </w:tcPr>
          <w:p w14:paraId="2F0C8FAD" w14:textId="16FC5A0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86,0</w:t>
            </w:r>
          </w:p>
        </w:tc>
        <w:tc>
          <w:tcPr>
            <w:tcW w:w="2996" w:type="dxa"/>
            <w:shd w:val="clear" w:color="auto" w:fill="auto"/>
            <w:noWrap/>
            <w:vAlign w:val="center"/>
          </w:tcPr>
          <w:p w14:paraId="0FF0A037" w14:textId="6A17A18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64,5</w:t>
            </w:r>
          </w:p>
        </w:tc>
      </w:tr>
      <w:tr w:rsidR="002F7B4F" w:rsidRPr="00E3179F" w14:paraId="33C2220A" w14:textId="77777777" w:rsidTr="002F7B4F">
        <w:trPr>
          <w:trHeight w:val="255"/>
          <w:jc w:val="center"/>
        </w:trPr>
        <w:tc>
          <w:tcPr>
            <w:tcW w:w="3280" w:type="dxa"/>
            <w:shd w:val="clear" w:color="auto" w:fill="auto"/>
            <w:noWrap/>
            <w:vAlign w:val="bottom"/>
          </w:tcPr>
          <w:p w14:paraId="0864B4B4" w14:textId="1D5DB287"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119" w:type="dxa"/>
            <w:shd w:val="clear" w:color="auto" w:fill="auto"/>
            <w:noWrap/>
            <w:vAlign w:val="center"/>
          </w:tcPr>
          <w:p w14:paraId="1A751464" w14:textId="279D8F9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87,1</w:t>
            </w:r>
          </w:p>
        </w:tc>
        <w:tc>
          <w:tcPr>
            <w:tcW w:w="2996" w:type="dxa"/>
            <w:shd w:val="clear" w:color="auto" w:fill="auto"/>
            <w:noWrap/>
            <w:vAlign w:val="center"/>
          </w:tcPr>
          <w:p w14:paraId="189C003F" w14:textId="629A66E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65,2</w:t>
            </w:r>
          </w:p>
        </w:tc>
      </w:tr>
      <w:tr w:rsidR="002F7B4F" w:rsidRPr="00E3179F" w14:paraId="7EAFEB6A" w14:textId="77777777" w:rsidTr="002F7B4F">
        <w:trPr>
          <w:trHeight w:val="255"/>
          <w:jc w:val="center"/>
        </w:trPr>
        <w:tc>
          <w:tcPr>
            <w:tcW w:w="3280" w:type="dxa"/>
            <w:shd w:val="clear" w:color="auto" w:fill="auto"/>
            <w:noWrap/>
            <w:vAlign w:val="bottom"/>
          </w:tcPr>
          <w:p w14:paraId="231B5530" w14:textId="1E358C3E"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119" w:type="dxa"/>
            <w:shd w:val="clear" w:color="auto" w:fill="auto"/>
            <w:noWrap/>
            <w:vAlign w:val="center"/>
          </w:tcPr>
          <w:p w14:paraId="6A9FD100" w14:textId="5869831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88,2</w:t>
            </w:r>
          </w:p>
        </w:tc>
        <w:tc>
          <w:tcPr>
            <w:tcW w:w="2996" w:type="dxa"/>
            <w:shd w:val="clear" w:color="auto" w:fill="auto"/>
            <w:noWrap/>
            <w:vAlign w:val="center"/>
          </w:tcPr>
          <w:p w14:paraId="1021E08B" w14:textId="62D7739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65,9</w:t>
            </w:r>
          </w:p>
        </w:tc>
      </w:tr>
      <w:tr w:rsidR="002F7B4F" w:rsidRPr="00E3179F" w14:paraId="67DDBEB3" w14:textId="77777777" w:rsidTr="002F7B4F">
        <w:trPr>
          <w:trHeight w:val="255"/>
          <w:jc w:val="center"/>
        </w:trPr>
        <w:tc>
          <w:tcPr>
            <w:tcW w:w="3280" w:type="dxa"/>
            <w:shd w:val="clear" w:color="auto" w:fill="auto"/>
            <w:noWrap/>
            <w:vAlign w:val="bottom"/>
          </w:tcPr>
          <w:p w14:paraId="58CC931B" w14:textId="0AEEDF88"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119" w:type="dxa"/>
            <w:shd w:val="clear" w:color="auto" w:fill="auto"/>
            <w:noWrap/>
            <w:vAlign w:val="center"/>
          </w:tcPr>
          <w:p w14:paraId="3B3457F6" w14:textId="7E79ED9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89,4</w:t>
            </w:r>
          </w:p>
        </w:tc>
        <w:tc>
          <w:tcPr>
            <w:tcW w:w="2996" w:type="dxa"/>
            <w:shd w:val="clear" w:color="auto" w:fill="auto"/>
            <w:noWrap/>
            <w:vAlign w:val="center"/>
          </w:tcPr>
          <w:p w14:paraId="621F5A72" w14:textId="269DEC7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66,6</w:t>
            </w:r>
          </w:p>
        </w:tc>
      </w:tr>
      <w:tr w:rsidR="002F7B4F" w:rsidRPr="00E3179F" w14:paraId="0871ED85" w14:textId="77777777" w:rsidTr="002F7B4F">
        <w:trPr>
          <w:trHeight w:val="255"/>
          <w:jc w:val="center"/>
        </w:trPr>
        <w:tc>
          <w:tcPr>
            <w:tcW w:w="3280" w:type="dxa"/>
            <w:shd w:val="clear" w:color="auto" w:fill="auto"/>
            <w:noWrap/>
            <w:vAlign w:val="bottom"/>
          </w:tcPr>
          <w:p w14:paraId="25B0BBC8" w14:textId="0A9D5141"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119" w:type="dxa"/>
            <w:shd w:val="clear" w:color="auto" w:fill="auto"/>
            <w:noWrap/>
            <w:vAlign w:val="center"/>
          </w:tcPr>
          <w:p w14:paraId="0820B06A" w14:textId="1384725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90,5</w:t>
            </w:r>
          </w:p>
        </w:tc>
        <w:tc>
          <w:tcPr>
            <w:tcW w:w="2996" w:type="dxa"/>
            <w:shd w:val="clear" w:color="auto" w:fill="auto"/>
            <w:noWrap/>
            <w:vAlign w:val="center"/>
          </w:tcPr>
          <w:p w14:paraId="691C944B" w14:textId="5B22109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67,3</w:t>
            </w:r>
          </w:p>
        </w:tc>
      </w:tr>
      <w:tr w:rsidR="002F7B4F" w:rsidRPr="00E3179F" w14:paraId="04C34177" w14:textId="77777777" w:rsidTr="002F7B4F">
        <w:trPr>
          <w:trHeight w:val="255"/>
          <w:jc w:val="center"/>
        </w:trPr>
        <w:tc>
          <w:tcPr>
            <w:tcW w:w="3280" w:type="dxa"/>
            <w:shd w:val="clear" w:color="auto" w:fill="auto"/>
            <w:noWrap/>
            <w:vAlign w:val="bottom"/>
          </w:tcPr>
          <w:p w14:paraId="50DE2696" w14:textId="2599AF99"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119" w:type="dxa"/>
            <w:shd w:val="clear" w:color="auto" w:fill="auto"/>
            <w:noWrap/>
            <w:vAlign w:val="center"/>
          </w:tcPr>
          <w:p w14:paraId="757B34FC" w14:textId="44E2A30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91,6</w:t>
            </w:r>
          </w:p>
        </w:tc>
        <w:tc>
          <w:tcPr>
            <w:tcW w:w="2996" w:type="dxa"/>
            <w:shd w:val="clear" w:color="auto" w:fill="auto"/>
            <w:noWrap/>
            <w:vAlign w:val="center"/>
          </w:tcPr>
          <w:p w14:paraId="12ACA85A" w14:textId="459441C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68,0</w:t>
            </w:r>
          </w:p>
        </w:tc>
      </w:tr>
      <w:tr w:rsidR="002F7B4F" w:rsidRPr="00E3179F" w14:paraId="79E12AFA" w14:textId="77777777" w:rsidTr="002F7B4F">
        <w:trPr>
          <w:trHeight w:val="255"/>
          <w:jc w:val="center"/>
        </w:trPr>
        <w:tc>
          <w:tcPr>
            <w:tcW w:w="3280" w:type="dxa"/>
            <w:shd w:val="clear" w:color="auto" w:fill="auto"/>
            <w:noWrap/>
            <w:vAlign w:val="bottom"/>
          </w:tcPr>
          <w:p w14:paraId="00B73061" w14:textId="14B5548D"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119" w:type="dxa"/>
            <w:shd w:val="clear" w:color="auto" w:fill="auto"/>
            <w:noWrap/>
            <w:vAlign w:val="center"/>
          </w:tcPr>
          <w:p w14:paraId="0EC7AE24" w14:textId="63ABE553"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92,8</w:t>
            </w:r>
          </w:p>
        </w:tc>
        <w:tc>
          <w:tcPr>
            <w:tcW w:w="2996" w:type="dxa"/>
            <w:shd w:val="clear" w:color="auto" w:fill="auto"/>
            <w:noWrap/>
            <w:vAlign w:val="center"/>
          </w:tcPr>
          <w:p w14:paraId="1D7057B3" w14:textId="54899B4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68,7</w:t>
            </w:r>
          </w:p>
        </w:tc>
      </w:tr>
      <w:tr w:rsidR="002F7B4F" w:rsidRPr="00E3179F" w14:paraId="00171320" w14:textId="77777777" w:rsidTr="002F7B4F">
        <w:trPr>
          <w:trHeight w:val="255"/>
          <w:jc w:val="center"/>
        </w:trPr>
        <w:tc>
          <w:tcPr>
            <w:tcW w:w="3280" w:type="dxa"/>
            <w:shd w:val="clear" w:color="auto" w:fill="auto"/>
            <w:noWrap/>
            <w:vAlign w:val="bottom"/>
          </w:tcPr>
          <w:p w14:paraId="2A1F9B08" w14:textId="791B9BD5"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119" w:type="dxa"/>
            <w:shd w:val="clear" w:color="auto" w:fill="auto"/>
            <w:noWrap/>
            <w:vAlign w:val="center"/>
          </w:tcPr>
          <w:p w14:paraId="198B3D67" w14:textId="3E171C3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93,9</w:t>
            </w:r>
          </w:p>
        </w:tc>
        <w:tc>
          <w:tcPr>
            <w:tcW w:w="2996" w:type="dxa"/>
            <w:shd w:val="clear" w:color="auto" w:fill="auto"/>
            <w:noWrap/>
            <w:vAlign w:val="center"/>
          </w:tcPr>
          <w:p w14:paraId="0DBF5470" w14:textId="17A1EB2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69,3</w:t>
            </w:r>
          </w:p>
        </w:tc>
      </w:tr>
      <w:tr w:rsidR="002F7B4F" w:rsidRPr="00E3179F" w14:paraId="498C4B58" w14:textId="77777777" w:rsidTr="002F7B4F">
        <w:trPr>
          <w:trHeight w:val="255"/>
          <w:jc w:val="center"/>
        </w:trPr>
        <w:tc>
          <w:tcPr>
            <w:tcW w:w="3280" w:type="dxa"/>
            <w:shd w:val="clear" w:color="auto" w:fill="auto"/>
            <w:noWrap/>
            <w:vAlign w:val="bottom"/>
          </w:tcPr>
          <w:p w14:paraId="0D6D0FC2" w14:textId="1D902895"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119" w:type="dxa"/>
            <w:shd w:val="clear" w:color="auto" w:fill="auto"/>
            <w:noWrap/>
            <w:vAlign w:val="center"/>
          </w:tcPr>
          <w:p w14:paraId="2C023DD3" w14:textId="39C819F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95,0</w:t>
            </w:r>
          </w:p>
        </w:tc>
        <w:tc>
          <w:tcPr>
            <w:tcW w:w="2996" w:type="dxa"/>
            <w:shd w:val="clear" w:color="auto" w:fill="auto"/>
            <w:noWrap/>
            <w:vAlign w:val="center"/>
          </w:tcPr>
          <w:p w14:paraId="6D0A91E7" w14:textId="4C98821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70,0</w:t>
            </w:r>
          </w:p>
        </w:tc>
      </w:tr>
      <w:bookmarkEnd w:id="14"/>
    </w:tbl>
    <w:p w14:paraId="406B2922" w14:textId="77777777" w:rsidR="00143B73" w:rsidRDefault="00143B73" w:rsidP="00603C98">
      <w:pPr>
        <w:widowControl w:val="0"/>
        <w:spacing w:after="0"/>
        <w:jc w:val="center"/>
        <w:rPr>
          <w:rFonts w:ascii="Times New Roman" w:eastAsia="Arial Unicode MS" w:hAnsi="Times New Roman" w:cs="Times New Roman"/>
          <w:sz w:val="28"/>
          <w:szCs w:val="28"/>
          <w:lang w:eastAsia="ru-RU"/>
        </w:rPr>
      </w:pPr>
    </w:p>
    <w:p w14:paraId="662FCE18" w14:textId="3DEB7CC2" w:rsidR="00375D35" w:rsidRPr="00603C98"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9. Предложения</w:t>
      </w:r>
      <w:r w:rsidR="00375D35" w:rsidRPr="00603C98">
        <w:rPr>
          <w:rFonts w:ascii="Times New Roman" w:eastAsia="Arial Unicode MS" w:hAnsi="Times New Roman" w:cs="Times New Roman"/>
          <w:b/>
          <w:bCs/>
          <w:iCs/>
          <w:sz w:val="28"/>
          <w:szCs w:val="28"/>
          <w:lang w:eastAsia="ru-RU"/>
        </w:rPr>
        <w:t xml:space="preserve"> по перспективной установленной тепловой мощности каждого источника тепловой энергии </w:t>
      </w:r>
      <w:r w:rsidRPr="00603C98">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14:paraId="53026A46" w14:textId="0D4BC833" w:rsidR="00375D35" w:rsidRPr="00603C98" w:rsidRDefault="00375D35"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6</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Производительность котельн</w:t>
      </w:r>
      <w:r w:rsidR="00E61291" w:rsidRPr="00603C98">
        <w:rPr>
          <w:rFonts w:ascii="Times New Roman" w:eastAsia="Arial Unicode MS" w:hAnsi="Times New Roman" w:cs="Times New Roman"/>
          <w:sz w:val="28"/>
          <w:szCs w:val="28"/>
          <w:lang w:eastAsia="ru-RU"/>
        </w:rPr>
        <w:t xml:space="preserve">ых </w:t>
      </w:r>
      <w:r w:rsidR="0053606A">
        <w:rPr>
          <w:rFonts w:ascii="Times New Roman" w:eastAsia="Arial Unicode MS" w:hAnsi="Times New Roman" w:cs="Times New Roman"/>
          <w:sz w:val="28"/>
          <w:szCs w:val="28"/>
          <w:lang w:eastAsia="ru-RU"/>
        </w:rPr>
        <w:t>Дмитриевского сельского поселения</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843"/>
        <w:gridCol w:w="2126"/>
        <w:gridCol w:w="1984"/>
        <w:gridCol w:w="1701"/>
      </w:tblGrid>
      <w:tr w:rsidR="00B43E84" w:rsidRPr="0050378F" w14:paraId="47BB8108" w14:textId="77777777" w:rsidTr="00D30057">
        <w:tc>
          <w:tcPr>
            <w:tcW w:w="2093" w:type="dxa"/>
            <w:vMerge w:val="restart"/>
            <w:shd w:val="clear" w:color="auto" w:fill="FFFFFF"/>
            <w:vAlign w:val="center"/>
          </w:tcPr>
          <w:p w14:paraId="1EB3ED6D"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Наименование источника</w:t>
            </w:r>
          </w:p>
        </w:tc>
        <w:tc>
          <w:tcPr>
            <w:tcW w:w="3969" w:type="dxa"/>
            <w:gridSpan w:val="2"/>
            <w:shd w:val="clear" w:color="auto" w:fill="FFFFFF"/>
            <w:vAlign w:val="center"/>
          </w:tcPr>
          <w:p w14:paraId="77A83AF2"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Установленная мощность, Гкал/час</w:t>
            </w:r>
          </w:p>
        </w:tc>
        <w:tc>
          <w:tcPr>
            <w:tcW w:w="1984" w:type="dxa"/>
            <w:vMerge w:val="restart"/>
            <w:shd w:val="clear" w:color="auto" w:fill="FFFFFF"/>
            <w:vAlign w:val="center"/>
          </w:tcPr>
          <w:p w14:paraId="0BEA59A4"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Присоединенная нагрузка, Гкал/час.</w:t>
            </w:r>
          </w:p>
        </w:tc>
        <w:tc>
          <w:tcPr>
            <w:tcW w:w="1701" w:type="dxa"/>
            <w:vMerge w:val="restart"/>
            <w:shd w:val="clear" w:color="auto" w:fill="FFFFFF"/>
            <w:vAlign w:val="center"/>
          </w:tcPr>
          <w:p w14:paraId="387DA8A5"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Год ввода в эксплуатацию новых мощностей</w:t>
            </w:r>
          </w:p>
        </w:tc>
      </w:tr>
      <w:tr w:rsidR="00B43E84" w:rsidRPr="0050378F" w14:paraId="46B58760" w14:textId="77777777" w:rsidTr="00D30057">
        <w:tc>
          <w:tcPr>
            <w:tcW w:w="2093" w:type="dxa"/>
            <w:vMerge/>
            <w:shd w:val="clear" w:color="auto" w:fill="FFFFFF"/>
            <w:vAlign w:val="center"/>
          </w:tcPr>
          <w:p w14:paraId="7F51E77E"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843" w:type="dxa"/>
            <w:shd w:val="clear" w:color="auto" w:fill="FFFFFF"/>
            <w:vAlign w:val="center"/>
          </w:tcPr>
          <w:p w14:paraId="042AD9F1"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Существующая</w:t>
            </w:r>
          </w:p>
        </w:tc>
        <w:tc>
          <w:tcPr>
            <w:tcW w:w="2126" w:type="dxa"/>
            <w:shd w:val="clear" w:color="auto" w:fill="FFFFFF"/>
            <w:vAlign w:val="center"/>
          </w:tcPr>
          <w:p w14:paraId="7AF7AE1E"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Перспективная</w:t>
            </w:r>
          </w:p>
        </w:tc>
        <w:tc>
          <w:tcPr>
            <w:tcW w:w="1984" w:type="dxa"/>
            <w:vMerge/>
            <w:shd w:val="clear" w:color="auto" w:fill="FFFFFF"/>
            <w:vAlign w:val="center"/>
          </w:tcPr>
          <w:p w14:paraId="0ADF9E40"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701" w:type="dxa"/>
            <w:vMerge/>
            <w:shd w:val="clear" w:color="auto" w:fill="FFFFFF"/>
          </w:tcPr>
          <w:p w14:paraId="3FC6BFB6" w14:textId="77777777" w:rsidR="00B43E84" w:rsidRPr="0050378F" w:rsidRDefault="00B43E84" w:rsidP="00603C98">
            <w:pPr>
              <w:spacing w:after="0"/>
              <w:jc w:val="center"/>
              <w:rPr>
                <w:rFonts w:ascii="Times New Roman" w:hAnsi="Times New Roman" w:cs="Times New Roman"/>
                <w:b/>
                <w:sz w:val="20"/>
                <w:szCs w:val="20"/>
                <w:lang w:eastAsia="ru-RU"/>
              </w:rPr>
            </w:pPr>
          </w:p>
        </w:tc>
      </w:tr>
      <w:tr w:rsidR="00CC4DC8" w:rsidRPr="0050378F" w14:paraId="31052B49" w14:textId="77777777" w:rsidTr="00471479">
        <w:tc>
          <w:tcPr>
            <w:tcW w:w="2093" w:type="dxa"/>
            <w:shd w:val="clear" w:color="auto" w:fill="FFFFFF"/>
            <w:vAlign w:val="center"/>
          </w:tcPr>
          <w:p w14:paraId="3D175B0C" w14:textId="1A0FA6A0" w:rsidR="00CC4DC8" w:rsidRPr="0050378F" w:rsidRDefault="00CC4DC8" w:rsidP="00CC4DC8">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p>
        </w:tc>
        <w:tc>
          <w:tcPr>
            <w:tcW w:w="1843" w:type="dxa"/>
            <w:shd w:val="clear" w:color="auto" w:fill="FFFFFF"/>
            <w:vAlign w:val="center"/>
          </w:tcPr>
          <w:p w14:paraId="440CA7C9" w14:textId="2ACFB90A" w:rsidR="00CC4DC8" w:rsidRPr="0050378F" w:rsidRDefault="00CC4DC8" w:rsidP="00CC4DC8">
            <w:pPr>
              <w:spacing w:after="0"/>
              <w:jc w:val="center"/>
              <w:rPr>
                <w:rFonts w:ascii="Times New Roman" w:hAnsi="Times New Roman" w:cs="Times New Roman"/>
                <w:sz w:val="20"/>
                <w:szCs w:val="20"/>
                <w:lang w:eastAsia="ru-RU"/>
              </w:rPr>
            </w:pPr>
            <w:r w:rsidRPr="00371E6A">
              <w:rPr>
                <w:rFonts w:ascii="Times New Roman" w:hAnsi="Times New Roman" w:cs="Times New Roman"/>
                <w:color w:val="000000"/>
                <w:sz w:val="20"/>
                <w:szCs w:val="20"/>
              </w:rPr>
              <w:t>1,32</w:t>
            </w:r>
          </w:p>
        </w:tc>
        <w:tc>
          <w:tcPr>
            <w:tcW w:w="2126" w:type="dxa"/>
            <w:shd w:val="clear" w:color="auto" w:fill="FFFFFF"/>
            <w:vAlign w:val="center"/>
          </w:tcPr>
          <w:p w14:paraId="348DAE59" w14:textId="7DFA7272" w:rsidR="00CC4DC8" w:rsidRPr="0050378F" w:rsidRDefault="00CC4DC8" w:rsidP="00CC4DC8">
            <w:pPr>
              <w:spacing w:after="0"/>
              <w:jc w:val="center"/>
              <w:rPr>
                <w:rFonts w:ascii="Times New Roman" w:hAnsi="Times New Roman" w:cs="Times New Roman"/>
                <w:sz w:val="20"/>
                <w:szCs w:val="20"/>
                <w:lang w:eastAsia="ru-RU"/>
              </w:rPr>
            </w:pPr>
            <w:r w:rsidRPr="00371E6A">
              <w:rPr>
                <w:rFonts w:ascii="Times New Roman" w:hAnsi="Times New Roman" w:cs="Times New Roman"/>
                <w:color w:val="000000"/>
                <w:sz w:val="20"/>
                <w:szCs w:val="20"/>
              </w:rPr>
              <w:t>1,32</w:t>
            </w:r>
          </w:p>
        </w:tc>
        <w:tc>
          <w:tcPr>
            <w:tcW w:w="1984" w:type="dxa"/>
            <w:shd w:val="clear" w:color="auto" w:fill="FFFFFF"/>
            <w:vAlign w:val="center"/>
          </w:tcPr>
          <w:p w14:paraId="3A666E7D" w14:textId="7DE40407" w:rsidR="00CC4DC8" w:rsidRPr="0050378F" w:rsidRDefault="00CC4DC8" w:rsidP="00CC4DC8">
            <w:pPr>
              <w:spacing w:after="0"/>
              <w:jc w:val="center"/>
              <w:rPr>
                <w:rFonts w:ascii="Times New Roman" w:hAnsi="Times New Roman" w:cs="Times New Roman"/>
                <w:sz w:val="20"/>
                <w:szCs w:val="20"/>
                <w:lang w:eastAsia="ru-RU"/>
              </w:rPr>
            </w:pPr>
            <w:r w:rsidRPr="00371E6A">
              <w:rPr>
                <w:rFonts w:ascii="Times New Roman" w:hAnsi="Times New Roman" w:cs="Times New Roman"/>
                <w:color w:val="000000"/>
                <w:sz w:val="20"/>
                <w:szCs w:val="20"/>
              </w:rPr>
              <w:t>0,273</w:t>
            </w:r>
          </w:p>
        </w:tc>
        <w:tc>
          <w:tcPr>
            <w:tcW w:w="1701" w:type="dxa"/>
            <w:shd w:val="clear" w:color="auto" w:fill="FFFFFF"/>
            <w:vAlign w:val="center"/>
          </w:tcPr>
          <w:p w14:paraId="06A9894E" w14:textId="373445CE" w:rsidR="00CC4DC8" w:rsidRPr="0050378F" w:rsidRDefault="00CC4DC8" w:rsidP="00CC4DC8">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14:paraId="2E5A60F8" w14:textId="77777777" w:rsidR="00825ACD" w:rsidRDefault="00825ACD" w:rsidP="00F426F3">
      <w:pPr>
        <w:widowControl w:val="0"/>
        <w:spacing w:after="0"/>
        <w:jc w:val="center"/>
        <w:rPr>
          <w:rFonts w:ascii="Times New Roman" w:eastAsia="Arial Unicode MS" w:hAnsi="Times New Roman" w:cs="Times New Roman"/>
          <w:b/>
          <w:bCs/>
          <w:iCs/>
          <w:sz w:val="28"/>
          <w:szCs w:val="28"/>
          <w:lang w:eastAsia="ru-RU"/>
        </w:rPr>
      </w:pPr>
    </w:p>
    <w:p w14:paraId="5C46CE94" w14:textId="77777777" w:rsidR="00E12811" w:rsidRPr="00603C98"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5.10. Предложения по вводу новых и реконструкции существующих источников тепловой энергии с</w:t>
      </w:r>
      <w:r w:rsidR="00F27BF5" w:rsidRPr="00603C98">
        <w:rPr>
          <w:rFonts w:ascii="Times New Roman" w:eastAsia="Arial Unicode MS" w:hAnsi="Times New Roman" w:cs="Times New Roman"/>
          <w:b/>
          <w:bCs/>
          <w:iCs/>
          <w:sz w:val="28"/>
          <w:szCs w:val="28"/>
          <w:lang w:eastAsia="ru-RU"/>
        </w:rPr>
        <w:t xml:space="preserve"> использованием возобновляемых ис</w:t>
      </w:r>
      <w:r w:rsidRPr="00603C98">
        <w:rPr>
          <w:rFonts w:ascii="Times New Roman" w:eastAsia="Arial Unicode MS" w:hAnsi="Times New Roman" w:cs="Times New Roman"/>
          <w:b/>
          <w:bCs/>
          <w:iCs/>
          <w:sz w:val="28"/>
          <w:szCs w:val="28"/>
          <w:lang w:eastAsia="ru-RU"/>
        </w:rPr>
        <w:t>точников энергии, а также местных видов топлива</w:t>
      </w:r>
    </w:p>
    <w:p w14:paraId="236FDE5B" w14:textId="2188DC45" w:rsidR="006B4FD0" w:rsidRPr="00603C98"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lastRenderedPageBreak/>
        <w:t xml:space="preserve">В </w:t>
      </w:r>
      <w:r w:rsidR="0053606A">
        <w:rPr>
          <w:rFonts w:ascii="Times New Roman" w:hAnsi="Times New Roman" w:cs="Times New Roman"/>
          <w:color w:val="000000"/>
          <w:sz w:val="28"/>
          <w:szCs w:val="28"/>
        </w:rPr>
        <w:t>Дмитриевском сельском поселении</w:t>
      </w:r>
      <w:r w:rsidR="00837EA0" w:rsidRPr="00603C98">
        <w:rPr>
          <w:rFonts w:ascii="Times New Roman" w:hAnsi="Times New Roman" w:cs="Times New Roman"/>
          <w:color w:val="000000"/>
          <w:sz w:val="28"/>
          <w:szCs w:val="28"/>
        </w:rPr>
        <w:t xml:space="preserve"> в</w:t>
      </w:r>
      <w:r w:rsidRPr="00603C98">
        <w:rPr>
          <w:rFonts w:ascii="Times New Roman" w:hAnsi="Times New Roman" w:cs="Times New Roman"/>
          <w:color w:val="000000"/>
          <w:sz w:val="28"/>
          <w:szCs w:val="28"/>
        </w:rPr>
        <w:t>вод новых источников тепл</w:t>
      </w:r>
      <w:r w:rsidR="009814E7" w:rsidRPr="00603C98">
        <w:rPr>
          <w:rFonts w:ascii="Times New Roman" w:hAnsi="Times New Roman" w:cs="Times New Roman"/>
          <w:color w:val="000000"/>
          <w:sz w:val="28"/>
          <w:szCs w:val="28"/>
        </w:rPr>
        <w:t>оснабжения</w:t>
      </w:r>
      <w:r w:rsidR="00394977" w:rsidRPr="00603C98">
        <w:rPr>
          <w:rFonts w:ascii="Times New Roman" w:hAnsi="Times New Roman" w:cs="Times New Roman"/>
          <w:color w:val="000000"/>
          <w:sz w:val="28"/>
          <w:szCs w:val="28"/>
        </w:rPr>
        <w:t xml:space="preserve"> с использованием возобновляемых источников </w:t>
      </w:r>
      <w:r w:rsidR="009814E7" w:rsidRPr="00603C98">
        <w:rPr>
          <w:rFonts w:ascii="Times New Roman" w:hAnsi="Times New Roman" w:cs="Times New Roman"/>
          <w:color w:val="000000"/>
          <w:sz w:val="28"/>
          <w:szCs w:val="28"/>
        </w:rPr>
        <w:t>не планируется. К</w:t>
      </w:r>
      <w:r w:rsidRPr="00603C98">
        <w:rPr>
          <w:rFonts w:ascii="Times New Roman" w:hAnsi="Times New Roman" w:cs="Times New Roman"/>
          <w:color w:val="000000"/>
          <w:sz w:val="28"/>
          <w:szCs w:val="28"/>
        </w:rPr>
        <w:t>отельн</w:t>
      </w:r>
      <w:r w:rsidR="005204E7">
        <w:rPr>
          <w:rFonts w:ascii="Times New Roman" w:hAnsi="Times New Roman" w:cs="Times New Roman"/>
          <w:color w:val="000000"/>
          <w:sz w:val="28"/>
          <w:szCs w:val="28"/>
        </w:rPr>
        <w:t>ая</w:t>
      </w:r>
      <w:r w:rsidR="00896BC7">
        <w:rPr>
          <w:rFonts w:ascii="Times New Roman" w:hAnsi="Times New Roman" w:cs="Times New Roman"/>
          <w:color w:val="000000"/>
          <w:sz w:val="28"/>
          <w:szCs w:val="28"/>
        </w:rPr>
        <w:t xml:space="preserve"> </w:t>
      </w:r>
      <w:r w:rsidRPr="00603C98">
        <w:rPr>
          <w:rFonts w:ascii="Times New Roman" w:hAnsi="Times New Roman" w:cs="Times New Roman"/>
          <w:color w:val="000000"/>
          <w:sz w:val="28"/>
          <w:szCs w:val="28"/>
        </w:rPr>
        <w:t>работа</w:t>
      </w:r>
      <w:r w:rsidR="005204E7">
        <w:rPr>
          <w:rFonts w:ascii="Times New Roman" w:hAnsi="Times New Roman" w:cs="Times New Roman"/>
          <w:color w:val="000000"/>
          <w:sz w:val="28"/>
          <w:szCs w:val="28"/>
        </w:rPr>
        <w:t>е</w:t>
      </w:r>
      <w:r w:rsidRPr="00603C98">
        <w:rPr>
          <w:rFonts w:ascii="Times New Roman" w:hAnsi="Times New Roman" w:cs="Times New Roman"/>
          <w:color w:val="000000"/>
          <w:sz w:val="28"/>
          <w:szCs w:val="28"/>
        </w:rPr>
        <w:t xml:space="preserve">т на </w:t>
      </w:r>
      <w:r w:rsidR="005204E7">
        <w:rPr>
          <w:rFonts w:ascii="Times New Roman" w:hAnsi="Times New Roman" w:cs="Times New Roman"/>
          <w:color w:val="000000"/>
          <w:sz w:val="28"/>
          <w:szCs w:val="28"/>
        </w:rPr>
        <w:t>газе</w:t>
      </w:r>
      <w:r w:rsidRPr="00603C98">
        <w:rPr>
          <w:rFonts w:ascii="Times New Roman" w:hAnsi="Times New Roman" w:cs="Times New Roman"/>
          <w:color w:val="000000"/>
          <w:sz w:val="28"/>
          <w:szCs w:val="28"/>
        </w:rPr>
        <w:t>.</w:t>
      </w:r>
    </w:p>
    <w:p w14:paraId="15B213B1" w14:textId="36F1AAD9" w:rsidR="009814E7"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603C98">
        <w:rPr>
          <w:rFonts w:ascii="Times New Roman" w:hAnsi="Times New Roman" w:cs="Times New Roman"/>
          <w:color w:val="000000"/>
          <w:sz w:val="28"/>
          <w:szCs w:val="28"/>
        </w:rPr>
        <w:t>В</w:t>
      </w:r>
      <w:r w:rsidR="008C1803" w:rsidRPr="00603C98">
        <w:rPr>
          <w:rFonts w:ascii="Times New Roman" w:hAnsi="Times New Roman" w:cs="Times New Roman"/>
          <w:color w:val="000000"/>
          <w:sz w:val="28"/>
          <w:szCs w:val="28"/>
        </w:rPr>
        <w:t xml:space="preserve"> качестве аль</w:t>
      </w:r>
      <w:r w:rsidR="0002773D" w:rsidRPr="00603C98">
        <w:rPr>
          <w:rFonts w:ascii="Times New Roman" w:hAnsi="Times New Roman" w:cs="Times New Roman"/>
          <w:color w:val="000000"/>
          <w:sz w:val="28"/>
          <w:szCs w:val="28"/>
        </w:rPr>
        <w:t xml:space="preserve">тернативного источника энергии </w:t>
      </w:r>
      <w:r w:rsidR="008C1803" w:rsidRPr="00603C98">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603C98">
        <w:rPr>
          <w:rFonts w:ascii="Times New Roman" w:hAnsi="Times New Roman" w:cs="Times New Roman"/>
          <w:color w:val="000000"/>
          <w:sz w:val="28"/>
          <w:szCs w:val="28"/>
        </w:rPr>
        <w:t>тепловую</w:t>
      </w:r>
      <w:r w:rsidR="008C1803" w:rsidRPr="00603C98">
        <w:rPr>
          <w:rFonts w:ascii="Times New Roman" w:hAnsi="Times New Roman" w:cs="Times New Roman"/>
          <w:color w:val="000000"/>
          <w:sz w:val="28"/>
          <w:szCs w:val="28"/>
        </w:rPr>
        <w:t xml:space="preserve"> энергию</w:t>
      </w:r>
      <w:r w:rsidR="002337CC" w:rsidRPr="00603C98">
        <w:rPr>
          <w:rFonts w:ascii="Times New Roman" w:hAnsi="Times New Roman" w:cs="Times New Roman"/>
          <w:color w:val="000000"/>
          <w:sz w:val="28"/>
          <w:szCs w:val="28"/>
        </w:rPr>
        <w:t>).</w:t>
      </w:r>
      <w:r w:rsidR="002337CC" w:rsidRPr="00603C98">
        <w:rPr>
          <w:rFonts w:ascii="Times New Roman" w:hAnsi="Times New Roman" w:cs="Times New Roman"/>
          <w:color w:val="000000"/>
          <w:sz w:val="28"/>
          <w:szCs w:val="28"/>
          <w:shd w:val="clear" w:color="auto" w:fill="FFFFFF"/>
        </w:rPr>
        <w:t xml:space="preserve"> Процедура</w:t>
      </w:r>
      <w:r w:rsidR="008C1803" w:rsidRPr="00603C98">
        <w:rPr>
          <w:rFonts w:ascii="Times New Roman" w:hAnsi="Times New Roman" w:cs="Times New Roman"/>
          <w:color w:val="000000"/>
          <w:sz w:val="28"/>
          <w:szCs w:val="28"/>
          <w:shd w:val="clear" w:color="auto" w:fill="FFFFFF"/>
        </w:rPr>
        <w:t xml:space="preserve"> перехода на солнечный модуль является довольно </w:t>
      </w:r>
      <w:r w:rsidR="00564CA8" w:rsidRPr="00603C98">
        <w:rPr>
          <w:rFonts w:ascii="Times New Roman" w:hAnsi="Times New Roman" w:cs="Times New Roman"/>
          <w:color w:val="000000"/>
          <w:sz w:val="28"/>
          <w:szCs w:val="28"/>
          <w:shd w:val="clear" w:color="auto" w:fill="FFFFFF"/>
        </w:rPr>
        <w:t>сложной и дорогостоящей.</w:t>
      </w:r>
    </w:p>
    <w:p w14:paraId="21084E62" w14:textId="77777777" w:rsidR="00B669CA" w:rsidRDefault="00B669CA" w:rsidP="002337CC">
      <w:pPr>
        <w:pStyle w:val="a3"/>
        <w:spacing w:line="276" w:lineRule="auto"/>
        <w:rPr>
          <w:rFonts w:ascii="Times New Roman" w:hAnsi="Times New Roman" w:cs="Times New Roman"/>
          <w:b/>
          <w:sz w:val="28"/>
          <w:szCs w:val="28"/>
        </w:rPr>
      </w:pPr>
    </w:p>
    <w:p w14:paraId="56B3D194" w14:textId="77777777"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РАЗДЕЛ </w:t>
      </w:r>
      <w:r w:rsidR="00E12811" w:rsidRPr="00603C98">
        <w:rPr>
          <w:rFonts w:ascii="Times New Roman" w:hAnsi="Times New Roman" w:cs="Times New Roman"/>
          <w:b/>
          <w:sz w:val="28"/>
          <w:szCs w:val="28"/>
        </w:rPr>
        <w:t>6</w:t>
      </w:r>
      <w:r w:rsidRPr="00603C98">
        <w:rPr>
          <w:rFonts w:ascii="Times New Roman" w:hAnsi="Times New Roman" w:cs="Times New Roman"/>
          <w:b/>
          <w:sz w:val="28"/>
          <w:szCs w:val="28"/>
        </w:rPr>
        <w:t>. ПРЕДЛОЖЕНИЯ ПО СТРОИТЕЛЬСТВУ</w:t>
      </w:r>
      <w:r w:rsidR="00E12811" w:rsidRPr="00603C98">
        <w:rPr>
          <w:rFonts w:ascii="Times New Roman" w:hAnsi="Times New Roman" w:cs="Times New Roman"/>
          <w:b/>
          <w:sz w:val="28"/>
          <w:szCs w:val="28"/>
        </w:rPr>
        <w:t>,</w:t>
      </w:r>
    </w:p>
    <w:p w14:paraId="4B7BFBA6" w14:textId="09BB920B" w:rsidR="00D30057" w:rsidRPr="00603C98" w:rsidRDefault="00A24705"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РЕКОНСТРУКЦИИ </w:t>
      </w:r>
      <w:r w:rsidR="009D0F46">
        <w:rPr>
          <w:rFonts w:ascii="Times New Roman" w:hAnsi="Times New Roman" w:cs="Times New Roman"/>
          <w:b/>
          <w:sz w:val="28"/>
          <w:szCs w:val="28"/>
        </w:rPr>
        <w:t>И</w:t>
      </w:r>
      <w:r w:rsidR="00E12811" w:rsidRPr="00603C98">
        <w:rPr>
          <w:rFonts w:ascii="Times New Roman" w:hAnsi="Times New Roman" w:cs="Times New Roman"/>
          <w:b/>
          <w:sz w:val="28"/>
          <w:szCs w:val="28"/>
        </w:rPr>
        <w:t xml:space="preserve"> (ИЛИ) МОДЕРНИЗАЦИИ </w:t>
      </w:r>
    </w:p>
    <w:p w14:paraId="6E71E3D2" w14:textId="77777777" w:rsidR="00554536"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ТЕПЛОВЫХ СЕТЕЙ</w:t>
      </w:r>
    </w:p>
    <w:p w14:paraId="223DEB4C" w14:textId="029998B3" w:rsidR="00E12811" w:rsidRPr="00603C98" w:rsidRDefault="00E12811" w:rsidP="00603C98">
      <w:pPr>
        <w:widowControl w:val="0"/>
        <w:spacing w:after="0"/>
        <w:ind w:firstLine="708"/>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1. Предложения по строительству</w:t>
      </w:r>
      <w:r w:rsidR="0002773D" w:rsidRPr="00603C98">
        <w:rPr>
          <w:rFonts w:ascii="Times New Roman" w:eastAsia="Arial Unicode MS" w:hAnsi="Times New Roman" w:cs="Times New Roman"/>
          <w:b/>
          <w:sz w:val="28"/>
          <w:szCs w:val="28"/>
          <w:lang w:eastAsia="ru-RU"/>
        </w:rPr>
        <w:t xml:space="preserve">, реконструкции и </w:t>
      </w:r>
      <w:r w:rsidRPr="00603C98">
        <w:rPr>
          <w:rFonts w:ascii="Times New Roman" w:eastAsia="Arial Unicode MS" w:hAnsi="Times New Roman" w:cs="Times New Roman"/>
          <w:b/>
          <w:sz w:val="28"/>
          <w:szCs w:val="28"/>
          <w:lang w:eastAsia="ru-RU"/>
        </w:rPr>
        <w:t xml:space="preserve">(или) модернизации </w:t>
      </w:r>
      <w:r w:rsidR="00F9470F" w:rsidRPr="00603C98">
        <w:rPr>
          <w:rFonts w:ascii="Times New Roman" w:eastAsia="Arial Unicode MS" w:hAnsi="Times New Roman" w:cs="Times New Roman"/>
          <w:b/>
          <w:sz w:val="28"/>
          <w:szCs w:val="28"/>
          <w:lang w:eastAsia="ru-RU"/>
        </w:rPr>
        <w:t>тепловых сетей,</w:t>
      </w:r>
      <w:r w:rsidRPr="00603C98">
        <w:rPr>
          <w:rFonts w:ascii="Times New Roman" w:eastAsia="Arial Unicode MS" w:hAnsi="Times New Roman" w:cs="Times New Roman"/>
          <w:b/>
          <w:sz w:val="28"/>
          <w:szCs w:val="28"/>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w:t>
      </w:r>
      <w:r w:rsidR="00896BC7">
        <w:rPr>
          <w:rFonts w:ascii="Times New Roman" w:eastAsia="Arial Unicode MS" w:hAnsi="Times New Roman" w:cs="Times New Roman"/>
          <w:b/>
          <w:sz w:val="28"/>
          <w:szCs w:val="28"/>
          <w:lang w:eastAsia="ru-RU"/>
        </w:rPr>
        <w:t xml:space="preserve"> </w:t>
      </w:r>
      <w:r w:rsidRPr="00603C98">
        <w:rPr>
          <w:rFonts w:ascii="Times New Roman" w:eastAsia="Arial Unicode MS" w:hAnsi="Times New Roman" w:cs="Times New Roman"/>
          <w:b/>
          <w:sz w:val="28"/>
          <w:szCs w:val="28"/>
          <w:lang w:eastAsia="ru-RU"/>
        </w:rPr>
        <w:t>располагаемой тепловой мощности источников тепловой энергии (использование существующих резервов)</w:t>
      </w:r>
    </w:p>
    <w:p w14:paraId="116F978C" w14:textId="12698F60" w:rsidR="002337CC" w:rsidRDefault="00B01192" w:rsidP="009479C1">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53606A">
        <w:rPr>
          <w:rFonts w:ascii="Times New Roman" w:eastAsia="Arial Unicode MS" w:hAnsi="Times New Roman" w:cs="Times New Roman"/>
          <w:sz w:val="28"/>
          <w:szCs w:val="28"/>
          <w:lang w:eastAsia="ru-RU"/>
        </w:rPr>
        <w:t>Дмитриевского сельского поселения</w:t>
      </w:r>
      <w:r w:rsidR="00896BC7">
        <w:rPr>
          <w:rFonts w:ascii="Times New Roman" w:eastAsia="Arial Unicode MS" w:hAnsi="Times New Roman" w:cs="Times New Roman"/>
          <w:sz w:val="28"/>
          <w:szCs w:val="28"/>
          <w:lang w:eastAsia="ru-RU"/>
        </w:rPr>
        <w:t xml:space="preserve"> </w:t>
      </w:r>
      <w:r w:rsidR="00830FAD">
        <w:rPr>
          <w:rFonts w:ascii="Times New Roman" w:eastAsia="Arial Unicode MS" w:hAnsi="Times New Roman" w:cs="Times New Roman"/>
          <w:sz w:val="28"/>
          <w:szCs w:val="28"/>
          <w:lang w:eastAsia="ru-RU"/>
        </w:rPr>
        <w:t>перераспределение тепловой нагрузки не планируется.</w:t>
      </w:r>
    </w:p>
    <w:p w14:paraId="72E5000C" w14:textId="77777777" w:rsidR="00700AFC" w:rsidRPr="00603C98" w:rsidRDefault="00700AFC" w:rsidP="00F426F3">
      <w:pPr>
        <w:widowControl w:val="0"/>
        <w:spacing w:after="0"/>
        <w:jc w:val="both"/>
        <w:rPr>
          <w:rFonts w:ascii="Times New Roman" w:eastAsia="Arial Unicode MS" w:hAnsi="Times New Roman" w:cs="Times New Roman"/>
          <w:sz w:val="28"/>
          <w:szCs w:val="28"/>
          <w:lang w:eastAsia="ru-RU"/>
        </w:rPr>
      </w:pPr>
    </w:p>
    <w:p w14:paraId="77E352CB"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14:paraId="66EC3798"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D30057" w:rsidRPr="00603C98">
        <w:rPr>
          <w:rFonts w:ascii="Times New Roman" w:eastAsia="Arial Unicode MS" w:hAnsi="Times New Roman" w:cs="Times New Roman"/>
          <w:b/>
          <w:sz w:val="28"/>
          <w:szCs w:val="28"/>
          <w:lang w:eastAsia="ru-RU"/>
        </w:rPr>
        <w:t xml:space="preserve">тепловых сетей для обеспечения </w:t>
      </w:r>
      <w:r w:rsidRPr="00603C98">
        <w:rPr>
          <w:rFonts w:ascii="Times New Roman" w:eastAsia="Arial Unicode MS" w:hAnsi="Times New Roman" w:cs="Times New Roman"/>
          <w:b/>
          <w:sz w:val="28"/>
          <w:szCs w:val="28"/>
          <w:lang w:eastAsia="ru-RU"/>
        </w:rPr>
        <w:t xml:space="preserve">перспективных </w:t>
      </w:r>
    </w:p>
    <w:p w14:paraId="0F1DBA2F" w14:textId="77777777" w:rsidR="00D30057" w:rsidRPr="00603C98" w:rsidRDefault="00011BFF"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приростов тепловой нагрузки </w:t>
      </w:r>
      <w:r w:rsidR="00A242C9" w:rsidRPr="00603C98">
        <w:rPr>
          <w:rFonts w:ascii="Times New Roman" w:eastAsia="Arial Unicode MS" w:hAnsi="Times New Roman" w:cs="Times New Roman"/>
          <w:b/>
          <w:sz w:val="28"/>
          <w:szCs w:val="28"/>
          <w:lang w:eastAsia="ru-RU"/>
        </w:rPr>
        <w:t xml:space="preserve">в осваиваемых районах поселения </w:t>
      </w:r>
    </w:p>
    <w:p w14:paraId="027C4923"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под жилую, комплексную и производственную застройку</w:t>
      </w:r>
    </w:p>
    <w:p w14:paraId="750E6FB2" w14:textId="77777777" w:rsidR="00D36685" w:rsidRPr="00603C98" w:rsidRDefault="00D36685" w:rsidP="00D36685">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Pr>
          <w:rFonts w:ascii="Times New Roman" w:eastAsia="Arial Unicode MS" w:hAnsi="Times New Roman" w:cs="Times New Roman"/>
          <w:sz w:val="28"/>
          <w:szCs w:val="28"/>
          <w:lang w:eastAsia="ru-RU"/>
        </w:rPr>
        <w:t>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5149"/>
        <w:gridCol w:w="3778"/>
      </w:tblGrid>
      <w:tr w:rsidR="00131252" w:rsidRPr="008071E8" w14:paraId="2F9B9A21" w14:textId="77777777" w:rsidTr="005A5647">
        <w:tc>
          <w:tcPr>
            <w:tcW w:w="682" w:type="dxa"/>
            <w:shd w:val="clear" w:color="auto" w:fill="FFFFFF"/>
            <w:vAlign w:val="center"/>
          </w:tcPr>
          <w:p w14:paraId="45DFF168"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xml:space="preserve">№ </w:t>
            </w:r>
            <w:proofErr w:type="gramStart"/>
            <w:r w:rsidRPr="008071E8">
              <w:rPr>
                <w:rFonts w:ascii="Times New Roman" w:eastAsia="Arial Unicode MS" w:hAnsi="Times New Roman" w:cs="Times New Roman"/>
                <w:b/>
                <w:lang w:eastAsia="ru-RU"/>
              </w:rPr>
              <w:t>п</w:t>
            </w:r>
            <w:proofErr w:type="gramEnd"/>
            <w:r w:rsidRPr="008071E8">
              <w:rPr>
                <w:rFonts w:ascii="Times New Roman" w:eastAsia="Arial Unicode MS" w:hAnsi="Times New Roman" w:cs="Times New Roman"/>
                <w:b/>
                <w:lang w:eastAsia="ru-RU"/>
              </w:rPr>
              <w:t>/п</w:t>
            </w:r>
          </w:p>
        </w:tc>
        <w:tc>
          <w:tcPr>
            <w:tcW w:w="5149" w:type="dxa"/>
            <w:shd w:val="clear" w:color="auto" w:fill="FFFFFF"/>
            <w:vAlign w:val="center"/>
          </w:tcPr>
          <w:p w14:paraId="3B3D095C"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3778" w:type="dxa"/>
            <w:shd w:val="clear" w:color="auto" w:fill="FFFFFF"/>
            <w:vAlign w:val="center"/>
          </w:tcPr>
          <w:p w14:paraId="2F9CDB73"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DA111C" w:rsidRPr="008071E8" w14:paraId="306E5DE7" w14:textId="77777777" w:rsidTr="00426FFD">
        <w:trPr>
          <w:trHeight w:val="70"/>
        </w:trPr>
        <w:tc>
          <w:tcPr>
            <w:tcW w:w="682" w:type="dxa"/>
            <w:vAlign w:val="center"/>
          </w:tcPr>
          <w:p w14:paraId="7F74A52C" w14:textId="77777777" w:rsidR="00DA111C" w:rsidRPr="008071E8" w:rsidRDefault="00DA111C" w:rsidP="00426FFD">
            <w:pPr>
              <w:widowControl w:val="0"/>
              <w:spacing w:after="0" w:line="240" w:lineRule="auto"/>
              <w:jc w:val="center"/>
              <w:rPr>
                <w:rFonts w:ascii="Times New Roman" w:eastAsia="Arial Unicode MS" w:hAnsi="Times New Roman" w:cs="Times New Roman"/>
                <w:lang w:eastAsia="ru-RU"/>
              </w:rPr>
            </w:pPr>
            <w:r w:rsidRPr="008071E8">
              <w:rPr>
                <w:rFonts w:ascii="Times New Roman" w:eastAsia="Arial Unicode MS" w:hAnsi="Times New Roman" w:cs="Times New Roman"/>
                <w:lang w:eastAsia="ru-RU"/>
              </w:rPr>
              <w:t>1</w:t>
            </w:r>
          </w:p>
        </w:tc>
        <w:tc>
          <w:tcPr>
            <w:tcW w:w="5149" w:type="dxa"/>
            <w:vAlign w:val="center"/>
          </w:tcPr>
          <w:p w14:paraId="38F18A3D" w14:textId="77777777" w:rsidR="00DA111C" w:rsidRPr="008071E8" w:rsidRDefault="00FD0067" w:rsidP="00896BC7">
            <w:pPr>
              <w:spacing w:after="0" w:line="240" w:lineRule="auto"/>
              <w:jc w:val="center"/>
              <w:rPr>
                <w:rFonts w:ascii="Times New Roman" w:hAnsi="Times New Roman" w:cs="Times New Roman"/>
              </w:rPr>
            </w:pPr>
            <w:r>
              <w:rPr>
                <w:rFonts w:ascii="Times New Roman" w:hAnsi="Times New Roman" w:cs="Times New Roman"/>
              </w:rPr>
              <w:t>-</w:t>
            </w:r>
          </w:p>
        </w:tc>
        <w:tc>
          <w:tcPr>
            <w:tcW w:w="3778" w:type="dxa"/>
            <w:vAlign w:val="center"/>
          </w:tcPr>
          <w:p w14:paraId="25510660" w14:textId="77777777" w:rsidR="00DA111C" w:rsidRPr="008071E8" w:rsidRDefault="00FD0067" w:rsidP="005A564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p>
        </w:tc>
      </w:tr>
    </w:tbl>
    <w:p w14:paraId="68A3018A" w14:textId="77777777" w:rsidR="00700AFC" w:rsidRDefault="00700AFC" w:rsidP="009479C1">
      <w:pPr>
        <w:widowControl w:val="0"/>
        <w:spacing w:after="0"/>
        <w:jc w:val="center"/>
        <w:rPr>
          <w:rFonts w:ascii="Times New Roman" w:eastAsia="Arial Unicode MS" w:hAnsi="Times New Roman" w:cs="Times New Roman"/>
          <w:b/>
          <w:sz w:val="28"/>
          <w:szCs w:val="28"/>
          <w:lang w:eastAsia="ru-RU"/>
        </w:rPr>
      </w:pPr>
    </w:p>
    <w:p w14:paraId="69CFB640" w14:textId="563FCCDC" w:rsidR="00D30057" w:rsidRPr="00603C98" w:rsidRDefault="00A242C9" w:rsidP="009479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6.3</w:t>
      </w:r>
      <w:r w:rsidR="00D30057"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реконструкции и (или)</w:t>
      </w:r>
    </w:p>
    <w:p w14:paraId="608FB680"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модерн</w:t>
      </w:r>
      <w:r w:rsidR="00011BFF" w:rsidRPr="00603C98">
        <w:rPr>
          <w:rFonts w:ascii="Times New Roman" w:eastAsia="Arial Unicode MS" w:hAnsi="Times New Roman" w:cs="Times New Roman"/>
          <w:b/>
          <w:sz w:val="28"/>
          <w:szCs w:val="28"/>
          <w:lang w:eastAsia="ru-RU"/>
        </w:rPr>
        <w:t xml:space="preserve">изации тепловых сетей, в целях </w:t>
      </w:r>
      <w:r w:rsidRPr="00603C98">
        <w:rPr>
          <w:rFonts w:ascii="Times New Roman" w:eastAsia="Arial Unicode MS" w:hAnsi="Times New Roman" w:cs="Times New Roman"/>
          <w:b/>
          <w:sz w:val="28"/>
          <w:szCs w:val="28"/>
          <w:lang w:eastAsia="ru-RU"/>
        </w:rPr>
        <w:t xml:space="preserve">обеспечения условий, </w:t>
      </w:r>
    </w:p>
    <w:p w14:paraId="04593302"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 </w:t>
      </w:r>
      <w:proofErr w:type="gramStart"/>
      <w:r w:rsidRPr="00603C98">
        <w:rPr>
          <w:rFonts w:ascii="Times New Roman" w:eastAsia="Arial Unicode MS" w:hAnsi="Times New Roman" w:cs="Times New Roman"/>
          <w:b/>
          <w:sz w:val="28"/>
          <w:szCs w:val="28"/>
          <w:lang w:eastAsia="ru-RU"/>
        </w:rPr>
        <w:t>наличии</w:t>
      </w:r>
      <w:proofErr w:type="gramEnd"/>
      <w:r w:rsidRPr="00603C98">
        <w:rPr>
          <w:rFonts w:ascii="Times New Roman" w:eastAsia="Arial Unicode MS" w:hAnsi="Times New Roman" w:cs="Times New Roman"/>
          <w:b/>
          <w:sz w:val="28"/>
          <w:szCs w:val="28"/>
          <w:lang w:eastAsia="ru-RU"/>
        </w:rPr>
        <w:t xml:space="preserve"> которых существует возможность поставок </w:t>
      </w:r>
    </w:p>
    <w:p w14:paraId="6D06736B"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14:paraId="2B86C9B5" w14:textId="77777777" w:rsidR="00D30057"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Реконструкция тепловых сетей, обеспечивающ</w:t>
      </w:r>
      <w:r w:rsidR="00F00562" w:rsidRPr="00603C98">
        <w:rPr>
          <w:rFonts w:ascii="Times New Roman" w:eastAsia="Arial Unicode MS" w:hAnsi="Times New Roman" w:cs="Times New Roman"/>
          <w:sz w:val="28"/>
          <w:szCs w:val="28"/>
          <w:lang w:eastAsia="ru-RU"/>
        </w:rPr>
        <w:t>ая</w:t>
      </w:r>
      <w:r w:rsidRPr="00603C98">
        <w:rPr>
          <w:rFonts w:ascii="Times New Roman" w:eastAsia="Arial Unicode MS" w:hAnsi="Times New Roman" w:cs="Times New Roman"/>
          <w:sz w:val="28"/>
          <w:szCs w:val="28"/>
          <w:lang w:eastAsia="ru-RU"/>
        </w:rPr>
        <w:t xml:space="preserve"> условия, при наличии которых</w:t>
      </w:r>
      <w:r w:rsidR="00225E65"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603C98">
        <w:rPr>
          <w:rFonts w:ascii="Times New Roman" w:eastAsia="Arial Unicode MS" w:hAnsi="Times New Roman" w:cs="Times New Roman"/>
          <w:sz w:val="28"/>
          <w:szCs w:val="28"/>
          <w:lang w:eastAsia="ru-RU"/>
        </w:rPr>
        <w:t>,</w:t>
      </w:r>
      <w:r w:rsidR="00380D4F" w:rsidRPr="00603C98">
        <w:rPr>
          <w:rFonts w:ascii="Times New Roman" w:eastAsia="Arial Unicode MS" w:hAnsi="Times New Roman" w:cs="Times New Roman"/>
          <w:sz w:val="28"/>
          <w:szCs w:val="28"/>
          <w:lang w:eastAsia="ru-RU"/>
        </w:rPr>
        <w:t xml:space="preserve"> не</w:t>
      </w:r>
      <w:r w:rsidRPr="00603C98">
        <w:rPr>
          <w:rFonts w:ascii="Times New Roman" w:eastAsia="Arial Unicode MS" w:hAnsi="Times New Roman" w:cs="Times New Roman"/>
          <w:sz w:val="28"/>
          <w:szCs w:val="28"/>
          <w:lang w:eastAsia="ru-RU"/>
        </w:rPr>
        <w:t xml:space="preserve"> предусмотрены</w:t>
      </w:r>
      <w:r w:rsidR="00A902EA" w:rsidRPr="00603C98">
        <w:rPr>
          <w:rFonts w:ascii="Times New Roman" w:eastAsia="Arial Unicode MS" w:hAnsi="Times New Roman" w:cs="Times New Roman"/>
          <w:sz w:val="28"/>
          <w:szCs w:val="28"/>
          <w:lang w:eastAsia="ru-RU"/>
        </w:rPr>
        <w:t>.</w:t>
      </w:r>
    </w:p>
    <w:p w14:paraId="3364651E" w14:textId="77777777" w:rsidR="00700AFC" w:rsidRDefault="00700AFC" w:rsidP="00603C98">
      <w:pPr>
        <w:widowControl w:val="0"/>
        <w:spacing w:after="0"/>
        <w:ind w:firstLine="709"/>
        <w:jc w:val="both"/>
        <w:rPr>
          <w:rFonts w:ascii="Times New Roman" w:eastAsia="Arial Unicode MS" w:hAnsi="Times New Roman" w:cs="Times New Roman"/>
          <w:sz w:val="28"/>
          <w:szCs w:val="28"/>
          <w:lang w:eastAsia="ru-RU"/>
        </w:rPr>
      </w:pPr>
    </w:p>
    <w:p w14:paraId="6CF4E5B7"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4</w:t>
      </w:r>
      <w:r w:rsidR="00D30057" w:rsidRPr="00603C98">
        <w:rPr>
          <w:rFonts w:ascii="Times New Roman" w:eastAsia="Arial Unicode MS" w:hAnsi="Times New Roman" w:cs="Times New Roman"/>
          <w:b/>
          <w:sz w:val="28"/>
          <w:szCs w:val="28"/>
          <w:lang w:eastAsia="ru-RU"/>
        </w:rPr>
        <w:t>. Предложения по</w:t>
      </w:r>
      <w:r w:rsidR="00554536" w:rsidRPr="00603C98">
        <w:rPr>
          <w:rFonts w:ascii="Times New Roman" w:eastAsia="Arial Unicode MS" w:hAnsi="Times New Roman" w:cs="Times New Roman"/>
          <w:b/>
          <w:sz w:val="28"/>
          <w:szCs w:val="28"/>
          <w:lang w:eastAsia="ru-RU"/>
        </w:rPr>
        <w:t xml:space="preserve">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00D30057" w:rsidRPr="00603C98">
        <w:rPr>
          <w:rFonts w:ascii="Times New Roman" w:eastAsia="Arial Unicode MS" w:hAnsi="Times New Roman" w:cs="Times New Roman"/>
          <w:b/>
          <w:sz w:val="28"/>
          <w:szCs w:val="28"/>
          <w:lang w:eastAsia="ru-RU"/>
        </w:rPr>
        <w:t xml:space="preserve"> и (или)</w:t>
      </w:r>
    </w:p>
    <w:p w14:paraId="0A1D89D5"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14:paraId="2A3D56AB" w14:textId="15EC1A14" w:rsidR="00D30057"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за счет перев</w:t>
      </w:r>
      <w:r w:rsidR="00A83632" w:rsidRPr="00603C98">
        <w:rPr>
          <w:rFonts w:ascii="Times New Roman" w:eastAsia="Arial Unicode MS" w:hAnsi="Times New Roman" w:cs="Times New Roman"/>
          <w:b/>
          <w:sz w:val="28"/>
          <w:szCs w:val="28"/>
          <w:lang w:eastAsia="ru-RU"/>
        </w:rPr>
        <w:t xml:space="preserve">ода котельной в </w:t>
      </w:r>
      <w:r w:rsidR="004D3BF2">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пиковый</w:t>
      </w:r>
      <w:r w:rsidR="004D3BF2">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 xml:space="preserve"> режим работы </w:t>
      </w:r>
    </w:p>
    <w:p w14:paraId="0E32B0FF" w14:textId="77777777" w:rsidR="00554536"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или ликвидации котельной</w:t>
      </w:r>
    </w:p>
    <w:p w14:paraId="49BCD611" w14:textId="0BB6FBA6" w:rsidR="00554536" w:rsidRPr="00603C98"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Строительство, р</w:t>
      </w:r>
      <w:r w:rsidR="00554536" w:rsidRPr="00603C98">
        <w:rPr>
          <w:rFonts w:ascii="Times New Roman" w:eastAsia="Arial Unicode MS" w:hAnsi="Times New Roman" w:cs="Times New Roman"/>
          <w:sz w:val="28"/>
          <w:szCs w:val="28"/>
          <w:lang w:eastAsia="ru-RU"/>
        </w:rPr>
        <w:t>еконструкция</w:t>
      </w:r>
      <w:r w:rsidRPr="00603C98">
        <w:rPr>
          <w:rFonts w:ascii="Times New Roman" w:eastAsia="Arial Unicode MS" w:hAnsi="Times New Roman" w:cs="Times New Roman"/>
          <w:sz w:val="28"/>
          <w:szCs w:val="28"/>
          <w:lang w:eastAsia="ru-RU"/>
        </w:rPr>
        <w:t xml:space="preserve"> и модернизация тепловых сетей,</w:t>
      </w:r>
      <w:r w:rsidR="00554536" w:rsidRPr="00603C98">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603C98">
        <w:rPr>
          <w:rFonts w:ascii="Times New Roman" w:eastAsia="Arial Unicode MS" w:hAnsi="Times New Roman" w:cs="Times New Roman"/>
          <w:sz w:val="28"/>
          <w:szCs w:val="28"/>
          <w:lang w:eastAsia="ru-RU"/>
        </w:rPr>
        <w:t>ых</w:t>
      </w:r>
      <w:r w:rsidR="0002773D" w:rsidRPr="00603C98">
        <w:rPr>
          <w:rFonts w:ascii="Times New Roman" w:eastAsia="Arial Unicode MS" w:hAnsi="Times New Roman" w:cs="Times New Roman"/>
          <w:sz w:val="28"/>
          <w:szCs w:val="28"/>
          <w:lang w:eastAsia="ru-RU"/>
        </w:rPr>
        <w:t xml:space="preserve"> в </w:t>
      </w:r>
      <w:r w:rsidR="004D3BF2">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пиковый</w:t>
      </w:r>
      <w:r w:rsidR="004D3BF2">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 xml:space="preserve"> режим </w:t>
      </w:r>
      <w:r w:rsidR="00554536" w:rsidRPr="00603C98">
        <w:rPr>
          <w:rFonts w:ascii="Times New Roman" w:eastAsia="Arial Unicode MS" w:hAnsi="Times New Roman" w:cs="Times New Roman"/>
          <w:sz w:val="28"/>
          <w:szCs w:val="28"/>
          <w:lang w:eastAsia="ru-RU"/>
        </w:rPr>
        <w:t>не планируется.</w:t>
      </w:r>
    </w:p>
    <w:p w14:paraId="6C6D2330" w14:textId="77777777" w:rsidR="00FD0067" w:rsidRDefault="00FD0067" w:rsidP="00603C98">
      <w:pPr>
        <w:widowControl w:val="0"/>
        <w:spacing w:after="0"/>
        <w:jc w:val="center"/>
        <w:rPr>
          <w:rFonts w:ascii="Times New Roman" w:eastAsia="Arial Unicode MS" w:hAnsi="Times New Roman" w:cs="Times New Roman"/>
          <w:b/>
          <w:sz w:val="28"/>
          <w:szCs w:val="28"/>
          <w:lang w:eastAsia="ru-RU"/>
        </w:rPr>
      </w:pPr>
    </w:p>
    <w:p w14:paraId="31EBE08C"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5</w:t>
      </w:r>
      <w:r w:rsidR="00554536"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Pr="00603C98">
        <w:rPr>
          <w:rFonts w:ascii="Times New Roman" w:eastAsia="Arial Unicode MS" w:hAnsi="Times New Roman" w:cs="Times New Roman"/>
          <w:b/>
          <w:sz w:val="28"/>
          <w:szCs w:val="28"/>
          <w:lang w:eastAsia="ru-RU"/>
        </w:rPr>
        <w:t xml:space="preserve"> и (или) </w:t>
      </w:r>
    </w:p>
    <w:p w14:paraId="41123B4B"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обеспечения нормативной </w:t>
      </w:r>
    </w:p>
    <w:p w14:paraId="73797D51" w14:textId="77777777" w:rsidR="00554536"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надежности безопасности теплоснабжения</w:t>
      </w:r>
      <w:r w:rsidR="00A83632" w:rsidRPr="00603C98">
        <w:rPr>
          <w:rFonts w:ascii="Times New Roman" w:eastAsia="Arial Unicode MS" w:hAnsi="Times New Roman" w:cs="Times New Roman"/>
          <w:b/>
          <w:sz w:val="28"/>
          <w:szCs w:val="28"/>
          <w:lang w:eastAsia="ru-RU"/>
        </w:rPr>
        <w:t xml:space="preserve"> потребителей</w:t>
      </w:r>
    </w:p>
    <w:p w14:paraId="16C97ACC" w14:textId="77777777" w:rsidR="00554536" w:rsidRPr="00603C98" w:rsidRDefault="00554536" w:rsidP="00603C98">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4246"/>
        <w:gridCol w:w="4681"/>
      </w:tblGrid>
      <w:tr w:rsidR="00623067" w:rsidRPr="008071E8" w14:paraId="28D8FB86" w14:textId="77777777" w:rsidTr="009151CA">
        <w:tc>
          <w:tcPr>
            <w:tcW w:w="682" w:type="dxa"/>
            <w:shd w:val="clear" w:color="auto" w:fill="FFFFFF"/>
            <w:vAlign w:val="center"/>
          </w:tcPr>
          <w:p w14:paraId="4A78AD04"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xml:space="preserve">№ </w:t>
            </w:r>
            <w:proofErr w:type="gramStart"/>
            <w:r w:rsidRPr="008071E8">
              <w:rPr>
                <w:rFonts w:ascii="Times New Roman" w:eastAsia="Arial Unicode MS" w:hAnsi="Times New Roman" w:cs="Times New Roman"/>
                <w:b/>
                <w:lang w:eastAsia="ru-RU"/>
              </w:rPr>
              <w:t>п</w:t>
            </w:r>
            <w:proofErr w:type="gramEnd"/>
            <w:r w:rsidRPr="008071E8">
              <w:rPr>
                <w:rFonts w:ascii="Times New Roman" w:eastAsia="Arial Unicode MS" w:hAnsi="Times New Roman" w:cs="Times New Roman"/>
                <w:b/>
                <w:lang w:eastAsia="ru-RU"/>
              </w:rPr>
              <w:t>/п</w:t>
            </w:r>
          </w:p>
        </w:tc>
        <w:tc>
          <w:tcPr>
            <w:tcW w:w="4246" w:type="dxa"/>
            <w:shd w:val="clear" w:color="auto" w:fill="FFFFFF"/>
            <w:vAlign w:val="center"/>
          </w:tcPr>
          <w:p w14:paraId="1292422E"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4681" w:type="dxa"/>
            <w:shd w:val="clear" w:color="auto" w:fill="FFFFFF"/>
            <w:vAlign w:val="center"/>
          </w:tcPr>
          <w:p w14:paraId="10019C61"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3D5ACB" w:rsidRPr="009151CA" w14:paraId="591F16B8" w14:textId="77777777" w:rsidTr="009151CA">
        <w:trPr>
          <w:trHeight w:val="70"/>
        </w:trPr>
        <w:tc>
          <w:tcPr>
            <w:tcW w:w="682" w:type="dxa"/>
            <w:vAlign w:val="center"/>
          </w:tcPr>
          <w:p w14:paraId="273605B1" w14:textId="77777777" w:rsidR="003D5ACB" w:rsidRPr="009151CA" w:rsidRDefault="003D5ACB" w:rsidP="008071E8">
            <w:pPr>
              <w:widowControl w:val="0"/>
              <w:spacing w:after="0" w:line="240" w:lineRule="auto"/>
              <w:jc w:val="center"/>
              <w:rPr>
                <w:rFonts w:ascii="Times New Roman" w:eastAsia="Arial Unicode MS" w:hAnsi="Times New Roman" w:cs="Times New Roman"/>
                <w:lang w:eastAsia="ru-RU"/>
              </w:rPr>
            </w:pPr>
            <w:r w:rsidRPr="009151CA">
              <w:rPr>
                <w:rFonts w:ascii="Times New Roman" w:eastAsia="Arial Unicode MS" w:hAnsi="Times New Roman" w:cs="Times New Roman"/>
                <w:lang w:eastAsia="ru-RU"/>
              </w:rPr>
              <w:t>1</w:t>
            </w:r>
          </w:p>
        </w:tc>
        <w:tc>
          <w:tcPr>
            <w:tcW w:w="4246" w:type="dxa"/>
            <w:vAlign w:val="center"/>
          </w:tcPr>
          <w:p w14:paraId="5E85321D" w14:textId="72F395A5" w:rsidR="003D5ACB" w:rsidRPr="008A66CD" w:rsidRDefault="009D0F46" w:rsidP="00896BC7">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4681" w:type="dxa"/>
            <w:vAlign w:val="center"/>
          </w:tcPr>
          <w:p w14:paraId="36E06212" w14:textId="7BDE5CE0" w:rsidR="003D5ACB" w:rsidRPr="009151CA" w:rsidRDefault="003D5ACB" w:rsidP="008071E8">
            <w:pPr>
              <w:widowControl w:val="0"/>
              <w:spacing w:after="0" w:line="240" w:lineRule="auto"/>
              <w:jc w:val="center"/>
              <w:rPr>
                <w:rFonts w:ascii="Times New Roman" w:eastAsia="Times New Roman" w:hAnsi="Times New Roman" w:cs="Times New Roman"/>
                <w:lang w:eastAsia="ru-RU"/>
              </w:rPr>
            </w:pPr>
          </w:p>
        </w:tc>
      </w:tr>
    </w:tbl>
    <w:p w14:paraId="18B763F1" w14:textId="77777777" w:rsidR="007302F4" w:rsidRDefault="007302F4" w:rsidP="00603C98">
      <w:pPr>
        <w:spacing w:after="0"/>
        <w:jc w:val="center"/>
        <w:rPr>
          <w:rFonts w:ascii="Times New Roman" w:hAnsi="Times New Roman" w:cs="Times New Roman"/>
          <w:b/>
          <w:sz w:val="28"/>
          <w:szCs w:val="28"/>
          <w:lang w:eastAsia="ru-RU"/>
        </w:rPr>
      </w:pPr>
    </w:p>
    <w:p w14:paraId="4E81D8E3"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7. ПРЕДЛОЖЕНИЯ ПО ПЕРЕВОДУ </w:t>
      </w:r>
      <w:proofErr w:type="gramStart"/>
      <w:r w:rsidRPr="00603C98">
        <w:rPr>
          <w:rFonts w:ascii="Times New Roman" w:hAnsi="Times New Roman" w:cs="Times New Roman"/>
          <w:b/>
          <w:sz w:val="28"/>
          <w:szCs w:val="28"/>
          <w:lang w:eastAsia="ru-RU"/>
        </w:rPr>
        <w:t>ОТКРЫТЫХ</w:t>
      </w:r>
      <w:proofErr w:type="gramEnd"/>
    </w:p>
    <w:p w14:paraId="666A491D"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СИСТЕМ ТЕПЛОСНАБЖЕНИЯ </w:t>
      </w:r>
      <w:r w:rsidR="00B07ACF" w:rsidRPr="00603C98">
        <w:rPr>
          <w:rFonts w:ascii="Times New Roman" w:hAnsi="Times New Roman" w:cs="Times New Roman"/>
          <w:b/>
          <w:sz w:val="28"/>
          <w:szCs w:val="28"/>
          <w:lang w:eastAsia="ru-RU"/>
        </w:rPr>
        <w:t xml:space="preserve">ГОРЯЧЕГО ВОДОСНАБЖЕНИЯ </w:t>
      </w:r>
    </w:p>
    <w:p w14:paraId="1683D6C6" w14:textId="77777777" w:rsidR="00AB1C7F"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 ЗАКРЫТЫЕ СИСТЕМЫ ГОРЯЧЕГО ВОДОСНАБЖЕНИЯ</w:t>
      </w:r>
    </w:p>
    <w:p w14:paraId="5AD3195C" w14:textId="77777777" w:rsidR="00D30057" w:rsidRPr="00603C98" w:rsidRDefault="00D30057"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7.1. Предложения по переводу </w:t>
      </w:r>
      <w:r w:rsidR="00AB1C7F" w:rsidRPr="00603C98">
        <w:rPr>
          <w:rFonts w:ascii="Times New Roman" w:hAnsi="Times New Roman" w:cs="Times New Roman"/>
          <w:b/>
          <w:sz w:val="28"/>
          <w:szCs w:val="28"/>
          <w:lang w:eastAsia="ru-RU"/>
        </w:rPr>
        <w:t>существующих</w:t>
      </w:r>
      <w:r w:rsidRPr="00603C98">
        <w:rPr>
          <w:rFonts w:ascii="Times New Roman" w:hAnsi="Times New Roman" w:cs="Times New Roman"/>
          <w:b/>
          <w:sz w:val="28"/>
          <w:szCs w:val="28"/>
          <w:lang w:eastAsia="ru-RU"/>
        </w:rPr>
        <w:t xml:space="preserve"> открытых систем теплоснабжения</w:t>
      </w:r>
      <w:r w:rsidR="00AB1C7F" w:rsidRPr="00603C98">
        <w:rPr>
          <w:rFonts w:ascii="Times New Roman" w:hAnsi="Times New Roman" w:cs="Times New Roman"/>
          <w:b/>
          <w:sz w:val="28"/>
          <w:szCs w:val="28"/>
          <w:lang w:eastAsia="ru-RU"/>
        </w:rPr>
        <w:t xml:space="preserve"> горячего водоснабжения в закрытые системы</w:t>
      </w:r>
      <w:r w:rsidR="0042543D" w:rsidRPr="00603C98">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14:paraId="6F80B76F" w14:textId="77777777" w:rsidR="0042543D" w:rsidRPr="00603C98" w:rsidRDefault="0042543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и (или) центральных тепловых пунктов при наличии у потребителей внутридомовых систем горячего водоснабжения</w:t>
      </w:r>
    </w:p>
    <w:p w14:paraId="5B9D61FB" w14:textId="0C760135" w:rsidR="007F11C2" w:rsidRPr="007F11C2" w:rsidRDefault="00392DD5"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настоящий момент горячее водоснабжение на территории </w:t>
      </w:r>
      <w:r w:rsidR="0053606A">
        <w:rPr>
          <w:rFonts w:ascii="Times New Roman" w:hAnsi="Times New Roman" w:cs="Times New Roman"/>
          <w:sz w:val="28"/>
          <w:szCs w:val="28"/>
        </w:rPr>
        <w:t>Дмитриевского сельского поселения</w:t>
      </w:r>
      <w:r>
        <w:rPr>
          <w:rFonts w:ascii="Times New Roman" w:hAnsi="Times New Roman" w:cs="Times New Roman"/>
          <w:sz w:val="28"/>
          <w:szCs w:val="28"/>
        </w:rPr>
        <w:t xml:space="preserve"> отсутствует.</w:t>
      </w:r>
    </w:p>
    <w:p w14:paraId="75E523C1"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eastAsia="Arial Unicode MS" w:hAnsi="Times New Roman" w:cs="Times New Roman"/>
          <w:b/>
          <w:sz w:val="28"/>
          <w:szCs w:val="28"/>
          <w:lang w:eastAsia="ru-RU"/>
        </w:rPr>
        <w:t xml:space="preserve">7.2. </w:t>
      </w:r>
      <w:r w:rsidRPr="00603C98">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14:paraId="72999A8C"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603C98">
        <w:rPr>
          <w:rFonts w:ascii="Times New Roman" w:hAnsi="Times New Roman" w:cs="Times New Roman"/>
          <w:b/>
          <w:sz w:val="28"/>
          <w:szCs w:val="28"/>
          <w:shd w:val="clear" w:color="auto" w:fill="FFFFFF"/>
        </w:rPr>
        <w:t xml:space="preserve"> строительства индивидуальных и </w:t>
      </w:r>
      <w:r w:rsidRPr="00603C98">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14:paraId="09CADB62" w14:textId="77777777" w:rsidR="00EA224B"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внутридомовых систем горячего водоснабжения</w:t>
      </w:r>
    </w:p>
    <w:p w14:paraId="64EC0B74" w14:textId="2B2D1489" w:rsidR="007F11C2" w:rsidRPr="007F11C2" w:rsidRDefault="00392DD5"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настоящий момент горячее водоснабжение на территории </w:t>
      </w:r>
      <w:r w:rsidR="0053606A">
        <w:rPr>
          <w:rFonts w:ascii="Times New Roman" w:hAnsi="Times New Roman" w:cs="Times New Roman"/>
          <w:sz w:val="28"/>
          <w:szCs w:val="28"/>
        </w:rPr>
        <w:t>Дмитриевского сельского поселения</w:t>
      </w:r>
      <w:r>
        <w:rPr>
          <w:rFonts w:ascii="Times New Roman" w:hAnsi="Times New Roman" w:cs="Times New Roman"/>
          <w:sz w:val="28"/>
          <w:szCs w:val="28"/>
        </w:rPr>
        <w:t xml:space="preserve"> отсутствует.</w:t>
      </w:r>
    </w:p>
    <w:p w14:paraId="5D36C01C" w14:textId="77777777" w:rsidR="00BE14BA" w:rsidRDefault="00BE14BA" w:rsidP="00603C98">
      <w:pPr>
        <w:tabs>
          <w:tab w:val="left" w:pos="3953"/>
        </w:tabs>
        <w:spacing w:after="0"/>
        <w:jc w:val="both"/>
        <w:rPr>
          <w:rFonts w:ascii="Times New Roman" w:eastAsia="Arial Unicode MS" w:hAnsi="Times New Roman" w:cs="Times New Roman"/>
          <w:sz w:val="24"/>
          <w:szCs w:val="24"/>
          <w:lang w:eastAsia="ru-RU"/>
        </w:rPr>
      </w:pPr>
    </w:p>
    <w:p w14:paraId="1874D6F4" w14:textId="77777777" w:rsidR="009151CA" w:rsidRPr="00603C98" w:rsidRDefault="009151CA" w:rsidP="00603C98">
      <w:pPr>
        <w:tabs>
          <w:tab w:val="left" w:pos="3953"/>
        </w:tabs>
        <w:spacing w:after="0"/>
        <w:jc w:val="both"/>
        <w:rPr>
          <w:rFonts w:ascii="Times New Roman" w:eastAsia="Arial Unicode MS" w:hAnsi="Times New Roman" w:cs="Times New Roman"/>
          <w:sz w:val="24"/>
          <w:szCs w:val="24"/>
          <w:lang w:eastAsia="ru-RU"/>
        </w:rPr>
        <w:sectPr w:rsidR="009151CA" w:rsidRPr="00603C98" w:rsidSect="00C11F0F">
          <w:pgSz w:w="11907" w:h="16840" w:code="9"/>
          <w:pgMar w:top="851" w:right="567" w:bottom="567" w:left="1701" w:header="720" w:footer="720" w:gutter="0"/>
          <w:cols w:space="720"/>
        </w:sectPr>
      </w:pPr>
    </w:p>
    <w:p w14:paraId="55670DE1"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w:t>
      </w:r>
      <w:r w:rsidR="002D2995" w:rsidRPr="00603C98">
        <w:rPr>
          <w:rFonts w:ascii="Times New Roman" w:hAnsi="Times New Roman" w:cs="Times New Roman"/>
          <w:b/>
          <w:sz w:val="28"/>
          <w:szCs w:val="28"/>
          <w:lang w:eastAsia="ru-RU"/>
        </w:rPr>
        <w:t>8</w:t>
      </w:r>
      <w:r w:rsidRPr="00603C98">
        <w:rPr>
          <w:rFonts w:ascii="Times New Roman" w:hAnsi="Times New Roman" w:cs="Times New Roman"/>
          <w:b/>
          <w:sz w:val="28"/>
          <w:szCs w:val="28"/>
          <w:lang w:eastAsia="ru-RU"/>
        </w:rPr>
        <w:t>. ПЕРСПЕКТИВНЫЕ ТОПЛИВНЫЕ БАЛАНСЫ</w:t>
      </w:r>
    </w:p>
    <w:p w14:paraId="6D8C564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14:paraId="3BD64D43"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видам основного, резервного и аварийного топ</w:t>
      </w:r>
      <w:r w:rsidR="00A2203D" w:rsidRPr="00603C98">
        <w:rPr>
          <w:rFonts w:ascii="Times New Roman" w:hAnsi="Times New Roman" w:cs="Times New Roman"/>
          <w:b/>
          <w:sz w:val="28"/>
          <w:szCs w:val="28"/>
          <w:lang w:eastAsia="ru-RU"/>
        </w:rPr>
        <w:t>л</w:t>
      </w:r>
      <w:r w:rsidRPr="00603C98">
        <w:rPr>
          <w:rFonts w:ascii="Times New Roman" w:hAnsi="Times New Roman" w:cs="Times New Roman"/>
          <w:b/>
          <w:sz w:val="28"/>
          <w:szCs w:val="28"/>
          <w:lang w:eastAsia="ru-RU"/>
        </w:rPr>
        <w:t>ива</w:t>
      </w:r>
    </w:p>
    <w:p w14:paraId="275EE62C" w14:textId="64B5CE8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Основной вид топлива явля</w:t>
      </w:r>
      <w:r w:rsidR="005204E7">
        <w:rPr>
          <w:rFonts w:ascii="Times New Roman" w:eastAsia="Arial Unicode MS" w:hAnsi="Times New Roman" w:cs="Times New Roman"/>
          <w:sz w:val="28"/>
          <w:szCs w:val="28"/>
          <w:lang w:eastAsia="ru-RU"/>
        </w:rPr>
        <w:t>е</w:t>
      </w:r>
      <w:r w:rsidRPr="00603C98">
        <w:rPr>
          <w:rFonts w:ascii="Times New Roman" w:eastAsia="Arial Unicode MS" w:hAnsi="Times New Roman" w:cs="Times New Roman"/>
          <w:sz w:val="28"/>
          <w:szCs w:val="28"/>
          <w:lang w:eastAsia="ru-RU"/>
        </w:rPr>
        <w:t xml:space="preserve">тся </w:t>
      </w:r>
      <w:r w:rsidR="005204E7">
        <w:rPr>
          <w:rFonts w:ascii="Times New Roman" w:eastAsia="Arial Unicode MS" w:hAnsi="Times New Roman" w:cs="Times New Roman"/>
          <w:sz w:val="28"/>
          <w:szCs w:val="28"/>
          <w:lang w:eastAsia="ru-RU"/>
        </w:rPr>
        <w:t>газ</w:t>
      </w:r>
      <w:r w:rsidRPr="00603C98">
        <w:rPr>
          <w:rFonts w:ascii="Times New Roman" w:eastAsia="Arial Unicode MS" w:hAnsi="Times New Roman" w:cs="Times New Roman"/>
          <w:sz w:val="28"/>
          <w:szCs w:val="28"/>
          <w:lang w:eastAsia="ru-RU"/>
        </w:rPr>
        <w:t>. Годовой расход топлива определяется по формуле:</w:t>
      </w:r>
    </w:p>
    <w:p w14:paraId="7EB0EFDC" w14:textId="77777777" w:rsidR="00CC6A1C" w:rsidRPr="00603C98" w:rsidRDefault="00CC6A1C" w:rsidP="00603C98">
      <w:pPr>
        <w:spacing w:after="0"/>
        <w:ind w:firstLine="708"/>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B</w:t>
      </w:r>
      <w:proofErr w:type="gramStart"/>
      <w:r w:rsidRPr="00603C98">
        <w:rPr>
          <w:rFonts w:ascii="Times New Roman" w:eastAsia="Arial Unicode MS" w:hAnsi="Times New Roman" w:cs="Times New Roman"/>
          <w:sz w:val="28"/>
          <w:szCs w:val="28"/>
          <w:lang w:eastAsia="ru-RU"/>
        </w:rPr>
        <w:t>=(</w:t>
      </w:r>
      <w:proofErr w:type="gramEnd"/>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902E55">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10</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н</w:t>
      </w:r>
      <w:r w:rsidRPr="00296132">
        <w:rPr>
          <w:rFonts w:ascii="Times New Roman" w:eastAsia="Arial Unicode MS" w:hAnsi="Times New Roman" w:cs="Times New Roman"/>
          <w:sz w:val="24"/>
          <w:szCs w:val="24"/>
          <w:lang w:eastAsia="ru-RU"/>
        </w:rPr>
        <w:t>х</w:t>
      </w:r>
      <w:proofErr w:type="spellEnd"/>
      <w:r w:rsidRPr="00603C98">
        <w:rPr>
          <w:rFonts w:ascii="Times New Roman" w:eastAsia="Arial Unicode MS" w:hAnsi="Times New Roman" w:cs="Times New Roman"/>
          <w:sz w:val="28"/>
          <w:szCs w:val="28"/>
          <w:lang w:eastAsia="ru-RU"/>
        </w:rPr>
        <w:t>β</w:t>
      </w:r>
      <w:r w:rsidRPr="00603C98">
        <w:rPr>
          <w:rFonts w:ascii="Times New Roman" w:eastAsia="Arial Unicode MS" w:hAnsi="Times New Roman" w:cs="Times New Roman"/>
          <w:sz w:val="28"/>
          <w:szCs w:val="28"/>
          <w:vertAlign w:val="subscript"/>
          <w:lang w:eastAsia="ru-RU"/>
        </w:rPr>
        <w:t>к.а.</w:t>
      </w:r>
      <w:r w:rsidRPr="00603C98">
        <w:rPr>
          <w:rFonts w:ascii="Times New Roman" w:eastAsia="Arial Unicode MS" w:hAnsi="Times New Roman" w:cs="Times New Roman"/>
          <w:sz w:val="28"/>
          <w:szCs w:val="28"/>
          <w:lang w:eastAsia="ru-RU"/>
        </w:rPr>
        <w:t>);</w:t>
      </w:r>
    </w:p>
    <w:p w14:paraId="64EECEDE" w14:textId="4227D26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r w:rsidR="004C65F9">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вы</w:t>
      </w:r>
      <w:proofErr w:type="gramStart"/>
      <w:r w:rsidRPr="00603C98">
        <w:rPr>
          <w:rFonts w:ascii="Times New Roman" w:eastAsia="Arial Unicode MS" w:hAnsi="Times New Roman" w:cs="Times New Roman"/>
          <w:sz w:val="28"/>
          <w:szCs w:val="28"/>
          <w:vertAlign w:val="subscript"/>
          <w:lang w:eastAsia="ru-RU"/>
        </w:rPr>
        <w:t>р</w:t>
      </w:r>
      <w:proofErr w:type="spellEnd"/>
      <w:r w:rsidRPr="00603C98">
        <w:rPr>
          <w:rFonts w:ascii="Times New Roman" w:eastAsia="Arial Unicode MS" w:hAnsi="Times New Roman" w:cs="Times New Roman"/>
          <w:sz w:val="28"/>
          <w:szCs w:val="28"/>
          <w:lang w:eastAsia="ru-RU"/>
        </w:rPr>
        <w:t>-</w:t>
      </w:r>
      <w:proofErr w:type="gramEnd"/>
      <w:r w:rsidRPr="00603C98">
        <w:rPr>
          <w:rFonts w:ascii="Times New Roman" w:eastAsia="Arial Unicode MS" w:hAnsi="Times New Roman" w:cs="Times New Roman"/>
          <w:sz w:val="28"/>
          <w:szCs w:val="28"/>
          <w:lang w:eastAsia="ru-RU"/>
        </w:rPr>
        <w:t xml:space="preserve"> годовая выработка тепла;</w:t>
      </w:r>
    </w:p>
    <w:p w14:paraId="388315E8" w14:textId="408DECE8" w:rsidR="00CC6A1C"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28"/>
          <w:szCs w:val="28"/>
          <w:lang w:eastAsia="ru-RU"/>
        </w:rPr>
        <w:t>- теплотворная способность топлива (</w:t>
      </w:r>
      <w:r w:rsidR="001D7B2C">
        <w:rPr>
          <w:rFonts w:ascii="Times New Roman" w:eastAsia="Arial Unicode MS" w:hAnsi="Times New Roman" w:cs="Times New Roman"/>
          <w:sz w:val="28"/>
          <w:szCs w:val="28"/>
          <w:lang w:eastAsia="ru-RU"/>
        </w:rPr>
        <w:t>газ</w:t>
      </w:r>
      <w:r w:rsidRPr="00603C98">
        <w:rPr>
          <w:rFonts w:ascii="Times New Roman" w:eastAsia="Arial Unicode MS" w:hAnsi="Times New Roman" w:cs="Times New Roman"/>
          <w:sz w:val="28"/>
          <w:szCs w:val="28"/>
          <w:lang w:eastAsia="ru-RU"/>
        </w:rPr>
        <w:t xml:space="preserve"> – </w:t>
      </w:r>
      <w:bookmarkStart w:id="15" w:name="_Hlk150411991"/>
      <w:r w:rsidR="001D7B2C">
        <w:rPr>
          <w:rFonts w:ascii="Times New Roman" w:eastAsia="Arial Unicode MS" w:hAnsi="Times New Roman" w:cs="Times New Roman"/>
          <w:sz w:val="28"/>
          <w:szCs w:val="28"/>
          <w:lang w:eastAsia="ru-RU"/>
        </w:rPr>
        <w:t>7900</w:t>
      </w:r>
      <w:r w:rsidR="009E364A">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ккал/</w:t>
      </w:r>
      <w:r w:rsidR="00981BD4">
        <w:rPr>
          <w:rFonts w:ascii="Times New Roman" w:eastAsia="Arial Unicode MS" w:hAnsi="Times New Roman" w:cs="Times New Roman"/>
          <w:sz w:val="28"/>
          <w:szCs w:val="28"/>
          <w:lang w:eastAsia="ru-RU"/>
        </w:rPr>
        <w:t>кг</w:t>
      </w:r>
      <w:r w:rsidRPr="00603C98">
        <w:rPr>
          <w:rFonts w:ascii="Times New Roman" w:eastAsia="Arial Unicode MS" w:hAnsi="Times New Roman" w:cs="Times New Roman"/>
          <w:sz w:val="28"/>
          <w:szCs w:val="28"/>
          <w:vertAlign w:val="superscript"/>
          <w:lang w:eastAsia="ru-RU"/>
        </w:rPr>
        <w:t xml:space="preserve"> </w:t>
      </w:r>
      <w:r w:rsidRPr="00603C98">
        <w:rPr>
          <w:rFonts w:ascii="Times New Roman" w:eastAsia="Arial Unicode MS" w:hAnsi="Times New Roman" w:cs="Times New Roman"/>
          <w:sz w:val="28"/>
          <w:szCs w:val="28"/>
          <w:lang w:eastAsia="ru-RU"/>
        </w:rPr>
        <w:t>(0</w:t>
      </w:r>
      <w:proofErr w:type="gramStart"/>
      <w:r w:rsidRPr="00603C98">
        <w:rPr>
          <w:rFonts w:ascii="Times New Roman" w:eastAsia="Arial Unicode MS" w:hAnsi="Times New Roman" w:cs="Times New Roman"/>
          <w:sz w:val="28"/>
          <w:szCs w:val="28"/>
          <w:lang w:eastAsia="ru-RU"/>
        </w:rPr>
        <w:t>,00</w:t>
      </w:r>
      <w:r w:rsidR="001D7B2C">
        <w:rPr>
          <w:rFonts w:ascii="Times New Roman" w:eastAsia="Arial Unicode MS" w:hAnsi="Times New Roman" w:cs="Times New Roman"/>
          <w:sz w:val="28"/>
          <w:szCs w:val="28"/>
          <w:lang w:eastAsia="ru-RU"/>
        </w:rPr>
        <w:t>79</w:t>
      </w:r>
      <w:proofErr w:type="gramEnd"/>
      <w:r w:rsidRPr="00603C98">
        <w:rPr>
          <w:rFonts w:ascii="Times New Roman" w:eastAsia="Arial Unicode MS" w:hAnsi="Times New Roman" w:cs="Times New Roman"/>
          <w:sz w:val="28"/>
          <w:szCs w:val="28"/>
          <w:lang w:eastAsia="ru-RU"/>
        </w:rPr>
        <w:t xml:space="preserve"> Гкал/</w:t>
      </w:r>
      <w:bookmarkEnd w:id="15"/>
      <w:r w:rsidR="00981BD4">
        <w:rPr>
          <w:rFonts w:ascii="Times New Roman" w:eastAsia="Arial Unicode MS" w:hAnsi="Times New Roman" w:cs="Times New Roman"/>
          <w:sz w:val="28"/>
          <w:szCs w:val="28"/>
          <w:lang w:eastAsia="ru-RU"/>
        </w:rPr>
        <w:t>кг</w:t>
      </w:r>
      <w:r w:rsidRPr="00603C98">
        <w:rPr>
          <w:rFonts w:ascii="Times New Roman" w:eastAsia="Arial Unicode MS" w:hAnsi="Times New Roman" w:cs="Times New Roman"/>
          <w:sz w:val="28"/>
          <w:szCs w:val="28"/>
          <w:lang w:eastAsia="ru-RU"/>
        </w:rPr>
        <w:t>).</w:t>
      </w:r>
    </w:p>
    <w:p w14:paraId="10EF2C4F" w14:textId="026F4EE9" w:rsidR="003B33D7" w:rsidRPr="00603C98" w:rsidRDefault="003B33D7" w:rsidP="00603C98">
      <w:pPr>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Перевод расхода натурального топлива в расход условного топлива происходит по </w:t>
      </w:r>
      <w:r w:rsidRPr="001757A5">
        <w:rPr>
          <w:rFonts w:ascii="Times New Roman" w:eastAsia="Arial Unicode MS" w:hAnsi="Times New Roman" w:cs="Times New Roman"/>
          <w:sz w:val="28"/>
          <w:szCs w:val="28"/>
          <w:lang w:eastAsia="ru-RU"/>
        </w:rPr>
        <w:t>угольному эквиваленту</w:t>
      </w:r>
      <w:r>
        <w:rPr>
          <w:rFonts w:ascii="Times New Roman" w:eastAsia="Arial Unicode MS" w:hAnsi="Times New Roman" w:cs="Times New Roman"/>
          <w:sz w:val="28"/>
          <w:szCs w:val="28"/>
          <w:lang w:eastAsia="ru-RU"/>
        </w:rPr>
        <w:t xml:space="preserve"> (</w:t>
      </w:r>
      <w:r w:rsidRPr="001757A5">
        <w:rPr>
          <w:rFonts w:ascii="Times New Roman" w:eastAsia="Arial Unicode MS" w:hAnsi="Times New Roman" w:cs="Times New Roman"/>
          <w:sz w:val="28"/>
          <w:szCs w:val="28"/>
          <w:lang w:eastAsia="ru-RU"/>
        </w:rPr>
        <w:t>Приказ Минэкономразвития России от 15.07.2020 № 425, Постановление Госкомстата РФ от 23.06.1999 № 46</w:t>
      </w:r>
      <w:r>
        <w:rPr>
          <w:rFonts w:ascii="Times New Roman" w:eastAsia="Arial Unicode MS" w:hAnsi="Times New Roman" w:cs="Times New Roman"/>
          <w:sz w:val="28"/>
          <w:szCs w:val="28"/>
          <w:lang w:eastAsia="ru-RU"/>
        </w:rPr>
        <w:t>)</w:t>
      </w:r>
    </w:p>
    <w:p w14:paraId="17EC3768" w14:textId="77777777" w:rsidR="00323A35" w:rsidRPr="00603C98" w:rsidRDefault="00323A35" w:rsidP="00603C98">
      <w:pPr>
        <w:keepNext/>
        <w:spacing w:after="0"/>
        <w:ind w:firstLine="709"/>
        <w:jc w:val="center"/>
        <w:rPr>
          <w:rFonts w:ascii="Times New Roman" w:eastAsia="Arial Unicode MS" w:hAnsi="Times New Roman" w:cs="Times New Roman"/>
          <w:sz w:val="28"/>
          <w:szCs w:val="28"/>
          <w:lang w:eastAsia="ru-RU"/>
        </w:rPr>
      </w:pPr>
      <w:bookmarkStart w:id="16" w:name="_Ref79324400"/>
      <w:r w:rsidRPr="00603C98">
        <w:rPr>
          <w:rFonts w:ascii="Times New Roman" w:hAnsi="Times New Roman" w:cs="Times New Roman"/>
          <w:iCs/>
          <w:sz w:val="28"/>
          <w:szCs w:val="28"/>
        </w:rPr>
        <w:t xml:space="preserve">Таблица </w:t>
      </w:r>
      <w:bookmarkEnd w:id="16"/>
      <w:r w:rsidR="005A6D21" w:rsidRPr="00603C98">
        <w:rPr>
          <w:rFonts w:ascii="Times New Roman" w:hAnsi="Times New Roman" w:cs="Times New Roman"/>
          <w:iCs/>
          <w:sz w:val="28"/>
          <w:szCs w:val="28"/>
        </w:rPr>
        <w:t>18</w:t>
      </w:r>
      <w:bookmarkStart w:id="17" w:name="_Hlk20410185"/>
      <w:r w:rsidRPr="00603C98">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17"/>
      <w:r w:rsidRPr="00603C98">
        <w:rPr>
          <w:rFonts w:ascii="Times New Roman" w:eastAsia="Arial Unicode MS" w:hAnsi="Times New Roman" w:cs="Times New Roman"/>
          <w:sz w:val="28"/>
          <w:szCs w:val="28"/>
          <w:lang w:eastAsia="ru-RU"/>
        </w:rPr>
        <w:t>тепловой энергии (существующее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489"/>
        <w:gridCol w:w="1494"/>
        <w:gridCol w:w="1948"/>
        <w:gridCol w:w="813"/>
        <w:gridCol w:w="1874"/>
      </w:tblGrid>
      <w:tr w:rsidR="009F1F0A" w:rsidRPr="00493CCF" w14:paraId="1D12285C" w14:textId="77777777" w:rsidTr="00AC0AF5">
        <w:tc>
          <w:tcPr>
            <w:tcW w:w="595" w:type="dxa"/>
            <w:shd w:val="clear" w:color="auto" w:fill="auto"/>
            <w:vAlign w:val="center"/>
          </w:tcPr>
          <w:p w14:paraId="5C164741"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 </w:t>
            </w:r>
            <w:proofErr w:type="gramStart"/>
            <w:r w:rsidRPr="00493CCF">
              <w:rPr>
                <w:rFonts w:ascii="Times New Roman" w:eastAsia="Arial Unicode MS" w:hAnsi="Times New Roman" w:cs="Times New Roman"/>
                <w:b/>
                <w:color w:val="000000"/>
                <w:sz w:val="20"/>
                <w:szCs w:val="20"/>
                <w:lang w:eastAsia="ru-RU"/>
              </w:rPr>
              <w:t>п</w:t>
            </w:r>
            <w:proofErr w:type="gramEnd"/>
            <w:r w:rsidRPr="00493CCF">
              <w:rPr>
                <w:rFonts w:ascii="Times New Roman" w:eastAsia="Arial Unicode MS" w:hAnsi="Times New Roman" w:cs="Times New Roman"/>
                <w:b/>
                <w:color w:val="000000"/>
                <w:sz w:val="20"/>
                <w:szCs w:val="20"/>
                <w:lang w:eastAsia="ru-RU"/>
              </w:rPr>
              <w:t>/п</w:t>
            </w:r>
          </w:p>
        </w:tc>
        <w:tc>
          <w:tcPr>
            <w:tcW w:w="2220" w:type="dxa"/>
            <w:shd w:val="clear" w:color="auto" w:fill="auto"/>
            <w:vAlign w:val="center"/>
          </w:tcPr>
          <w:p w14:paraId="5DB86479"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5F36A53"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w:t>
            </w:r>
            <w:proofErr w:type="gramStart"/>
            <w:r w:rsidRPr="00493CCF">
              <w:rPr>
                <w:rFonts w:ascii="Times New Roman" w:eastAsia="Arial Unicode MS" w:hAnsi="Times New Roman" w:cs="Times New Roman"/>
                <w:b/>
                <w:color w:val="000000"/>
                <w:sz w:val="20"/>
                <w:szCs w:val="20"/>
                <w:lang w:eastAsia="ru-RU"/>
              </w:rPr>
              <w:t>ч</w:t>
            </w:r>
            <w:proofErr w:type="gramEnd"/>
          </w:p>
        </w:tc>
        <w:tc>
          <w:tcPr>
            <w:tcW w:w="1321" w:type="dxa"/>
            <w:shd w:val="clear" w:color="auto" w:fill="auto"/>
            <w:vAlign w:val="center"/>
          </w:tcPr>
          <w:p w14:paraId="6642A8F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265A3D5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489" w:type="dxa"/>
            <w:shd w:val="clear" w:color="auto" w:fill="auto"/>
            <w:vAlign w:val="center"/>
          </w:tcPr>
          <w:p w14:paraId="6EF0125C"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w:t>
            </w:r>
          </w:p>
        </w:tc>
        <w:tc>
          <w:tcPr>
            <w:tcW w:w="1494" w:type="dxa"/>
            <w:shd w:val="clear" w:color="auto" w:fill="auto"/>
            <w:vAlign w:val="center"/>
          </w:tcPr>
          <w:p w14:paraId="0AFD58D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44729D2"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Pr>
                <w:rFonts w:ascii="Times New Roman" w:eastAsia="Arial Unicode MS" w:hAnsi="Times New Roman" w:cs="Times New Roman"/>
                <w:b/>
                <w:color w:val="000000"/>
                <w:sz w:val="20"/>
                <w:szCs w:val="20"/>
                <w:lang w:eastAsia="ru-RU"/>
              </w:rPr>
              <w:t xml:space="preserve"> </w:t>
            </w:r>
            <w:proofErr w:type="spellStart"/>
            <w:r w:rsidRPr="00493CCF">
              <w:rPr>
                <w:rFonts w:ascii="Times New Roman" w:eastAsia="Arial Unicode MS" w:hAnsi="Times New Roman" w:cs="Times New Roman"/>
                <w:b/>
                <w:color w:val="000000"/>
                <w:sz w:val="20"/>
                <w:szCs w:val="20"/>
                <w:lang w:eastAsia="ru-RU"/>
              </w:rPr>
              <w:t>кг</w:t>
            </w:r>
            <w:proofErr w:type="gramStart"/>
            <w:r w:rsidRPr="00493CCF">
              <w:rPr>
                <w:rFonts w:ascii="Times New Roman" w:eastAsia="Arial Unicode MS" w:hAnsi="Times New Roman" w:cs="Times New Roman"/>
                <w:b/>
                <w:color w:val="000000"/>
                <w:sz w:val="20"/>
                <w:szCs w:val="20"/>
                <w:lang w:eastAsia="ru-RU"/>
              </w:rPr>
              <w:t>.у</w:t>
            </w:r>
            <w:proofErr w:type="gramEnd"/>
            <w:r w:rsidRPr="00493CCF">
              <w:rPr>
                <w:rFonts w:ascii="Times New Roman" w:eastAsia="Arial Unicode MS" w:hAnsi="Times New Roman" w:cs="Times New Roman"/>
                <w:b/>
                <w:color w:val="000000"/>
                <w:sz w:val="20"/>
                <w:szCs w:val="20"/>
                <w:lang w:eastAsia="ru-RU"/>
              </w:rPr>
              <w:t>.т</w:t>
            </w:r>
            <w:proofErr w:type="spellEnd"/>
            <w:r w:rsidRPr="00493CCF">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291C29B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387935CF" w14:textId="07F46039"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/ч, тыс.</w:t>
            </w:r>
            <w:r w:rsidR="00F67A26">
              <w:rPr>
                <w:rFonts w:ascii="Times New Roman" w:eastAsia="Arial Unicode MS" w:hAnsi="Times New Roman" w:cs="Times New Roman"/>
                <w:b/>
                <w:color w:val="000000"/>
                <w:sz w:val="20"/>
                <w:szCs w:val="20"/>
                <w:lang w:eastAsia="ru-RU"/>
              </w:rPr>
              <w:t xml:space="preserve"> </w:t>
            </w:r>
            <w:r w:rsidR="001D7B2C">
              <w:rPr>
                <w:rFonts w:ascii="Times New Roman" w:eastAsia="Arial Unicode MS" w:hAnsi="Times New Roman" w:cs="Times New Roman"/>
                <w:b/>
                <w:color w:val="000000"/>
                <w:sz w:val="20"/>
                <w:szCs w:val="20"/>
                <w:lang w:eastAsia="ru-RU"/>
              </w:rPr>
              <w:t>куб. м</w:t>
            </w:r>
          </w:p>
        </w:tc>
      </w:tr>
      <w:tr w:rsidR="006279FE" w:rsidRPr="00EA232F" w14:paraId="4FCE400C" w14:textId="77777777" w:rsidTr="00AC0AF5">
        <w:tc>
          <w:tcPr>
            <w:tcW w:w="595" w:type="dxa"/>
            <w:shd w:val="clear" w:color="auto" w:fill="auto"/>
            <w:vAlign w:val="center"/>
          </w:tcPr>
          <w:p w14:paraId="5CA302F3" w14:textId="77777777" w:rsidR="006279FE" w:rsidRPr="00EA232F" w:rsidRDefault="006279FE" w:rsidP="006279FE">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74B50096" w14:textId="690942D5" w:rsidR="006279FE" w:rsidRPr="0064270B" w:rsidRDefault="006279FE" w:rsidP="006279FE">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Котельная №1</w:t>
            </w:r>
            <w:r w:rsidRPr="0064270B">
              <w:rPr>
                <w:rFonts w:ascii="Times New Roman" w:hAnsi="Times New Roman" w:cs="Times New Roman"/>
                <w:sz w:val="20"/>
                <w:szCs w:val="20"/>
              </w:rPr>
              <w:t xml:space="preserve"> (</w:t>
            </w:r>
            <w:r>
              <w:rPr>
                <w:rFonts w:ascii="Times New Roman" w:hAnsi="Times New Roman" w:cs="Times New Roman"/>
                <w:sz w:val="20"/>
                <w:szCs w:val="20"/>
              </w:rPr>
              <w:t>с. Дмитриевка, ул. Лесная, 9</w:t>
            </w:r>
            <w:r w:rsidRPr="0064270B">
              <w:rPr>
                <w:rFonts w:ascii="Times New Roman" w:hAnsi="Times New Roman" w:cs="Times New Roman"/>
                <w:sz w:val="20"/>
                <w:szCs w:val="20"/>
              </w:rPr>
              <w:t>)</w:t>
            </w:r>
          </w:p>
        </w:tc>
        <w:tc>
          <w:tcPr>
            <w:tcW w:w="1602" w:type="dxa"/>
            <w:shd w:val="clear" w:color="auto" w:fill="auto"/>
            <w:vAlign w:val="center"/>
          </w:tcPr>
          <w:p w14:paraId="5EE4724D" w14:textId="5120B141" w:rsidR="006279FE" w:rsidRPr="006279FE" w:rsidRDefault="006279FE" w:rsidP="006279FE">
            <w:pPr>
              <w:spacing w:after="0"/>
              <w:jc w:val="center"/>
              <w:rPr>
                <w:rFonts w:ascii="Times New Roman" w:hAnsi="Times New Roman" w:cs="Times New Roman"/>
                <w:sz w:val="20"/>
                <w:szCs w:val="20"/>
                <w:lang w:eastAsia="ru-RU"/>
              </w:rPr>
            </w:pPr>
            <w:r w:rsidRPr="006279FE">
              <w:rPr>
                <w:rFonts w:ascii="Times New Roman" w:hAnsi="Times New Roman" w:cs="Times New Roman"/>
                <w:color w:val="000000"/>
                <w:sz w:val="20"/>
                <w:szCs w:val="20"/>
              </w:rPr>
              <w:t>1,32</w:t>
            </w:r>
          </w:p>
        </w:tc>
        <w:tc>
          <w:tcPr>
            <w:tcW w:w="1321" w:type="dxa"/>
            <w:shd w:val="clear" w:color="auto" w:fill="auto"/>
            <w:vAlign w:val="center"/>
          </w:tcPr>
          <w:p w14:paraId="7D01DEE4" w14:textId="32319B03" w:rsidR="006279FE" w:rsidRPr="006279FE" w:rsidRDefault="006279FE" w:rsidP="006279FE">
            <w:pPr>
              <w:spacing w:after="0"/>
              <w:jc w:val="center"/>
              <w:rPr>
                <w:rFonts w:ascii="Times New Roman" w:eastAsia="Arial Unicode MS" w:hAnsi="Times New Roman" w:cs="Times New Roman"/>
                <w:color w:val="000000"/>
                <w:sz w:val="20"/>
                <w:szCs w:val="20"/>
                <w:lang w:eastAsia="ru-RU"/>
              </w:rPr>
            </w:pPr>
            <w:r w:rsidRPr="006279FE">
              <w:rPr>
                <w:rFonts w:ascii="Times New Roman" w:hAnsi="Times New Roman" w:cs="Times New Roman"/>
                <w:color w:val="000000"/>
                <w:sz w:val="20"/>
                <w:szCs w:val="20"/>
              </w:rPr>
              <w:t>природный газ</w:t>
            </w:r>
          </w:p>
        </w:tc>
        <w:tc>
          <w:tcPr>
            <w:tcW w:w="1386" w:type="dxa"/>
            <w:shd w:val="clear" w:color="auto" w:fill="auto"/>
            <w:vAlign w:val="center"/>
          </w:tcPr>
          <w:p w14:paraId="4BD0D8BF" w14:textId="11FA35D0" w:rsidR="006279FE" w:rsidRPr="006279FE" w:rsidRDefault="006279FE" w:rsidP="006279FE">
            <w:pPr>
              <w:spacing w:after="0" w:line="240" w:lineRule="auto"/>
              <w:jc w:val="center"/>
              <w:rPr>
                <w:rFonts w:ascii="Times New Roman" w:hAnsi="Times New Roman" w:cs="Times New Roman"/>
                <w:color w:val="000000"/>
                <w:sz w:val="20"/>
                <w:szCs w:val="20"/>
              </w:rPr>
            </w:pPr>
            <w:r w:rsidRPr="006279FE">
              <w:rPr>
                <w:rFonts w:ascii="Times New Roman" w:hAnsi="Times New Roman" w:cs="Times New Roman"/>
                <w:color w:val="000000"/>
                <w:sz w:val="20"/>
                <w:szCs w:val="20"/>
              </w:rPr>
              <w:t>1320,42</w:t>
            </w:r>
          </w:p>
        </w:tc>
        <w:tc>
          <w:tcPr>
            <w:tcW w:w="1489" w:type="dxa"/>
            <w:shd w:val="clear" w:color="auto" w:fill="auto"/>
            <w:vAlign w:val="center"/>
          </w:tcPr>
          <w:p w14:paraId="26180469" w14:textId="46EF30D2" w:rsidR="006279FE" w:rsidRPr="006279FE" w:rsidRDefault="006279FE" w:rsidP="006279FE">
            <w:pPr>
              <w:spacing w:after="0" w:line="240" w:lineRule="auto"/>
              <w:jc w:val="center"/>
              <w:rPr>
                <w:rFonts w:ascii="Times New Roman" w:hAnsi="Times New Roman" w:cs="Times New Roman"/>
                <w:color w:val="000000"/>
                <w:sz w:val="20"/>
                <w:szCs w:val="20"/>
              </w:rPr>
            </w:pPr>
            <w:r w:rsidRPr="006279FE">
              <w:rPr>
                <w:rFonts w:ascii="Times New Roman" w:hAnsi="Times New Roman" w:cs="Times New Roman"/>
                <w:color w:val="000000"/>
                <w:sz w:val="20"/>
                <w:szCs w:val="20"/>
              </w:rPr>
              <w:t>205,294</w:t>
            </w:r>
          </w:p>
        </w:tc>
        <w:tc>
          <w:tcPr>
            <w:tcW w:w="1494" w:type="dxa"/>
            <w:shd w:val="clear" w:color="auto" w:fill="auto"/>
            <w:vAlign w:val="center"/>
          </w:tcPr>
          <w:p w14:paraId="026DEEA4" w14:textId="6130D455" w:rsidR="006279FE" w:rsidRPr="006279FE" w:rsidRDefault="006279FE" w:rsidP="006279FE">
            <w:pPr>
              <w:spacing w:after="0" w:line="240" w:lineRule="auto"/>
              <w:jc w:val="center"/>
              <w:rPr>
                <w:rFonts w:ascii="Times New Roman" w:hAnsi="Times New Roman" w:cs="Times New Roman"/>
                <w:color w:val="000000"/>
                <w:sz w:val="20"/>
                <w:szCs w:val="20"/>
              </w:rPr>
            </w:pPr>
            <w:r w:rsidRPr="006279FE">
              <w:rPr>
                <w:rFonts w:ascii="Times New Roman" w:hAnsi="Times New Roman" w:cs="Times New Roman"/>
                <w:color w:val="000000"/>
                <w:sz w:val="20"/>
                <w:szCs w:val="20"/>
              </w:rPr>
              <w:t>181,676</w:t>
            </w:r>
          </w:p>
        </w:tc>
        <w:tc>
          <w:tcPr>
            <w:tcW w:w="1948" w:type="dxa"/>
            <w:shd w:val="clear" w:color="auto" w:fill="auto"/>
            <w:vAlign w:val="center"/>
          </w:tcPr>
          <w:p w14:paraId="4E68A96C" w14:textId="294EBE3C" w:rsidR="006279FE" w:rsidRPr="006279FE" w:rsidRDefault="006279FE" w:rsidP="006279FE">
            <w:pPr>
              <w:spacing w:after="0" w:line="240" w:lineRule="auto"/>
              <w:jc w:val="center"/>
              <w:rPr>
                <w:rFonts w:ascii="Times New Roman" w:eastAsia="Arial Unicode MS" w:hAnsi="Times New Roman" w:cs="Times New Roman"/>
                <w:color w:val="000000"/>
                <w:sz w:val="20"/>
                <w:szCs w:val="20"/>
                <w:lang w:eastAsia="ru-RU"/>
              </w:rPr>
            </w:pPr>
            <w:r w:rsidRPr="006279FE">
              <w:rPr>
                <w:rFonts w:ascii="Times New Roman" w:hAnsi="Times New Roman" w:cs="Times New Roman"/>
                <w:color w:val="000000"/>
                <w:sz w:val="20"/>
                <w:szCs w:val="20"/>
              </w:rPr>
              <w:t>155</w:t>
            </w:r>
          </w:p>
        </w:tc>
        <w:tc>
          <w:tcPr>
            <w:tcW w:w="813" w:type="dxa"/>
            <w:shd w:val="clear" w:color="auto" w:fill="auto"/>
            <w:vAlign w:val="center"/>
          </w:tcPr>
          <w:p w14:paraId="203875A5" w14:textId="026DEF85" w:rsidR="006279FE" w:rsidRPr="006279FE" w:rsidRDefault="006279FE" w:rsidP="006279FE">
            <w:pPr>
              <w:spacing w:after="0" w:line="240" w:lineRule="auto"/>
              <w:jc w:val="center"/>
              <w:rPr>
                <w:rFonts w:ascii="Times New Roman" w:eastAsia="Arial Unicode MS" w:hAnsi="Times New Roman" w:cs="Times New Roman"/>
                <w:color w:val="000000"/>
                <w:sz w:val="20"/>
                <w:szCs w:val="20"/>
                <w:lang w:eastAsia="ru-RU"/>
              </w:rPr>
            </w:pPr>
            <w:r w:rsidRPr="006279FE">
              <w:rPr>
                <w:rFonts w:ascii="Times New Roman" w:hAnsi="Times New Roman" w:cs="Times New Roman"/>
                <w:color w:val="000000"/>
                <w:sz w:val="20"/>
                <w:szCs w:val="20"/>
              </w:rPr>
              <w:t>92</w:t>
            </w:r>
          </w:p>
        </w:tc>
        <w:tc>
          <w:tcPr>
            <w:tcW w:w="1874" w:type="dxa"/>
            <w:shd w:val="clear" w:color="auto" w:fill="auto"/>
            <w:vAlign w:val="center"/>
          </w:tcPr>
          <w:p w14:paraId="31060A84" w14:textId="4E8A814E" w:rsidR="006279FE" w:rsidRPr="006279FE" w:rsidRDefault="006279FE" w:rsidP="006279FE">
            <w:pPr>
              <w:spacing w:after="0" w:line="240" w:lineRule="auto"/>
              <w:jc w:val="center"/>
              <w:rPr>
                <w:rFonts w:ascii="Times New Roman" w:hAnsi="Times New Roman" w:cs="Times New Roman"/>
                <w:color w:val="000000"/>
                <w:sz w:val="20"/>
                <w:szCs w:val="20"/>
              </w:rPr>
            </w:pPr>
            <w:r w:rsidRPr="006279FE">
              <w:rPr>
                <w:rFonts w:ascii="Times New Roman" w:hAnsi="Times New Roman" w:cs="Times New Roman"/>
                <w:color w:val="000000"/>
                <w:sz w:val="20"/>
                <w:szCs w:val="20"/>
              </w:rPr>
              <w:t>0,037</w:t>
            </w:r>
          </w:p>
        </w:tc>
      </w:tr>
    </w:tbl>
    <w:p w14:paraId="249AFD24" w14:textId="77777777" w:rsidR="001D7B2C" w:rsidRDefault="001D7B2C" w:rsidP="000D45C4">
      <w:pPr>
        <w:keepNext/>
        <w:spacing w:after="0"/>
        <w:ind w:firstLine="709"/>
        <w:jc w:val="center"/>
        <w:rPr>
          <w:rFonts w:ascii="Times New Roman" w:hAnsi="Times New Roman" w:cs="Times New Roman"/>
          <w:iCs/>
          <w:sz w:val="28"/>
          <w:szCs w:val="28"/>
        </w:rPr>
      </w:pPr>
    </w:p>
    <w:p w14:paraId="49947C6D" w14:textId="751AEA4A" w:rsidR="000D45C4" w:rsidRDefault="000D45C4" w:rsidP="000D45C4">
      <w:pPr>
        <w:keepNext/>
        <w:spacing w:after="0"/>
        <w:ind w:firstLine="709"/>
        <w:jc w:val="center"/>
        <w:rPr>
          <w:rFonts w:ascii="Times New Roman" w:eastAsia="Arial Unicode MS" w:hAnsi="Times New Roman" w:cs="Times New Roman"/>
          <w:sz w:val="28"/>
          <w:szCs w:val="28"/>
          <w:lang w:eastAsia="ru-RU"/>
        </w:rPr>
      </w:pPr>
      <w:r w:rsidRPr="00603C98">
        <w:rPr>
          <w:rFonts w:ascii="Times New Roman" w:hAnsi="Times New Roman" w:cs="Times New Roman"/>
          <w:iCs/>
          <w:sz w:val="28"/>
          <w:szCs w:val="28"/>
        </w:rPr>
        <w:t>Таблица 1</w:t>
      </w:r>
      <w:r>
        <w:rPr>
          <w:rFonts w:ascii="Times New Roman" w:hAnsi="Times New Roman" w:cs="Times New Roman"/>
          <w:iCs/>
          <w:sz w:val="28"/>
          <w:szCs w:val="28"/>
        </w:rPr>
        <w:t>9</w:t>
      </w:r>
      <w:r w:rsidRPr="00603C98">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w:t>
      </w:r>
      <w:r>
        <w:rPr>
          <w:rFonts w:ascii="Times New Roman" w:eastAsia="Arial Unicode MS" w:hAnsi="Times New Roman" w:cs="Times New Roman"/>
          <w:sz w:val="28"/>
          <w:szCs w:val="28"/>
          <w:lang w:eastAsia="ru-RU"/>
        </w:rPr>
        <w:t>перспективное</w:t>
      </w:r>
      <w:r w:rsidRPr="00603C98">
        <w:rPr>
          <w:rFonts w:ascii="Times New Roman" w:eastAsia="Arial Unicode MS" w:hAnsi="Times New Roman" w:cs="Times New Roman"/>
          <w:sz w:val="28"/>
          <w:szCs w:val="28"/>
          <w:lang w:eastAsia="ru-RU"/>
        </w:rPr>
        <w:t xml:space="preserve">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874"/>
      </w:tblGrid>
      <w:tr w:rsidR="00F20432" w:rsidRPr="00493CCF" w14:paraId="3C089B29" w14:textId="77777777" w:rsidTr="007F28B1">
        <w:tc>
          <w:tcPr>
            <w:tcW w:w="595" w:type="dxa"/>
            <w:shd w:val="clear" w:color="auto" w:fill="auto"/>
            <w:vAlign w:val="center"/>
          </w:tcPr>
          <w:p w14:paraId="607643FA" w14:textId="71C9DEE5"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 </w:t>
            </w:r>
            <w:proofErr w:type="gramStart"/>
            <w:r w:rsidRPr="00493CCF">
              <w:rPr>
                <w:rFonts w:ascii="Times New Roman" w:eastAsia="Arial Unicode MS" w:hAnsi="Times New Roman" w:cs="Times New Roman"/>
                <w:b/>
                <w:color w:val="000000"/>
                <w:sz w:val="20"/>
                <w:szCs w:val="20"/>
                <w:lang w:eastAsia="ru-RU"/>
              </w:rPr>
              <w:t>п</w:t>
            </w:r>
            <w:proofErr w:type="gramEnd"/>
            <w:r w:rsidRPr="00493CCF">
              <w:rPr>
                <w:rFonts w:ascii="Times New Roman" w:eastAsia="Arial Unicode MS" w:hAnsi="Times New Roman" w:cs="Times New Roman"/>
                <w:b/>
                <w:color w:val="000000"/>
                <w:sz w:val="20"/>
                <w:szCs w:val="20"/>
                <w:lang w:eastAsia="ru-RU"/>
              </w:rPr>
              <w:t>/п</w:t>
            </w:r>
          </w:p>
        </w:tc>
        <w:tc>
          <w:tcPr>
            <w:tcW w:w="2220" w:type="dxa"/>
            <w:shd w:val="clear" w:color="auto" w:fill="auto"/>
            <w:vAlign w:val="center"/>
          </w:tcPr>
          <w:p w14:paraId="341ABA9E" w14:textId="7FA9FE32"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0760F5A" w14:textId="3BFFB34E"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w:t>
            </w:r>
            <w:proofErr w:type="gramStart"/>
            <w:r w:rsidRPr="00493CCF">
              <w:rPr>
                <w:rFonts w:ascii="Times New Roman" w:eastAsia="Arial Unicode MS" w:hAnsi="Times New Roman" w:cs="Times New Roman"/>
                <w:b/>
                <w:color w:val="000000"/>
                <w:sz w:val="20"/>
                <w:szCs w:val="20"/>
                <w:lang w:eastAsia="ru-RU"/>
              </w:rPr>
              <w:t>ч</w:t>
            </w:r>
            <w:proofErr w:type="gramEnd"/>
          </w:p>
        </w:tc>
        <w:tc>
          <w:tcPr>
            <w:tcW w:w="1321" w:type="dxa"/>
            <w:shd w:val="clear" w:color="auto" w:fill="auto"/>
            <w:vAlign w:val="center"/>
          </w:tcPr>
          <w:p w14:paraId="4C379BE7" w14:textId="084752CE"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0C64CD35" w14:textId="4A04F97F"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274" w:type="dxa"/>
            <w:shd w:val="clear" w:color="auto" w:fill="auto"/>
            <w:vAlign w:val="center"/>
          </w:tcPr>
          <w:p w14:paraId="1221127E" w14:textId="441A0D46"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w:t>
            </w:r>
          </w:p>
        </w:tc>
        <w:tc>
          <w:tcPr>
            <w:tcW w:w="1709" w:type="dxa"/>
            <w:shd w:val="clear" w:color="auto" w:fill="auto"/>
            <w:vAlign w:val="center"/>
          </w:tcPr>
          <w:p w14:paraId="19CF3402" w14:textId="50C55606"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D0AE819" w14:textId="3D710935"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Pr>
                <w:rFonts w:ascii="Times New Roman" w:eastAsia="Arial Unicode MS" w:hAnsi="Times New Roman" w:cs="Times New Roman"/>
                <w:b/>
                <w:color w:val="000000"/>
                <w:sz w:val="20"/>
                <w:szCs w:val="20"/>
                <w:lang w:eastAsia="ru-RU"/>
              </w:rPr>
              <w:t xml:space="preserve"> </w:t>
            </w:r>
            <w:proofErr w:type="spellStart"/>
            <w:r w:rsidRPr="00493CCF">
              <w:rPr>
                <w:rFonts w:ascii="Times New Roman" w:eastAsia="Arial Unicode MS" w:hAnsi="Times New Roman" w:cs="Times New Roman"/>
                <w:b/>
                <w:color w:val="000000"/>
                <w:sz w:val="20"/>
                <w:szCs w:val="20"/>
                <w:lang w:eastAsia="ru-RU"/>
              </w:rPr>
              <w:t>кг</w:t>
            </w:r>
            <w:proofErr w:type="gramStart"/>
            <w:r w:rsidRPr="00493CCF">
              <w:rPr>
                <w:rFonts w:ascii="Times New Roman" w:eastAsia="Arial Unicode MS" w:hAnsi="Times New Roman" w:cs="Times New Roman"/>
                <w:b/>
                <w:color w:val="000000"/>
                <w:sz w:val="20"/>
                <w:szCs w:val="20"/>
                <w:lang w:eastAsia="ru-RU"/>
              </w:rPr>
              <w:t>.у</w:t>
            </w:r>
            <w:proofErr w:type="gramEnd"/>
            <w:r w:rsidRPr="00493CCF">
              <w:rPr>
                <w:rFonts w:ascii="Times New Roman" w:eastAsia="Arial Unicode MS" w:hAnsi="Times New Roman" w:cs="Times New Roman"/>
                <w:b/>
                <w:color w:val="000000"/>
                <w:sz w:val="20"/>
                <w:szCs w:val="20"/>
                <w:lang w:eastAsia="ru-RU"/>
              </w:rPr>
              <w:t>.т</w:t>
            </w:r>
            <w:proofErr w:type="spellEnd"/>
            <w:r w:rsidRPr="00493CCF">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6676E9D6" w14:textId="6E732DEB"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7AF5A003" w14:textId="05DADECC"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/ч, тыс.</w:t>
            </w:r>
            <w:r>
              <w:rPr>
                <w:rFonts w:ascii="Times New Roman" w:eastAsia="Arial Unicode MS" w:hAnsi="Times New Roman" w:cs="Times New Roman"/>
                <w:b/>
                <w:color w:val="000000"/>
                <w:sz w:val="20"/>
                <w:szCs w:val="20"/>
                <w:lang w:eastAsia="ru-RU"/>
              </w:rPr>
              <w:t xml:space="preserve"> </w:t>
            </w:r>
            <w:r w:rsidR="001D7B2C">
              <w:rPr>
                <w:rFonts w:ascii="Times New Roman" w:eastAsia="Arial Unicode MS" w:hAnsi="Times New Roman" w:cs="Times New Roman"/>
                <w:b/>
                <w:color w:val="000000"/>
                <w:sz w:val="20"/>
                <w:szCs w:val="20"/>
                <w:lang w:eastAsia="ru-RU"/>
              </w:rPr>
              <w:t>куб. м</w:t>
            </w:r>
          </w:p>
        </w:tc>
      </w:tr>
      <w:tr w:rsidR="006279FE" w:rsidRPr="00EA232F" w14:paraId="29789881" w14:textId="77777777" w:rsidTr="003960B1">
        <w:trPr>
          <w:trHeight w:val="244"/>
        </w:trPr>
        <w:tc>
          <w:tcPr>
            <w:tcW w:w="595" w:type="dxa"/>
            <w:shd w:val="clear" w:color="auto" w:fill="auto"/>
            <w:vAlign w:val="center"/>
          </w:tcPr>
          <w:p w14:paraId="31354857" w14:textId="03A6D849" w:rsidR="006279FE" w:rsidRPr="00EA232F" w:rsidRDefault="006279FE" w:rsidP="006279FE">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64250047" w14:textId="2BFFF43B" w:rsidR="006279FE" w:rsidRPr="00EA232F" w:rsidRDefault="006279FE" w:rsidP="006279FE">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Котельная №1</w:t>
            </w:r>
            <w:r w:rsidRPr="0064270B">
              <w:rPr>
                <w:rFonts w:ascii="Times New Roman" w:hAnsi="Times New Roman" w:cs="Times New Roman"/>
                <w:sz w:val="20"/>
                <w:szCs w:val="20"/>
              </w:rPr>
              <w:t xml:space="preserve"> (</w:t>
            </w:r>
            <w:r>
              <w:rPr>
                <w:rFonts w:ascii="Times New Roman" w:hAnsi="Times New Roman" w:cs="Times New Roman"/>
                <w:sz w:val="20"/>
                <w:szCs w:val="20"/>
              </w:rPr>
              <w:t>с. Дмитриевка, ул. Лесная, 9</w:t>
            </w:r>
            <w:r w:rsidRPr="0064270B">
              <w:rPr>
                <w:rFonts w:ascii="Times New Roman" w:hAnsi="Times New Roman" w:cs="Times New Roman"/>
                <w:sz w:val="20"/>
                <w:szCs w:val="20"/>
              </w:rPr>
              <w:t>)</w:t>
            </w:r>
          </w:p>
        </w:tc>
        <w:tc>
          <w:tcPr>
            <w:tcW w:w="1602" w:type="dxa"/>
            <w:shd w:val="clear" w:color="auto" w:fill="auto"/>
            <w:vAlign w:val="center"/>
          </w:tcPr>
          <w:p w14:paraId="7A88995A" w14:textId="2C48E173" w:rsidR="006279FE" w:rsidRPr="00711FED" w:rsidRDefault="006279FE" w:rsidP="006279FE">
            <w:pPr>
              <w:spacing w:after="0"/>
              <w:jc w:val="center"/>
              <w:rPr>
                <w:rFonts w:ascii="Times New Roman" w:hAnsi="Times New Roman" w:cs="Times New Roman"/>
                <w:sz w:val="20"/>
                <w:szCs w:val="20"/>
                <w:lang w:eastAsia="ru-RU"/>
              </w:rPr>
            </w:pPr>
            <w:r w:rsidRPr="006279FE">
              <w:rPr>
                <w:rFonts w:ascii="Times New Roman" w:hAnsi="Times New Roman" w:cs="Times New Roman"/>
                <w:color w:val="000000"/>
                <w:sz w:val="20"/>
                <w:szCs w:val="20"/>
              </w:rPr>
              <w:t>1,32</w:t>
            </w:r>
          </w:p>
        </w:tc>
        <w:tc>
          <w:tcPr>
            <w:tcW w:w="1321" w:type="dxa"/>
            <w:shd w:val="clear" w:color="auto" w:fill="auto"/>
            <w:vAlign w:val="center"/>
          </w:tcPr>
          <w:p w14:paraId="657011AC" w14:textId="5B94AAF4" w:rsidR="006279FE" w:rsidRPr="00711FED" w:rsidRDefault="006279FE" w:rsidP="006279FE">
            <w:pPr>
              <w:spacing w:after="0"/>
              <w:jc w:val="center"/>
              <w:rPr>
                <w:rFonts w:ascii="Times New Roman" w:eastAsia="Arial Unicode MS" w:hAnsi="Times New Roman" w:cs="Times New Roman"/>
                <w:color w:val="000000"/>
                <w:sz w:val="20"/>
                <w:szCs w:val="20"/>
                <w:lang w:eastAsia="ru-RU"/>
              </w:rPr>
            </w:pPr>
            <w:r w:rsidRPr="006279FE">
              <w:rPr>
                <w:rFonts w:ascii="Times New Roman" w:hAnsi="Times New Roman" w:cs="Times New Roman"/>
                <w:color w:val="000000"/>
                <w:sz w:val="20"/>
                <w:szCs w:val="20"/>
              </w:rPr>
              <w:t>природный газ</w:t>
            </w:r>
          </w:p>
        </w:tc>
        <w:tc>
          <w:tcPr>
            <w:tcW w:w="1386" w:type="dxa"/>
            <w:shd w:val="clear" w:color="auto" w:fill="auto"/>
            <w:vAlign w:val="center"/>
          </w:tcPr>
          <w:p w14:paraId="1762D69E" w14:textId="51CDCA90" w:rsidR="006279FE" w:rsidRPr="00711FED" w:rsidRDefault="006279FE" w:rsidP="006279FE">
            <w:pPr>
              <w:spacing w:after="0" w:line="240" w:lineRule="auto"/>
              <w:jc w:val="center"/>
              <w:rPr>
                <w:rFonts w:ascii="Times New Roman" w:hAnsi="Times New Roman" w:cs="Times New Roman"/>
                <w:color w:val="000000"/>
                <w:sz w:val="20"/>
                <w:szCs w:val="20"/>
              </w:rPr>
            </w:pPr>
            <w:r w:rsidRPr="006279FE">
              <w:rPr>
                <w:rFonts w:ascii="Times New Roman" w:hAnsi="Times New Roman" w:cs="Times New Roman"/>
                <w:color w:val="000000"/>
                <w:sz w:val="20"/>
                <w:szCs w:val="20"/>
              </w:rPr>
              <w:t>1320,42</w:t>
            </w:r>
          </w:p>
        </w:tc>
        <w:tc>
          <w:tcPr>
            <w:tcW w:w="1274" w:type="dxa"/>
            <w:shd w:val="clear" w:color="auto" w:fill="auto"/>
            <w:vAlign w:val="center"/>
          </w:tcPr>
          <w:p w14:paraId="45D02ACA" w14:textId="74335C18" w:rsidR="006279FE" w:rsidRPr="00711FED" w:rsidRDefault="006279FE" w:rsidP="006279FE">
            <w:pPr>
              <w:spacing w:after="0"/>
              <w:jc w:val="center"/>
              <w:rPr>
                <w:rFonts w:ascii="Times New Roman" w:hAnsi="Times New Roman" w:cs="Times New Roman"/>
                <w:color w:val="000000"/>
                <w:sz w:val="20"/>
                <w:szCs w:val="20"/>
              </w:rPr>
            </w:pPr>
            <w:r w:rsidRPr="006279FE">
              <w:rPr>
                <w:rFonts w:ascii="Times New Roman" w:hAnsi="Times New Roman" w:cs="Times New Roman"/>
                <w:color w:val="000000"/>
                <w:sz w:val="20"/>
                <w:szCs w:val="20"/>
              </w:rPr>
              <w:t>205,294</w:t>
            </w:r>
          </w:p>
        </w:tc>
        <w:tc>
          <w:tcPr>
            <w:tcW w:w="1709" w:type="dxa"/>
            <w:shd w:val="clear" w:color="auto" w:fill="auto"/>
            <w:vAlign w:val="center"/>
          </w:tcPr>
          <w:p w14:paraId="5E06547C" w14:textId="2DE4D313" w:rsidR="006279FE" w:rsidRPr="00711FED" w:rsidRDefault="006279FE" w:rsidP="006279FE">
            <w:pPr>
              <w:spacing w:after="0"/>
              <w:jc w:val="center"/>
              <w:rPr>
                <w:rFonts w:ascii="Times New Roman" w:hAnsi="Times New Roman" w:cs="Times New Roman"/>
                <w:color w:val="000000"/>
                <w:sz w:val="20"/>
                <w:szCs w:val="20"/>
              </w:rPr>
            </w:pPr>
            <w:r w:rsidRPr="006279FE">
              <w:rPr>
                <w:rFonts w:ascii="Times New Roman" w:hAnsi="Times New Roman" w:cs="Times New Roman"/>
                <w:color w:val="000000"/>
                <w:sz w:val="20"/>
                <w:szCs w:val="20"/>
              </w:rPr>
              <w:t>181,676</w:t>
            </w:r>
          </w:p>
        </w:tc>
        <w:tc>
          <w:tcPr>
            <w:tcW w:w="1948" w:type="dxa"/>
            <w:shd w:val="clear" w:color="auto" w:fill="auto"/>
            <w:vAlign w:val="center"/>
          </w:tcPr>
          <w:p w14:paraId="33E3EF5E" w14:textId="2804B35B" w:rsidR="006279FE" w:rsidRPr="00711FED" w:rsidRDefault="006279FE" w:rsidP="006279FE">
            <w:pPr>
              <w:spacing w:after="0"/>
              <w:jc w:val="center"/>
              <w:rPr>
                <w:rFonts w:ascii="Times New Roman" w:eastAsia="Arial Unicode MS" w:hAnsi="Times New Roman" w:cs="Times New Roman"/>
                <w:color w:val="000000"/>
                <w:sz w:val="20"/>
                <w:szCs w:val="20"/>
                <w:lang w:eastAsia="ru-RU"/>
              </w:rPr>
            </w:pPr>
            <w:r w:rsidRPr="006279FE">
              <w:rPr>
                <w:rFonts w:ascii="Times New Roman" w:hAnsi="Times New Roman" w:cs="Times New Roman"/>
                <w:color w:val="000000"/>
                <w:sz w:val="20"/>
                <w:szCs w:val="20"/>
              </w:rPr>
              <w:t>155</w:t>
            </w:r>
          </w:p>
        </w:tc>
        <w:tc>
          <w:tcPr>
            <w:tcW w:w="813" w:type="dxa"/>
            <w:shd w:val="clear" w:color="auto" w:fill="auto"/>
            <w:vAlign w:val="center"/>
          </w:tcPr>
          <w:p w14:paraId="4A62A637" w14:textId="4F1FCD7D" w:rsidR="006279FE" w:rsidRPr="00711FED" w:rsidRDefault="006279FE" w:rsidP="006279FE">
            <w:pPr>
              <w:spacing w:after="0"/>
              <w:jc w:val="center"/>
              <w:rPr>
                <w:rFonts w:ascii="Times New Roman" w:eastAsia="Arial Unicode MS" w:hAnsi="Times New Roman" w:cs="Times New Roman"/>
                <w:color w:val="000000"/>
                <w:sz w:val="20"/>
                <w:szCs w:val="20"/>
                <w:lang w:eastAsia="ru-RU"/>
              </w:rPr>
            </w:pPr>
            <w:r w:rsidRPr="006279FE">
              <w:rPr>
                <w:rFonts w:ascii="Times New Roman" w:hAnsi="Times New Roman" w:cs="Times New Roman"/>
                <w:color w:val="000000"/>
                <w:sz w:val="20"/>
                <w:szCs w:val="20"/>
              </w:rPr>
              <w:t>92</w:t>
            </w:r>
          </w:p>
        </w:tc>
        <w:tc>
          <w:tcPr>
            <w:tcW w:w="1874" w:type="dxa"/>
            <w:shd w:val="clear" w:color="auto" w:fill="auto"/>
            <w:vAlign w:val="center"/>
          </w:tcPr>
          <w:p w14:paraId="458F673E" w14:textId="365CD820" w:rsidR="006279FE" w:rsidRPr="00711FED" w:rsidRDefault="006279FE" w:rsidP="006279FE">
            <w:pPr>
              <w:spacing w:after="0"/>
              <w:jc w:val="center"/>
              <w:rPr>
                <w:rFonts w:ascii="Times New Roman" w:hAnsi="Times New Roman" w:cs="Times New Roman"/>
                <w:color w:val="000000"/>
                <w:sz w:val="20"/>
                <w:szCs w:val="20"/>
              </w:rPr>
            </w:pPr>
            <w:r w:rsidRPr="006279FE">
              <w:rPr>
                <w:rFonts w:ascii="Times New Roman" w:hAnsi="Times New Roman" w:cs="Times New Roman"/>
                <w:color w:val="000000"/>
                <w:sz w:val="20"/>
                <w:szCs w:val="20"/>
              </w:rPr>
              <w:t>0,037</w:t>
            </w:r>
          </w:p>
        </w:tc>
      </w:tr>
    </w:tbl>
    <w:p w14:paraId="127F64AF" w14:textId="77777777" w:rsidR="007F28B1" w:rsidRPr="00603C98" w:rsidRDefault="007F28B1" w:rsidP="00603C98">
      <w:pPr>
        <w:spacing w:after="0"/>
        <w:rPr>
          <w:rFonts w:ascii="Times New Roman" w:hAnsi="Times New Roman" w:cs="Times New Roman"/>
          <w:sz w:val="28"/>
          <w:szCs w:val="28"/>
          <w:highlight w:val="red"/>
          <w:lang w:eastAsia="ru-RU"/>
        </w:rPr>
        <w:sectPr w:rsidR="007F28B1" w:rsidRPr="00603C98" w:rsidSect="00C11F0F">
          <w:pgSz w:w="15840" w:h="12240" w:orient="landscape"/>
          <w:pgMar w:top="1276" w:right="851" w:bottom="851" w:left="567" w:header="510" w:footer="510" w:gutter="0"/>
          <w:cols w:space="720"/>
          <w:docGrid w:linePitch="299"/>
        </w:sectPr>
      </w:pPr>
    </w:p>
    <w:p w14:paraId="3C463C8E"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8.2. Потребляем</w:t>
      </w:r>
      <w:r w:rsidR="00D30057" w:rsidRPr="00603C98">
        <w:rPr>
          <w:rFonts w:ascii="Times New Roman" w:hAnsi="Times New Roman" w:cs="Times New Roman"/>
          <w:b/>
          <w:sz w:val="28"/>
          <w:szCs w:val="28"/>
          <w:lang w:eastAsia="ru-RU"/>
        </w:rPr>
        <w:t xml:space="preserve">ые источником тепловой энергии </w:t>
      </w:r>
      <w:r w:rsidRPr="00603C98">
        <w:rPr>
          <w:rFonts w:ascii="Times New Roman" w:hAnsi="Times New Roman" w:cs="Times New Roman"/>
          <w:b/>
          <w:sz w:val="28"/>
          <w:szCs w:val="28"/>
          <w:lang w:eastAsia="ru-RU"/>
        </w:rPr>
        <w:t xml:space="preserve">виды топлива, </w:t>
      </w:r>
    </w:p>
    <w:p w14:paraId="6D8DE927"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включая местные виды топлива, а также используемые </w:t>
      </w:r>
    </w:p>
    <w:p w14:paraId="783667A3" w14:textId="77777777" w:rsidR="00E30CC8"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возобновляемые источники энергии</w:t>
      </w:r>
    </w:p>
    <w:p w14:paraId="5A32DCC3" w14:textId="77777777" w:rsidR="003F1B5A" w:rsidRPr="00603C98" w:rsidRDefault="003F1B5A" w:rsidP="00603C98">
      <w:pPr>
        <w:spacing w:after="0"/>
        <w:ind w:firstLine="709"/>
        <w:jc w:val="both"/>
        <w:rPr>
          <w:rFonts w:ascii="Times New Roman" w:hAnsi="Times New Roman" w:cs="Times New Roman"/>
          <w:sz w:val="28"/>
          <w:szCs w:val="28"/>
        </w:rPr>
      </w:pPr>
      <w:proofErr w:type="gramStart"/>
      <w:r w:rsidRPr="00603C98">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603C98">
        <w:rPr>
          <w:rFonts w:ascii="Times New Roman" w:hAnsi="Times New Roman" w:cs="Times New Roman"/>
          <w:sz w:val="28"/>
          <w:szCs w:val="28"/>
        </w:rPr>
        <w:t xml:space="preserve"> 1</w:t>
      </w:r>
      <w:r w:rsidR="005A6D21" w:rsidRPr="00603C98">
        <w:rPr>
          <w:rFonts w:ascii="Times New Roman" w:hAnsi="Times New Roman" w:cs="Times New Roman"/>
          <w:sz w:val="28"/>
          <w:szCs w:val="28"/>
        </w:rPr>
        <w:t>9</w:t>
      </w:r>
      <w:r w:rsidRPr="00603C98">
        <w:rPr>
          <w:rFonts w:ascii="Times New Roman" w:hAnsi="Times New Roman" w:cs="Times New Roman"/>
          <w:sz w:val="28"/>
          <w:szCs w:val="28"/>
        </w:rPr>
        <w:t>.</w:t>
      </w:r>
      <w:proofErr w:type="gramEnd"/>
    </w:p>
    <w:p w14:paraId="6C4C0B1D" w14:textId="77777777" w:rsidR="003F1B5A" w:rsidRPr="00603C98" w:rsidRDefault="003F1B5A" w:rsidP="00603C98">
      <w:pPr>
        <w:keepNext/>
        <w:spacing w:after="0"/>
        <w:ind w:firstLine="720"/>
        <w:rPr>
          <w:rFonts w:ascii="Times New Roman" w:hAnsi="Times New Roman" w:cs="Times New Roman"/>
          <w:b/>
          <w:iCs/>
          <w:sz w:val="28"/>
          <w:szCs w:val="28"/>
        </w:rPr>
      </w:pPr>
      <w:bookmarkStart w:id="18" w:name="_Ref33996575"/>
      <w:r w:rsidRPr="00603C98">
        <w:rPr>
          <w:rFonts w:ascii="Times New Roman" w:hAnsi="Times New Roman" w:cs="Times New Roman"/>
          <w:iCs/>
          <w:sz w:val="28"/>
          <w:szCs w:val="28"/>
        </w:rPr>
        <w:t xml:space="preserve">Таблица </w:t>
      </w:r>
      <w:bookmarkEnd w:id="18"/>
      <w:r w:rsidR="00EE548C" w:rsidRPr="00603C98">
        <w:rPr>
          <w:rFonts w:ascii="Times New Roman" w:hAnsi="Times New Roman" w:cs="Times New Roman"/>
          <w:iCs/>
          <w:sz w:val="28"/>
          <w:szCs w:val="28"/>
        </w:rPr>
        <w:t>1</w:t>
      </w:r>
      <w:r w:rsidR="005A6D21" w:rsidRPr="00603C98">
        <w:rPr>
          <w:rFonts w:ascii="Times New Roman" w:hAnsi="Times New Roman" w:cs="Times New Roman"/>
          <w:iCs/>
          <w:sz w:val="28"/>
          <w:szCs w:val="28"/>
        </w:rPr>
        <w:t>9</w:t>
      </w:r>
      <w:r w:rsidRPr="00603C98">
        <w:rPr>
          <w:rFonts w:ascii="Times New Roman" w:hAnsi="Times New Roman" w:cs="Times New Roman"/>
          <w:b/>
          <w:iCs/>
          <w:sz w:val="28"/>
          <w:szCs w:val="28"/>
        </w:rPr>
        <w:t xml:space="preserve"> - </w:t>
      </w:r>
      <w:r w:rsidRPr="00603C98">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3"/>
        <w:gridCol w:w="2271"/>
        <w:gridCol w:w="3758"/>
        <w:gridCol w:w="1830"/>
        <w:gridCol w:w="1136"/>
      </w:tblGrid>
      <w:tr w:rsidR="003F1B5A" w:rsidRPr="00603C98" w14:paraId="4606E0E1" w14:textId="77777777" w:rsidTr="008E6AD4">
        <w:trPr>
          <w:trHeight w:val="22"/>
          <w:tblHeader/>
        </w:trPr>
        <w:tc>
          <w:tcPr>
            <w:tcW w:w="503" w:type="dxa"/>
            <w:shd w:val="clear" w:color="auto" w:fill="auto"/>
            <w:vAlign w:val="center"/>
            <w:hideMark/>
          </w:tcPr>
          <w:p w14:paraId="3C53556A"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 xml:space="preserve">№ </w:t>
            </w:r>
            <w:proofErr w:type="gramStart"/>
            <w:r w:rsidRPr="00603C98">
              <w:rPr>
                <w:rFonts w:ascii="Times New Roman" w:eastAsia="Arial Unicode MS" w:hAnsi="Times New Roman" w:cs="Times New Roman"/>
                <w:b/>
                <w:color w:val="000000"/>
                <w:sz w:val="20"/>
                <w:szCs w:val="20"/>
                <w:lang w:eastAsia="ru-RU"/>
              </w:rPr>
              <w:t>п</w:t>
            </w:r>
            <w:proofErr w:type="gramEnd"/>
            <w:r w:rsidRPr="00603C98">
              <w:rPr>
                <w:rFonts w:ascii="Times New Roman" w:eastAsia="Arial Unicode MS" w:hAnsi="Times New Roman" w:cs="Times New Roman"/>
                <w:b/>
                <w:color w:val="000000"/>
                <w:sz w:val="20"/>
                <w:szCs w:val="20"/>
                <w:lang w:eastAsia="ru-RU"/>
              </w:rPr>
              <w:t>/п</w:t>
            </w:r>
          </w:p>
        </w:tc>
        <w:tc>
          <w:tcPr>
            <w:tcW w:w="0" w:type="auto"/>
            <w:shd w:val="clear" w:color="auto" w:fill="auto"/>
            <w:vAlign w:val="center"/>
            <w:hideMark/>
          </w:tcPr>
          <w:p w14:paraId="6400A357"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ТСО</w:t>
            </w:r>
          </w:p>
        </w:tc>
        <w:tc>
          <w:tcPr>
            <w:tcW w:w="0" w:type="auto"/>
            <w:shd w:val="clear" w:color="auto" w:fill="auto"/>
            <w:vAlign w:val="center"/>
            <w:hideMark/>
          </w:tcPr>
          <w:p w14:paraId="078726A9"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14:paraId="66E2E401"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Основное топливо</w:t>
            </w:r>
          </w:p>
        </w:tc>
        <w:tc>
          <w:tcPr>
            <w:tcW w:w="1136" w:type="dxa"/>
            <w:shd w:val="clear" w:color="auto" w:fill="auto"/>
            <w:vAlign w:val="center"/>
            <w:hideMark/>
          </w:tcPr>
          <w:p w14:paraId="2951E690"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Резервное топливо</w:t>
            </w:r>
          </w:p>
        </w:tc>
      </w:tr>
      <w:tr w:rsidR="0076546C" w:rsidRPr="00603C98" w14:paraId="42231FFB" w14:textId="77777777" w:rsidTr="008E6AD4">
        <w:trPr>
          <w:trHeight w:val="533"/>
        </w:trPr>
        <w:tc>
          <w:tcPr>
            <w:tcW w:w="503" w:type="dxa"/>
            <w:shd w:val="clear" w:color="auto" w:fill="auto"/>
            <w:vAlign w:val="center"/>
            <w:hideMark/>
          </w:tcPr>
          <w:p w14:paraId="10EDE4EB" w14:textId="77777777" w:rsidR="0076546C" w:rsidRPr="00603C98" w:rsidRDefault="0076546C" w:rsidP="0076546C">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w:t>
            </w:r>
          </w:p>
        </w:tc>
        <w:tc>
          <w:tcPr>
            <w:tcW w:w="0" w:type="auto"/>
            <w:shd w:val="clear" w:color="auto" w:fill="auto"/>
            <w:vAlign w:val="center"/>
          </w:tcPr>
          <w:p w14:paraId="1173C24C" w14:textId="639F7C1C" w:rsidR="0076546C" w:rsidRPr="00493CCF" w:rsidRDefault="00556419" w:rsidP="0076546C">
            <w:pPr>
              <w:spacing w:after="0"/>
              <w:jc w:val="center"/>
              <w:rPr>
                <w:rFonts w:ascii="Times New Roman" w:hAnsi="Times New Roman" w:cs="Times New Roman"/>
                <w:sz w:val="20"/>
                <w:szCs w:val="20"/>
              </w:rPr>
            </w:pPr>
            <w:r>
              <w:rPr>
                <w:rFonts w:ascii="Times New Roman" w:hAnsi="Times New Roman"/>
                <w:sz w:val="20"/>
                <w:szCs w:val="24"/>
              </w:rPr>
              <w:t>ООО «</w:t>
            </w:r>
            <w:proofErr w:type="spellStart"/>
            <w:r>
              <w:rPr>
                <w:rFonts w:ascii="Times New Roman" w:hAnsi="Times New Roman"/>
                <w:sz w:val="20"/>
                <w:szCs w:val="24"/>
              </w:rPr>
              <w:t>Комстройсервис</w:t>
            </w:r>
            <w:proofErr w:type="spellEnd"/>
            <w:r>
              <w:rPr>
                <w:rFonts w:ascii="Times New Roman" w:hAnsi="Times New Roman"/>
                <w:sz w:val="20"/>
                <w:szCs w:val="24"/>
              </w:rPr>
              <w:t>»</w:t>
            </w:r>
          </w:p>
        </w:tc>
        <w:tc>
          <w:tcPr>
            <w:tcW w:w="0" w:type="auto"/>
            <w:shd w:val="clear" w:color="auto" w:fill="auto"/>
            <w:vAlign w:val="center"/>
          </w:tcPr>
          <w:p w14:paraId="20F1968F" w14:textId="396D4F32" w:rsidR="0076546C" w:rsidRPr="00493CCF" w:rsidRDefault="002D0E3F" w:rsidP="0076546C">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r w:rsidR="0076546C" w:rsidRPr="006A769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 Дмитриевка</w:t>
            </w:r>
            <w:r w:rsidR="00B7338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ул. Лесная, 9</w:t>
            </w:r>
            <w:r w:rsidR="0076546C" w:rsidRPr="006A7690">
              <w:rPr>
                <w:rFonts w:ascii="Times New Roman" w:eastAsia="Times New Roman" w:hAnsi="Times New Roman" w:cs="Times New Roman"/>
                <w:sz w:val="20"/>
                <w:szCs w:val="20"/>
                <w:lang w:eastAsia="ru-RU"/>
              </w:rPr>
              <w:t>)</w:t>
            </w:r>
          </w:p>
        </w:tc>
        <w:tc>
          <w:tcPr>
            <w:tcW w:w="0" w:type="auto"/>
            <w:shd w:val="clear" w:color="auto" w:fill="auto"/>
            <w:vAlign w:val="center"/>
            <w:hideMark/>
          </w:tcPr>
          <w:p w14:paraId="6F29A138" w14:textId="772D1EFB" w:rsidR="0076546C" w:rsidRPr="00603C98" w:rsidRDefault="001D7B2C" w:rsidP="0076546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136" w:type="dxa"/>
            <w:shd w:val="clear" w:color="auto" w:fill="auto"/>
            <w:vAlign w:val="center"/>
            <w:hideMark/>
          </w:tcPr>
          <w:p w14:paraId="2B1AE72B" w14:textId="1205058C" w:rsidR="0076546C" w:rsidRPr="00603C98" w:rsidRDefault="0076546C" w:rsidP="0076546C">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bl>
    <w:p w14:paraId="78355652" w14:textId="1E55D244" w:rsidR="00D30057"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8.3. Ви</w:t>
      </w:r>
      <w:r w:rsidR="00D30057" w:rsidRPr="00603C98">
        <w:rPr>
          <w:rFonts w:ascii="Times New Roman" w:hAnsi="Times New Roman" w:cs="Times New Roman"/>
          <w:b/>
          <w:sz w:val="28"/>
          <w:szCs w:val="28"/>
          <w:lang w:eastAsia="ru-RU"/>
        </w:rPr>
        <w:t xml:space="preserve">ды топлива, их доли и значение </w:t>
      </w:r>
      <w:r w:rsidRPr="00603C98">
        <w:rPr>
          <w:rFonts w:ascii="Times New Roman" w:hAnsi="Times New Roman" w:cs="Times New Roman"/>
          <w:b/>
          <w:sz w:val="28"/>
          <w:szCs w:val="28"/>
          <w:lang w:eastAsia="ru-RU"/>
        </w:rPr>
        <w:t>низшей теплоты сгорания</w:t>
      </w:r>
    </w:p>
    <w:p w14:paraId="313D7F1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топлива, используемые для</w:t>
      </w:r>
      <w:r w:rsidR="00D30057" w:rsidRPr="00603C98">
        <w:rPr>
          <w:rFonts w:ascii="Times New Roman" w:hAnsi="Times New Roman" w:cs="Times New Roman"/>
          <w:b/>
          <w:sz w:val="28"/>
          <w:szCs w:val="28"/>
          <w:lang w:eastAsia="ru-RU"/>
        </w:rPr>
        <w:t xml:space="preserve"> производства тепловой энергии</w:t>
      </w:r>
    </w:p>
    <w:p w14:paraId="1F40DC56"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каждой системе теплоснабжения</w:t>
      </w:r>
    </w:p>
    <w:p w14:paraId="1651A051" w14:textId="77777777" w:rsidR="00464DCF" w:rsidRPr="00603C98" w:rsidRDefault="00464DCF"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048"/>
        <w:gridCol w:w="1701"/>
        <w:gridCol w:w="1596"/>
        <w:gridCol w:w="1766"/>
      </w:tblGrid>
      <w:tr w:rsidR="00464DCF" w:rsidRPr="00603C98" w14:paraId="29AA5565" w14:textId="77777777" w:rsidTr="00493CCF">
        <w:trPr>
          <w:trHeight w:val="276"/>
        </w:trPr>
        <w:tc>
          <w:tcPr>
            <w:tcW w:w="2498" w:type="dxa"/>
            <w:vMerge w:val="restart"/>
            <w:shd w:val="clear" w:color="auto" w:fill="auto"/>
            <w:vAlign w:val="center"/>
          </w:tcPr>
          <w:p w14:paraId="54800B6E"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Наименование источника теплоснабжения</w:t>
            </w:r>
          </w:p>
        </w:tc>
        <w:tc>
          <w:tcPr>
            <w:tcW w:w="2048" w:type="dxa"/>
            <w:vMerge w:val="restart"/>
            <w:shd w:val="clear" w:color="auto" w:fill="auto"/>
            <w:vAlign w:val="center"/>
          </w:tcPr>
          <w:p w14:paraId="4F436A27"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14:paraId="684C4949"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Доля, %</w:t>
            </w:r>
          </w:p>
        </w:tc>
        <w:tc>
          <w:tcPr>
            <w:tcW w:w="3362" w:type="dxa"/>
            <w:gridSpan w:val="2"/>
          </w:tcPr>
          <w:p w14:paraId="51A45DA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Низшая теплота сгорания топлива</w:t>
            </w:r>
          </w:p>
        </w:tc>
      </w:tr>
      <w:tr w:rsidR="00464DCF" w:rsidRPr="00603C98" w14:paraId="0826EC33" w14:textId="77777777" w:rsidTr="00493CCF">
        <w:trPr>
          <w:trHeight w:val="276"/>
        </w:trPr>
        <w:tc>
          <w:tcPr>
            <w:tcW w:w="2498" w:type="dxa"/>
            <w:vMerge/>
            <w:shd w:val="clear" w:color="auto" w:fill="auto"/>
            <w:vAlign w:val="center"/>
          </w:tcPr>
          <w:p w14:paraId="069AC93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14:paraId="7B267F1F"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14:paraId="0EE7CC4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14:paraId="6D94E874" w14:textId="344B1CC2" w:rsidR="00464DCF" w:rsidRPr="001D7B2C" w:rsidRDefault="00464DCF" w:rsidP="00603C98">
            <w:pPr>
              <w:spacing w:after="0"/>
              <w:jc w:val="center"/>
              <w:rPr>
                <w:rFonts w:ascii="Times New Roman" w:eastAsia="Arial Unicode MS" w:hAnsi="Times New Roman" w:cs="Times New Roman"/>
                <w:b/>
                <w:sz w:val="24"/>
                <w:szCs w:val="24"/>
                <w:vertAlign w:val="superscript"/>
                <w:lang w:eastAsia="ru-RU"/>
              </w:rPr>
            </w:pPr>
            <w:r w:rsidRPr="00603C98">
              <w:rPr>
                <w:rFonts w:ascii="Times New Roman" w:eastAsia="Arial Unicode MS" w:hAnsi="Times New Roman" w:cs="Times New Roman"/>
                <w:b/>
                <w:sz w:val="24"/>
                <w:szCs w:val="24"/>
                <w:lang w:eastAsia="ru-RU"/>
              </w:rPr>
              <w:t>МДж/</w:t>
            </w:r>
            <w:r w:rsidR="001D7B2C">
              <w:rPr>
                <w:rFonts w:ascii="Times New Roman" w:eastAsia="Arial Unicode MS" w:hAnsi="Times New Roman" w:cs="Times New Roman"/>
                <w:b/>
                <w:sz w:val="24"/>
                <w:szCs w:val="24"/>
                <w:lang w:eastAsia="ru-RU"/>
              </w:rPr>
              <w:t>м</w:t>
            </w:r>
            <w:r w:rsidR="001D7B2C">
              <w:rPr>
                <w:rFonts w:ascii="Times New Roman" w:eastAsia="Arial Unicode MS" w:hAnsi="Times New Roman" w:cs="Times New Roman"/>
                <w:b/>
                <w:sz w:val="24"/>
                <w:szCs w:val="24"/>
                <w:vertAlign w:val="superscript"/>
                <w:lang w:eastAsia="ru-RU"/>
              </w:rPr>
              <w:t>3</w:t>
            </w:r>
          </w:p>
        </w:tc>
        <w:tc>
          <w:tcPr>
            <w:tcW w:w="1766" w:type="dxa"/>
          </w:tcPr>
          <w:p w14:paraId="04A6A57A" w14:textId="51F3197A" w:rsidR="00464DCF" w:rsidRPr="00603C98" w:rsidRDefault="00464DCF" w:rsidP="00603C98">
            <w:pPr>
              <w:spacing w:after="0"/>
              <w:jc w:val="center"/>
              <w:rPr>
                <w:rFonts w:ascii="Times New Roman" w:eastAsia="Arial Unicode MS" w:hAnsi="Times New Roman" w:cs="Times New Roman"/>
                <w:b/>
                <w:sz w:val="24"/>
                <w:szCs w:val="24"/>
                <w:lang w:eastAsia="ru-RU"/>
              </w:rPr>
            </w:pPr>
            <w:proofErr w:type="gramStart"/>
            <w:r w:rsidRPr="00603C98">
              <w:rPr>
                <w:rFonts w:ascii="Times New Roman" w:eastAsia="Arial Unicode MS" w:hAnsi="Times New Roman" w:cs="Times New Roman"/>
                <w:b/>
                <w:sz w:val="24"/>
                <w:szCs w:val="24"/>
                <w:lang w:eastAsia="ru-RU"/>
              </w:rPr>
              <w:t>Ккал</w:t>
            </w:r>
            <w:proofErr w:type="gramEnd"/>
            <w:r w:rsidRPr="00603C98">
              <w:rPr>
                <w:rFonts w:ascii="Times New Roman" w:eastAsia="Arial Unicode MS" w:hAnsi="Times New Roman" w:cs="Times New Roman"/>
                <w:b/>
                <w:sz w:val="24"/>
                <w:szCs w:val="24"/>
                <w:lang w:eastAsia="ru-RU"/>
              </w:rPr>
              <w:t>/</w:t>
            </w:r>
            <w:r w:rsidR="001D7B2C">
              <w:rPr>
                <w:rFonts w:ascii="Times New Roman" w:eastAsia="Arial Unicode MS" w:hAnsi="Times New Roman" w:cs="Times New Roman"/>
                <w:b/>
                <w:sz w:val="24"/>
                <w:szCs w:val="24"/>
                <w:lang w:eastAsia="ru-RU"/>
              </w:rPr>
              <w:t xml:space="preserve"> м</w:t>
            </w:r>
            <w:r w:rsidR="001D7B2C">
              <w:rPr>
                <w:rFonts w:ascii="Times New Roman" w:eastAsia="Arial Unicode MS" w:hAnsi="Times New Roman" w:cs="Times New Roman"/>
                <w:b/>
                <w:sz w:val="24"/>
                <w:szCs w:val="24"/>
                <w:vertAlign w:val="superscript"/>
                <w:lang w:eastAsia="ru-RU"/>
              </w:rPr>
              <w:t>3</w:t>
            </w:r>
          </w:p>
        </w:tc>
      </w:tr>
      <w:tr w:rsidR="001D7B2C" w:rsidRPr="00603C98" w14:paraId="555BE6EE" w14:textId="77777777" w:rsidTr="00493CCF">
        <w:tc>
          <w:tcPr>
            <w:tcW w:w="2498" w:type="dxa"/>
            <w:shd w:val="clear" w:color="auto" w:fill="auto"/>
            <w:vAlign w:val="center"/>
          </w:tcPr>
          <w:p w14:paraId="584020D1" w14:textId="226CC795" w:rsidR="001D7B2C" w:rsidRPr="00493CCF" w:rsidRDefault="002D0E3F" w:rsidP="001D7B2C">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p>
        </w:tc>
        <w:tc>
          <w:tcPr>
            <w:tcW w:w="2048" w:type="dxa"/>
            <w:shd w:val="clear" w:color="auto" w:fill="auto"/>
            <w:vAlign w:val="center"/>
          </w:tcPr>
          <w:p w14:paraId="2F37C5EC" w14:textId="6B44F6C8" w:rsidR="001D7B2C" w:rsidRPr="00603C98" w:rsidRDefault="001D7B2C" w:rsidP="001D7B2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9B0B9F7" w14:textId="77777777" w:rsidR="001D7B2C" w:rsidRPr="00603C98" w:rsidRDefault="001D7B2C" w:rsidP="001D7B2C">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DAFA4B" w14:textId="3779BBC5" w:rsidR="001D7B2C" w:rsidRPr="00603C98" w:rsidRDefault="001D7B2C" w:rsidP="001D7B2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14:paraId="7AC0E69C" w14:textId="77D90017" w:rsidR="001D7B2C" w:rsidRPr="00603C98" w:rsidRDefault="008E6AD4" w:rsidP="001D7B2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bl>
    <w:p w14:paraId="519BE80B" w14:textId="77777777" w:rsidR="003C061E" w:rsidRDefault="003C061E" w:rsidP="00F86CC2">
      <w:pPr>
        <w:spacing w:after="0"/>
        <w:jc w:val="center"/>
        <w:rPr>
          <w:rFonts w:ascii="Times New Roman" w:hAnsi="Times New Roman" w:cs="Times New Roman"/>
          <w:b/>
          <w:sz w:val="28"/>
          <w:szCs w:val="28"/>
          <w:lang w:eastAsia="ru-RU"/>
        </w:rPr>
      </w:pPr>
    </w:p>
    <w:p w14:paraId="2A598236" w14:textId="47743ED9" w:rsidR="002D2995"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8.4. Преобладающий в поселении вид топлива, определяемый по совокупности всех систем теплоснабжения, находящихся в соответствующем поселении</w:t>
      </w:r>
    </w:p>
    <w:p w14:paraId="46E51A5F" w14:textId="62A32FBC" w:rsidR="00355CB2" w:rsidRDefault="00F64648"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В </w:t>
      </w:r>
      <w:r w:rsidR="0053606A">
        <w:rPr>
          <w:rFonts w:ascii="Times New Roman" w:hAnsi="Times New Roman" w:cs="Times New Roman"/>
          <w:sz w:val="28"/>
          <w:szCs w:val="28"/>
          <w:lang w:eastAsia="ru-RU"/>
        </w:rPr>
        <w:t>Дмитриевском сельском поселении</w:t>
      </w:r>
      <w:r w:rsidR="00E213AF">
        <w:rPr>
          <w:rFonts w:ascii="Times New Roman" w:hAnsi="Times New Roman" w:cs="Times New Roman"/>
          <w:sz w:val="28"/>
          <w:szCs w:val="28"/>
          <w:lang w:eastAsia="ru-RU"/>
        </w:rPr>
        <w:t xml:space="preserve"> </w:t>
      </w:r>
      <w:r w:rsidR="005A6B22" w:rsidRPr="00603C98">
        <w:rPr>
          <w:rFonts w:ascii="Times New Roman" w:hAnsi="Times New Roman" w:cs="Times New Roman"/>
          <w:sz w:val="28"/>
          <w:szCs w:val="28"/>
          <w:lang w:eastAsia="ru-RU"/>
        </w:rPr>
        <w:t>в</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котельн</w:t>
      </w:r>
      <w:r w:rsidR="00F165A0">
        <w:rPr>
          <w:rFonts w:ascii="Times New Roman" w:hAnsi="Times New Roman" w:cs="Times New Roman"/>
          <w:sz w:val="28"/>
          <w:szCs w:val="28"/>
          <w:lang w:eastAsia="ru-RU"/>
        </w:rPr>
        <w:t>ых</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использу</w:t>
      </w:r>
      <w:r w:rsidR="008E6AD4">
        <w:rPr>
          <w:rFonts w:ascii="Times New Roman" w:hAnsi="Times New Roman" w:cs="Times New Roman"/>
          <w:sz w:val="28"/>
          <w:szCs w:val="28"/>
          <w:lang w:eastAsia="ru-RU"/>
        </w:rPr>
        <w:t>е</w:t>
      </w:r>
      <w:r w:rsidR="00E15349" w:rsidRPr="00603C98">
        <w:rPr>
          <w:rFonts w:ascii="Times New Roman" w:hAnsi="Times New Roman" w:cs="Times New Roman"/>
          <w:sz w:val="28"/>
          <w:szCs w:val="28"/>
          <w:lang w:eastAsia="ru-RU"/>
        </w:rPr>
        <w:t>тся</w:t>
      </w:r>
      <w:r w:rsidR="00E213AF">
        <w:rPr>
          <w:rFonts w:ascii="Times New Roman" w:hAnsi="Times New Roman" w:cs="Times New Roman"/>
          <w:sz w:val="28"/>
          <w:szCs w:val="28"/>
          <w:lang w:eastAsia="ru-RU"/>
        </w:rPr>
        <w:t xml:space="preserve"> </w:t>
      </w:r>
      <w:r w:rsidR="008E6AD4">
        <w:rPr>
          <w:rFonts w:ascii="Times New Roman" w:hAnsi="Times New Roman" w:cs="Times New Roman"/>
          <w:sz w:val="28"/>
          <w:szCs w:val="28"/>
          <w:lang w:eastAsia="ru-RU"/>
        </w:rPr>
        <w:t>природный газ</w:t>
      </w:r>
      <w:r w:rsidR="00522566" w:rsidRPr="00603C98">
        <w:rPr>
          <w:rFonts w:ascii="Times New Roman" w:hAnsi="Times New Roman" w:cs="Times New Roman"/>
          <w:sz w:val="28"/>
          <w:szCs w:val="28"/>
          <w:lang w:eastAsia="ru-RU"/>
        </w:rPr>
        <w:t>.</w:t>
      </w:r>
    </w:p>
    <w:p w14:paraId="5BC2B100" w14:textId="77777777" w:rsidR="003C061E" w:rsidRPr="00603C98" w:rsidRDefault="003C061E" w:rsidP="00603C98">
      <w:pPr>
        <w:spacing w:after="0"/>
        <w:ind w:firstLine="709"/>
        <w:jc w:val="both"/>
        <w:rPr>
          <w:rFonts w:ascii="Times New Roman" w:hAnsi="Times New Roman" w:cs="Times New Roman"/>
          <w:sz w:val="28"/>
          <w:szCs w:val="28"/>
          <w:lang w:eastAsia="ru-RU"/>
        </w:rPr>
      </w:pPr>
    </w:p>
    <w:p w14:paraId="5E3196A9"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8.5. Приоритетное направление развития </w:t>
      </w:r>
      <w:r w:rsidR="00E118A8" w:rsidRPr="00603C98">
        <w:rPr>
          <w:rFonts w:ascii="Times New Roman" w:hAnsi="Times New Roman" w:cs="Times New Roman"/>
          <w:b/>
          <w:sz w:val="28"/>
          <w:szCs w:val="28"/>
          <w:lang w:eastAsia="ru-RU"/>
        </w:rPr>
        <w:t xml:space="preserve">топливного </w:t>
      </w:r>
    </w:p>
    <w:p w14:paraId="2F6DBDAB" w14:textId="77777777" w:rsidR="002D2995" w:rsidRPr="00603C98" w:rsidRDefault="00E118A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баланса поселения</w:t>
      </w:r>
    </w:p>
    <w:p w14:paraId="20120EA8" w14:textId="77777777" w:rsidR="000C0EB2" w:rsidRPr="00603C98" w:rsidRDefault="000C0EB2"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7"/>
        <w:gridCol w:w="1034"/>
        <w:gridCol w:w="973"/>
        <w:gridCol w:w="1116"/>
        <w:gridCol w:w="972"/>
        <w:gridCol w:w="1075"/>
        <w:gridCol w:w="966"/>
        <w:gridCol w:w="966"/>
        <w:gridCol w:w="966"/>
      </w:tblGrid>
      <w:tr w:rsidR="003B03E5" w:rsidRPr="00A17C5C" w14:paraId="7CD1339A" w14:textId="77777777" w:rsidTr="00253FBB">
        <w:tc>
          <w:tcPr>
            <w:tcW w:w="1787" w:type="dxa"/>
            <w:vMerge w:val="restart"/>
            <w:vAlign w:val="center"/>
          </w:tcPr>
          <w:p w14:paraId="6FC90C15"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hAnsi="Times New Roman" w:cs="Times New Roman"/>
                <w:b/>
                <w:sz w:val="20"/>
                <w:szCs w:val="20"/>
                <w:lang w:eastAsia="ru-RU"/>
              </w:rPr>
              <w:t>Наименование вида топлива</w:t>
            </w:r>
          </w:p>
        </w:tc>
        <w:tc>
          <w:tcPr>
            <w:tcW w:w="8068" w:type="dxa"/>
            <w:gridSpan w:val="8"/>
          </w:tcPr>
          <w:p w14:paraId="0EE185A8"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b/>
                <w:color w:val="000000"/>
                <w:sz w:val="20"/>
                <w:szCs w:val="20"/>
                <w:lang w:bidi="ru-RU"/>
              </w:rPr>
              <w:t>Расход натурального топлива</w:t>
            </w:r>
          </w:p>
        </w:tc>
      </w:tr>
      <w:tr w:rsidR="00640235" w:rsidRPr="00A17C5C" w14:paraId="0E29E460" w14:textId="77777777" w:rsidTr="00253FBB">
        <w:tc>
          <w:tcPr>
            <w:tcW w:w="1787" w:type="dxa"/>
            <w:vMerge/>
          </w:tcPr>
          <w:p w14:paraId="00B59648" w14:textId="77777777" w:rsidR="00640235" w:rsidRPr="00A17C5C" w:rsidRDefault="00640235" w:rsidP="00603C98">
            <w:pPr>
              <w:spacing w:after="0"/>
              <w:jc w:val="right"/>
              <w:rPr>
                <w:rFonts w:ascii="Times New Roman" w:eastAsia="Arial Unicode MS" w:hAnsi="Times New Roman" w:cs="Times New Roman"/>
                <w:sz w:val="20"/>
                <w:szCs w:val="20"/>
                <w:lang w:eastAsia="ru-RU"/>
              </w:rPr>
            </w:pPr>
          </w:p>
        </w:tc>
        <w:tc>
          <w:tcPr>
            <w:tcW w:w="1034" w:type="dxa"/>
            <w:vAlign w:val="center"/>
          </w:tcPr>
          <w:p w14:paraId="5152FB08"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2023</w:t>
            </w:r>
          </w:p>
        </w:tc>
        <w:tc>
          <w:tcPr>
            <w:tcW w:w="973" w:type="dxa"/>
            <w:vAlign w:val="center"/>
          </w:tcPr>
          <w:p w14:paraId="7775488E"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2024</w:t>
            </w:r>
          </w:p>
        </w:tc>
        <w:tc>
          <w:tcPr>
            <w:tcW w:w="1116" w:type="dxa"/>
            <w:vAlign w:val="center"/>
          </w:tcPr>
          <w:p w14:paraId="696D7568"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2025</w:t>
            </w:r>
          </w:p>
        </w:tc>
        <w:tc>
          <w:tcPr>
            <w:tcW w:w="972" w:type="dxa"/>
            <w:vAlign w:val="center"/>
          </w:tcPr>
          <w:p w14:paraId="273E008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2026</w:t>
            </w:r>
          </w:p>
        </w:tc>
        <w:tc>
          <w:tcPr>
            <w:tcW w:w="1075" w:type="dxa"/>
            <w:vAlign w:val="center"/>
          </w:tcPr>
          <w:p w14:paraId="10A63A05"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2027</w:t>
            </w:r>
          </w:p>
        </w:tc>
        <w:tc>
          <w:tcPr>
            <w:tcW w:w="966" w:type="dxa"/>
            <w:vAlign w:val="center"/>
          </w:tcPr>
          <w:p w14:paraId="540C8D89"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2028</w:t>
            </w:r>
          </w:p>
        </w:tc>
        <w:tc>
          <w:tcPr>
            <w:tcW w:w="966" w:type="dxa"/>
            <w:vAlign w:val="center"/>
          </w:tcPr>
          <w:p w14:paraId="009E91B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2029-2033</w:t>
            </w:r>
          </w:p>
        </w:tc>
        <w:tc>
          <w:tcPr>
            <w:tcW w:w="966" w:type="dxa"/>
            <w:vAlign w:val="center"/>
          </w:tcPr>
          <w:p w14:paraId="5E4813BB"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2034-2039</w:t>
            </w:r>
          </w:p>
        </w:tc>
      </w:tr>
      <w:tr w:rsidR="00F01B1E" w:rsidRPr="00A17C5C" w14:paraId="2078FB5D" w14:textId="77777777" w:rsidTr="00253FBB">
        <w:trPr>
          <w:trHeight w:val="279"/>
        </w:trPr>
        <w:tc>
          <w:tcPr>
            <w:tcW w:w="9855" w:type="dxa"/>
            <w:gridSpan w:val="9"/>
            <w:vAlign w:val="center"/>
          </w:tcPr>
          <w:p w14:paraId="782AE3FB" w14:textId="3302C763" w:rsidR="00F01B1E" w:rsidRPr="00A17C5C" w:rsidRDefault="002D0E3F" w:rsidP="00F01B1E">
            <w:pPr>
              <w:widowControl w:val="0"/>
              <w:spacing w:after="0"/>
              <w:ind w:right="-99"/>
              <w:jc w:val="center"/>
              <w:outlineLvl w:val="1"/>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Котельная №1</w:t>
            </w:r>
            <w:r w:rsidR="009645B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с. Дмитриевка</w:t>
            </w:r>
            <w:r w:rsidR="00B7338B">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ул. Лесная, 9</w:t>
            </w:r>
            <w:r w:rsidR="009645BE">
              <w:rPr>
                <w:rFonts w:ascii="Times New Roman" w:eastAsia="Times New Roman" w:hAnsi="Times New Roman" w:cs="Times New Roman"/>
                <w:b/>
                <w:sz w:val="20"/>
                <w:szCs w:val="20"/>
                <w:lang w:eastAsia="ru-RU"/>
              </w:rPr>
              <w:t>)</w:t>
            </w:r>
          </w:p>
        </w:tc>
      </w:tr>
      <w:tr w:rsidR="006279FE" w:rsidRPr="00A17C5C" w14:paraId="7663ECE3" w14:textId="77777777" w:rsidTr="00253FBB">
        <w:tc>
          <w:tcPr>
            <w:tcW w:w="1787" w:type="dxa"/>
            <w:vAlign w:val="center"/>
          </w:tcPr>
          <w:p w14:paraId="5C4FD6E8" w14:textId="79849C7C" w:rsidR="006279FE" w:rsidRPr="00A17C5C" w:rsidRDefault="006279FE" w:rsidP="006279FE">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14:paraId="7DF45DFD" w14:textId="6A4C52EB" w:rsidR="006279FE" w:rsidRPr="00A17C5C" w:rsidRDefault="006279FE" w:rsidP="006279FE">
            <w:pPr>
              <w:spacing w:after="0"/>
              <w:jc w:val="center"/>
              <w:rPr>
                <w:rFonts w:ascii="Times New Roman" w:eastAsia="Arial Unicode MS" w:hAnsi="Times New Roman" w:cs="Times New Roman"/>
                <w:color w:val="000000"/>
                <w:sz w:val="20"/>
                <w:szCs w:val="20"/>
                <w:lang w:eastAsia="ru-RU"/>
              </w:rPr>
            </w:pPr>
            <w:r w:rsidRPr="006279FE">
              <w:rPr>
                <w:rFonts w:ascii="Times New Roman" w:hAnsi="Times New Roman" w:cs="Times New Roman"/>
                <w:color w:val="000000"/>
                <w:sz w:val="20"/>
                <w:szCs w:val="20"/>
              </w:rPr>
              <w:t>181,676</w:t>
            </w:r>
          </w:p>
        </w:tc>
        <w:tc>
          <w:tcPr>
            <w:tcW w:w="973" w:type="dxa"/>
            <w:vAlign w:val="center"/>
          </w:tcPr>
          <w:p w14:paraId="22C6BFB4" w14:textId="0D15E195" w:rsidR="006279FE" w:rsidRPr="00A17C5C" w:rsidRDefault="006279FE" w:rsidP="006279FE">
            <w:pPr>
              <w:spacing w:after="0" w:line="240" w:lineRule="auto"/>
              <w:jc w:val="center"/>
              <w:rPr>
                <w:rFonts w:ascii="Times New Roman" w:hAnsi="Times New Roman" w:cs="Times New Roman"/>
                <w:sz w:val="20"/>
                <w:szCs w:val="20"/>
              </w:rPr>
            </w:pPr>
            <w:r w:rsidRPr="006279FE">
              <w:rPr>
                <w:rFonts w:ascii="Times New Roman" w:hAnsi="Times New Roman" w:cs="Times New Roman"/>
                <w:color w:val="000000"/>
                <w:sz w:val="20"/>
                <w:szCs w:val="20"/>
              </w:rPr>
              <w:t>181,676</w:t>
            </w:r>
          </w:p>
        </w:tc>
        <w:tc>
          <w:tcPr>
            <w:tcW w:w="1116" w:type="dxa"/>
            <w:vAlign w:val="center"/>
          </w:tcPr>
          <w:p w14:paraId="3DB51B8E" w14:textId="1B7BCD4D" w:rsidR="006279FE" w:rsidRPr="00A17C5C" w:rsidRDefault="006279FE" w:rsidP="006279FE">
            <w:pPr>
              <w:spacing w:after="0" w:line="240" w:lineRule="auto"/>
              <w:jc w:val="center"/>
              <w:rPr>
                <w:rFonts w:ascii="Times New Roman" w:hAnsi="Times New Roman" w:cs="Times New Roman"/>
                <w:sz w:val="20"/>
                <w:szCs w:val="20"/>
              </w:rPr>
            </w:pPr>
            <w:r w:rsidRPr="006279FE">
              <w:rPr>
                <w:rFonts w:ascii="Times New Roman" w:hAnsi="Times New Roman" w:cs="Times New Roman"/>
                <w:color w:val="000000"/>
                <w:sz w:val="20"/>
                <w:szCs w:val="20"/>
              </w:rPr>
              <w:t>181,676</w:t>
            </w:r>
          </w:p>
        </w:tc>
        <w:tc>
          <w:tcPr>
            <w:tcW w:w="972" w:type="dxa"/>
            <w:vAlign w:val="center"/>
          </w:tcPr>
          <w:p w14:paraId="67EEF525" w14:textId="777FB0FA" w:rsidR="006279FE" w:rsidRPr="00A17C5C" w:rsidRDefault="006279FE" w:rsidP="006279FE">
            <w:pPr>
              <w:spacing w:after="0" w:line="240" w:lineRule="auto"/>
              <w:jc w:val="center"/>
              <w:rPr>
                <w:rFonts w:ascii="Times New Roman" w:hAnsi="Times New Roman" w:cs="Times New Roman"/>
                <w:sz w:val="20"/>
                <w:szCs w:val="20"/>
              </w:rPr>
            </w:pPr>
            <w:r w:rsidRPr="006279FE">
              <w:rPr>
                <w:rFonts w:ascii="Times New Roman" w:hAnsi="Times New Roman" w:cs="Times New Roman"/>
                <w:color w:val="000000"/>
                <w:sz w:val="20"/>
                <w:szCs w:val="20"/>
              </w:rPr>
              <w:t>181,676</w:t>
            </w:r>
          </w:p>
        </w:tc>
        <w:tc>
          <w:tcPr>
            <w:tcW w:w="1075" w:type="dxa"/>
            <w:vAlign w:val="center"/>
          </w:tcPr>
          <w:p w14:paraId="553F6F1F" w14:textId="78B554E3" w:rsidR="006279FE" w:rsidRPr="00A17C5C" w:rsidRDefault="006279FE" w:rsidP="006279FE">
            <w:pPr>
              <w:spacing w:after="0" w:line="240" w:lineRule="auto"/>
              <w:jc w:val="center"/>
              <w:rPr>
                <w:rFonts w:ascii="Times New Roman" w:hAnsi="Times New Roman" w:cs="Times New Roman"/>
                <w:sz w:val="20"/>
                <w:szCs w:val="20"/>
              </w:rPr>
            </w:pPr>
            <w:r w:rsidRPr="006279FE">
              <w:rPr>
                <w:rFonts w:ascii="Times New Roman" w:hAnsi="Times New Roman" w:cs="Times New Roman"/>
                <w:color w:val="000000"/>
                <w:sz w:val="20"/>
                <w:szCs w:val="20"/>
              </w:rPr>
              <w:t>181,676</w:t>
            </w:r>
          </w:p>
        </w:tc>
        <w:tc>
          <w:tcPr>
            <w:tcW w:w="966" w:type="dxa"/>
            <w:vAlign w:val="center"/>
          </w:tcPr>
          <w:p w14:paraId="7D96DA90" w14:textId="5F868239" w:rsidR="006279FE" w:rsidRPr="00A17C5C" w:rsidRDefault="006279FE" w:rsidP="006279FE">
            <w:pPr>
              <w:spacing w:after="0" w:line="240" w:lineRule="auto"/>
              <w:jc w:val="center"/>
              <w:rPr>
                <w:rFonts w:ascii="Times New Roman" w:hAnsi="Times New Roman" w:cs="Times New Roman"/>
                <w:sz w:val="20"/>
                <w:szCs w:val="20"/>
              </w:rPr>
            </w:pPr>
            <w:r w:rsidRPr="006279FE">
              <w:rPr>
                <w:rFonts w:ascii="Times New Roman" w:hAnsi="Times New Roman" w:cs="Times New Roman"/>
                <w:color w:val="000000"/>
                <w:sz w:val="20"/>
                <w:szCs w:val="20"/>
              </w:rPr>
              <w:t>181,676</w:t>
            </w:r>
          </w:p>
        </w:tc>
        <w:tc>
          <w:tcPr>
            <w:tcW w:w="966" w:type="dxa"/>
            <w:vAlign w:val="center"/>
          </w:tcPr>
          <w:p w14:paraId="1F4BD281" w14:textId="463EA4FD" w:rsidR="006279FE" w:rsidRPr="00A17C5C" w:rsidRDefault="006279FE" w:rsidP="006279FE">
            <w:pPr>
              <w:spacing w:after="0" w:line="240" w:lineRule="auto"/>
              <w:jc w:val="center"/>
              <w:rPr>
                <w:rFonts w:ascii="Times New Roman" w:hAnsi="Times New Roman" w:cs="Times New Roman"/>
                <w:sz w:val="20"/>
                <w:szCs w:val="20"/>
              </w:rPr>
            </w:pPr>
            <w:r w:rsidRPr="006279FE">
              <w:rPr>
                <w:rFonts w:ascii="Times New Roman" w:hAnsi="Times New Roman" w:cs="Times New Roman"/>
                <w:color w:val="000000"/>
                <w:sz w:val="20"/>
                <w:szCs w:val="20"/>
              </w:rPr>
              <w:t>181,676</w:t>
            </w:r>
          </w:p>
        </w:tc>
        <w:tc>
          <w:tcPr>
            <w:tcW w:w="966" w:type="dxa"/>
            <w:vAlign w:val="center"/>
          </w:tcPr>
          <w:p w14:paraId="3AD77302" w14:textId="6C4C6768" w:rsidR="006279FE" w:rsidRPr="00A17C5C" w:rsidRDefault="006279FE" w:rsidP="006279FE">
            <w:pPr>
              <w:spacing w:after="0" w:line="240" w:lineRule="auto"/>
              <w:jc w:val="center"/>
              <w:rPr>
                <w:rFonts w:ascii="Times New Roman" w:hAnsi="Times New Roman" w:cs="Times New Roman"/>
                <w:sz w:val="20"/>
                <w:szCs w:val="20"/>
              </w:rPr>
            </w:pPr>
            <w:r w:rsidRPr="006279FE">
              <w:rPr>
                <w:rFonts w:ascii="Times New Roman" w:hAnsi="Times New Roman" w:cs="Times New Roman"/>
                <w:color w:val="000000"/>
                <w:sz w:val="20"/>
                <w:szCs w:val="20"/>
              </w:rPr>
              <w:t>181,676</w:t>
            </w:r>
          </w:p>
        </w:tc>
      </w:tr>
    </w:tbl>
    <w:p w14:paraId="3B5BE686" w14:textId="77777777" w:rsidR="00F165A0" w:rsidRDefault="00F165A0" w:rsidP="00DA1F25">
      <w:pPr>
        <w:rPr>
          <w:rFonts w:ascii="Times New Roman" w:hAnsi="Times New Roman" w:cs="Times New Roman"/>
          <w:sz w:val="28"/>
          <w:szCs w:val="28"/>
          <w:lang w:eastAsia="ru-RU"/>
        </w:rPr>
      </w:pPr>
    </w:p>
    <w:p w14:paraId="09DDC02F" w14:textId="77777777" w:rsidR="00F86CC2" w:rsidRPr="00DA1F25" w:rsidRDefault="00F86CC2" w:rsidP="00DA1F25">
      <w:pPr>
        <w:rPr>
          <w:rFonts w:ascii="Times New Roman" w:hAnsi="Times New Roman" w:cs="Times New Roman"/>
          <w:sz w:val="28"/>
          <w:szCs w:val="28"/>
          <w:lang w:eastAsia="ru-RU"/>
        </w:rPr>
        <w:sectPr w:rsidR="00F86CC2" w:rsidRPr="00DA1F25" w:rsidSect="00C11F0F">
          <w:pgSz w:w="11907" w:h="16840" w:code="9"/>
          <w:pgMar w:top="851" w:right="567" w:bottom="851" w:left="1701" w:header="720" w:footer="720" w:gutter="0"/>
          <w:cols w:space="720"/>
        </w:sectPr>
      </w:pPr>
    </w:p>
    <w:p w14:paraId="1B227197" w14:textId="77777777" w:rsidR="001A3D30"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E118A8" w:rsidRPr="00603C98">
        <w:rPr>
          <w:rFonts w:ascii="Times New Roman" w:hAnsi="Times New Roman" w:cs="Times New Roman"/>
          <w:b/>
          <w:sz w:val="28"/>
          <w:szCs w:val="28"/>
          <w:lang w:eastAsia="ru-RU"/>
        </w:rPr>
        <w:t>9</w:t>
      </w:r>
      <w:r w:rsidRPr="00603C98">
        <w:rPr>
          <w:rFonts w:ascii="Times New Roman" w:hAnsi="Times New Roman" w:cs="Times New Roman"/>
          <w:b/>
          <w:sz w:val="28"/>
          <w:szCs w:val="28"/>
          <w:lang w:eastAsia="ru-RU"/>
        </w:rPr>
        <w:t>. ИНВЕСТИЦИИ В СТРОИТЕЛЬСТВО, РЕКОНСТРУКЦИЮ</w:t>
      </w:r>
      <w:r w:rsidR="00E118A8" w:rsidRPr="00603C98">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ТЕХНИЧЕСКОЕ ПЕРЕВООРУЖЕНИЕ</w:t>
      </w:r>
      <w:r w:rsidR="00E118A8" w:rsidRPr="00603C98">
        <w:rPr>
          <w:rFonts w:ascii="Times New Roman" w:hAnsi="Times New Roman" w:cs="Times New Roman"/>
          <w:b/>
          <w:sz w:val="28"/>
          <w:szCs w:val="28"/>
          <w:lang w:eastAsia="ru-RU"/>
        </w:rPr>
        <w:t xml:space="preserve"> И (ИЛИ) </w:t>
      </w:r>
      <w:r w:rsidR="008331AE" w:rsidRPr="00603C98">
        <w:rPr>
          <w:rFonts w:ascii="Times New Roman" w:hAnsi="Times New Roman" w:cs="Times New Roman"/>
          <w:b/>
          <w:sz w:val="28"/>
          <w:szCs w:val="28"/>
          <w:lang w:eastAsia="ru-RU"/>
        </w:rPr>
        <w:t>МОДЕРНИЗАЦИЮ</w:t>
      </w:r>
    </w:p>
    <w:p w14:paraId="136C6F45" w14:textId="77777777" w:rsidR="00D30057" w:rsidRPr="00603C98" w:rsidRDefault="00185C74"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9.1. П</w:t>
      </w:r>
      <w:r w:rsidR="001A3D30" w:rsidRPr="00603C98">
        <w:rPr>
          <w:rFonts w:ascii="Times New Roman" w:eastAsia="Arial Unicode MS" w:hAnsi="Times New Roman" w:cs="Times New Roman"/>
          <w:b/>
          <w:sz w:val="28"/>
          <w:szCs w:val="28"/>
          <w:lang w:eastAsia="ru-RU"/>
        </w:rPr>
        <w:t>редложени</w:t>
      </w:r>
      <w:r w:rsidRPr="00603C98">
        <w:rPr>
          <w:rFonts w:ascii="Times New Roman" w:eastAsia="Arial Unicode MS" w:hAnsi="Times New Roman" w:cs="Times New Roman"/>
          <w:b/>
          <w:sz w:val="28"/>
          <w:szCs w:val="28"/>
          <w:lang w:eastAsia="ru-RU"/>
        </w:rPr>
        <w:t>я</w:t>
      </w:r>
      <w:r w:rsidR="001A3D30" w:rsidRPr="00603C98">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603C98">
        <w:rPr>
          <w:rFonts w:ascii="Times New Roman" w:eastAsia="Arial Unicode MS" w:hAnsi="Times New Roman" w:cs="Times New Roman"/>
          <w:b/>
          <w:sz w:val="28"/>
          <w:szCs w:val="28"/>
          <w:lang w:eastAsia="ru-RU"/>
        </w:rPr>
        <w:t>,</w:t>
      </w:r>
    </w:p>
    <w:p w14:paraId="41F5737F" w14:textId="77777777" w:rsidR="001A3D30" w:rsidRPr="00603C98" w:rsidRDefault="001A3D30"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техническое перевооружение</w:t>
      </w:r>
      <w:r w:rsidR="00D30057" w:rsidRPr="00603C98">
        <w:rPr>
          <w:rFonts w:ascii="Times New Roman" w:eastAsia="Arial Unicode MS" w:hAnsi="Times New Roman" w:cs="Times New Roman"/>
          <w:b/>
          <w:sz w:val="28"/>
          <w:szCs w:val="28"/>
          <w:lang w:eastAsia="ru-RU"/>
        </w:rPr>
        <w:t xml:space="preserve"> и (или) модернизацию</w:t>
      </w:r>
      <w:r w:rsidRPr="00603C98">
        <w:rPr>
          <w:rFonts w:ascii="Times New Roman" w:eastAsia="Arial Unicode MS" w:hAnsi="Times New Roman" w:cs="Times New Roman"/>
          <w:b/>
          <w:sz w:val="28"/>
          <w:szCs w:val="28"/>
          <w:lang w:eastAsia="ru-RU"/>
        </w:rPr>
        <w:t xml:space="preserve"> источников тепловой энергии</w:t>
      </w:r>
    </w:p>
    <w:p w14:paraId="005CA948" w14:textId="77777777" w:rsidR="00C32EC9" w:rsidRPr="00603C98" w:rsidRDefault="00C32EC9"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Таблица </w:t>
      </w:r>
      <w:r w:rsidR="006A4258" w:rsidRPr="00603C98">
        <w:rPr>
          <w:rFonts w:ascii="Times New Roman" w:hAnsi="Times New Roman" w:cs="Times New Roman"/>
          <w:sz w:val="28"/>
          <w:szCs w:val="28"/>
          <w:lang w:eastAsia="ru-RU"/>
        </w:rPr>
        <w:t>2</w:t>
      </w:r>
      <w:r w:rsidR="00485514" w:rsidRPr="00603C98">
        <w:rPr>
          <w:rFonts w:ascii="Times New Roman" w:hAnsi="Times New Roman" w:cs="Times New Roman"/>
          <w:sz w:val="28"/>
          <w:szCs w:val="28"/>
          <w:lang w:eastAsia="ru-RU"/>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922A2F" w14:paraId="0E2DB1BD" w14:textId="77777777" w:rsidTr="000B31AB">
        <w:tc>
          <w:tcPr>
            <w:tcW w:w="3227" w:type="dxa"/>
            <w:vMerge w:val="restart"/>
            <w:vAlign w:val="center"/>
          </w:tcPr>
          <w:p w14:paraId="7DD6CF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Наименование</w:t>
            </w:r>
          </w:p>
        </w:tc>
        <w:tc>
          <w:tcPr>
            <w:tcW w:w="1134" w:type="dxa"/>
            <w:vAlign w:val="center"/>
          </w:tcPr>
          <w:p w14:paraId="34F572BA"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2023</w:t>
            </w:r>
          </w:p>
        </w:tc>
        <w:tc>
          <w:tcPr>
            <w:tcW w:w="1134" w:type="dxa"/>
            <w:vAlign w:val="center"/>
          </w:tcPr>
          <w:p w14:paraId="473F27C1"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2024</w:t>
            </w:r>
          </w:p>
        </w:tc>
        <w:tc>
          <w:tcPr>
            <w:tcW w:w="1276" w:type="dxa"/>
            <w:vAlign w:val="center"/>
          </w:tcPr>
          <w:p w14:paraId="5CE4FD50"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2025</w:t>
            </w:r>
          </w:p>
        </w:tc>
        <w:tc>
          <w:tcPr>
            <w:tcW w:w="992" w:type="dxa"/>
            <w:vAlign w:val="center"/>
          </w:tcPr>
          <w:p w14:paraId="57D6DC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2026</w:t>
            </w:r>
          </w:p>
        </w:tc>
        <w:tc>
          <w:tcPr>
            <w:tcW w:w="1275" w:type="dxa"/>
            <w:vAlign w:val="center"/>
          </w:tcPr>
          <w:p w14:paraId="68E8206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2027</w:t>
            </w:r>
          </w:p>
        </w:tc>
        <w:tc>
          <w:tcPr>
            <w:tcW w:w="1276" w:type="dxa"/>
            <w:vAlign w:val="center"/>
          </w:tcPr>
          <w:p w14:paraId="2C3041D3"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2028</w:t>
            </w:r>
          </w:p>
        </w:tc>
        <w:tc>
          <w:tcPr>
            <w:tcW w:w="1276" w:type="dxa"/>
            <w:vAlign w:val="center"/>
          </w:tcPr>
          <w:p w14:paraId="525A01C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2029-2033</w:t>
            </w:r>
          </w:p>
        </w:tc>
        <w:tc>
          <w:tcPr>
            <w:tcW w:w="1237" w:type="dxa"/>
            <w:vAlign w:val="center"/>
          </w:tcPr>
          <w:p w14:paraId="62035675"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2034-2039</w:t>
            </w:r>
          </w:p>
        </w:tc>
        <w:tc>
          <w:tcPr>
            <w:tcW w:w="1811" w:type="dxa"/>
            <w:vAlign w:val="center"/>
          </w:tcPr>
          <w:p w14:paraId="3518A98F"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Исполнитель</w:t>
            </w:r>
          </w:p>
        </w:tc>
      </w:tr>
      <w:tr w:rsidR="00F01B1E" w:rsidRPr="00922A2F" w14:paraId="083A18EF" w14:textId="77777777" w:rsidTr="000B31AB">
        <w:tc>
          <w:tcPr>
            <w:tcW w:w="3227" w:type="dxa"/>
            <w:vMerge/>
            <w:vAlign w:val="center"/>
          </w:tcPr>
          <w:p w14:paraId="0A084A86" w14:textId="77777777" w:rsidR="00F01B1E" w:rsidRPr="00922A2F" w:rsidRDefault="00F01B1E" w:rsidP="000B31AB">
            <w:pPr>
              <w:spacing w:after="0"/>
              <w:rPr>
                <w:rFonts w:ascii="Times New Roman" w:hAnsi="Times New Roman" w:cs="Times New Roman"/>
                <w:sz w:val="20"/>
                <w:szCs w:val="20"/>
                <w:lang w:eastAsia="ru-RU"/>
              </w:rPr>
            </w:pPr>
          </w:p>
        </w:tc>
        <w:tc>
          <w:tcPr>
            <w:tcW w:w="11411" w:type="dxa"/>
            <w:gridSpan w:val="9"/>
          </w:tcPr>
          <w:p w14:paraId="7B1FA642" w14:textId="77777777" w:rsidR="00F01B1E" w:rsidRPr="00922A2F" w:rsidRDefault="00F01B1E" w:rsidP="000B31AB">
            <w:pPr>
              <w:spacing w:after="0"/>
              <w:jc w:val="center"/>
              <w:rPr>
                <w:rFonts w:ascii="Times New Roman" w:hAnsi="Times New Roman" w:cs="Times New Roman"/>
                <w:sz w:val="20"/>
                <w:szCs w:val="20"/>
                <w:lang w:eastAsia="ru-RU"/>
              </w:rPr>
            </w:pPr>
            <w:r w:rsidRPr="00922A2F">
              <w:rPr>
                <w:rFonts w:ascii="Times New Roman" w:hAnsi="Times New Roman" w:cs="Times New Roman"/>
                <w:b/>
                <w:sz w:val="20"/>
                <w:szCs w:val="20"/>
                <w:lang w:eastAsia="ru-RU"/>
              </w:rPr>
              <w:t>Тыс. руб.</w:t>
            </w:r>
          </w:p>
        </w:tc>
      </w:tr>
      <w:tr w:rsidR="00922A2F" w:rsidRPr="00922A2F" w14:paraId="6EA1C15F" w14:textId="77777777" w:rsidTr="00E731C4">
        <w:trPr>
          <w:trHeight w:val="71"/>
        </w:trPr>
        <w:tc>
          <w:tcPr>
            <w:tcW w:w="3227" w:type="dxa"/>
            <w:vAlign w:val="center"/>
          </w:tcPr>
          <w:p w14:paraId="37DB2C1E" w14:textId="6A842AC5" w:rsidR="00922A2F" w:rsidRPr="00922A2F" w:rsidRDefault="0000707F" w:rsidP="00922A2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14:paraId="6E384394"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134" w:type="dxa"/>
            <w:vAlign w:val="center"/>
          </w:tcPr>
          <w:p w14:paraId="7F8565F2" w14:textId="5563FFAB"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3BA4E562" w14:textId="77777777" w:rsidR="00922A2F" w:rsidRPr="00922A2F" w:rsidRDefault="00922A2F" w:rsidP="00922A2F">
            <w:pPr>
              <w:spacing w:after="0"/>
              <w:jc w:val="center"/>
              <w:rPr>
                <w:rFonts w:ascii="Times New Roman" w:hAnsi="Times New Roman" w:cs="Times New Roman"/>
                <w:sz w:val="20"/>
                <w:szCs w:val="20"/>
                <w:lang w:eastAsia="ru-RU"/>
              </w:rPr>
            </w:pPr>
          </w:p>
        </w:tc>
        <w:tc>
          <w:tcPr>
            <w:tcW w:w="992" w:type="dxa"/>
            <w:vAlign w:val="center"/>
          </w:tcPr>
          <w:p w14:paraId="4000ACCE"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75" w:type="dxa"/>
            <w:vAlign w:val="center"/>
          </w:tcPr>
          <w:p w14:paraId="74F22A42" w14:textId="05A6B102"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094C1480"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46BB22FB"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37" w:type="dxa"/>
            <w:vAlign w:val="center"/>
          </w:tcPr>
          <w:p w14:paraId="1439BEAB"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811" w:type="dxa"/>
            <w:vAlign w:val="center"/>
          </w:tcPr>
          <w:p w14:paraId="0654648A" w14:textId="6B69B8A2" w:rsidR="00922A2F" w:rsidRPr="00922A2F" w:rsidRDefault="0000707F" w:rsidP="00922A2F">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14:paraId="4E843F0A" w14:textId="77777777" w:rsidR="00416282" w:rsidRPr="00603C98" w:rsidRDefault="00416282" w:rsidP="00603C98">
      <w:pPr>
        <w:widowControl w:val="0"/>
        <w:spacing w:after="0"/>
        <w:jc w:val="center"/>
        <w:rPr>
          <w:rFonts w:ascii="Times New Roman" w:eastAsia="Arial Unicode MS" w:hAnsi="Times New Roman" w:cs="Times New Roman"/>
          <w:b/>
          <w:sz w:val="28"/>
          <w:szCs w:val="28"/>
          <w:lang w:eastAsia="ru-RU"/>
        </w:rPr>
      </w:pPr>
    </w:p>
    <w:p w14:paraId="42734144" w14:textId="77777777" w:rsidR="00185C74" w:rsidRPr="00603C98" w:rsidRDefault="00185C74"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9.2. Пр</w:t>
      </w:r>
      <w:r w:rsidR="00D30057" w:rsidRPr="00603C98">
        <w:rPr>
          <w:rFonts w:ascii="Times New Roman" w:eastAsia="Arial Unicode MS" w:hAnsi="Times New Roman" w:cs="Times New Roman"/>
          <w:b/>
          <w:sz w:val="28"/>
          <w:szCs w:val="28"/>
          <w:lang w:eastAsia="ru-RU"/>
        </w:rPr>
        <w:t xml:space="preserve">едложения по величине </w:t>
      </w:r>
      <w:r w:rsidRPr="00603C98">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603C98">
        <w:rPr>
          <w:rFonts w:ascii="Times New Roman" w:eastAsia="Arial Unicode MS" w:hAnsi="Times New Roman" w:cs="Times New Roman"/>
          <w:b/>
          <w:sz w:val="28"/>
          <w:szCs w:val="28"/>
          <w:lang w:eastAsia="ru-RU"/>
        </w:rPr>
        <w:t>, насосных станций и тепловых пунктов</w:t>
      </w:r>
    </w:p>
    <w:p w14:paraId="5A9BB75A"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85514" w:rsidRPr="00603C98">
        <w:rPr>
          <w:rFonts w:ascii="Times New Roman" w:hAnsi="Times New Roman" w:cs="Times New Roman"/>
          <w:sz w:val="28"/>
          <w:szCs w:val="28"/>
          <w:lang w:eastAsia="ru-RU"/>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6473E4" w14:paraId="0FC00D88" w14:textId="77777777" w:rsidTr="000B31AB">
        <w:tc>
          <w:tcPr>
            <w:tcW w:w="3227" w:type="dxa"/>
            <w:vMerge w:val="restart"/>
            <w:vAlign w:val="center"/>
          </w:tcPr>
          <w:p w14:paraId="22D5D5E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Наименование</w:t>
            </w:r>
          </w:p>
        </w:tc>
        <w:tc>
          <w:tcPr>
            <w:tcW w:w="1134" w:type="dxa"/>
            <w:vAlign w:val="center"/>
          </w:tcPr>
          <w:p w14:paraId="007AFEF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2023</w:t>
            </w:r>
          </w:p>
        </w:tc>
        <w:tc>
          <w:tcPr>
            <w:tcW w:w="1134" w:type="dxa"/>
            <w:vAlign w:val="center"/>
          </w:tcPr>
          <w:p w14:paraId="0993341A"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2024</w:t>
            </w:r>
          </w:p>
        </w:tc>
        <w:tc>
          <w:tcPr>
            <w:tcW w:w="1276" w:type="dxa"/>
            <w:vAlign w:val="center"/>
          </w:tcPr>
          <w:p w14:paraId="6F428709"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2025</w:t>
            </w:r>
          </w:p>
        </w:tc>
        <w:tc>
          <w:tcPr>
            <w:tcW w:w="992" w:type="dxa"/>
            <w:vAlign w:val="center"/>
          </w:tcPr>
          <w:p w14:paraId="6643557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2026</w:t>
            </w:r>
          </w:p>
        </w:tc>
        <w:tc>
          <w:tcPr>
            <w:tcW w:w="1275" w:type="dxa"/>
            <w:vAlign w:val="center"/>
          </w:tcPr>
          <w:p w14:paraId="4031F1AC"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2027</w:t>
            </w:r>
          </w:p>
        </w:tc>
        <w:tc>
          <w:tcPr>
            <w:tcW w:w="1276" w:type="dxa"/>
            <w:vAlign w:val="center"/>
          </w:tcPr>
          <w:p w14:paraId="5711259B"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2028</w:t>
            </w:r>
          </w:p>
        </w:tc>
        <w:tc>
          <w:tcPr>
            <w:tcW w:w="1276" w:type="dxa"/>
            <w:vAlign w:val="center"/>
          </w:tcPr>
          <w:p w14:paraId="47DC8825"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2029-2033</w:t>
            </w:r>
          </w:p>
        </w:tc>
        <w:tc>
          <w:tcPr>
            <w:tcW w:w="1237" w:type="dxa"/>
            <w:vAlign w:val="center"/>
          </w:tcPr>
          <w:p w14:paraId="725FCF4D"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2034-2039</w:t>
            </w:r>
          </w:p>
        </w:tc>
        <w:tc>
          <w:tcPr>
            <w:tcW w:w="1811" w:type="dxa"/>
            <w:vAlign w:val="center"/>
          </w:tcPr>
          <w:p w14:paraId="60A0B156"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Исполнитель</w:t>
            </w:r>
          </w:p>
        </w:tc>
      </w:tr>
      <w:tr w:rsidR="00F01B1E" w:rsidRPr="006473E4" w14:paraId="0FD33F57" w14:textId="77777777" w:rsidTr="000B31AB">
        <w:tc>
          <w:tcPr>
            <w:tcW w:w="3227" w:type="dxa"/>
            <w:vMerge/>
            <w:vAlign w:val="center"/>
          </w:tcPr>
          <w:p w14:paraId="55D3D35A" w14:textId="77777777" w:rsidR="00F01B1E" w:rsidRPr="006473E4" w:rsidRDefault="00F01B1E" w:rsidP="000B31AB">
            <w:pPr>
              <w:spacing w:after="0"/>
              <w:rPr>
                <w:rFonts w:ascii="Times New Roman" w:hAnsi="Times New Roman" w:cs="Times New Roman"/>
                <w:lang w:eastAsia="ru-RU"/>
              </w:rPr>
            </w:pPr>
          </w:p>
        </w:tc>
        <w:tc>
          <w:tcPr>
            <w:tcW w:w="11411" w:type="dxa"/>
            <w:gridSpan w:val="9"/>
          </w:tcPr>
          <w:p w14:paraId="3A5FFF55" w14:textId="77777777" w:rsidR="00F01B1E" w:rsidRPr="006473E4" w:rsidRDefault="00F01B1E" w:rsidP="000B31AB">
            <w:pPr>
              <w:spacing w:after="0"/>
              <w:jc w:val="center"/>
              <w:rPr>
                <w:rFonts w:ascii="Times New Roman" w:hAnsi="Times New Roman" w:cs="Times New Roman"/>
                <w:lang w:eastAsia="ru-RU"/>
              </w:rPr>
            </w:pPr>
            <w:r w:rsidRPr="006473E4">
              <w:rPr>
                <w:rFonts w:ascii="Times New Roman" w:hAnsi="Times New Roman" w:cs="Times New Roman"/>
                <w:b/>
                <w:lang w:eastAsia="ru-RU"/>
              </w:rPr>
              <w:t>Тыс. руб.</w:t>
            </w:r>
          </w:p>
        </w:tc>
      </w:tr>
      <w:tr w:rsidR="00C816BD" w:rsidRPr="006473E4" w14:paraId="27F9E22D" w14:textId="77777777" w:rsidTr="00784841">
        <w:trPr>
          <w:trHeight w:val="71"/>
        </w:trPr>
        <w:tc>
          <w:tcPr>
            <w:tcW w:w="3227" w:type="dxa"/>
          </w:tcPr>
          <w:p w14:paraId="3631AFD1" w14:textId="5C77C17D" w:rsidR="00C816BD" w:rsidRPr="006473E4" w:rsidRDefault="0000707F" w:rsidP="00C816BD">
            <w:pPr>
              <w:spacing w:after="0" w:line="240" w:lineRule="auto"/>
              <w:jc w:val="center"/>
              <w:rPr>
                <w:rFonts w:ascii="Times New Roman" w:hAnsi="Times New Roman" w:cs="Times New Roman"/>
              </w:rPr>
            </w:pPr>
            <w:r>
              <w:rPr>
                <w:rFonts w:ascii="Times New Roman" w:hAnsi="Times New Roman" w:cs="Times New Roman"/>
              </w:rPr>
              <w:t>-</w:t>
            </w:r>
          </w:p>
        </w:tc>
        <w:tc>
          <w:tcPr>
            <w:tcW w:w="1134" w:type="dxa"/>
            <w:vAlign w:val="center"/>
          </w:tcPr>
          <w:p w14:paraId="2B32BC25" w14:textId="77777777" w:rsidR="00C816BD" w:rsidRPr="006473E4" w:rsidRDefault="00C816BD" w:rsidP="00C816BD">
            <w:pPr>
              <w:spacing w:after="0"/>
              <w:jc w:val="center"/>
              <w:rPr>
                <w:rFonts w:ascii="Times New Roman" w:hAnsi="Times New Roman" w:cs="Times New Roman"/>
                <w:lang w:eastAsia="ru-RU"/>
              </w:rPr>
            </w:pPr>
          </w:p>
        </w:tc>
        <w:tc>
          <w:tcPr>
            <w:tcW w:w="1134" w:type="dxa"/>
            <w:vAlign w:val="center"/>
          </w:tcPr>
          <w:p w14:paraId="54689B67" w14:textId="4DB4CEFF"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4C1E8E97" w14:textId="77777777" w:rsidR="00C816BD" w:rsidRPr="006473E4" w:rsidRDefault="00C816BD" w:rsidP="00C816BD">
            <w:pPr>
              <w:spacing w:after="0"/>
              <w:jc w:val="center"/>
              <w:rPr>
                <w:rFonts w:ascii="Times New Roman" w:hAnsi="Times New Roman" w:cs="Times New Roman"/>
                <w:lang w:eastAsia="ru-RU"/>
              </w:rPr>
            </w:pPr>
          </w:p>
        </w:tc>
        <w:tc>
          <w:tcPr>
            <w:tcW w:w="992" w:type="dxa"/>
            <w:vAlign w:val="center"/>
          </w:tcPr>
          <w:p w14:paraId="4B511E55" w14:textId="77777777" w:rsidR="00C816BD" w:rsidRPr="006473E4" w:rsidRDefault="00C816BD" w:rsidP="00C816BD">
            <w:pPr>
              <w:spacing w:after="0"/>
              <w:jc w:val="center"/>
              <w:rPr>
                <w:rFonts w:ascii="Times New Roman" w:hAnsi="Times New Roman" w:cs="Times New Roman"/>
                <w:lang w:eastAsia="ru-RU"/>
              </w:rPr>
            </w:pPr>
          </w:p>
        </w:tc>
        <w:tc>
          <w:tcPr>
            <w:tcW w:w="1275" w:type="dxa"/>
            <w:vAlign w:val="center"/>
          </w:tcPr>
          <w:p w14:paraId="020576CD"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26AB5ABC"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16C4A3FC" w14:textId="77777777" w:rsidR="00C816BD" w:rsidRPr="006473E4" w:rsidRDefault="00C816BD" w:rsidP="00C816BD">
            <w:pPr>
              <w:spacing w:after="0"/>
              <w:jc w:val="center"/>
              <w:rPr>
                <w:rFonts w:ascii="Times New Roman" w:hAnsi="Times New Roman" w:cs="Times New Roman"/>
                <w:lang w:eastAsia="ru-RU"/>
              </w:rPr>
            </w:pPr>
          </w:p>
        </w:tc>
        <w:tc>
          <w:tcPr>
            <w:tcW w:w="1237" w:type="dxa"/>
            <w:vAlign w:val="center"/>
          </w:tcPr>
          <w:p w14:paraId="10D3C22E" w14:textId="77777777" w:rsidR="00C816BD" w:rsidRPr="006473E4" w:rsidRDefault="00C816BD" w:rsidP="00C816BD">
            <w:pPr>
              <w:spacing w:after="0"/>
              <w:jc w:val="center"/>
              <w:rPr>
                <w:rFonts w:ascii="Times New Roman" w:hAnsi="Times New Roman" w:cs="Times New Roman"/>
                <w:lang w:eastAsia="ru-RU"/>
              </w:rPr>
            </w:pPr>
          </w:p>
        </w:tc>
        <w:tc>
          <w:tcPr>
            <w:tcW w:w="1811" w:type="dxa"/>
            <w:vAlign w:val="center"/>
          </w:tcPr>
          <w:p w14:paraId="26CD2B11" w14:textId="2C75F4DD" w:rsidR="00C816BD" w:rsidRPr="006473E4" w:rsidRDefault="00C816BD" w:rsidP="00C816BD">
            <w:pPr>
              <w:spacing w:after="0"/>
              <w:jc w:val="center"/>
              <w:rPr>
                <w:rFonts w:ascii="Times New Roman" w:hAnsi="Times New Roman" w:cs="Times New Roman"/>
                <w:lang w:eastAsia="ru-RU"/>
              </w:rPr>
            </w:pPr>
          </w:p>
        </w:tc>
      </w:tr>
    </w:tbl>
    <w:p w14:paraId="38669843" w14:textId="77777777" w:rsidR="00D30057" w:rsidRDefault="00D30057" w:rsidP="006473E4">
      <w:pPr>
        <w:spacing w:after="0" w:line="240" w:lineRule="auto"/>
        <w:jc w:val="right"/>
        <w:rPr>
          <w:rFonts w:ascii="Times New Roman" w:hAnsi="Times New Roman" w:cs="Times New Roman"/>
          <w:sz w:val="28"/>
          <w:szCs w:val="28"/>
          <w:lang w:eastAsia="ru-RU"/>
        </w:rPr>
      </w:pPr>
    </w:p>
    <w:p w14:paraId="52EC19DB" w14:textId="77777777" w:rsidR="00D30057"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14:paraId="46A8C664" w14:textId="77777777" w:rsidR="00FC355D"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14:paraId="53CFD061"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3F58CA" w:rsidRPr="00603C98">
        <w:rPr>
          <w:rFonts w:ascii="Times New Roman" w:hAnsi="Times New Roman" w:cs="Times New Roman"/>
          <w:sz w:val="28"/>
          <w:szCs w:val="28"/>
          <w:lang w:eastAsia="ru-RU"/>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B615B2" w:rsidRPr="00603C98" w14:paraId="7879690C" w14:textId="77777777" w:rsidTr="00C409BF">
        <w:tc>
          <w:tcPr>
            <w:tcW w:w="3227" w:type="dxa"/>
            <w:vMerge w:val="restart"/>
            <w:vAlign w:val="center"/>
          </w:tcPr>
          <w:p w14:paraId="667A0236"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w:t>
            </w:r>
          </w:p>
        </w:tc>
        <w:tc>
          <w:tcPr>
            <w:tcW w:w="1134" w:type="dxa"/>
            <w:vAlign w:val="center"/>
          </w:tcPr>
          <w:p w14:paraId="71B3BDD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1134" w:type="dxa"/>
            <w:vAlign w:val="center"/>
          </w:tcPr>
          <w:p w14:paraId="1785B97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276" w:type="dxa"/>
            <w:vAlign w:val="center"/>
          </w:tcPr>
          <w:p w14:paraId="0029E407"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2025</w:t>
            </w:r>
          </w:p>
        </w:tc>
        <w:tc>
          <w:tcPr>
            <w:tcW w:w="992" w:type="dxa"/>
            <w:vAlign w:val="center"/>
          </w:tcPr>
          <w:p w14:paraId="621D9E6F"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2026</w:t>
            </w:r>
          </w:p>
        </w:tc>
        <w:tc>
          <w:tcPr>
            <w:tcW w:w="1275" w:type="dxa"/>
            <w:vAlign w:val="center"/>
          </w:tcPr>
          <w:p w14:paraId="2553E384"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2027</w:t>
            </w:r>
          </w:p>
        </w:tc>
        <w:tc>
          <w:tcPr>
            <w:tcW w:w="1276" w:type="dxa"/>
            <w:vAlign w:val="center"/>
          </w:tcPr>
          <w:p w14:paraId="1E4C02F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2028</w:t>
            </w:r>
          </w:p>
        </w:tc>
        <w:tc>
          <w:tcPr>
            <w:tcW w:w="1276" w:type="dxa"/>
            <w:vAlign w:val="center"/>
          </w:tcPr>
          <w:p w14:paraId="651B7B0D"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2029-2033</w:t>
            </w:r>
          </w:p>
        </w:tc>
        <w:tc>
          <w:tcPr>
            <w:tcW w:w="1237" w:type="dxa"/>
            <w:vAlign w:val="center"/>
          </w:tcPr>
          <w:p w14:paraId="6A4C8513"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2034-2039</w:t>
            </w:r>
          </w:p>
        </w:tc>
        <w:tc>
          <w:tcPr>
            <w:tcW w:w="1811" w:type="dxa"/>
            <w:vAlign w:val="center"/>
          </w:tcPr>
          <w:p w14:paraId="149A249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Исполнитель</w:t>
            </w:r>
          </w:p>
        </w:tc>
      </w:tr>
      <w:tr w:rsidR="00B615B2" w:rsidRPr="00603C98" w14:paraId="67862A4E" w14:textId="77777777" w:rsidTr="00C409BF">
        <w:tc>
          <w:tcPr>
            <w:tcW w:w="3227" w:type="dxa"/>
            <w:vMerge/>
            <w:vAlign w:val="center"/>
          </w:tcPr>
          <w:p w14:paraId="64BFEF29" w14:textId="77777777" w:rsidR="00B615B2" w:rsidRPr="00603C98" w:rsidRDefault="00B615B2" w:rsidP="00603C98">
            <w:pPr>
              <w:spacing w:after="0"/>
              <w:rPr>
                <w:rFonts w:ascii="Times New Roman" w:hAnsi="Times New Roman" w:cs="Times New Roman"/>
                <w:lang w:eastAsia="ru-RU"/>
              </w:rPr>
            </w:pPr>
          </w:p>
        </w:tc>
        <w:tc>
          <w:tcPr>
            <w:tcW w:w="11411" w:type="dxa"/>
            <w:gridSpan w:val="9"/>
          </w:tcPr>
          <w:p w14:paraId="3246F733" w14:textId="77777777" w:rsidR="00B615B2" w:rsidRPr="00603C98" w:rsidRDefault="00B615B2" w:rsidP="00603C98">
            <w:pPr>
              <w:spacing w:after="0"/>
              <w:jc w:val="center"/>
              <w:rPr>
                <w:rFonts w:ascii="Times New Roman" w:hAnsi="Times New Roman" w:cs="Times New Roman"/>
                <w:lang w:eastAsia="ru-RU"/>
              </w:rPr>
            </w:pPr>
            <w:r w:rsidRPr="00603C98">
              <w:rPr>
                <w:rFonts w:ascii="Times New Roman" w:hAnsi="Times New Roman" w:cs="Times New Roman"/>
                <w:b/>
                <w:lang w:eastAsia="ru-RU"/>
              </w:rPr>
              <w:t>Тыс. руб.</w:t>
            </w:r>
          </w:p>
        </w:tc>
      </w:tr>
      <w:tr w:rsidR="00B615B2" w:rsidRPr="00603C98" w14:paraId="75F4FF09" w14:textId="77777777" w:rsidTr="009E364A">
        <w:trPr>
          <w:trHeight w:val="71"/>
        </w:trPr>
        <w:tc>
          <w:tcPr>
            <w:tcW w:w="3227" w:type="dxa"/>
            <w:vAlign w:val="center"/>
          </w:tcPr>
          <w:p w14:paraId="2111D6D1" w14:textId="77777777" w:rsidR="00B615B2" w:rsidRPr="00603C98" w:rsidRDefault="00B615B2" w:rsidP="009E364A">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1134" w:type="dxa"/>
            <w:vAlign w:val="center"/>
          </w:tcPr>
          <w:p w14:paraId="446AD9A8" w14:textId="77777777" w:rsidR="00B615B2" w:rsidRPr="00603C98" w:rsidRDefault="00B615B2" w:rsidP="00603C98">
            <w:pPr>
              <w:spacing w:after="0"/>
              <w:jc w:val="center"/>
              <w:rPr>
                <w:rFonts w:ascii="Times New Roman" w:hAnsi="Times New Roman" w:cs="Times New Roman"/>
                <w:lang w:eastAsia="ru-RU"/>
              </w:rPr>
            </w:pPr>
          </w:p>
        </w:tc>
        <w:tc>
          <w:tcPr>
            <w:tcW w:w="1134" w:type="dxa"/>
            <w:vAlign w:val="center"/>
          </w:tcPr>
          <w:p w14:paraId="522CD1AE"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C74DD46" w14:textId="77777777" w:rsidR="00B615B2" w:rsidRPr="00603C98" w:rsidRDefault="00B615B2" w:rsidP="00603C98">
            <w:pPr>
              <w:spacing w:after="0"/>
              <w:jc w:val="center"/>
              <w:rPr>
                <w:rFonts w:ascii="Times New Roman" w:hAnsi="Times New Roman" w:cs="Times New Roman"/>
                <w:lang w:eastAsia="ru-RU"/>
              </w:rPr>
            </w:pPr>
          </w:p>
        </w:tc>
        <w:tc>
          <w:tcPr>
            <w:tcW w:w="992" w:type="dxa"/>
            <w:vAlign w:val="center"/>
          </w:tcPr>
          <w:p w14:paraId="4A5990D5" w14:textId="77777777" w:rsidR="00B615B2" w:rsidRPr="00603C98" w:rsidRDefault="00B615B2" w:rsidP="00603C98">
            <w:pPr>
              <w:spacing w:after="0"/>
              <w:jc w:val="center"/>
              <w:rPr>
                <w:rFonts w:ascii="Times New Roman" w:hAnsi="Times New Roman" w:cs="Times New Roman"/>
                <w:lang w:eastAsia="ru-RU"/>
              </w:rPr>
            </w:pPr>
          </w:p>
        </w:tc>
        <w:tc>
          <w:tcPr>
            <w:tcW w:w="1275" w:type="dxa"/>
            <w:vAlign w:val="center"/>
          </w:tcPr>
          <w:p w14:paraId="69162361"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1581E94"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7C99BB2D" w14:textId="77777777" w:rsidR="00B615B2" w:rsidRPr="00603C98" w:rsidRDefault="00B615B2" w:rsidP="00603C98">
            <w:pPr>
              <w:spacing w:after="0"/>
              <w:jc w:val="center"/>
              <w:rPr>
                <w:rFonts w:ascii="Times New Roman" w:hAnsi="Times New Roman" w:cs="Times New Roman"/>
                <w:lang w:eastAsia="ru-RU"/>
              </w:rPr>
            </w:pPr>
          </w:p>
        </w:tc>
        <w:tc>
          <w:tcPr>
            <w:tcW w:w="1237" w:type="dxa"/>
            <w:vAlign w:val="center"/>
          </w:tcPr>
          <w:p w14:paraId="30AE9C05" w14:textId="77777777" w:rsidR="00B615B2" w:rsidRPr="00603C98" w:rsidRDefault="00B615B2" w:rsidP="00603C98">
            <w:pPr>
              <w:spacing w:after="0"/>
              <w:jc w:val="center"/>
              <w:rPr>
                <w:rFonts w:ascii="Times New Roman" w:hAnsi="Times New Roman" w:cs="Times New Roman"/>
                <w:lang w:eastAsia="ru-RU"/>
              </w:rPr>
            </w:pPr>
          </w:p>
        </w:tc>
        <w:tc>
          <w:tcPr>
            <w:tcW w:w="1811" w:type="dxa"/>
            <w:vAlign w:val="center"/>
          </w:tcPr>
          <w:p w14:paraId="35A42A3C" w14:textId="77777777" w:rsidR="00B615B2" w:rsidRPr="00603C98" w:rsidRDefault="00B615B2" w:rsidP="00603C98">
            <w:pPr>
              <w:spacing w:after="0"/>
              <w:jc w:val="center"/>
              <w:rPr>
                <w:rFonts w:ascii="Times New Roman" w:hAnsi="Times New Roman" w:cs="Times New Roman"/>
                <w:sz w:val="20"/>
                <w:szCs w:val="20"/>
                <w:lang w:eastAsia="ru-RU"/>
              </w:rPr>
            </w:pPr>
          </w:p>
        </w:tc>
      </w:tr>
    </w:tbl>
    <w:p w14:paraId="52E8E1CC" w14:textId="77777777" w:rsidR="00F12734" w:rsidRPr="00603C98" w:rsidRDefault="00F12734" w:rsidP="00603C98">
      <w:pPr>
        <w:spacing w:after="0"/>
        <w:rPr>
          <w:rFonts w:ascii="Times New Roman" w:eastAsia="Arial Unicode MS" w:hAnsi="Times New Roman" w:cs="Times New Roman"/>
          <w:sz w:val="28"/>
          <w:szCs w:val="28"/>
          <w:highlight w:val="yellow"/>
          <w:lang w:eastAsia="ru-RU"/>
        </w:rPr>
        <w:sectPr w:rsidR="00F12734" w:rsidRPr="00603C98" w:rsidSect="00C11F0F">
          <w:pgSz w:w="15840" w:h="12240" w:orient="landscape"/>
          <w:pgMar w:top="993" w:right="851" w:bottom="851" w:left="567" w:header="720" w:footer="720" w:gutter="0"/>
          <w:cols w:space="720"/>
        </w:sectPr>
      </w:pPr>
    </w:p>
    <w:p w14:paraId="4B2B2DBE" w14:textId="77777777" w:rsidR="00FC355D"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14:paraId="3FC4CD46" w14:textId="01130E8B" w:rsidR="007F11C2" w:rsidRDefault="00392DD5"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горячее водоснабжение на территории </w:t>
      </w:r>
      <w:r w:rsidR="0053606A">
        <w:rPr>
          <w:rFonts w:ascii="Times New Roman" w:hAnsi="Times New Roman" w:cs="Times New Roman"/>
          <w:sz w:val="28"/>
          <w:szCs w:val="28"/>
        </w:rPr>
        <w:t>Дмитриевского сельского поселения</w:t>
      </w:r>
      <w:r>
        <w:rPr>
          <w:rFonts w:ascii="Times New Roman" w:hAnsi="Times New Roman" w:cs="Times New Roman"/>
          <w:sz w:val="28"/>
          <w:szCs w:val="28"/>
        </w:rPr>
        <w:t xml:space="preserve"> отсутствует.</w:t>
      </w:r>
    </w:p>
    <w:p w14:paraId="75A18404" w14:textId="77777777" w:rsidR="00E3067D" w:rsidRPr="007F11C2" w:rsidRDefault="00E3067D" w:rsidP="007F11C2">
      <w:pPr>
        <w:spacing w:after="0"/>
        <w:ind w:firstLine="709"/>
        <w:jc w:val="both"/>
        <w:rPr>
          <w:rFonts w:ascii="Times New Roman" w:hAnsi="Times New Roman" w:cs="Times New Roman"/>
          <w:sz w:val="28"/>
          <w:szCs w:val="28"/>
          <w:lang w:eastAsia="ru-RU"/>
        </w:rPr>
      </w:pPr>
    </w:p>
    <w:p w14:paraId="15DA93AC" w14:textId="77777777" w:rsidR="00952676"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9.5. Оценка эффективности инвестиций по отдельным предложениям</w:t>
      </w:r>
    </w:p>
    <w:p w14:paraId="7D5FED52" w14:textId="2B89E7C6" w:rsidR="008C7F6C" w:rsidRPr="0030625D" w:rsidRDefault="008C7F6C" w:rsidP="008C7F6C">
      <w:pPr>
        <w:spacing w:after="0"/>
        <w:jc w:val="center"/>
        <w:rPr>
          <w:rFonts w:ascii="Times New Roman" w:eastAsia="Times New Roman" w:hAnsi="Times New Roman"/>
          <w:sz w:val="28"/>
          <w:szCs w:val="28"/>
        </w:rPr>
      </w:pPr>
      <w:bookmarkStart w:id="19" w:name="_Hlk25570433"/>
      <w:r w:rsidRPr="0030625D">
        <w:rPr>
          <w:color w:val="000000"/>
          <w:sz w:val="28"/>
          <w:szCs w:val="28"/>
        </w:rPr>
        <w:tab/>
      </w:r>
      <w:r w:rsidRPr="0030625D">
        <w:rPr>
          <w:rFonts w:ascii="Times New Roman" w:eastAsia="Times New Roman" w:hAnsi="Times New Roman"/>
          <w:sz w:val="28"/>
          <w:szCs w:val="28"/>
        </w:rPr>
        <w:t>Таблица 23- Показатели экономического эффекта реализации</w:t>
      </w:r>
      <w:r w:rsidR="004C65F9">
        <w:rPr>
          <w:rFonts w:ascii="Times New Roman" w:eastAsia="Times New Roman" w:hAnsi="Times New Roman"/>
          <w:sz w:val="28"/>
          <w:szCs w:val="28"/>
        </w:rPr>
        <w:t xml:space="preserve"> </w:t>
      </w:r>
      <w:r w:rsidRPr="0030625D">
        <w:rPr>
          <w:rFonts w:ascii="Times New Roman" w:eastAsia="Times New Roman" w:hAnsi="Times New Roman"/>
          <w:sz w:val="28"/>
          <w:szCs w:val="28"/>
        </w:rPr>
        <w:t>схемы теплоснабжения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437"/>
        <w:gridCol w:w="2143"/>
        <w:gridCol w:w="2350"/>
      </w:tblGrid>
      <w:tr w:rsidR="008C7F6C" w:rsidRPr="00A7667D" w14:paraId="6CCF2B4E" w14:textId="77777777" w:rsidTr="00E3067D">
        <w:tc>
          <w:tcPr>
            <w:tcW w:w="709" w:type="dxa"/>
            <w:vMerge w:val="restart"/>
            <w:vAlign w:val="center"/>
          </w:tcPr>
          <w:p w14:paraId="642059B3" w14:textId="77777777" w:rsidR="008C7F6C" w:rsidRPr="00A7667D" w:rsidRDefault="008C7F6C" w:rsidP="005D519F">
            <w:pPr>
              <w:spacing w:after="0"/>
              <w:ind w:right="-152"/>
              <w:jc w:val="center"/>
              <w:rPr>
                <w:rFonts w:ascii="Times New Roman" w:eastAsia="Times New Roman" w:hAnsi="Times New Roman"/>
                <w:b/>
                <w:sz w:val="20"/>
                <w:szCs w:val="20"/>
              </w:rPr>
            </w:pPr>
            <w:r w:rsidRPr="00A7667D">
              <w:rPr>
                <w:rFonts w:ascii="Times New Roman" w:eastAsia="Times New Roman" w:hAnsi="Times New Roman"/>
                <w:b/>
                <w:sz w:val="20"/>
                <w:szCs w:val="20"/>
              </w:rPr>
              <w:t>№</w:t>
            </w:r>
            <w:proofErr w:type="gramStart"/>
            <w:r w:rsidRPr="00A7667D">
              <w:rPr>
                <w:rFonts w:ascii="Times New Roman" w:eastAsia="Times New Roman" w:hAnsi="Times New Roman"/>
                <w:b/>
                <w:sz w:val="20"/>
                <w:szCs w:val="20"/>
              </w:rPr>
              <w:t>п</w:t>
            </w:r>
            <w:proofErr w:type="gramEnd"/>
            <w:r w:rsidRPr="00A7667D">
              <w:rPr>
                <w:rFonts w:ascii="Times New Roman" w:eastAsia="Times New Roman" w:hAnsi="Times New Roman"/>
                <w:b/>
                <w:sz w:val="20"/>
                <w:szCs w:val="20"/>
              </w:rPr>
              <w:t>/п</w:t>
            </w:r>
          </w:p>
        </w:tc>
        <w:tc>
          <w:tcPr>
            <w:tcW w:w="4437" w:type="dxa"/>
            <w:vMerge w:val="restart"/>
            <w:vAlign w:val="center"/>
          </w:tcPr>
          <w:p w14:paraId="481E0C0E" w14:textId="77777777" w:rsidR="008C7F6C" w:rsidRPr="00A7667D" w:rsidRDefault="008C7F6C" w:rsidP="005D519F">
            <w:pPr>
              <w:spacing w:after="0"/>
              <w:ind w:right="-284"/>
              <w:jc w:val="center"/>
              <w:rPr>
                <w:rFonts w:ascii="Times New Roman" w:eastAsia="Times New Roman" w:hAnsi="Times New Roman"/>
                <w:sz w:val="20"/>
                <w:szCs w:val="20"/>
              </w:rPr>
            </w:pPr>
            <w:r w:rsidRPr="00A7667D">
              <w:rPr>
                <w:rFonts w:ascii="Times New Roman" w:eastAsia="Times New Roman" w:hAnsi="Times New Roman"/>
                <w:b/>
                <w:bCs/>
                <w:sz w:val="20"/>
                <w:szCs w:val="20"/>
              </w:rPr>
              <w:t>Наименование показателя</w:t>
            </w:r>
          </w:p>
        </w:tc>
        <w:tc>
          <w:tcPr>
            <w:tcW w:w="4493" w:type="dxa"/>
            <w:gridSpan w:val="2"/>
            <w:vAlign w:val="center"/>
          </w:tcPr>
          <w:p w14:paraId="43C161BB" w14:textId="77777777" w:rsidR="008C7F6C" w:rsidRPr="00A7667D" w:rsidRDefault="008C7F6C" w:rsidP="005D519F">
            <w:pPr>
              <w:spacing w:after="0"/>
              <w:ind w:right="-49"/>
              <w:jc w:val="center"/>
              <w:rPr>
                <w:rFonts w:ascii="Times New Roman" w:eastAsia="Times New Roman" w:hAnsi="Times New Roman"/>
                <w:sz w:val="20"/>
                <w:szCs w:val="20"/>
              </w:rPr>
            </w:pPr>
            <w:r w:rsidRPr="00A7667D">
              <w:rPr>
                <w:rFonts w:ascii="Times New Roman" w:eastAsia="Times New Roman" w:hAnsi="Times New Roman"/>
                <w:b/>
                <w:bCs/>
                <w:sz w:val="20"/>
                <w:szCs w:val="20"/>
              </w:rPr>
              <w:t>Значение показателя</w:t>
            </w:r>
          </w:p>
        </w:tc>
      </w:tr>
      <w:tr w:rsidR="008C7F6C" w:rsidRPr="00A7667D" w14:paraId="644DB428" w14:textId="77777777" w:rsidTr="00E3067D">
        <w:tc>
          <w:tcPr>
            <w:tcW w:w="709" w:type="dxa"/>
            <w:vMerge/>
            <w:tcBorders>
              <w:bottom w:val="single" w:sz="12" w:space="0" w:color="auto"/>
            </w:tcBorders>
          </w:tcPr>
          <w:p w14:paraId="62BD5083" w14:textId="77777777" w:rsidR="008C7F6C" w:rsidRPr="00A7667D" w:rsidRDefault="008C7F6C" w:rsidP="005D519F">
            <w:pPr>
              <w:spacing w:after="0"/>
              <w:ind w:right="-152"/>
              <w:jc w:val="center"/>
              <w:rPr>
                <w:rFonts w:ascii="Times New Roman" w:eastAsia="Times New Roman" w:hAnsi="Times New Roman"/>
                <w:sz w:val="20"/>
                <w:szCs w:val="20"/>
              </w:rPr>
            </w:pPr>
          </w:p>
        </w:tc>
        <w:tc>
          <w:tcPr>
            <w:tcW w:w="4437" w:type="dxa"/>
            <w:vMerge/>
            <w:tcBorders>
              <w:bottom w:val="single" w:sz="12" w:space="0" w:color="auto"/>
            </w:tcBorders>
          </w:tcPr>
          <w:p w14:paraId="13C69120" w14:textId="77777777" w:rsidR="008C7F6C" w:rsidRPr="00A7667D" w:rsidRDefault="008C7F6C" w:rsidP="005D519F">
            <w:pPr>
              <w:spacing w:after="0"/>
              <w:ind w:right="-284"/>
              <w:jc w:val="center"/>
              <w:rPr>
                <w:rFonts w:ascii="Times New Roman" w:eastAsia="Times New Roman" w:hAnsi="Times New Roman"/>
                <w:sz w:val="20"/>
                <w:szCs w:val="20"/>
              </w:rPr>
            </w:pPr>
          </w:p>
        </w:tc>
        <w:tc>
          <w:tcPr>
            <w:tcW w:w="2143" w:type="dxa"/>
            <w:tcBorders>
              <w:bottom w:val="single" w:sz="12" w:space="0" w:color="auto"/>
            </w:tcBorders>
            <w:vAlign w:val="center"/>
          </w:tcPr>
          <w:p w14:paraId="43BA42C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ДО</w:t>
            </w:r>
          </w:p>
        </w:tc>
        <w:tc>
          <w:tcPr>
            <w:tcW w:w="2350" w:type="dxa"/>
            <w:tcBorders>
              <w:bottom w:val="single" w:sz="12" w:space="0" w:color="auto"/>
            </w:tcBorders>
            <w:vAlign w:val="center"/>
          </w:tcPr>
          <w:p w14:paraId="5BA1ABE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ПОСЛЕ</w:t>
            </w:r>
          </w:p>
        </w:tc>
      </w:tr>
      <w:tr w:rsidR="00E3067D" w:rsidRPr="00A7667D" w14:paraId="7DFA516B" w14:textId="77777777" w:rsidTr="00E3067D">
        <w:trPr>
          <w:trHeight w:val="548"/>
        </w:trPr>
        <w:tc>
          <w:tcPr>
            <w:tcW w:w="709" w:type="dxa"/>
            <w:tcBorders>
              <w:top w:val="single" w:sz="2" w:space="0" w:color="auto"/>
              <w:bottom w:val="single" w:sz="2" w:space="0" w:color="auto"/>
            </w:tcBorders>
            <w:vAlign w:val="center"/>
          </w:tcPr>
          <w:p w14:paraId="0DCF11BB" w14:textId="77777777" w:rsidR="00E3067D" w:rsidRPr="00A7667D" w:rsidRDefault="00E3067D" w:rsidP="00E3067D">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4437" w:type="dxa"/>
            <w:tcBorders>
              <w:top w:val="single" w:sz="2" w:space="0" w:color="auto"/>
              <w:bottom w:val="single" w:sz="2" w:space="0" w:color="auto"/>
            </w:tcBorders>
            <w:vAlign w:val="center"/>
          </w:tcPr>
          <w:p w14:paraId="5BE7E595" w14:textId="3E31869E" w:rsidR="00E3067D" w:rsidRPr="00A7667D" w:rsidRDefault="00E3067D" w:rsidP="00E3067D">
            <w:pPr>
              <w:spacing w:after="0"/>
              <w:ind w:left="100" w:right="-284"/>
              <w:rPr>
                <w:rFonts w:ascii="Times New Roman" w:hAnsi="Times New Roman"/>
                <w:sz w:val="20"/>
                <w:szCs w:val="20"/>
              </w:rPr>
            </w:pPr>
            <w:r w:rsidRPr="00A7667D">
              <w:rPr>
                <w:rFonts w:ascii="Times New Roman" w:eastAsia="Times New Roman" w:hAnsi="Times New Roman"/>
                <w:sz w:val="20"/>
                <w:szCs w:val="20"/>
              </w:rPr>
              <w:t xml:space="preserve">Экономия топлива в натуральном выражении, </w:t>
            </w:r>
            <w:proofErr w:type="gramStart"/>
            <w:r w:rsidR="00A66354">
              <w:rPr>
                <w:rFonts w:ascii="Times New Roman" w:eastAsia="Times New Roman" w:hAnsi="Times New Roman"/>
                <w:sz w:val="20"/>
                <w:szCs w:val="20"/>
              </w:rPr>
              <w:t>т</w:t>
            </w:r>
            <w:proofErr w:type="gramEnd"/>
          </w:p>
        </w:tc>
        <w:tc>
          <w:tcPr>
            <w:tcW w:w="2143" w:type="dxa"/>
            <w:tcBorders>
              <w:top w:val="single" w:sz="2" w:space="0" w:color="auto"/>
              <w:bottom w:val="single" w:sz="2" w:space="0" w:color="auto"/>
            </w:tcBorders>
            <w:vAlign w:val="center"/>
          </w:tcPr>
          <w:p w14:paraId="6A5F7D3D" w14:textId="79CA492F"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6C546D84" w14:textId="60667F7E"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14:paraId="34BB8C42" w14:textId="77777777" w:rsidTr="00E3067D">
        <w:tc>
          <w:tcPr>
            <w:tcW w:w="709" w:type="dxa"/>
            <w:tcBorders>
              <w:top w:val="single" w:sz="2" w:space="0" w:color="auto"/>
              <w:bottom w:val="single" w:sz="2" w:space="0" w:color="auto"/>
            </w:tcBorders>
            <w:vAlign w:val="center"/>
          </w:tcPr>
          <w:p w14:paraId="07126871" w14:textId="77777777" w:rsidR="00E3067D" w:rsidRPr="00A7667D" w:rsidRDefault="00E3067D" w:rsidP="00E3067D">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4437" w:type="dxa"/>
            <w:tcBorders>
              <w:top w:val="single" w:sz="2" w:space="0" w:color="auto"/>
              <w:bottom w:val="single" w:sz="2" w:space="0" w:color="auto"/>
            </w:tcBorders>
            <w:vAlign w:val="center"/>
          </w:tcPr>
          <w:p w14:paraId="683D602F" w14:textId="77777777" w:rsidR="00E3067D" w:rsidRPr="00A7667D" w:rsidRDefault="00E3067D" w:rsidP="00E3067D">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59FE091" w14:textId="5735E282"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3176C6F6" w14:textId="493F77FB"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14:paraId="0E67CB3B" w14:textId="77777777" w:rsidTr="00E3067D">
        <w:tc>
          <w:tcPr>
            <w:tcW w:w="709" w:type="dxa"/>
            <w:tcBorders>
              <w:top w:val="single" w:sz="2" w:space="0" w:color="auto"/>
            </w:tcBorders>
            <w:vAlign w:val="center"/>
          </w:tcPr>
          <w:p w14:paraId="1A007EFE" w14:textId="77777777" w:rsidR="00E3067D" w:rsidRPr="00A7667D" w:rsidRDefault="00E3067D" w:rsidP="00E3067D">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437" w:type="dxa"/>
            <w:tcBorders>
              <w:top w:val="single" w:sz="2" w:space="0" w:color="auto"/>
            </w:tcBorders>
            <w:vAlign w:val="center"/>
          </w:tcPr>
          <w:p w14:paraId="2014A6E6" w14:textId="77777777" w:rsidR="00E3067D" w:rsidRPr="00A7667D" w:rsidRDefault="00E3067D" w:rsidP="00E3067D">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3538A1D" w14:textId="22EAC176"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tcBorders>
            <w:vAlign w:val="center"/>
          </w:tcPr>
          <w:p w14:paraId="46E65C17" w14:textId="230C8736"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bl>
    <w:p w14:paraId="3EEC46FD" w14:textId="77777777" w:rsidR="008C7F6C" w:rsidRDefault="008C7F6C" w:rsidP="00603C98">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ascii="Times New Roman" w:eastAsia="Arial Unicode MS" w:hAnsi="Times New Roman" w:cs="Times New Roman"/>
          <w:sz w:val="28"/>
          <w:szCs w:val="28"/>
          <w:lang w:eastAsia="ru-RU"/>
        </w:rPr>
      </w:pPr>
    </w:p>
    <w:bookmarkEnd w:id="19"/>
    <w:p w14:paraId="096C265D" w14:textId="77777777" w:rsidR="00AE0310"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9.6. </w:t>
      </w:r>
      <w:bookmarkStart w:id="20" w:name="_Hlk166049985"/>
      <w:r w:rsidRPr="00603C98">
        <w:rPr>
          <w:rFonts w:ascii="Times New Roman" w:eastAsia="Arial Unicode MS" w:hAnsi="Times New Roman" w:cs="Times New Roman"/>
          <w:b/>
          <w:sz w:val="28"/>
          <w:szCs w:val="28"/>
          <w:lang w:eastAsia="ru-RU"/>
        </w:rPr>
        <w:t>Величина фактически осуществленных инвестиций в строительство, реконструкцию</w:t>
      </w:r>
      <w:r w:rsidR="00AB2CBE" w:rsidRPr="00603C98">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14:paraId="15087815" w14:textId="77777777" w:rsidR="00FC355D" w:rsidRPr="00603C98" w:rsidRDefault="00AB2CBE"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период актуализации</w:t>
      </w:r>
      <w:bookmarkEnd w:id="20"/>
    </w:p>
    <w:p w14:paraId="4DF6F0D7" w14:textId="2B7DADD2" w:rsidR="005206B7" w:rsidRDefault="006D22FB" w:rsidP="006D22FB">
      <w:pPr>
        <w:spacing w:after="0"/>
        <w:ind w:firstLine="708"/>
        <w:jc w:val="both"/>
        <w:rPr>
          <w:rFonts w:ascii="Times New Roman" w:hAnsi="Times New Roman" w:cs="Times New Roman"/>
          <w:sz w:val="28"/>
          <w:szCs w:val="28"/>
        </w:rPr>
      </w:pPr>
      <w:r w:rsidRPr="006D22FB">
        <w:rPr>
          <w:rFonts w:ascii="Times New Roman" w:hAnsi="Times New Roman" w:cs="Times New Roman"/>
          <w:sz w:val="28"/>
          <w:szCs w:val="28"/>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s="Times New Roman"/>
          <w:sz w:val="28"/>
          <w:szCs w:val="28"/>
        </w:rPr>
        <w:t xml:space="preserve"> отсутствует.</w:t>
      </w:r>
    </w:p>
    <w:p w14:paraId="5A358548" w14:textId="77777777" w:rsidR="006D22FB" w:rsidRPr="00603C98" w:rsidRDefault="006D22FB" w:rsidP="006D22FB">
      <w:pPr>
        <w:spacing w:after="0"/>
        <w:jc w:val="both"/>
        <w:rPr>
          <w:rFonts w:ascii="Times New Roman" w:hAnsi="Times New Roman" w:cs="Times New Roman"/>
          <w:sz w:val="28"/>
          <w:szCs w:val="28"/>
        </w:rPr>
      </w:pPr>
    </w:p>
    <w:p w14:paraId="18189588"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B2CBE" w:rsidRPr="00603C98">
        <w:rPr>
          <w:rFonts w:ascii="Times New Roman" w:hAnsi="Times New Roman" w:cs="Times New Roman"/>
          <w:b/>
          <w:sz w:val="28"/>
          <w:szCs w:val="28"/>
          <w:lang w:eastAsia="ru-RU"/>
        </w:rPr>
        <w:t>10</w:t>
      </w:r>
      <w:r w:rsidRPr="00603C98">
        <w:rPr>
          <w:rFonts w:ascii="Times New Roman" w:hAnsi="Times New Roman" w:cs="Times New Roman"/>
          <w:b/>
          <w:sz w:val="28"/>
          <w:szCs w:val="28"/>
          <w:lang w:eastAsia="ru-RU"/>
        </w:rPr>
        <w:t>. РЕШЕНИЕ О</w:t>
      </w:r>
      <w:r w:rsidR="00AB2CBE" w:rsidRPr="00603C98">
        <w:rPr>
          <w:rFonts w:ascii="Times New Roman" w:hAnsi="Times New Roman" w:cs="Times New Roman"/>
          <w:b/>
          <w:sz w:val="28"/>
          <w:szCs w:val="28"/>
          <w:lang w:eastAsia="ru-RU"/>
        </w:rPr>
        <w:t xml:space="preserve"> ПРИСВОЕНИИ СТАТУСА ЕДИНОЙ ТЕПЛОСНАБЖАЮЩЕЙ ОРГАНИЗАЦИИ </w:t>
      </w:r>
    </w:p>
    <w:p w14:paraId="022D4C5E" w14:textId="77777777" w:rsidR="00654C4A" w:rsidRPr="00603C98"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10.1. Решение о присвоении </w:t>
      </w:r>
      <w:r w:rsidR="00654C4A" w:rsidRPr="00603C98">
        <w:rPr>
          <w:rFonts w:ascii="Times New Roman" w:eastAsia="Arial Unicode MS" w:hAnsi="Times New Roman" w:cs="Times New Roman"/>
          <w:b/>
          <w:sz w:val="28"/>
          <w:szCs w:val="28"/>
          <w:lang w:eastAsia="ru-RU"/>
        </w:rPr>
        <w:t>статуса единой теплоснабжающей организации (организациям)</w:t>
      </w:r>
    </w:p>
    <w:p w14:paraId="1ED7557B" w14:textId="23991E32" w:rsidR="003F1B5A" w:rsidRPr="00603C98" w:rsidRDefault="003F1B5A"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45F708AB" w14:textId="74E48493" w:rsidR="00805F40" w:rsidRPr="00603C98" w:rsidRDefault="00805F40" w:rsidP="00805F40">
      <w:pPr>
        <w:spacing w:after="0"/>
        <w:ind w:right="46"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настоящее время </w:t>
      </w:r>
      <w:proofErr w:type="spellStart"/>
      <w:r>
        <w:rPr>
          <w:rFonts w:ascii="Times New Roman" w:eastAsia="Arial Unicode MS" w:hAnsi="Times New Roman" w:cs="Times New Roman"/>
          <w:sz w:val="28"/>
          <w:szCs w:val="28"/>
          <w:lang w:eastAsia="ru-RU"/>
        </w:rPr>
        <w:t>р</w:t>
      </w:r>
      <w:r w:rsidRPr="004C4B57">
        <w:rPr>
          <w:rFonts w:ascii="Times New Roman" w:eastAsia="Arial Unicode MS" w:hAnsi="Times New Roman" w:cs="Times New Roman"/>
          <w:sz w:val="28"/>
          <w:szCs w:val="28"/>
          <w:lang w:eastAsia="ru-RU"/>
        </w:rPr>
        <w:t>есурсоснабжающ</w:t>
      </w:r>
      <w:r>
        <w:rPr>
          <w:rFonts w:ascii="Times New Roman" w:eastAsia="Arial Unicode MS" w:hAnsi="Times New Roman" w:cs="Times New Roman"/>
          <w:sz w:val="28"/>
          <w:szCs w:val="28"/>
          <w:lang w:eastAsia="ru-RU"/>
        </w:rPr>
        <w:t>ая</w:t>
      </w:r>
      <w:proofErr w:type="spellEnd"/>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 xml:space="preserve">я </w:t>
      </w:r>
      <w:r w:rsidR="00556419">
        <w:rPr>
          <w:rFonts w:ascii="Times New Roman" w:hAnsi="Times New Roman" w:cs="Times New Roman"/>
          <w:sz w:val="28"/>
          <w:szCs w:val="28"/>
        </w:rPr>
        <w:t>ООО «</w:t>
      </w:r>
      <w:proofErr w:type="spellStart"/>
      <w:r w:rsidR="00556419">
        <w:rPr>
          <w:rFonts w:ascii="Times New Roman" w:hAnsi="Times New Roman" w:cs="Times New Roman"/>
          <w:sz w:val="28"/>
          <w:szCs w:val="28"/>
        </w:rPr>
        <w:t>Комстройсервис</w:t>
      </w:r>
      <w:proofErr w:type="spellEnd"/>
      <w:r w:rsidR="00556419">
        <w:rPr>
          <w:rFonts w:ascii="Times New Roman" w:hAnsi="Times New Roman" w:cs="Times New Roman"/>
          <w:sz w:val="28"/>
          <w:szCs w:val="28"/>
        </w:rPr>
        <w:t>»</w:t>
      </w:r>
      <w:r>
        <w:rPr>
          <w:rFonts w:ascii="Times New Roman" w:hAnsi="Times New Roman" w:cs="Times New Roman"/>
          <w:sz w:val="28"/>
          <w:szCs w:val="28"/>
        </w:rPr>
        <w:t xml:space="preserve"> </w:t>
      </w:r>
      <w:r w:rsidRPr="00603C98">
        <w:rPr>
          <w:rFonts w:ascii="Times New Roman" w:eastAsia="Arial Unicode MS" w:hAnsi="Times New Roman" w:cs="Times New Roman"/>
          <w:sz w:val="28"/>
          <w:szCs w:val="28"/>
          <w:lang w:eastAsia="ru-RU"/>
        </w:rPr>
        <w:t>отвеча</w:t>
      </w:r>
      <w:r>
        <w:rPr>
          <w:rFonts w:ascii="Times New Roman" w:eastAsia="Arial Unicode MS" w:hAnsi="Times New Roman" w:cs="Times New Roman"/>
          <w:sz w:val="28"/>
          <w:szCs w:val="28"/>
          <w:lang w:eastAsia="ru-RU"/>
        </w:rPr>
        <w:t>ет</w:t>
      </w:r>
      <w:r w:rsidRPr="00603C98">
        <w:rPr>
          <w:rFonts w:ascii="Times New Roman" w:eastAsia="Arial Unicode MS" w:hAnsi="Times New Roman" w:cs="Times New Roman"/>
          <w:sz w:val="28"/>
          <w:szCs w:val="28"/>
          <w:lang w:eastAsia="ru-RU"/>
        </w:rPr>
        <w:t xml:space="preserve"> всем требованиям критериев по определению единой теплоснабжающей организации.</w:t>
      </w:r>
    </w:p>
    <w:p w14:paraId="31146B11" w14:textId="77777777" w:rsidR="003F1B5A" w:rsidRPr="00603C98" w:rsidRDefault="003F1B5A" w:rsidP="003326DD">
      <w:pPr>
        <w:spacing w:after="0"/>
        <w:ind w:right="46" w:firstLine="709"/>
        <w:jc w:val="both"/>
        <w:rPr>
          <w:rFonts w:ascii="Times New Roman" w:eastAsia="Arial Unicode MS" w:hAnsi="Times New Roman" w:cs="Times New Roman"/>
          <w:sz w:val="28"/>
          <w:szCs w:val="28"/>
          <w:lang w:eastAsia="ru-RU"/>
        </w:rPr>
      </w:pPr>
    </w:p>
    <w:p w14:paraId="775C2C5C"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10.2. Реестр зон действия единой теплоснабжающей организации</w:t>
      </w:r>
    </w:p>
    <w:p w14:paraId="261EC6AD" w14:textId="29B32E61" w:rsidR="00EB1965" w:rsidRPr="00603C98" w:rsidRDefault="00654C4A" w:rsidP="00603C98">
      <w:pPr>
        <w:widowControl w:val="0"/>
        <w:spacing w:after="0"/>
        <w:ind w:firstLine="708"/>
        <w:jc w:val="both"/>
        <w:rPr>
          <w:rFonts w:ascii="Times New Roman" w:hAnsi="Times New Roman" w:cs="Times New Roman"/>
          <w:sz w:val="28"/>
          <w:szCs w:val="28"/>
        </w:rPr>
      </w:pPr>
      <w:proofErr w:type="gramStart"/>
      <w:r w:rsidRPr="00603C98">
        <w:rPr>
          <w:rFonts w:ascii="Times New Roman" w:hAnsi="Times New Roman" w:cs="Times New Roman"/>
          <w:sz w:val="28"/>
          <w:szCs w:val="28"/>
        </w:rPr>
        <w:t>Решение о присвоении организаци</w:t>
      </w:r>
      <w:r w:rsidR="00AB4F79" w:rsidRPr="00603C98">
        <w:rPr>
          <w:rFonts w:ascii="Times New Roman" w:hAnsi="Times New Roman" w:cs="Times New Roman"/>
          <w:sz w:val="28"/>
          <w:szCs w:val="28"/>
        </w:rPr>
        <w:t>ям</w:t>
      </w:r>
      <w:r w:rsidRPr="00603C98">
        <w:rPr>
          <w:rFonts w:ascii="Times New Roman" w:hAnsi="Times New Roman" w:cs="Times New Roman"/>
          <w:sz w:val="28"/>
          <w:szCs w:val="28"/>
        </w:rPr>
        <w:t xml:space="preserve"> статуса ЕТО в той или иной зоне </w:t>
      </w:r>
      <w:r w:rsidRPr="00603C98">
        <w:rPr>
          <w:rFonts w:ascii="Times New Roman" w:hAnsi="Times New Roman" w:cs="Times New Roman"/>
          <w:sz w:val="28"/>
          <w:szCs w:val="28"/>
        </w:rPr>
        <w:lastRenderedPageBreak/>
        <w:t>деятельности принимает для поселений с численностью населения менее пятисот тыся</w:t>
      </w:r>
      <w:r w:rsidR="00AE0310" w:rsidRPr="00603C98">
        <w:rPr>
          <w:rFonts w:ascii="Times New Roman" w:hAnsi="Times New Roman" w:cs="Times New Roman"/>
          <w:sz w:val="28"/>
          <w:szCs w:val="28"/>
        </w:rPr>
        <w:t xml:space="preserve">ч человек, в соответствии со статьей 6 пункта </w:t>
      </w:r>
      <w:r w:rsidRPr="00603C98">
        <w:rPr>
          <w:rFonts w:ascii="Times New Roman" w:hAnsi="Times New Roman" w:cs="Times New Roman"/>
          <w:sz w:val="28"/>
          <w:szCs w:val="28"/>
        </w:rPr>
        <w:t xml:space="preserve">6 Федерального закона </w:t>
      </w:r>
      <w:r w:rsidR="00AE0310" w:rsidRPr="00603C98">
        <w:rPr>
          <w:rFonts w:ascii="Times New Roman" w:hAnsi="Times New Roman" w:cs="Times New Roman"/>
          <w:sz w:val="28"/>
          <w:szCs w:val="28"/>
        </w:rPr>
        <w:t xml:space="preserve">от 27 июля 2010 г. </w:t>
      </w:r>
      <w:r w:rsidRPr="00603C98">
        <w:rPr>
          <w:rFonts w:ascii="Times New Roman" w:hAnsi="Times New Roman" w:cs="Times New Roman"/>
          <w:sz w:val="28"/>
          <w:szCs w:val="28"/>
        </w:rPr>
        <w:t>№</w:t>
      </w:r>
      <w:r w:rsidR="00AE0310" w:rsidRPr="00603C98">
        <w:rPr>
          <w:rFonts w:ascii="Times New Roman" w:hAnsi="Times New Roman" w:cs="Times New Roman"/>
          <w:sz w:val="28"/>
          <w:szCs w:val="28"/>
        </w:rPr>
        <w:t xml:space="preserve"> 190-ФЗ </w:t>
      </w:r>
      <w:r w:rsidR="004D3BF2">
        <w:rPr>
          <w:rFonts w:ascii="Times New Roman" w:hAnsi="Times New Roman" w:cs="Times New Roman"/>
          <w:sz w:val="28"/>
          <w:szCs w:val="28"/>
        </w:rPr>
        <w:t>«</w:t>
      </w:r>
      <w:r w:rsidR="00AE0310" w:rsidRPr="00603C98">
        <w:rPr>
          <w:rFonts w:ascii="Times New Roman" w:hAnsi="Times New Roman" w:cs="Times New Roman"/>
          <w:sz w:val="28"/>
          <w:szCs w:val="28"/>
        </w:rPr>
        <w:t>О теплоснабжении</w:t>
      </w:r>
      <w:r w:rsidR="004D3BF2">
        <w:rPr>
          <w:rFonts w:ascii="Times New Roman" w:hAnsi="Times New Roman" w:cs="Times New Roman"/>
          <w:sz w:val="28"/>
          <w:szCs w:val="28"/>
        </w:rPr>
        <w:t>»</w:t>
      </w:r>
      <w:r w:rsidR="00AE0310" w:rsidRPr="00603C98">
        <w:rPr>
          <w:rFonts w:ascii="Times New Roman" w:hAnsi="Times New Roman" w:cs="Times New Roman"/>
          <w:sz w:val="28"/>
          <w:szCs w:val="28"/>
        </w:rPr>
        <w:t xml:space="preserve"> и пункта 3</w:t>
      </w:r>
      <w:r w:rsidRPr="00603C98">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603C98">
        <w:rPr>
          <w:rFonts w:ascii="Times New Roman" w:hAnsi="Times New Roman" w:cs="Times New Roman"/>
          <w:sz w:val="28"/>
          <w:szCs w:val="28"/>
        </w:rPr>
        <w:t xml:space="preserve">оссийской </w:t>
      </w:r>
      <w:r w:rsidRPr="00603C98">
        <w:rPr>
          <w:rFonts w:ascii="Times New Roman" w:hAnsi="Times New Roman" w:cs="Times New Roman"/>
          <w:sz w:val="28"/>
          <w:szCs w:val="28"/>
        </w:rPr>
        <w:t>Ф</w:t>
      </w:r>
      <w:r w:rsidR="00AE0310" w:rsidRPr="00603C98">
        <w:rPr>
          <w:rFonts w:ascii="Times New Roman" w:hAnsi="Times New Roman" w:cs="Times New Roman"/>
          <w:sz w:val="28"/>
          <w:szCs w:val="28"/>
        </w:rPr>
        <w:t>едерации</w:t>
      </w:r>
      <w:r w:rsidR="007315EE">
        <w:rPr>
          <w:rFonts w:ascii="Times New Roman" w:hAnsi="Times New Roman" w:cs="Times New Roman"/>
          <w:sz w:val="28"/>
          <w:szCs w:val="28"/>
        </w:rPr>
        <w:t xml:space="preserve"> </w:t>
      </w:r>
      <w:r w:rsidR="00AE0310" w:rsidRPr="00603C98">
        <w:rPr>
          <w:rFonts w:ascii="Times New Roman" w:hAnsi="Times New Roman" w:cs="Times New Roman"/>
          <w:sz w:val="28"/>
          <w:szCs w:val="28"/>
        </w:rPr>
        <w:t xml:space="preserve">от 8 августа 2012 </w:t>
      </w:r>
      <w:r w:rsidRPr="00603C98">
        <w:rPr>
          <w:rFonts w:ascii="Times New Roman" w:hAnsi="Times New Roman" w:cs="Times New Roman"/>
          <w:sz w:val="28"/>
          <w:szCs w:val="28"/>
        </w:rPr>
        <w:t>г.</w:t>
      </w:r>
      <w:r w:rsidR="004C65F9">
        <w:rPr>
          <w:rFonts w:ascii="Times New Roman" w:hAnsi="Times New Roman" w:cs="Times New Roman"/>
          <w:sz w:val="28"/>
          <w:szCs w:val="28"/>
        </w:rPr>
        <w:t xml:space="preserve"> </w:t>
      </w:r>
      <w:r w:rsidR="00AE0310" w:rsidRPr="00603C98">
        <w:rPr>
          <w:rFonts w:ascii="Times New Roman" w:hAnsi="Times New Roman" w:cs="Times New Roman"/>
          <w:sz w:val="28"/>
          <w:szCs w:val="28"/>
        </w:rPr>
        <w:t>№ 808</w:t>
      </w:r>
      <w:r w:rsidRPr="00603C98">
        <w:rPr>
          <w:rFonts w:ascii="Times New Roman" w:hAnsi="Times New Roman" w:cs="Times New Roman"/>
          <w:sz w:val="28"/>
          <w:szCs w:val="28"/>
        </w:rPr>
        <w:t>, органа</w:t>
      </w:r>
      <w:proofErr w:type="gramEnd"/>
      <w:r w:rsidRPr="00603C98">
        <w:rPr>
          <w:rFonts w:ascii="Times New Roman" w:hAnsi="Times New Roman" w:cs="Times New Roman"/>
          <w:sz w:val="28"/>
          <w:szCs w:val="28"/>
        </w:rPr>
        <w:t xml:space="preserve"> местного самоуправления при утверждении схемы теплоснабжения поселения. </w:t>
      </w:r>
    </w:p>
    <w:p w14:paraId="05B89B11" w14:textId="77777777" w:rsidR="00F92DFF" w:rsidRPr="00603C98" w:rsidRDefault="00F92DFF" w:rsidP="00603C98">
      <w:pPr>
        <w:spacing w:after="0"/>
        <w:jc w:val="center"/>
        <w:rPr>
          <w:rFonts w:ascii="Times New Roman" w:eastAsia="Arial Unicode MS" w:hAnsi="Times New Roman" w:cs="Times New Roman"/>
          <w:sz w:val="28"/>
          <w:szCs w:val="28"/>
        </w:rPr>
      </w:pPr>
      <w:r w:rsidRPr="00603C98">
        <w:rPr>
          <w:rFonts w:ascii="Times New Roman" w:eastAsia="Arial Unicode MS" w:hAnsi="Times New Roman" w:cs="Times New Roman"/>
          <w:sz w:val="28"/>
          <w:szCs w:val="28"/>
        </w:rPr>
        <w:t>Таблица 2</w:t>
      </w:r>
      <w:r w:rsidR="004D33F0" w:rsidRPr="00603C98">
        <w:rPr>
          <w:rFonts w:ascii="Times New Roman" w:eastAsia="Arial Unicode MS" w:hAnsi="Times New Roman" w:cs="Times New Roman"/>
          <w:sz w:val="28"/>
          <w:szCs w:val="28"/>
        </w:rPr>
        <w:t xml:space="preserve">5 </w:t>
      </w:r>
      <w:r w:rsidRPr="00603C98">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2835"/>
        <w:gridCol w:w="2976"/>
      </w:tblGrid>
      <w:tr w:rsidR="00716D57" w:rsidRPr="00C56F97" w14:paraId="150F19F1" w14:textId="77777777" w:rsidTr="002E15E9">
        <w:tc>
          <w:tcPr>
            <w:tcW w:w="3828" w:type="dxa"/>
            <w:tcBorders>
              <w:bottom w:val="single" w:sz="12" w:space="0" w:color="auto"/>
            </w:tcBorders>
            <w:shd w:val="clear" w:color="auto" w:fill="auto"/>
            <w:vAlign w:val="center"/>
          </w:tcPr>
          <w:p w14:paraId="162181D7" w14:textId="77777777" w:rsidR="00AE0310"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Наименование источников </w:t>
            </w:r>
          </w:p>
          <w:p w14:paraId="1E7EE475"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14:paraId="050F1DB2"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14:paraId="2FF2EA31"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Утвержденная ЕТО</w:t>
            </w:r>
          </w:p>
        </w:tc>
      </w:tr>
      <w:tr w:rsidR="00253FBB" w:rsidRPr="00805F40" w14:paraId="3489A3C4" w14:textId="77777777" w:rsidTr="00DC4D91">
        <w:trPr>
          <w:trHeight w:val="231"/>
        </w:trPr>
        <w:tc>
          <w:tcPr>
            <w:tcW w:w="3828" w:type="dxa"/>
            <w:shd w:val="clear" w:color="auto" w:fill="auto"/>
            <w:vAlign w:val="center"/>
          </w:tcPr>
          <w:p w14:paraId="7F62F89B" w14:textId="7BDEA6FC" w:rsidR="00253FBB" w:rsidRPr="00805F40" w:rsidRDefault="002D0E3F" w:rsidP="00253FBB">
            <w:pPr>
              <w:widowControl w:val="0"/>
              <w:spacing w:after="0"/>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2835" w:type="dxa"/>
            <w:shd w:val="clear" w:color="auto" w:fill="auto"/>
            <w:vAlign w:val="center"/>
          </w:tcPr>
          <w:p w14:paraId="12E84C25" w14:textId="77777777" w:rsidR="00253FBB" w:rsidRPr="00805F40" w:rsidRDefault="00253FBB" w:rsidP="00253FBB">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4BDE867" w14:textId="22378186" w:rsidR="00253FBB" w:rsidRPr="00805F40" w:rsidRDefault="00556419" w:rsidP="00253FBB">
            <w:pPr>
              <w:spacing w:after="0"/>
              <w:jc w:val="center"/>
              <w:rPr>
                <w:rFonts w:ascii="Times New Roman" w:eastAsia="Times New Roman" w:hAnsi="Times New Roman" w:cs="Times New Roman"/>
                <w:lang w:eastAsia="ru-RU"/>
              </w:rPr>
            </w:pPr>
            <w:r>
              <w:rPr>
                <w:rFonts w:ascii="Times New Roman" w:hAnsi="Times New Roman" w:cs="Times New Roman"/>
                <w:szCs w:val="28"/>
              </w:rPr>
              <w:t>ООО «</w:t>
            </w:r>
            <w:proofErr w:type="spellStart"/>
            <w:r>
              <w:rPr>
                <w:rFonts w:ascii="Times New Roman" w:hAnsi="Times New Roman" w:cs="Times New Roman"/>
                <w:szCs w:val="28"/>
              </w:rPr>
              <w:t>Комстройсервис</w:t>
            </w:r>
            <w:proofErr w:type="spellEnd"/>
            <w:r>
              <w:rPr>
                <w:rFonts w:ascii="Times New Roman" w:hAnsi="Times New Roman" w:cs="Times New Roman"/>
                <w:szCs w:val="28"/>
              </w:rPr>
              <w:t>»</w:t>
            </w:r>
          </w:p>
        </w:tc>
      </w:tr>
    </w:tbl>
    <w:p w14:paraId="1F5C62DB" w14:textId="77777777" w:rsidR="000E2DDE" w:rsidRPr="00603C98" w:rsidRDefault="000E2DDE" w:rsidP="00603C98">
      <w:pPr>
        <w:widowControl w:val="0"/>
        <w:spacing w:after="0"/>
        <w:jc w:val="center"/>
        <w:rPr>
          <w:rFonts w:ascii="Times New Roman" w:eastAsia="Arial Unicode MS" w:hAnsi="Times New Roman" w:cs="Times New Roman"/>
          <w:sz w:val="28"/>
          <w:szCs w:val="28"/>
          <w:lang w:eastAsia="ru-RU"/>
        </w:rPr>
      </w:pPr>
    </w:p>
    <w:p w14:paraId="36493E6E"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10.3. Основания, в том числе критерии, в соответствии </w:t>
      </w:r>
    </w:p>
    <w:p w14:paraId="32ECD7C1"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с </w:t>
      </w:r>
      <w:proofErr w:type="gramStart"/>
      <w:r w:rsidRPr="00603C98">
        <w:rPr>
          <w:rFonts w:ascii="Times New Roman" w:eastAsia="Arial Unicode MS" w:hAnsi="Times New Roman" w:cs="Times New Roman"/>
          <w:b/>
          <w:sz w:val="28"/>
          <w:szCs w:val="28"/>
          <w:lang w:eastAsia="ru-RU"/>
        </w:rPr>
        <w:t>которыми</w:t>
      </w:r>
      <w:proofErr w:type="gramEnd"/>
      <w:r w:rsidRPr="00603C98">
        <w:rPr>
          <w:rFonts w:ascii="Times New Roman" w:eastAsia="Arial Unicode MS" w:hAnsi="Times New Roman" w:cs="Times New Roman"/>
          <w:b/>
          <w:sz w:val="28"/>
          <w:szCs w:val="28"/>
          <w:lang w:eastAsia="ru-RU"/>
        </w:rPr>
        <w:t xml:space="preserve"> теплоснабжающей организации присвоен статус </w:t>
      </w:r>
    </w:p>
    <w:p w14:paraId="431DE021"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единой теплоснабжающей организации</w:t>
      </w:r>
    </w:p>
    <w:p w14:paraId="6C2C23BC"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7463C3A7" w14:textId="7E386B99"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3255CE49" w14:textId="27A586C1" w:rsidR="00654C4A" w:rsidRPr="00603C98" w:rsidRDefault="004D3BF2" w:rsidP="00603C98">
      <w:pPr>
        <w:widowControl w:val="0"/>
        <w:spacing w:after="0"/>
        <w:ind w:firstLine="708"/>
        <w:jc w:val="both"/>
        <w:rPr>
          <w:rFonts w:ascii="Times New Roman" w:eastAsia="Arial Unicode MS" w:hAnsi="Times New Roman" w:cs="Times New Roman"/>
          <w:sz w:val="28"/>
          <w:szCs w:val="28"/>
          <w:lang w:eastAsia="ru-RU"/>
        </w:rPr>
      </w:pPr>
      <w:proofErr w:type="gramStart"/>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00654C4A" w:rsidRPr="00603C98">
        <w:rPr>
          <w:rFonts w:ascii="Times New Roman" w:eastAsia="Arial Unicode MS" w:hAnsi="Times New Roman" w:cs="Times New Roman"/>
          <w:sz w:val="28"/>
          <w:szCs w:val="28"/>
          <w:lang w:eastAsia="ru-RU"/>
        </w:rPr>
        <w:t xml:space="preserve">, </w:t>
      </w:r>
      <w:proofErr w:type="gramStart"/>
      <w:r w:rsidR="00654C4A" w:rsidRPr="00603C98">
        <w:rPr>
          <w:rFonts w:ascii="Times New Roman" w:eastAsia="Arial Unicode MS" w:hAnsi="Times New Roman" w:cs="Times New Roman"/>
          <w:sz w:val="28"/>
          <w:szCs w:val="28"/>
          <w:lang w:eastAsia="ru-RU"/>
        </w:rPr>
        <w:t>утвержденными</w:t>
      </w:r>
      <w:proofErr w:type="gramEnd"/>
      <w:r w:rsidR="00654C4A" w:rsidRPr="00603C98">
        <w:rPr>
          <w:rFonts w:ascii="Times New Roman" w:eastAsia="Arial Unicode MS" w:hAnsi="Times New Roman" w:cs="Times New Roman"/>
          <w:sz w:val="28"/>
          <w:szCs w:val="28"/>
          <w:lang w:eastAsia="ru-RU"/>
        </w:rPr>
        <w:t xml:space="preserve"> Правительством Российской Федерации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20D7A0A9" w14:textId="75AB72E3"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0B3B3A94" w14:textId="731C8714" w:rsidR="00654C4A" w:rsidRPr="00603C98" w:rsidRDefault="004D3BF2"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7A4308AB" w14:textId="0DECB84D"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утверждении правил организации теплоснабжения</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предложенный к утверждению Правительством Российской Федерации в соответствии со статьей 4 пунктом 1 </w:t>
      </w:r>
      <w:r w:rsidR="00AE0310" w:rsidRPr="00603C98">
        <w:rPr>
          <w:rFonts w:ascii="Times New Roman" w:eastAsia="Arial Unicode MS" w:hAnsi="Times New Roman" w:cs="Times New Roman"/>
          <w:sz w:val="28"/>
          <w:szCs w:val="28"/>
          <w:lang w:eastAsia="ru-RU"/>
        </w:rPr>
        <w:t xml:space="preserve">Федерального закона от </w:t>
      </w:r>
      <w:r w:rsidR="00AE0310" w:rsidRPr="00603C98">
        <w:rPr>
          <w:rFonts w:ascii="Times New Roman" w:hAnsi="Times New Roman" w:cs="Times New Roman"/>
          <w:sz w:val="28"/>
          <w:szCs w:val="28"/>
        </w:rPr>
        <w:t xml:space="preserve">27 июля 2010 г. </w:t>
      </w:r>
      <w:r w:rsidR="00AE0310"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78B07E3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Критерии и порядок определения единой теплоснабжающей организации:</w:t>
      </w:r>
    </w:p>
    <w:p w14:paraId="25E69B4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поселения, городского округа, а в случае смены единой теплоснабжающей организации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при актуализации схемы теплоснабжения.</w:t>
      </w:r>
    </w:p>
    <w:p w14:paraId="1AE005E1"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1F4E51B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1AA1D68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4DB025A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79A24AD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3. </w:t>
      </w:r>
      <w:proofErr w:type="gramStart"/>
      <w:r w:rsidRPr="00603C98">
        <w:rPr>
          <w:rFonts w:ascii="Times New Roman" w:eastAsia="Arial Unicode MS" w:hAnsi="Times New Roman" w:cs="Times New Roman"/>
          <w:sz w:val="28"/>
          <w:szCs w:val="28"/>
          <w:lang w:eastAsia="ru-RU"/>
        </w:rPr>
        <w:t xml:space="preserve">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w:t>
      </w:r>
      <w:r w:rsidR="00670498" w:rsidRPr="00603C98">
        <w:rPr>
          <w:rFonts w:ascii="Times New Roman" w:eastAsia="Arial Unicode MS" w:hAnsi="Times New Roman" w:cs="Times New Roman"/>
          <w:sz w:val="28"/>
          <w:szCs w:val="28"/>
          <w:lang w:eastAsia="ru-RU"/>
        </w:rPr>
        <w:t xml:space="preserve">сетями на территории поселения </w:t>
      </w:r>
      <w:r w:rsidRPr="00603C98">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D169F0">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w:t>
      </w:r>
      <w:proofErr w:type="gramEnd"/>
      <w:r w:rsidRPr="00603C98">
        <w:rPr>
          <w:rFonts w:ascii="Times New Roman" w:eastAsia="Arial Unicode MS" w:hAnsi="Times New Roman" w:cs="Times New Roman"/>
          <w:sz w:val="28"/>
          <w:szCs w:val="28"/>
          <w:lang w:eastAsia="ru-RU"/>
        </w:rPr>
        <w:t xml:space="preserve"> которой указанные лица планируют исполнять функции единой теплоснабжающей организации. Орган местного самоуправления обязан </w:t>
      </w:r>
      <w:proofErr w:type="gramStart"/>
      <w:r w:rsidRPr="00603C98">
        <w:rPr>
          <w:rFonts w:ascii="Times New Roman" w:eastAsia="Arial Unicode MS" w:hAnsi="Times New Roman" w:cs="Times New Roman"/>
          <w:sz w:val="28"/>
          <w:szCs w:val="28"/>
          <w:lang w:eastAsia="ru-RU"/>
        </w:rPr>
        <w:t>разместить сведения</w:t>
      </w:r>
      <w:proofErr w:type="gramEnd"/>
      <w:r w:rsidRPr="00603C98">
        <w:rPr>
          <w:rFonts w:ascii="Times New Roman" w:eastAsia="Arial Unicode MS" w:hAnsi="Times New Roman" w:cs="Times New Roman"/>
          <w:sz w:val="28"/>
          <w:szCs w:val="28"/>
          <w:lang w:eastAsia="ru-RU"/>
        </w:rPr>
        <w:t xml:space="preserve"> о принятых заявках на сайте поселения</w:t>
      </w:r>
      <w:r w:rsidR="00670498" w:rsidRPr="00603C98">
        <w:rPr>
          <w:rFonts w:ascii="Times New Roman" w:eastAsia="Arial Unicode MS" w:hAnsi="Times New Roman" w:cs="Times New Roman"/>
          <w:sz w:val="28"/>
          <w:szCs w:val="28"/>
          <w:lang w:eastAsia="ru-RU"/>
        </w:rPr>
        <w:t>.</w:t>
      </w:r>
    </w:p>
    <w:p w14:paraId="621F0B80" w14:textId="77777777" w:rsidR="00D2710E"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5C091A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643FC5AF"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5. Критериями определения единой теплоснабжающей организации являются:</w:t>
      </w:r>
    </w:p>
    <w:p w14:paraId="7D8FC7A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proofErr w:type="gramStart"/>
      <w:r w:rsidRPr="00603C98">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14:paraId="0FEA4B66"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603C98">
        <w:rPr>
          <w:rFonts w:ascii="Times New Roman" w:eastAsia="Arial Unicode MS" w:hAnsi="Times New Roman" w:cs="Times New Roman"/>
          <w:sz w:val="28"/>
          <w:szCs w:val="28"/>
          <w:lang w:eastAsia="ru-RU"/>
        </w:rPr>
        <w:t>менее остаточной</w:t>
      </w:r>
      <w:proofErr w:type="gramEnd"/>
      <w:r w:rsidRPr="00603C98">
        <w:rPr>
          <w:rFonts w:ascii="Times New Roman" w:eastAsia="Arial Unicode MS" w:hAnsi="Times New Roman" w:cs="Times New Roman"/>
          <w:sz w:val="28"/>
          <w:szCs w:val="28"/>
          <w:lang w:eastAsia="ru-RU"/>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2A5B4EB7"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6. </w:t>
      </w:r>
      <w:proofErr w:type="gramStart"/>
      <w:r w:rsidRPr="00603C98">
        <w:rPr>
          <w:rFonts w:ascii="Times New Roman" w:eastAsia="Arial Unicode MS" w:hAnsi="Times New Roman" w:cs="Times New Roman"/>
          <w:sz w:val="28"/>
          <w:szCs w:val="28"/>
          <w:lang w:eastAsia="ru-RU"/>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14:paraId="0BE780F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w:t>
      </w:r>
      <w:r w:rsidRPr="00603C98">
        <w:rPr>
          <w:rFonts w:ascii="Times New Roman" w:eastAsia="Arial Unicode MS" w:hAnsi="Times New Roman" w:cs="Times New Roman"/>
          <w:sz w:val="28"/>
          <w:szCs w:val="28"/>
          <w:lang w:eastAsia="ru-RU"/>
        </w:rPr>
        <w:lastRenderedPageBreak/>
        <w:t>оперативному управлению гидравлическими режимами, и обосновывается в схеме теплоснабжения.</w:t>
      </w:r>
    </w:p>
    <w:p w14:paraId="4B4B96A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2DDFD92B"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8. Единая теплоснабжающая организация при осуществлении своей деятельности обязана:</w:t>
      </w:r>
    </w:p>
    <w:p w14:paraId="7F9AFF3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783CD9F5"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18280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надлежащим образом исполнять обязательства перед иными теплоснабжающими и </w:t>
      </w:r>
      <w:proofErr w:type="spellStart"/>
      <w:r w:rsidRPr="00603C98">
        <w:rPr>
          <w:rFonts w:ascii="Times New Roman" w:eastAsia="Arial Unicode MS" w:hAnsi="Times New Roman" w:cs="Times New Roman"/>
          <w:sz w:val="28"/>
          <w:szCs w:val="28"/>
          <w:lang w:eastAsia="ru-RU"/>
        </w:rPr>
        <w:t>теплосетевыми</w:t>
      </w:r>
      <w:proofErr w:type="spellEnd"/>
      <w:r w:rsidRPr="00603C98">
        <w:rPr>
          <w:rFonts w:ascii="Times New Roman" w:eastAsia="Arial Unicode MS" w:hAnsi="Times New Roman" w:cs="Times New Roman"/>
          <w:sz w:val="28"/>
          <w:szCs w:val="28"/>
          <w:lang w:eastAsia="ru-RU"/>
        </w:rPr>
        <w:t xml:space="preserve"> организациями в зоне своей деятельности;</w:t>
      </w:r>
    </w:p>
    <w:p w14:paraId="167DB3B2"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14:paraId="6F6374D9" w14:textId="6D9BDD3F" w:rsidR="00805F40" w:rsidRPr="004C4B57" w:rsidRDefault="00805F40" w:rsidP="00805F40">
      <w:pPr>
        <w:spacing w:after="0"/>
        <w:ind w:firstLine="709"/>
        <w:jc w:val="both"/>
        <w:rPr>
          <w:rFonts w:ascii="Times New Roman" w:eastAsia="Times New Roman" w:hAnsi="Times New Roman" w:cs="Times New Roman"/>
          <w:b/>
          <w:sz w:val="28"/>
          <w:szCs w:val="28"/>
          <w:lang w:eastAsia="ru-RU"/>
        </w:rPr>
      </w:pPr>
      <w:proofErr w:type="spellStart"/>
      <w:r w:rsidRPr="004C4B57">
        <w:rPr>
          <w:rFonts w:ascii="Times New Roman" w:eastAsia="Arial Unicode MS" w:hAnsi="Times New Roman" w:cs="Times New Roman"/>
          <w:sz w:val="28"/>
          <w:szCs w:val="28"/>
          <w:lang w:eastAsia="ru-RU"/>
        </w:rPr>
        <w:t>Ресурсоснабжающ</w:t>
      </w:r>
      <w:r>
        <w:rPr>
          <w:rFonts w:ascii="Times New Roman" w:eastAsia="Arial Unicode MS" w:hAnsi="Times New Roman" w:cs="Times New Roman"/>
          <w:sz w:val="28"/>
          <w:szCs w:val="28"/>
          <w:lang w:eastAsia="ru-RU"/>
        </w:rPr>
        <w:t>ая</w:t>
      </w:r>
      <w:proofErr w:type="spellEnd"/>
      <w:r w:rsidR="00D169F0">
        <w:rPr>
          <w:rFonts w:ascii="Times New Roman" w:eastAsia="Arial Unicode MS" w:hAnsi="Times New Roman" w:cs="Times New Roman"/>
          <w:sz w:val="28"/>
          <w:szCs w:val="28"/>
          <w:lang w:eastAsia="ru-RU"/>
        </w:rPr>
        <w:t xml:space="preserve"> </w:t>
      </w:r>
      <w:r w:rsidRPr="004C4B57">
        <w:rPr>
          <w:rFonts w:ascii="Times New Roman" w:eastAsia="Arial Unicode MS" w:hAnsi="Times New Roman" w:cs="Times New Roman"/>
          <w:sz w:val="28"/>
          <w:szCs w:val="28"/>
          <w:lang w:eastAsia="ru-RU"/>
        </w:rPr>
        <w:t>организаци</w:t>
      </w:r>
      <w:r>
        <w:rPr>
          <w:rFonts w:ascii="Times New Roman" w:eastAsia="Arial Unicode MS" w:hAnsi="Times New Roman" w:cs="Times New Roman"/>
          <w:sz w:val="28"/>
          <w:szCs w:val="28"/>
          <w:lang w:eastAsia="ru-RU"/>
        </w:rPr>
        <w:t xml:space="preserve">я </w:t>
      </w:r>
      <w:r w:rsidR="00556419">
        <w:rPr>
          <w:rFonts w:ascii="Times New Roman" w:hAnsi="Times New Roman" w:cs="Times New Roman"/>
          <w:sz w:val="28"/>
          <w:szCs w:val="28"/>
        </w:rPr>
        <w:t>ООО «</w:t>
      </w:r>
      <w:proofErr w:type="spellStart"/>
      <w:r w:rsidR="00556419">
        <w:rPr>
          <w:rFonts w:ascii="Times New Roman" w:hAnsi="Times New Roman" w:cs="Times New Roman"/>
          <w:sz w:val="28"/>
          <w:szCs w:val="28"/>
        </w:rPr>
        <w:t>Комстройсервис</w:t>
      </w:r>
      <w:proofErr w:type="spellEnd"/>
      <w:r w:rsidR="00556419">
        <w:rPr>
          <w:rFonts w:ascii="Times New Roman" w:hAnsi="Times New Roman" w:cs="Times New Roman"/>
          <w:sz w:val="28"/>
          <w:szCs w:val="28"/>
        </w:rPr>
        <w:t>»</w:t>
      </w:r>
      <w:r w:rsidR="00D169F0">
        <w:rPr>
          <w:rFonts w:ascii="Times New Roman" w:eastAsia="Times New Roman" w:hAnsi="Times New Roman" w:cs="Times New Roman"/>
          <w:b/>
          <w:sz w:val="36"/>
          <w:szCs w:val="28"/>
          <w:lang w:eastAsia="ru-RU"/>
        </w:rPr>
        <w:t xml:space="preserve"> </w:t>
      </w:r>
      <w:r w:rsidRPr="004C4B57">
        <w:rPr>
          <w:rFonts w:ascii="Times New Roman" w:eastAsia="Times New Roman" w:hAnsi="Times New Roman" w:cs="Times New Roman"/>
          <w:b/>
          <w:sz w:val="28"/>
          <w:szCs w:val="28"/>
          <w:lang w:eastAsia="ru-RU"/>
        </w:rPr>
        <w:t>с</w:t>
      </w:r>
      <w:r w:rsidRPr="004C4B57">
        <w:rPr>
          <w:rFonts w:ascii="Times New Roman" w:eastAsia="Arial Unicode MS" w:hAnsi="Times New Roman" w:cs="Times New Roman"/>
          <w:sz w:val="28"/>
          <w:szCs w:val="28"/>
          <w:lang w:eastAsia="ru-RU"/>
        </w:rPr>
        <w:t>огласно требованиям критериев по определению единой теплоснабжающей организации при осуществлении своей деятельности фактически уже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обязанности теплоснабжающ</w:t>
      </w:r>
      <w:r>
        <w:rPr>
          <w:rFonts w:ascii="Times New Roman" w:eastAsia="Arial Unicode MS" w:hAnsi="Times New Roman" w:cs="Times New Roman"/>
          <w:sz w:val="28"/>
          <w:szCs w:val="28"/>
          <w:lang w:eastAsia="ru-RU"/>
        </w:rPr>
        <w:t>ей</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и</w:t>
      </w:r>
      <w:r w:rsidRPr="004C4B57">
        <w:rPr>
          <w:rFonts w:ascii="Times New Roman" w:eastAsia="Arial Unicode MS" w:hAnsi="Times New Roman" w:cs="Times New Roman"/>
          <w:sz w:val="28"/>
          <w:szCs w:val="28"/>
          <w:lang w:eastAsia="ru-RU"/>
        </w:rPr>
        <w:t>, а именно:</w:t>
      </w:r>
    </w:p>
    <w:p w14:paraId="5586AA15" w14:textId="77777777" w:rsidR="00805F40" w:rsidRPr="00603C98"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4C4B57">
        <w:rPr>
          <w:rFonts w:ascii="Times New Roman" w:eastAsia="Arial Unicode MS" w:hAnsi="Times New Roman" w:cs="Times New Roman"/>
          <w:sz w:val="28"/>
          <w:szCs w:val="28"/>
          <w:lang w:eastAsia="ru-RU"/>
        </w:rPr>
        <w:t>а) заключа</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и надлежаще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w:t>
      </w:r>
      <w:r w:rsidRPr="00603C98">
        <w:rPr>
          <w:rFonts w:ascii="Times New Roman" w:eastAsia="Arial Unicode MS" w:hAnsi="Times New Roman" w:cs="Times New Roman"/>
          <w:sz w:val="28"/>
          <w:szCs w:val="28"/>
          <w:lang w:eastAsia="ru-RU"/>
        </w:rPr>
        <w:t xml:space="preserve"> договоры теплоснабжения со всеми обратившимися к ней потребителями тепловой энергии в своей зоне деятельности;</w:t>
      </w:r>
    </w:p>
    <w:p w14:paraId="39EE9448" w14:textId="2A78C765" w:rsidR="000F5E2B" w:rsidRDefault="00805F40" w:rsidP="003E5312">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осуществляет контроль режимов потребления тепловой энергии в зоне своей деятельности.</w:t>
      </w:r>
    </w:p>
    <w:p w14:paraId="28988DC5" w14:textId="77777777" w:rsidR="00A024AC" w:rsidRPr="003E5312" w:rsidRDefault="00A024AC" w:rsidP="003E5312">
      <w:pPr>
        <w:widowControl w:val="0"/>
        <w:spacing w:after="0"/>
        <w:ind w:firstLine="708"/>
        <w:jc w:val="both"/>
        <w:rPr>
          <w:rFonts w:ascii="Times New Roman" w:eastAsia="Arial Unicode MS" w:hAnsi="Times New Roman" w:cs="Times New Roman"/>
          <w:sz w:val="28"/>
          <w:szCs w:val="28"/>
          <w:lang w:eastAsia="ru-RU"/>
        </w:rPr>
      </w:pPr>
    </w:p>
    <w:p w14:paraId="10BB5D82" w14:textId="77777777" w:rsidR="00654C4A" w:rsidRPr="00603C98" w:rsidRDefault="00654C4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10.4. Информация о поданных теплоснабжающими орган</w:t>
      </w:r>
      <w:r w:rsidR="004C4B57">
        <w:rPr>
          <w:rFonts w:ascii="Times New Roman" w:hAnsi="Times New Roman" w:cs="Times New Roman"/>
          <w:b/>
          <w:sz w:val="28"/>
          <w:szCs w:val="28"/>
          <w:lang w:eastAsia="ru-RU"/>
        </w:rPr>
        <w:t xml:space="preserve">изациями заявках на присвоение </w:t>
      </w:r>
      <w:r w:rsidRPr="00603C98">
        <w:rPr>
          <w:rFonts w:ascii="Times New Roman" w:hAnsi="Times New Roman" w:cs="Times New Roman"/>
          <w:b/>
          <w:sz w:val="28"/>
          <w:szCs w:val="28"/>
          <w:lang w:eastAsia="ru-RU"/>
        </w:rPr>
        <w:t>статуса единой теплоснабжающей организации</w:t>
      </w:r>
    </w:p>
    <w:p w14:paraId="187F8E66" w14:textId="4C3ECDD3" w:rsidR="00CB7BD9" w:rsidRDefault="00976352" w:rsidP="003E5312">
      <w:pPr>
        <w:spacing w:after="0"/>
        <w:ind w:firstLine="709"/>
        <w:jc w:val="both"/>
        <w:rPr>
          <w:rFonts w:ascii="Times New Roman" w:eastAsia="Calibri" w:hAnsi="Times New Roman" w:cs="Times New Roman"/>
          <w:sz w:val="28"/>
          <w:szCs w:val="28"/>
          <w:lang w:eastAsia="ru-RU"/>
        </w:rPr>
      </w:pPr>
      <w:r w:rsidRPr="004C4B57">
        <w:rPr>
          <w:rFonts w:ascii="Times New Roman" w:hAnsi="Times New Roman" w:cs="Times New Roman"/>
          <w:sz w:val="28"/>
          <w:szCs w:val="28"/>
          <w:lang w:eastAsia="ru-RU"/>
        </w:rPr>
        <w:t xml:space="preserve">В </w:t>
      </w:r>
      <w:r w:rsidR="0053606A">
        <w:rPr>
          <w:rFonts w:ascii="Times New Roman" w:hAnsi="Times New Roman" w:cs="Times New Roman"/>
          <w:sz w:val="28"/>
          <w:szCs w:val="28"/>
          <w:lang w:eastAsia="ru-RU"/>
        </w:rPr>
        <w:t>Дмитриевском сельском поселении</w:t>
      </w:r>
      <w:r w:rsidR="00810F8F">
        <w:rPr>
          <w:rFonts w:ascii="Times New Roman" w:hAnsi="Times New Roman" w:cs="Times New Roman"/>
          <w:sz w:val="28"/>
          <w:szCs w:val="28"/>
          <w:lang w:eastAsia="ru-RU"/>
        </w:rPr>
        <w:t xml:space="preserve"> </w:t>
      </w:r>
      <w:r w:rsidRPr="00833C00">
        <w:rPr>
          <w:rFonts w:ascii="Times New Roman" w:eastAsia="Calibri" w:hAnsi="Times New Roman" w:cs="Times New Roman"/>
          <w:sz w:val="28"/>
          <w:szCs w:val="28"/>
          <w:lang w:eastAsia="ru-RU"/>
        </w:rPr>
        <w:t>подавалась одна заявка (</w:t>
      </w:r>
      <w:r w:rsidR="00556419">
        <w:rPr>
          <w:rFonts w:ascii="Times New Roman" w:hAnsi="Times New Roman" w:cs="Times New Roman"/>
          <w:sz w:val="28"/>
          <w:szCs w:val="28"/>
        </w:rPr>
        <w:t>ООО «</w:t>
      </w:r>
      <w:proofErr w:type="spellStart"/>
      <w:r w:rsidR="00556419">
        <w:rPr>
          <w:rFonts w:ascii="Times New Roman" w:hAnsi="Times New Roman" w:cs="Times New Roman"/>
          <w:sz w:val="28"/>
          <w:szCs w:val="28"/>
        </w:rPr>
        <w:t>Комстройсервис</w:t>
      </w:r>
      <w:proofErr w:type="spellEnd"/>
      <w:r w:rsidR="00556419">
        <w:rPr>
          <w:rFonts w:ascii="Times New Roman" w:hAnsi="Times New Roman" w:cs="Times New Roman"/>
          <w:sz w:val="28"/>
          <w:szCs w:val="28"/>
        </w:rPr>
        <w:t>»</w:t>
      </w:r>
      <w:r w:rsidRPr="00833C00">
        <w:rPr>
          <w:rFonts w:ascii="Times New Roman" w:eastAsia="Calibri" w:hAnsi="Times New Roman" w:cs="Times New Roman"/>
          <w:bCs/>
          <w:sz w:val="28"/>
          <w:szCs w:val="28"/>
          <w:lang w:eastAsia="ru-RU"/>
        </w:rPr>
        <w:t xml:space="preserve">) </w:t>
      </w:r>
      <w:r w:rsidRPr="00833C00">
        <w:rPr>
          <w:rFonts w:ascii="Times New Roman" w:eastAsia="Calibri" w:hAnsi="Times New Roman" w:cs="Times New Roman"/>
          <w:sz w:val="28"/>
          <w:szCs w:val="28"/>
          <w:lang w:eastAsia="ru-RU"/>
        </w:rPr>
        <w:t xml:space="preserve">на присвоение статуса единой теплоснабжающей организации. </w:t>
      </w:r>
    </w:p>
    <w:p w14:paraId="760D645D" w14:textId="77777777" w:rsidR="00A024AC" w:rsidRPr="003E5312" w:rsidRDefault="00A024AC" w:rsidP="003E5312">
      <w:pPr>
        <w:spacing w:after="0"/>
        <w:ind w:firstLine="709"/>
        <w:jc w:val="both"/>
        <w:rPr>
          <w:rFonts w:ascii="Times New Roman" w:eastAsia="Calibri" w:hAnsi="Times New Roman" w:cs="Times New Roman"/>
          <w:sz w:val="28"/>
          <w:szCs w:val="28"/>
          <w:lang w:eastAsia="ru-RU"/>
        </w:rPr>
      </w:pPr>
    </w:p>
    <w:p w14:paraId="70869F44" w14:textId="77777777" w:rsidR="00A6143A" w:rsidRPr="00603C98" w:rsidRDefault="00A6143A" w:rsidP="00603C98">
      <w:pPr>
        <w:spacing w:after="0"/>
        <w:jc w:val="center"/>
        <w:rPr>
          <w:rFonts w:ascii="Times New Roman" w:hAnsi="Times New Roman" w:cs="Times New Roman"/>
          <w:b/>
          <w:sz w:val="28"/>
          <w:szCs w:val="28"/>
          <w:lang w:eastAsia="ru-RU"/>
        </w:rPr>
      </w:pPr>
      <w:r w:rsidRPr="004C4B57">
        <w:rPr>
          <w:rFonts w:ascii="Times New Roman" w:hAnsi="Times New Roman" w:cs="Times New Roman"/>
          <w:b/>
          <w:sz w:val="28"/>
          <w:szCs w:val="28"/>
          <w:lang w:eastAsia="ru-RU"/>
        </w:rPr>
        <w:t>10.5. Реестр систем теплоснабжения</w:t>
      </w:r>
      <w:r w:rsidRPr="00603C98">
        <w:rPr>
          <w:rFonts w:ascii="Times New Roman" w:hAnsi="Times New Roman" w:cs="Times New Roman"/>
          <w:b/>
          <w:sz w:val="28"/>
          <w:szCs w:val="28"/>
          <w:lang w:eastAsia="ru-RU"/>
        </w:rPr>
        <w:t>, содержащий перечень теплоснабжающих организаций, действующих в каждой системе теплоснабжения, расположенных в границах поселения</w:t>
      </w:r>
    </w:p>
    <w:p w14:paraId="7798E717"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lastRenderedPageBreak/>
        <w:t>Таблица 2</w:t>
      </w:r>
      <w:r w:rsidR="004D33F0" w:rsidRPr="00603C98">
        <w:rPr>
          <w:rFonts w:ascii="Times New Roman" w:hAnsi="Times New Roman" w:cs="Times New Roman"/>
          <w:sz w:val="28"/>
          <w:szCs w:val="28"/>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81"/>
        <w:gridCol w:w="1492"/>
        <w:gridCol w:w="1422"/>
        <w:gridCol w:w="1276"/>
        <w:gridCol w:w="2976"/>
      </w:tblGrid>
      <w:tr w:rsidR="003E0ADA" w:rsidRPr="00D9704C" w14:paraId="3FC1D8FE" w14:textId="77777777" w:rsidTr="003E5312">
        <w:trPr>
          <w:trHeight w:val="386"/>
        </w:trPr>
        <w:tc>
          <w:tcPr>
            <w:tcW w:w="2581" w:type="dxa"/>
            <w:vMerge w:val="restart"/>
            <w:vAlign w:val="center"/>
          </w:tcPr>
          <w:p w14:paraId="3FE65311" w14:textId="77777777" w:rsidR="003E0ADA" w:rsidRPr="00D9704C" w:rsidRDefault="003E0ADA" w:rsidP="00833C00">
            <w:pPr>
              <w:spacing w:after="0" w:line="240" w:lineRule="auto"/>
              <w:jc w:val="center"/>
              <w:rPr>
                <w:rFonts w:ascii="Times New Roman" w:hAnsi="Times New Roman" w:cs="Times New Roman"/>
                <w:lang w:eastAsia="ru-RU"/>
              </w:rPr>
            </w:pPr>
            <w:r w:rsidRPr="00D9704C">
              <w:rPr>
                <w:rFonts w:ascii="Times New Roman" w:hAnsi="Times New Roman" w:cs="Times New Roman"/>
                <w:b/>
                <w:lang w:eastAsia="ru-RU"/>
              </w:rPr>
              <w:t>Наименование источника тепловой энергии</w:t>
            </w:r>
          </w:p>
        </w:tc>
        <w:tc>
          <w:tcPr>
            <w:tcW w:w="1492" w:type="dxa"/>
            <w:vMerge w:val="restart"/>
            <w:vAlign w:val="center"/>
          </w:tcPr>
          <w:p w14:paraId="020D9ACE" w14:textId="77777777" w:rsidR="003E0ADA" w:rsidRPr="00D9704C"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Тепловая мощность, Гкал /час</w:t>
            </w:r>
          </w:p>
        </w:tc>
        <w:tc>
          <w:tcPr>
            <w:tcW w:w="2698" w:type="dxa"/>
            <w:gridSpan w:val="2"/>
            <w:vAlign w:val="center"/>
          </w:tcPr>
          <w:p w14:paraId="5EF88C54" w14:textId="1F2948A0" w:rsidR="003E0ADA" w:rsidRPr="00D9704C"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 xml:space="preserve">Протяженность сетей в 2-х трубном исполнении, </w:t>
            </w:r>
            <w:proofErr w:type="gramStart"/>
            <w:r w:rsidR="00F554AA">
              <w:rPr>
                <w:rFonts w:ascii="Times New Roman" w:hAnsi="Times New Roman" w:cs="Times New Roman"/>
                <w:b/>
                <w:lang w:eastAsia="ru-RU"/>
              </w:rPr>
              <w:t>к</w:t>
            </w:r>
            <w:r w:rsidRPr="00D9704C">
              <w:rPr>
                <w:rFonts w:ascii="Times New Roman" w:hAnsi="Times New Roman" w:cs="Times New Roman"/>
                <w:b/>
                <w:lang w:eastAsia="ru-RU"/>
              </w:rPr>
              <w:t>м</w:t>
            </w:r>
            <w:proofErr w:type="gramEnd"/>
          </w:p>
        </w:tc>
        <w:tc>
          <w:tcPr>
            <w:tcW w:w="2976" w:type="dxa"/>
            <w:vMerge w:val="restart"/>
            <w:vAlign w:val="center"/>
          </w:tcPr>
          <w:p w14:paraId="002C54E7" w14:textId="77777777" w:rsidR="003E0ADA" w:rsidRPr="00D9704C" w:rsidRDefault="003E0ADA" w:rsidP="00833C00">
            <w:pPr>
              <w:spacing w:after="0" w:line="240" w:lineRule="auto"/>
              <w:jc w:val="center"/>
              <w:rPr>
                <w:rFonts w:ascii="Times New Roman" w:hAnsi="Times New Roman" w:cs="Times New Roman"/>
                <w:lang w:eastAsia="ru-RU"/>
              </w:rPr>
            </w:pPr>
            <w:r w:rsidRPr="00D9704C">
              <w:rPr>
                <w:rFonts w:ascii="Times New Roman" w:hAnsi="Times New Roman" w:cs="Times New Roman"/>
                <w:b/>
                <w:lang w:eastAsia="ru-RU"/>
              </w:rPr>
              <w:t>Наименование теплоснабжающей организации</w:t>
            </w:r>
          </w:p>
        </w:tc>
      </w:tr>
      <w:tr w:rsidR="003E0ADA" w:rsidRPr="004C4B57" w14:paraId="49217D85" w14:textId="77777777" w:rsidTr="003E5312">
        <w:trPr>
          <w:trHeight w:val="386"/>
        </w:trPr>
        <w:tc>
          <w:tcPr>
            <w:tcW w:w="2581" w:type="dxa"/>
            <w:vMerge/>
            <w:vAlign w:val="center"/>
          </w:tcPr>
          <w:p w14:paraId="0AAE4F29" w14:textId="77777777" w:rsidR="003E0ADA" w:rsidRPr="00D9704C" w:rsidRDefault="003E0ADA" w:rsidP="00833C00">
            <w:pPr>
              <w:spacing w:after="0" w:line="240" w:lineRule="auto"/>
              <w:jc w:val="center"/>
              <w:rPr>
                <w:rFonts w:ascii="Times New Roman" w:hAnsi="Times New Roman" w:cs="Times New Roman"/>
                <w:b/>
                <w:lang w:eastAsia="ru-RU"/>
              </w:rPr>
            </w:pPr>
          </w:p>
        </w:tc>
        <w:tc>
          <w:tcPr>
            <w:tcW w:w="1492" w:type="dxa"/>
            <w:vMerge/>
            <w:vAlign w:val="center"/>
          </w:tcPr>
          <w:p w14:paraId="5C1F9350" w14:textId="77777777" w:rsidR="003E0ADA" w:rsidRPr="00D9704C" w:rsidRDefault="003E0ADA" w:rsidP="00833C00">
            <w:pPr>
              <w:spacing w:after="0" w:line="240" w:lineRule="auto"/>
              <w:jc w:val="center"/>
              <w:rPr>
                <w:rFonts w:ascii="Times New Roman" w:hAnsi="Times New Roman" w:cs="Times New Roman"/>
                <w:b/>
                <w:lang w:eastAsia="ru-RU"/>
              </w:rPr>
            </w:pPr>
          </w:p>
        </w:tc>
        <w:tc>
          <w:tcPr>
            <w:tcW w:w="1422" w:type="dxa"/>
            <w:vAlign w:val="center"/>
          </w:tcPr>
          <w:p w14:paraId="42633F7A" w14:textId="77777777" w:rsidR="003E0ADA" w:rsidRPr="00D9704C" w:rsidRDefault="003E0ADA" w:rsidP="003E5312">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отопление</w:t>
            </w:r>
          </w:p>
        </w:tc>
        <w:tc>
          <w:tcPr>
            <w:tcW w:w="1276" w:type="dxa"/>
            <w:vAlign w:val="center"/>
          </w:tcPr>
          <w:p w14:paraId="7486F5DF" w14:textId="77777777" w:rsidR="003E0ADA" w:rsidRPr="004C4B57" w:rsidRDefault="003E0ADA" w:rsidP="003E5312">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ГВС</w:t>
            </w:r>
          </w:p>
        </w:tc>
        <w:tc>
          <w:tcPr>
            <w:tcW w:w="2976" w:type="dxa"/>
            <w:vMerge/>
            <w:vAlign w:val="center"/>
          </w:tcPr>
          <w:p w14:paraId="789361F2" w14:textId="77777777" w:rsidR="003E0ADA" w:rsidRPr="004C4B57" w:rsidRDefault="003E0ADA" w:rsidP="00833C00">
            <w:pPr>
              <w:spacing w:after="0" w:line="240" w:lineRule="auto"/>
              <w:jc w:val="center"/>
              <w:rPr>
                <w:rFonts w:ascii="Times New Roman" w:hAnsi="Times New Roman" w:cs="Times New Roman"/>
                <w:b/>
                <w:lang w:eastAsia="ru-RU"/>
              </w:rPr>
            </w:pPr>
          </w:p>
        </w:tc>
      </w:tr>
      <w:tr w:rsidR="00F554AA" w:rsidRPr="004C4B57" w14:paraId="3A193FAB" w14:textId="77777777" w:rsidTr="003E5312">
        <w:tc>
          <w:tcPr>
            <w:tcW w:w="2581" w:type="dxa"/>
            <w:vAlign w:val="center"/>
          </w:tcPr>
          <w:p w14:paraId="24D933DB" w14:textId="00A5F331" w:rsidR="00F554AA" w:rsidRPr="00976352" w:rsidRDefault="002D0E3F" w:rsidP="00F554AA">
            <w:pPr>
              <w:widowControl w:val="0"/>
              <w:spacing w:after="0"/>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1492" w:type="dxa"/>
            <w:shd w:val="clear" w:color="auto" w:fill="auto"/>
            <w:vAlign w:val="center"/>
          </w:tcPr>
          <w:p w14:paraId="3BA7188C" w14:textId="33C8E125" w:rsidR="00F554AA" w:rsidRPr="00976352" w:rsidRDefault="006279FE" w:rsidP="00F554AA">
            <w:pPr>
              <w:spacing w:after="0"/>
              <w:jc w:val="center"/>
              <w:rPr>
                <w:rFonts w:ascii="Times New Roman" w:hAnsi="Times New Roman" w:cs="Times New Roman"/>
                <w:lang w:eastAsia="ru-RU"/>
              </w:rPr>
            </w:pPr>
            <w:r>
              <w:rPr>
                <w:rFonts w:ascii="Times New Roman" w:hAnsi="Times New Roman" w:cs="Times New Roman"/>
                <w:lang w:eastAsia="ru-RU"/>
              </w:rPr>
              <w:t>1,32</w:t>
            </w:r>
          </w:p>
        </w:tc>
        <w:tc>
          <w:tcPr>
            <w:tcW w:w="1422" w:type="dxa"/>
            <w:shd w:val="clear" w:color="auto" w:fill="auto"/>
            <w:vAlign w:val="center"/>
          </w:tcPr>
          <w:p w14:paraId="4F630A67" w14:textId="0B41B077" w:rsidR="006279FE" w:rsidRPr="00F554AA" w:rsidRDefault="006279FE" w:rsidP="006279FE">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488</w:t>
            </w:r>
          </w:p>
        </w:tc>
        <w:tc>
          <w:tcPr>
            <w:tcW w:w="1276" w:type="dxa"/>
            <w:shd w:val="clear" w:color="auto" w:fill="auto"/>
            <w:vAlign w:val="center"/>
          </w:tcPr>
          <w:p w14:paraId="1785B8AF" w14:textId="7308098E" w:rsidR="00F554AA" w:rsidRPr="00976352" w:rsidRDefault="00F554AA" w:rsidP="00F554AA">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2976" w:type="dxa"/>
            <w:vAlign w:val="center"/>
          </w:tcPr>
          <w:p w14:paraId="000AD1A4" w14:textId="43714CEB" w:rsidR="00F554AA" w:rsidRPr="00976352" w:rsidRDefault="00556419" w:rsidP="00F554AA">
            <w:pPr>
              <w:spacing w:after="0"/>
              <w:jc w:val="center"/>
              <w:rPr>
                <w:rFonts w:ascii="Times New Roman" w:eastAsia="Times New Roman" w:hAnsi="Times New Roman" w:cs="Times New Roman"/>
                <w:lang w:eastAsia="ru-RU"/>
              </w:rPr>
            </w:pPr>
            <w:r>
              <w:rPr>
                <w:rFonts w:ascii="Times New Roman" w:hAnsi="Times New Roman" w:cs="Times New Roman"/>
                <w:szCs w:val="28"/>
              </w:rPr>
              <w:t>ООО «</w:t>
            </w:r>
            <w:proofErr w:type="spellStart"/>
            <w:r>
              <w:rPr>
                <w:rFonts w:ascii="Times New Roman" w:hAnsi="Times New Roman" w:cs="Times New Roman"/>
                <w:szCs w:val="28"/>
              </w:rPr>
              <w:t>Комстройсервис</w:t>
            </w:r>
            <w:proofErr w:type="spellEnd"/>
            <w:r>
              <w:rPr>
                <w:rFonts w:ascii="Times New Roman" w:hAnsi="Times New Roman" w:cs="Times New Roman"/>
                <w:szCs w:val="28"/>
              </w:rPr>
              <w:t>»</w:t>
            </w:r>
          </w:p>
        </w:tc>
      </w:tr>
    </w:tbl>
    <w:p w14:paraId="75AC5AB6" w14:textId="77777777" w:rsidR="00C90B63" w:rsidRDefault="00C90B63" w:rsidP="00C90B63">
      <w:pPr>
        <w:spacing w:after="0"/>
        <w:jc w:val="center"/>
        <w:rPr>
          <w:rFonts w:ascii="Times New Roman" w:hAnsi="Times New Roman" w:cs="Times New Roman"/>
          <w:b/>
          <w:sz w:val="28"/>
          <w:szCs w:val="28"/>
          <w:lang w:eastAsia="ru-RU"/>
        </w:rPr>
      </w:pPr>
    </w:p>
    <w:p w14:paraId="7020EC8E"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6143A" w:rsidRPr="00603C98">
        <w:rPr>
          <w:rFonts w:ascii="Times New Roman" w:hAnsi="Times New Roman" w:cs="Times New Roman"/>
          <w:b/>
          <w:sz w:val="28"/>
          <w:szCs w:val="28"/>
          <w:lang w:eastAsia="ru-RU"/>
        </w:rPr>
        <w:t>11</w:t>
      </w:r>
      <w:r w:rsidRPr="00603C98">
        <w:rPr>
          <w:rFonts w:ascii="Times New Roman" w:hAnsi="Times New Roman" w:cs="Times New Roman"/>
          <w:b/>
          <w:sz w:val="28"/>
          <w:szCs w:val="28"/>
          <w:lang w:eastAsia="ru-RU"/>
        </w:rPr>
        <w:t>. РЕШЕНИ</w:t>
      </w:r>
      <w:r w:rsidR="00A6143A" w:rsidRPr="00603C98">
        <w:rPr>
          <w:rFonts w:ascii="Times New Roman" w:hAnsi="Times New Roman" w:cs="Times New Roman"/>
          <w:b/>
          <w:sz w:val="28"/>
          <w:szCs w:val="28"/>
          <w:lang w:eastAsia="ru-RU"/>
        </w:rPr>
        <w:t>Я</w:t>
      </w:r>
      <w:r w:rsidRPr="00603C98">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14:paraId="3A1FE7EA"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1" w:name="_Toc83831357"/>
      <w:bookmarkStart w:id="22" w:name="_Toc89621204"/>
      <w:r w:rsidRPr="00603C98">
        <w:rPr>
          <w:rFonts w:ascii="Times New Roman" w:eastAsia="Arial Unicode MS" w:hAnsi="Times New Roman" w:cs="Times New Roman"/>
          <w:b/>
          <w:sz w:val="28"/>
          <w:szCs w:val="28"/>
        </w:rPr>
        <w:t xml:space="preserve">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w:t>
      </w:r>
      <w:proofErr w:type="gramStart"/>
      <w:r w:rsidRPr="00603C98">
        <w:rPr>
          <w:rFonts w:ascii="Times New Roman" w:eastAsia="Arial Unicode MS" w:hAnsi="Times New Roman" w:cs="Times New Roman"/>
          <w:b/>
          <w:sz w:val="28"/>
          <w:szCs w:val="28"/>
        </w:rPr>
        <w:t>границ зон действия источников тепловой энергии</w:t>
      </w:r>
      <w:bookmarkEnd w:id="21"/>
      <w:bookmarkEnd w:id="22"/>
      <w:proofErr w:type="gramEnd"/>
    </w:p>
    <w:p w14:paraId="7510DE3C" w14:textId="529C6DC8" w:rsidR="00B94EE3"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p>
    <w:p w14:paraId="05240AC6" w14:textId="77777777" w:rsidR="00BF4511" w:rsidRPr="00603C98" w:rsidRDefault="00BF4511" w:rsidP="00603C98">
      <w:pPr>
        <w:spacing w:after="0"/>
        <w:ind w:firstLine="709"/>
        <w:jc w:val="both"/>
        <w:rPr>
          <w:rFonts w:ascii="Times New Roman" w:eastAsia="Arial Unicode MS" w:hAnsi="Times New Roman" w:cs="Times New Roman"/>
          <w:sz w:val="28"/>
          <w:szCs w:val="28"/>
          <w:lang w:eastAsia="ru-RU"/>
        </w:rPr>
      </w:pPr>
    </w:p>
    <w:p w14:paraId="232AA90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3" w:name="_Toc83831358"/>
      <w:bookmarkStart w:id="24" w:name="_Toc89621205"/>
      <w:r w:rsidRPr="00603C98">
        <w:rPr>
          <w:rFonts w:ascii="Times New Roman" w:eastAsia="Arial Unicode MS" w:hAnsi="Times New Roman" w:cs="Times New Roman"/>
          <w:b/>
          <w:sz w:val="28"/>
          <w:szCs w:val="28"/>
        </w:rPr>
        <w:t>11.2. Сроки выполнения перераспределения для каждого этапа</w:t>
      </w:r>
      <w:bookmarkEnd w:id="23"/>
      <w:bookmarkEnd w:id="24"/>
    </w:p>
    <w:p w14:paraId="36A2FD28" w14:textId="57C62C88"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4C65F9">
        <w:rPr>
          <w:rFonts w:ascii="Times New Roman" w:eastAsia="Arial Unicode MS" w:hAnsi="Times New Roman" w:cs="Times New Roman"/>
          <w:sz w:val="28"/>
          <w:szCs w:val="28"/>
          <w:lang w:eastAsia="ru-RU"/>
        </w:rPr>
        <w:t xml:space="preserve"> </w:t>
      </w:r>
    </w:p>
    <w:p w14:paraId="25D6C74B" w14:textId="77777777" w:rsidR="00CB7BD9" w:rsidRDefault="00CB7BD9" w:rsidP="00603C98">
      <w:pPr>
        <w:spacing w:after="0"/>
        <w:jc w:val="center"/>
        <w:rPr>
          <w:rFonts w:ascii="Times New Roman" w:hAnsi="Times New Roman" w:cs="Times New Roman"/>
          <w:b/>
          <w:sz w:val="28"/>
          <w:szCs w:val="28"/>
          <w:lang w:eastAsia="ru-RU"/>
        </w:rPr>
      </w:pPr>
    </w:p>
    <w:p w14:paraId="3BA840F8"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A6143A" w:rsidRPr="00603C98">
        <w:rPr>
          <w:rFonts w:ascii="Times New Roman" w:hAnsi="Times New Roman" w:cs="Times New Roman"/>
          <w:b/>
          <w:sz w:val="28"/>
          <w:szCs w:val="28"/>
          <w:lang w:eastAsia="ru-RU"/>
        </w:rPr>
        <w:t>2</w:t>
      </w:r>
      <w:r w:rsidRPr="00603C98">
        <w:rPr>
          <w:rFonts w:ascii="Times New Roman" w:hAnsi="Times New Roman" w:cs="Times New Roman"/>
          <w:b/>
          <w:sz w:val="28"/>
          <w:szCs w:val="28"/>
          <w:lang w:eastAsia="ru-RU"/>
        </w:rPr>
        <w:t>. РЕШЕНИЯ ПО БЕСХОЗЯЙНЫМ ТЕПЛОВЫМ СЕТЯМ</w:t>
      </w:r>
    </w:p>
    <w:p w14:paraId="40D130D4" w14:textId="563C49FB" w:rsidR="00D2710E"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соответстви</w:t>
      </w:r>
      <w:r w:rsidR="00D2710E" w:rsidRPr="00603C98">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603C98">
        <w:rPr>
          <w:rFonts w:ascii="Times New Roman" w:eastAsia="Arial Unicode MS" w:hAnsi="Times New Roman" w:cs="Times New Roman"/>
          <w:sz w:val="28"/>
          <w:szCs w:val="28"/>
          <w:lang w:eastAsia="ru-RU"/>
        </w:rPr>
        <w:t>2010</w:t>
      </w:r>
      <w:r w:rsidR="00D2710E" w:rsidRPr="00603C98">
        <w:rPr>
          <w:rFonts w:ascii="Times New Roman" w:eastAsia="Arial Unicode MS" w:hAnsi="Times New Roman" w:cs="Times New Roman"/>
          <w:sz w:val="28"/>
          <w:szCs w:val="28"/>
          <w:lang w:eastAsia="ru-RU"/>
        </w:rPr>
        <w:t xml:space="preserve"> г.</w:t>
      </w:r>
      <w:r w:rsidRPr="00603C98">
        <w:rPr>
          <w:rFonts w:ascii="Times New Roman" w:eastAsia="Arial Unicode MS" w:hAnsi="Times New Roman" w:cs="Times New Roman"/>
          <w:sz w:val="28"/>
          <w:szCs w:val="28"/>
          <w:lang w:eastAsia="ru-RU"/>
        </w:rPr>
        <w:t xml:space="preserve"> №</w:t>
      </w:r>
      <w:r w:rsidR="00D2710E" w:rsidRPr="00603C98">
        <w:rPr>
          <w:rFonts w:ascii="Times New Roman" w:eastAsia="Arial Unicode MS" w:hAnsi="Times New Roman" w:cs="Times New Roman"/>
          <w:sz w:val="28"/>
          <w:szCs w:val="28"/>
          <w:lang w:eastAsia="ru-RU"/>
        </w:rPr>
        <w:t xml:space="preserve"> 190-ФЗ (в редакции</w:t>
      </w:r>
      <w:r w:rsidRPr="00603C98">
        <w:rPr>
          <w:rFonts w:ascii="Times New Roman" w:eastAsia="Arial Unicode MS" w:hAnsi="Times New Roman" w:cs="Times New Roman"/>
          <w:sz w:val="28"/>
          <w:szCs w:val="28"/>
          <w:lang w:eastAsia="ru-RU"/>
        </w:rPr>
        <w:t xml:space="preserve"> от 25.06.2012г.) </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4D3BF2">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w:t>
      </w:r>
    </w:p>
    <w:p w14:paraId="344AFA7A" w14:textId="0560F82A" w:rsidR="007F7D9A" w:rsidRPr="00603C98" w:rsidRDefault="004D3BF2" w:rsidP="00603C98">
      <w:pPr>
        <w:widowControl w:val="0"/>
        <w:spacing w:after="0"/>
        <w:ind w:firstLine="709"/>
        <w:jc w:val="both"/>
        <w:rPr>
          <w:rFonts w:ascii="Times New Roman" w:eastAsia="Arial Unicode MS" w:hAnsi="Times New Roman" w:cs="Times New Roman"/>
          <w:sz w:val="28"/>
          <w:szCs w:val="28"/>
          <w:lang w:eastAsia="ru-RU"/>
        </w:rPr>
      </w:pPr>
      <w:proofErr w:type="gramStart"/>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w:t>
      </w:r>
      <w:r w:rsidR="00D2710E" w:rsidRPr="00603C98">
        <w:rPr>
          <w:rFonts w:ascii="Times New Roman" w:eastAsia="Arial Unicode MS" w:hAnsi="Times New Roman" w:cs="Times New Roman"/>
          <w:sz w:val="28"/>
          <w:szCs w:val="28"/>
          <w:lang w:eastAsia="ru-RU"/>
        </w:rPr>
        <w:t>озяйные тепловые сети в течение</w:t>
      </w:r>
      <w:r w:rsidR="007F7D9A" w:rsidRPr="00603C98">
        <w:rPr>
          <w:rFonts w:ascii="Times New Roman" w:eastAsia="Arial Unicode MS" w:hAnsi="Times New Roman" w:cs="Times New Roman"/>
          <w:sz w:val="28"/>
          <w:szCs w:val="28"/>
          <w:lang w:eastAsia="ru-RU"/>
        </w:rPr>
        <w:t xml:space="preserve"> тридцати дней с даты </w:t>
      </w:r>
      <w:r w:rsidR="00D2710E" w:rsidRPr="00603C98">
        <w:rPr>
          <w:rFonts w:ascii="Times New Roman" w:eastAsia="Arial Unicode MS" w:hAnsi="Times New Roman" w:cs="Times New Roman"/>
          <w:sz w:val="28"/>
          <w:szCs w:val="28"/>
          <w:lang w:eastAsia="ru-RU"/>
        </w:rPr>
        <w:t xml:space="preserve">их выявления обязан определить </w:t>
      </w:r>
      <w:proofErr w:type="spellStart"/>
      <w:r w:rsidR="007F7D9A" w:rsidRPr="00603C98">
        <w:rPr>
          <w:rFonts w:ascii="Times New Roman" w:eastAsia="Arial Unicode MS" w:hAnsi="Times New Roman" w:cs="Times New Roman"/>
          <w:sz w:val="28"/>
          <w:szCs w:val="28"/>
          <w:lang w:eastAsia="ru-RU"/>
        </w:rPr>
        <w:t>теплосетевую</w:t>
      </w:r>
      <w:proofErr w:type="spellEnd"/>
      <w:r w:rsidR="007F7D9A" w:rsidRPr="00603C98">
        <w:rPr>
          <w:rFonts w:ascii="Times New Roman" w:eastAsia="Arial Unicode MS" w:hAnsi="Times New Roman" w:cs="Times New Roman"/>
          <w:sz w:val="28"/>
          <w:szCs w:val="28"/>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w:t>
      </w:r>
      <w:proofErr w:type="gramEnd"/>
      <w:r w:rsidR="007F7D9A" w:rsidRPr="00603C98">
        <w:rPr>
          <w:rFonts w:ascii="Times New Roman" w:eastAsia="Arial Unicode MS" w:hAnsi="Times New Roman" w:cs="Times New Roman"/>
          <w:sz w:val="28"/>
          <w:szCs w:val="28"/>
          <w:lang w:eastAsia="ru-RU"/>
        </w:rPr>
        <w:t xml:space="preserve"> сети и </w:t>
      </w:r>
      <w:proofErr w:type="gramStart"/>
      <w:r w:rsidR="007F7D9A" w:rsidRPr="00603C98">
        <w:rPr>
          <w:rFonts w:ascii="Times New Roman" w:eastAsia="Arial Unicode MS" w:hAnsi="Times New Roman" w:cs="Times New Roman"/>
          <w:sz w:val="28"/>
          <w:szCs w:val="28"/>
          <w:lang w:eastAsia="ru-RU"/>
        </w:rPr>
        <w:t>которая</w:t>
      </w:r>
      <w:proofErr w:type="gramEnd"/>
      <w:r w:rsidR="007F7D9A" w:rsidRPr="00603C98">
        <w:rPr>
          <w:rFonts w:ascii="Times New Roman" w:eastAsia="Arial Unicode MS" w:hAnsi="Times New Roman" w:cs="Times New Roman"/>
          <w:sz w:val="28"/>
          <w:szCs w:val="28"/>
          <w:lang w:eastAsia="ru-RU"/>
        </w:rPr>
        <w:t xml:space="preserve">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w:t>
      </w:r>
      <w:r w:rsidR="00D77A5D" w:rsidRPr="00603C98">
        <w:rPr>
          <w:rFonts w:ascii="Times New Roman" w:eastAsia="Arial Unicode MS" w:hAnsi="Times New Roman" w:cs="Times New Roman"/>
          <w:sz w:val="28"/>
          <w:szCs w:val="28"/>
          <w:lang w:eastAsia="ru-RU"/>
        </w:rPr>
        <w:t>сетей в</w:t>
      </w:r>
      <w:r w:rsidR="007F7D9A" w:rsidRPr="00603C98">
        <w:rPr>
          <w:rFonts w:ascii="Times New Roman" w:eastAsia="Arial Unicode MS" w:hAnsi="Times New Roman" w:cs="Times New Roman"/>
          <w:sz w:val="28"/>
          <w:szCs w:val="28"/>
          <w:lang w:eastAsia="ru-RU"/>
        </w:rPr>
        <w:t xml:space="preserve"> тарифы соответствующей организации на следующий период регулирования</w:t>
      </w: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w:t>
      </w:r>
    </w:p>
    <w:p w14:paraId="3275E8C1" w14:textId="4AF2B3ED" w:rsidR="007E7B92" w:rsidRPr="00603C98" w:rsidRDefault="007F7D9A" w:rsidP="00663A56">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53606A">
        <w:rPr>
          <w:rFonts w:ascii="Times New Roman" w:eastAsia="Arial Unicode MS" w:hAnsi="Times New Roman" w:cs="Times New Roman"/>
          <w:sz w:val="28"/>
          <w:szCs w:val="28"/>
          <w:lang w:eastAsia="ru-RU"/>
        </w:rPr>
        <w:t>Дмитриевского сельского поселения</w:t>
      </w:r>
      <w:r w:rsidR="00CE0C7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на момент р</w:t>
      </w:r>
      <w:r w:rsidR="00D2710E" w:rsidRPr="00603C98">
        <w:rPr>
          <w:rFonts w:ascii="Times New Roman" w:eastAsia="Arial Unicode MS" w:hAnsi="Times New Roman" w:cs="Times New Roman"/>
          <w:sz w:val="28"/>
          <w:szCs w:val="28"/>
          <w:lang w:eastAsia="ru-RU"/>
        </w:rPr>
        <w:t xml:space="preserve">азработки </w:t>
      </w:r>
      <w:r w:rsidR="00DE2426" w:rsidRPr="00603C98">
        <w:rPr>
          <w:rFonts w:ascii="Times New Roman" w:eastAsia="Arial Unicode MS" w:hAnsi="Times New Roman" w:cs="Times New Roman"/>
          <w:sz w:val="28"/>
          <w:szCs w:val="28"/>
          <w:lang w:eastAsia="ru-RU"/>
        </w:rPr>
        <w:t>с</w:t>
      </w:r>
      <w:r w:rsidR="00D2710E" w:rsidRPr="00603C98">
        <w:rPr>
          <w:rFonts w:ascii="Times New Roman" w:eastAsia="Arial Unicode MS" w:hAnsi="Times New Roman" w:cs="Times New Roman"/>
          <w:sz w:val="28"/>
          <w:szCs w:val="28"/>
          <w:lang w:eastAsia="ru-RU"/>
        </w:rPr>
        <w:t xml:space="preserve">хемы теплоснабжения </w:t>
      </w:r>
      <w:r w:rsidRPr="00603C98">
        <w:rPr>
          <w:rFonts w:ascii="Times New Roman" w:eastAsia="Arial Unicode MS" w:hAnsi="Times New Roman" w:cs="Times New Roman"/>
          <w:sz w:val="28"/>
          <w:szCs w:val="28"/>
          <w:lang w:eastAsia="ru-RU"/>
        </w:rPr>
        <w:t>б</w:t>
      </w:r>
      <w:r w:rsidR="001517DB" w:rsidRPr="00603C98">
        <w:rPr>
          <w:rFonts w:ascii="Times New Roman" w:eastAsia="Arial Unicode MS" w:hAnsi="Times New Roman" w:cs="Times New Roman"/>
          <w:sz w:val="28"/>
          <w:szCs w:val="28"/>
          <w:lang w:eastAsia="ru-RU"/>
        </w:rPr>
        <w:t xml:space="preserve">есхозяйные сети </w:t>
      </w:r>
      <w:r w:rsidR="00663A56">
        <w:rPr>
          <w:rFonts w:ascii="Times New Roman" w:eastAsia="Arial Unicode MS" w:hAnsi="Times New Roman" w:cs="Times New Roman"/>
          <w:sz w:val="28"/>
          <w:szCs w:val="28"/>
          <w:lang w:eastAsia="ru-RU"/>
        </w:rPr>
        <w:t>отсутствуют</w:t>
      </w:r>
      <w:r w:rsidR="001517DB" w:rsidRPr="00603C98">
        <w:rPr>
          <w:rFonts w:ascii="Times New Roman" w:eastAsia="Arial Unicode MS" w:hAnsi="Times New Roman" w:cs="Times New Roman"/>
          <w:sz w:val="28"/>
          <w:szCs w:val="28"/>
          <w:lang w:eastAsia="ru-RU"/>
        </w:rPr>
        <w:t>.</w:t>
      </w:r>
      <w:r w:rsidR="007E7B92">
        <w:rPr>
          <w:rFonts w:ascii="Times New Roman" w:eastAsia="Arial Unicode MS" w:hAnsi="Times New Roman" w:cs="Times New Roman"/>
          <w:sz w:val="28"/>
          <w:szCs w:val="28"/>
          <w:lang w:eastAsia="ru-RU"/>
        </w:rPr>
        <w:t xml:space="preserve"> </w:t>
      </w:r>
    </w:p>
    <w:p w14:paraId="004F6391" w14:textId="77777777" w:rsidR="003A3214" w:rsidRDefault="003A3214" w:rsidP="00603C98">
      <w:pPr>
        <w:autoSpaceDE w:val="0"/>
        <w:autoSpaceDN w:val="0"/>
        <w:adjustRightInd w:val="0"/>
        <w:spacing w:after="0"/>
        <w:contextualSpacing/>
        <w:jc w:val="center"/>
        <w:rPr>
          <w:rFonts w:ascii="Times New Roman" w:hAnsi="Times New Roman" w:cs="Times New Roman"/>
          <w:b/>
          <w:sz w:val="28"/>
          <w:szCs w:val="28"/>
          <w:lang w:eastAsia="ru-RU"/>
        </w:rPr>
      </w:pPr>
    </w:p>
    <w:p w14:paraId="00AB66BB" w14:textId="77777777" w:rsidR="00D2710E" w:rsidRPr="00603C98" w:rsidRDefault="00A6143A"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6A6FA9" w:rsidRPr="00603C98">
        <w:rPr>
          <w:rFonts w:ascii="Times New Roman" w:hAnsi="Times New Roman" w:cs="Times New Roman"/>
          <w:b/>
          <w:sz w:val="28"/>
          <w:szCs w:val="28"/>
          <w:lang w:eastAsia="ru-RU"/>
        </w:rPr>
        <w:t>3</w:t>
      </w:r>
      <w:r w:rsidRPr="00603C98">
        <w:rPr>
          <w:rFonts w:ascii="Times New Roman" w:hAnsi="Times New Roman" w:cs="Times New Roman"/>
          <w:b/>
          <w:sz w:val="28"/>
          <w:szCs w:val="28"/>
          <w:lang w:eastAsia="ru-RU"/>
        </w:rPr>
        <w:t xml:space="preserve">. </w:t>
      </w:r>
      <w:r w:rsidR="00D2710E" w:rsidRPr="00603C98">
        <w:rPr>
          <w:rFonts w:ascii="Times New Roman" w:hAnsi="Times New Roman" w:cs="Times New Roman"/>
          <w:b/>
          <w:sz w:val="28"/>
          <w:szCs w:val="28"/>
          <w:lang w:eastAsia="ru-RU"/>
        </w:rPr>
        <w:t>СИНХРОНИЗАЦИЯ</w:t>
      </w:r>
      <w:r w:rsidR="006A6FA9" w:rsidRPr="00603C98">
        <w:rPr>
          <w:rFonts w:ascii="Times New Roman" w:hAnsi="Times New Roman" w:cs="Times New Roman"/>
          <w:b/>
          <w:sz w:val="28"/>
          <w:szCs w:val="28"/>
          <w:lang w:eastAsia="ru-RU"/>
        </w:rPr>
        <w:t xml:space="preserve"> СХЕМЫ ТЕ</w:t>
      </w:r>
      <w:r w:rsidR="00D2710E" w:rsidRPr="00603C98">
        <w:rPr>
          <w:rFonts w:ascii="Times New Roman" w:hAnsi="Times New Roman" w:cs="Times New Roman"/>
          <w:b/>
          <w:sz w:val="28"/>
          <w:szCs w:val="28"/>
          <w:lang w:eastAsia="ru-RU"/>
        </w:rPr>
        <w:t>ПЛОСНАБЖЕНИЯ</w:t>
      </w:r>
    </w:p>
    <w:p w14:paraId="4A90B820" w14:textId="3AED57E4"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СО СХЕМ</w:t>
      </w:r>
      <w:r w:rsidR="00D2710E" w:rsidRPr="00603C98">
        <w:rPr>
          <w:rFonts w:ascii="Times New Roman" w:hAnsi="Times New Roman" w:cs="Times New Roman"/>
          <w:b/>
          <w:sz w:val="28"/>
          <w:szCs w:val="28"/>
          <w:lang w:eastAsia="ru-RU"/>
        </w:rPr>
        <w:t xml:space="preserve">ОЙ ГАЗОСНАБЖЕНИЯ И ГАЗИФИКАЦИИ </w:t>
      </w:r>
      <w:r w:rsidR="0053606A">
        <w:rPr>
          <w:rFonts w:ascii="Times New Roman" w:hAnsi="Times New Roman" w:cs="Times New Roman"/>
          <w:b/>
          <w:sz w:val="28"/>
          <w:szCs w:val="28"/>
          <w:lang w:eastAsia="ru-RU"/>
        </w:rPr>
        <w:t>ДМИТРИЕВСКОГО СЕЛЬСКОГО ПОСЕЛЕНИЯ</w:t>
      </w:r>
      <w:r w:rsidRPr="00603C98">
        <w:rPr>
          <w:rFonts w:ascii="Times New Roman" w:hAnsi="Times New Roman" w:cs="Times New Roman"/>
          <w:b/>
          <w:sz w:val="28"/>
          <w:szCs w:val="28"/>
          <w:lang w:eastAsia="ru-RU"/>
        </w:rPr>
        <w:t xml:space="preserve">, СХЕМОЙ </w:t>
      </w:r>
    </w:p>
    <w:p w14:paraId="2CF48193" w14:textId="3FBC33D3"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И ПРОГРАММОЙ РАЗВИТИЯ </w:t>
      </w:r>
      <w:r w:rsidR="00C323A3" w:rsidRPr="00603C98">
        <w:rPr>
          <w:rFonts w:ascii="Times New Roman" w:hAnsi="Times New Roman" w:cs="Times New Roman"/>
          <w:b/>
          <w:sz w:val="28"/>
          <w:szCs w:val="28"/>
          <w:lang w:eastAsia="ru-RU"/>
        </w:rPr>
        <w:t>ЭЛЕКТРОЭНЕРГЕТИКИ</w:t>
      </w:r>
      <w:r w:rsidRPr="00603C98">
        <w:rPr>
          <w:rFonts w:ascii="Times New Roman" w:hAnsi="Times New Roman" w:cs="Times New Roman"/>
          <w:b/>
          <w:sz w:val="28"/>
          <w:szCs w:val="28"/>
          <w:lang w:eastAsia="ru-RU"/>
        </w:rPr>
        <w:t>, А ТАКЖЕ СО СХЕМОЙ ВОДОСНАБЖЕНИЯ И ВОДООТВЕДЕНИЯ ПОСЕЛЕНИЯ</w:t>
      </w:r>
    </w:p>
    <w:p w14:paraId="3B1BAA50"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25" w:name="_Toc525894746"/>
      <w:bookmarkStart w:id="26" w:name="_Toc535417910"/>
      <w:bookmarkStart w:id="27" w:name="_Toc23034153"/>
      <w:bookmarkStart w:id="28" w:name="_Toc89621210"/>
      <w:r w:rsidRPr="00603C98">
        <w:rPr>
          <w:rFonts w:ascii="Times New Roman" w:eastAsia="Arial Unicode MS" w:hAnsi="Times New Roman" w:cs="Times New Roman"/>
          <w:b/>
          <w:sz w:val="28"/>
          <w:szCs w:val="28"/>
        </w:rPr>
        <w:t>13.1.</w:t>
      </w:r>
      <w:r w:rsidRPr="00603C98">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5"/>
      <w:bookmarkEnd w:id="26"/>
      <w:bookmarkEnd w:id="27"/>
      <w:bookmarkEnd w:id="28"/>
    </w:p>
    <w:p w14:paraId="2F618499" w14:textId="592E39E9"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Противоречия по вопросам развития инфраструктуры </w:t>
      </w:r>
      <w:r w:rsidR="0053606A">
        <w:rPr>
          <w:rFonts w:ascii="Times New Roman" w:hAnsi="Times New Roman" w:cs="Times New Roman"/>
          <w:sz w:val="28"/>
          <w:szCs w:val="28"/>
        </w:rPr>
        <w:t>Дмитриевского сельского поселения</w:t>
      </w:r>
      <w:r w:rsidR="00CE0C7B">
        <w:rPr>
          <w:rFonts w:ascii="Times New Roman" w:hAnsi="Times New Roman" w:cs="Times New Roman"/>
          <w:sz w:val="28"/>
          <w:szCs w:val="28"/>
        </w:rPr>
        <w:t xml:space="preserve"> </w:t>
      </w:r>
      <w:r w:rsidRPr="00603C98">
        <w:rPr>
          <w:rFonts w:ascii="Times New Roman" w:hAnsi="Times New Roman" w:cs="Times New Roman"/>
          <w:sz w:val="28"/>
          <w:szCs w:val="28"/>
        </w:rPr>
        <w:t>между схемами теплоснабжения и газоснабжения не выявлены.</w:t>
      </w:r>
    </w:p>
    <w:p w14:paraId="4B28AAA3"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29" w:name="_Toc525894747"/>
      <w:bookmarkStart w:id="30" w:name="_Toc535417911"/>
      <w:bookmarkStart w:id="31" w:name="_Toc23034154"/>
      <w:bookmarkStart w:id="32" w:name="_Toc89621211"/>
      <w:r w:rsidRPr="00603C98">
        <w:rPr>
          <w:rFonts w:ascii="Times New Roman" w:eastAsia="Arial Unicode MS" w:hAnsi="Times New Roman" w:cs="Times New Roman"/>
          <w:b/>
          <w:sz w:val="28"/>
          <w:szCs w:val="28"/>
        </w:rPr>
        <w:t>13.2.</w:t>
      </w:r>
      <w:r w:rsidRPr="00603C98">
        <w:rPr>
          <w:rFonts w:ascii="Times New Roman" w:eastAsia="Arial Unicode MS" w:hAnsi="Times New Roman" w:cs="Times New Roman"/>
          <w:b/>
          <w:sz w:val="28"/>
          <w:szCs w:val="28"/>
        </w:rPr>
        <w:tab/>
        <w:t xml:space="preserve">Описание </w:t>
      </w:r>
      <w:proofErr w:type="gramStart"/>
      <w:r w:rsidRPr="00603C98">
        <w:rPr>
          <w:rFonts w:ascii="Times New Roman" w:eastAsia="Arial Unicode MS" w:hAnsi="Times New Roman" w:cs="Times New Roman"/>
          <w:b/>
          <w:sz w:val="28"/>
          <w:szCs w:val="28"/>
        </w:rPr>
        <w:t>проблем организации газоснабжения источников тепловой энергии</w:t>
      </w:r>
      <w:bookmarkEnd w:id="29"/>
      <w:bookmarkEnd w:id="30"/>
      <w:bookmarkEnd w:id="31"/>
      <w:bookmarkEnd w:id="32"/>
      <w:proofErr w:type="gramEnd"/>
    </w:p>
    <w:p w14:paraId="72270CDF" w14:textId="77777777"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Основной проблемой организации газоснабжения источников тепловой энергии является низкие темпы газификации населенных пунктов, а также требующиеся для газификации котельных объемы инвестиций.</w:t>
      </w:r>
    </w:p>
    <w:p w14:paraId="5F25C929"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3" w:name="_Toc525894748"/>
      <w:bookmarkStart w:id="34" w:name="_Toc535417912"/>
      <w:bookmarkStart w:id="35" w:name="_Toc23034155"/>
      <w:bookmarkStart w:id="36" w:name="_Toc89621212"/>
      <w:r w:rsidRPr="00603C98">
        <w:rPr>
          <w:rFonts w:ascii="Times New Roman" w:eastAsia="Arial Unicode MS" w:hAnsi="Times New Roman" w:cs="Times New Roman"/>
          <w:b/>
          <w:sz w:val="28"/>
          <w:szCs w:val="28"/>
        </w:rPr>
        <w:t>13.3.</w:t>
      </w:r>
      <w:r w:rsidRPr="00603C98">
        <w:rPr>
          <w:rFonts w:ascii="Times New Roman" w:eastAsia="Arial Unicode MS" w:hAnsi="Times New Roman" w:cs="Times New Roman"/>
          <w:b/>
          <w:sz w:val="28"/>
          <w:szCs w:val="28"/>
        </w:rPr>
        <w:tab/>
      </w:r>
      <w:proofErr w:type="gramStart"/>
      <w:r w:rsidRPr="00603C98">
        <w:rPr>
          <w:rFonts w:ascii="Times New Roman" w:eastAsia="Arial Unicode MS" w:hAnsi="Times New Roman" w:cs="Times New Roman"/>
          <w:b/>
          <w:sz w:val="28"/>
          <w:szCs w:val="28"/>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3"/>
      <w:bookmarkEnd w:id="34"/>
      <w:bookmarkEnd w:id="35"/>
      <w:bookmarkEnd w:id="36"/>
      <w:proofErr w:type="gramEnd"/>
    </w:p>
    <w:p w14:paraId="47A3175D" w14:textId="77777777" w:rsid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При реализации региональной программы газификации необходимо дополнительно запланировать комплекс меро</w:t>
      </w:r>
      <w:r w:rsidR="000A250B" w:rsidRPr="00603C98">
        <w:rPr>
          <w:rFonts w:ascii="Times New Roman" w:hAnsi="Times New Roman" w:cs="Times New Roman"/>
          <w:sz w:val="28"/>
          <w:szCs w:val="28"/>
          <w:lang w:eastAsia="ru-RU"/>
        </w:rPr>
        <w:t xml:space="preserve">приятий по строительству нового </w:t>
      </w:r>
      <w:r w:rsidRPr="00603C98">
        <w:rPr>
          <w:rFonts w:ascii="Times New Roman" w:hAnsi="Times New Roman" w:cs="Times New Roman"/>
          <w:sz w:val="28"/>
          <w:szCs w:val="28"/>
          <w:lang w:eastAsia="ru-RU"/>
        </w:rPr>
        <w:t>газопровода с целью подключения новых автономных источников тепловой энергии.</w:t>
      </w:r>
      <w:bookmarkStart w:id="37" w:name="_Toc525894749"/>
      <w:bookmarkStart w:id="38" w:name="_Toc535417913"/>
      <w:bookmarkStart w:id="39" w:name="_Toc23034156"/>
      <w:bookmarkStart w:id="40" w:name="_Toc89621213"/>
    </w:p>
    <w:p w14:paraId="5CD31544" w14:textId="77777777" w:rsidR="00BF4511" w:rsidRDefault="00BF4511" w:rsidP="005503A1">
      <w:pPr>
        <w:spacing w:after="0"/>
        <w:ind w:firstLine="709"/>
        <w:jc w:val="both"/>
        <w:rPr>
          <w:rFonts w:ascii="Times New Roman" w:hAnsi="Times New Roman" w:cs="Times New Roman"/>
          <w:sz w:val="28"/>
          <w:szCs w:val="28"/>
          <w:lang w:eastAsia="ru-RU"/>
        </w:rPr>
      </w:pPr>
    </w:p>
    <w:p w14:paraId="56C43316" w14:textId="77777777" w:rsidR="00B94EE3" w:rsidRP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eastAsia="Arial Unicode MS" w:hAnsi="Times New Roman" w:cs="Times New Roman"/>
          <w:b/>
          <w:sz w:val="28"/>
          <w:szCs w:val="28"/>
        </w:rPr>
        <w:t>13.4.</w:t>
      </w:r>
      <w:r w:rsidRPr="00603C98">
        <w:rPr>
          <w:rFonts w:ascii="Times New Roman" w:eastAsia="Arial Unicode MS" w:hAnsi="Times New Roman" w:cs="Times New Roman"/>
          <w:b/>
          <w:sz w:val="28"/>
          <w:szCs w:val="28"/>
        </w:rPr>
        <w:tab/>
      </w:r>
      <w:proofErr w:type="gramStart"/>
      <w:r w:rsidRPr="00603C98">
        <w:rPr>
          <w:rFonts w:ascii="Times New Roman" w:eastAsia="Arial Unicode MS" w:hAnsi="Times New Roman" w:cs="Times New Roman"/>
          <w:b/>
          <w:sz w:val="28"/>
          <w:szCs w:val="28"/>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7"/>
      <w:bookmarkEnd w:id="38"/>
      <w:bookmarkEnd w:id="39"/>
      <w:bookmarkEnd w:id="40"/>
      <w:proofErr w:type="gramEnd"/>
    </w:p>
    <w:p w14:paraId="3FE8A6D6" w14:textId="3DE607BF" w:rsidR="00B94EE3" w:rsidRDefault="00B94EE3" w:rsidP="00603C98">
      <w:pPr>
        <w:spacing w:after="0"/>
        <w:ind w:firstLine="709"/>
        <w:jc w:val="both"/>
        <w:rPr>
          <w:rFonts w:ascii="Times New Roman" w:hAnsi="Times New Roman" w:cs="Times New Roman"/>
          <w:sz w:val="28"/>
          <w:szCs w:val="28"/>
          <w:lang w:eastAsia="ru-RU"/>
        </w:rPr>
      </w:pPr>
      <w:r w:rsidRPr="00881F8C">
        <w:rPr>
          <w:rFonts w:ascii="Times New Roman" w:hAnsi="Times New Roman" w:cs="Times New Roman"/>
          <w:sz w:val="28"/>
          <w:szCs w:val="28"/>
          <w:lang w:eastAsia="ru-RU"/>
        </w:rPr>
        <w:t xml:space="preserve">На территории </w:t>
      </w:r>
      <w:r w:rsidR="0053606A">
        <w:rPr>
          <w:rFonts w:ascii="Times New Roman" w:hAnsi="Times New Roman" w:cs="Times New Roman"/>
          <w:sz w:val="28"/>
          <w:szCs w:val="28"/>
          <w:lang w:eastAsia="ru-RU"/>
        </w:rPr>
        <w:t>Дмитриевского сельского поселения</w:t>
      </w:r>
      <w:r w:rsidRPr="00881F8C">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w:t>
      </w:r>
      <w:proofErr w:type="gramStart"/>
      <w:r w:rsidRPr="00881F8C">
        <w:rPr>
          <w:rFonts w:ascii="Times New Roman" w:hAnsi="Times New Roman" w:cs="Times New Roman"/>
          <w:sz w:val="28"/>
          <w:szCs w:val="28"/>
          <w:lang w:eastAsia="ru-RU"/>
        </w:rPr>
        <w:t>функционирующих</w:t>
      </w:r>
      <w:proofErr w:type="gramEnd"/>
      <w:r w:rsidRPr="00881F8C">
        <w:rPr>
          <w:rFonts w:ascii="Times New Roman" w:hAnsi="Times New Roman" w:cs="Times New Roman"/>
          <w:sz w:val="28"/>
          <w:szCs w:val="28"/>
          <w:lang w:eastAsia="ru-RU"/>
        </w:rPr>
        <w:t xml:space="preserve"> в режиме комбинированной выработки электрической и тепловой энергии.</w:t>
      </w:r>
    </w:p>
    <w:p w14:paraId="3C041753" w14:textId="77777777" w:rsidR="00BF4511" w:rsidRPr="00603C98" w:rsidRDefault="00BF4511" w:rsidP="00603C98">
      <w:pPr>
        <w:spacing w:after="0"/>
        <w:ind w:firstLine="709"/>
        <w:jc w:val="both"/>
        <w:rPr>
          <w:rFonts w:ascii="Times New Roman" w:hAnsi="Times New Roman" w:cs="Times New Roman"/>
          <w:sz w:val="28"/>
          <w:szCs w:val="28"/>
          <w:lang w:eastAsia="ru-RU"/>
        </w:rPr>
      </w:pPr>
    </w:p>
    <w:p w14:paraId="5B554365"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1" w:name="_Toc525894750"/>
      <w:bookmarkStart w:id="42" w:name="_Toc535417914"/>
      <w:bookmarkStart w:id="43" w:name="_Toc23034157"/>
      <w:bookmarkStart w:id="44" w:name="_Toc89621214"/>
      <w:r w:rsidRPr="00603C98">
        <w:rPr>
          <w:rFonts w:ascii="Times New Roman" w:eastAsia="Arial Unicode MS" w:hAnsi="Times New Roman" w:cs="Times New Roman"/>
          <w:b/>
          <w:sz w:val="28"/>
          <w:szCs w:val="28"/>
        </w:rPr>
        <w:lastRenderedPageBreak/>
        <w:t>13.5.</w:t>
      </w:r>
      <w:r w:rsidRPr="00603C98">
        <w:rPr>
          <w:rFonts w:ascii="Times New Roman" w:eastAsia="Arial Unicode MS" w:hAnsi="Times New Roman" w:cs="Times New Roman"/>
          <w:b/>
          <w:sz w:val="28"/>
          <w:szCs w:val="28"/>
        </w:rPr>
        <w:tab/>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603C98">
        <w:rPr>
          <w:rFonts w:ascii="Times New Roman" w:eastAsia="Arial Unicode MS" w:hAnsi="Times New Roman" w:cs="Times New Roman"/>
          <w:b/>
          <w:sz w:val="28"/>
          <w:szCs w:val="28"/>
        </w:rPr>
        <w:t>содержащие</w:t>
      </w:r>
      <w:proofErr w:type="gramEnd"/>
      <w:r w:rsidRPr="00603C98">
        <w:rPr>
          <w:rFonts w:ascii="Times New Roman" w:eastAsia="Arial Unicode MS" w:hAnsi="Times New Roman" w:cs="Times New Roman"/>
          <w:b/>
          <w:sz w:val="28"/>
          <w:szCs w:val="28"/>
        </w:rPr>
        <w:t xml:space="preserve"> в том числе описание участия указанных объектов в перспективных балансах тепловой мощности и энергии</w:t>
      </w:r>
      <w:bookmarkEnd w:id="41"/>
      <w:bookmarkEnd w:id="42"/>
      <w:bookmarkEnd w:id="43"/>
      <w:bookmarkEnd w:id="44"/>
    </w:p>
    <w:p w14:paraId="710769DB" w14:textId="46C3582A" w:rsidR="00B94EE3" w:rsidRPr="00603C98" w:rsidRDefault="00B94EE3"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53606A">
        <w:rPr>
          <w:rFonts w:ascii="Times New Roman" w:hAnsi="Times New Roman" w:cs="Times New Roman"/>
          <w:sz w:val="28"/>
          <w:szCs w:val="28"/>
          <w:lang w:eastAsia="ru-RU"/>
        </w:rPr>
        <w:t>Дмитриевского сельского поселения</w:t>
      </w:r>
      <w:r w:rsidRPr="00603C98">
        <w:rPr>
          <w:rFonts w:ascii="Times New Roman" w:hAnsi="Times New Roman" w:cs="Times New Roman"/>
          <w:sz w:val="28"/>
          <w:szCs w:val="28"/>
          <w:lang w:eastAsia="ru-RU"/>
        </w:rPr>
        <w:t>, не намечается.</w:t>
      </w:r>
    </w:p>
    <w:p w14:paraId="4474F38A"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5" w:name="_Toc525894751"/>
      <w:bookmarkStart w:id="46" w:name="_Toc535417915"/>
      <w:bookmarkStart w:id="47" w:name="_Toc23034158"/>
      <w:bookmarkStart w:id="48" w:name="_Toc89621215"/>
      <w:r w:rsidRPr="00603C98">
        <w:rPr>
          <w:rFonts w:ascii="Times New Roman" w:eastAsia="Arial Unicode MS" w:hAnsi="Times New Roman" w:cs="Times New Roman"/>
          <w:b/>
          <w:sz w:val="28"/>
          <w:szCs w:val="28"/>
        </w:rPr>
        <w:t>13.6.</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45"/>
      <w:bookmarkEnd w:id="46"/>
      <w:bookmarkEnd w:id="47"/>
      <w:bookmarkEnd w:id="48"/>
    </w:p>
    <w:p w14:paraId="55AFCE12" w14:textId="0EF596BB" w:rsidR="00B94EE3"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Описание системы и структуры водоснабжения, а также решения о развитии </w:t>
      </w:r>
      <w:proofErr w:type="gramStart"/>
      <w:r w:rsidRPr="00603C98">
        <w:rPr>
          <w:rFonts w:ascii="Times New Roman" w:hAnsi="Times New Roman" w:cs="Times New Roman"/>
          <w:sz w:val="28"/>
          <w:szCs w:val="28"/>
        </w:rPr>
        <w:t xml:space="preserve">системы водоснабжения </w:t>
      </w:r>
      <w:r w:rsidR="0053606A">
        <w:rPr>
          <w:rFonts w:ascii="Times New Roman" w:hAnsi="Times New Roman" w:cs="Times New Roman"/>
          <w:sz w:val="28"/>
          <w:szCs w:val="28"/>
        </w:rPr>
        <w:t>Дмитриевского сельского поселения</w:t>
      </w:r>
      <w:r w:rsidRPr="00603C98">
        <w:rPr>
          <w:rFonts w:ascii="Times New Roman" w:hAnsi="Times New Roman" w:cs="Times New Roman"/>
          <w:sz w:val="28"/>
          <w:szCs w:val="28"/>
        </w:rPr>
        <w:t>, относящейся к системам теплоснабжения содержатся</w:t>
      </w:r>
      <w:proofErr w:type="gramEnd"/>
      <w:r w:rsidRPr="00603C98">
        <w:rPr>
          <w:rFonts w:ascii="Times New Roman" w:hAnsi="Times New Roman" w:cs="Times New Roman"/>
          <w:sz w:val="28"/>
          <w:szCs w:val="28"/>
        </w:rPr>
        <w:t xml:space="preserve"> в </w:t>
      </w:r>
      <w:r w:rsidR="00011BFF" w:rsidRPr="00603C98">
        <w:rPr>
          <w:rFonts w:ascii="Times New Roman" w:hAnsi="Times New Roman" w:cs="Times New Roman"/>
          <w:sz w:val="28"/>
          <w:szCs w:val="28"/>
        </w:rPr>
        <w:t>с</w:t>
      </w:r>
      <w:r w:rsidRPr="00603C98">
        <w:rPr>
          <w:rFonts w:ascii="Times New Roman" w:hAnsi="Times New Roman" w:cs="Times New Roman"/>
          <w:sz w:val="28"/>
          <w:szCs w:val="28"/>
        </w:rPr>
        <w:t xml:space="preserve">хеме водоснабжения </w:t>
      </w:r>
      <w:r w:rsidR="0053606A">
        <w:rPr>
          <w:rFonts w:ascii="Times New Roman" w:hAnsi="Times New Roman" w:cs="Times New Roman"/>
          <w:sz w:val="28"/>
          <w:szCs w:val="28"/>
        </w:rPr>
        <w:t>Дмитриевского сельского поселения</w:t>
      </w:r>
      <w:r w:rsidR="002654BC" w:rsidRPr="00603C98">
        <w:rPr>
          <w:rFonts w:ascii="Times New Roman" w:hAnsi="Times New Roman" w:cs="Times New Roman"/>
          <w:sz w:val="28"/>
          <w:szCs w:val="28"/>
        </w:rPr>
        <w:t>.</w:t>
      </w:r>
    </w:p>
    <w:p w14:paraId="7EB4B51C" w14:textId="77777777" w:rsidR="00BF4511" w:rsidRPr="00603C98" w:rsidRDefault="00BF4511" w:rsidP="00603C98">
      <w:pPr>
        <w:spacing w:after="0"/>
        <w:ind w:firstLine="709"/>
        <w:jc w:val="both"/>
        <w:rPr>
          <w:rFonts w:ascii="Times New Roman" w:hAnsi="Times New Roman" w:cs="Times New Roman"/>
          <w:sz w:val="28"/>
          <w:szCs w:val="28"/>
        </w:rPr>
      </w:pPr>
    </w:p>
    <w:p w14:paraId="548179AE" w14:textId="77777777" w:rsidR="004D33F0" w:rsidRPr="00603C98" w:rsidRDefault="004D33F0" w:rsidP="00603C98">
      <w:pPr>
        <w:keepNext/>
        <w:keepLines/>
        <w:spacing w:after="0"/>
        <w:jc w:val="center"/>
        <w:outlineLvl w:val="1"/>
        <w:rPr>
          <w:rFonts w:ascii="Times New Roman" w:eastAsia="Arial Unicode MS" w:hAnsi="Times New Roman" w:cs="Times New Roman"/>
          <w:b/>
          <w:sz w:val="28"/>
          <w:szCs w:val="28"/>
        </w:rPr>
      </w:pPr>
      <w:bookmarkStart w:id="49" w:name="_Toc525894752"/>
      <w:bookmarkStart w:id="50" w:name="_Toc535417916"/>
      <w:bookmarkStart w:id="51" w:name="_Toc23034159"/>
      <w:bookmarkStart w:id="52" w:name="_Toc89621216"/>
      <w:r w:rsidRPr="00603C98">
        <w:rPr>
          <w:rFonts w:ascii="Times New Roman" w:eastAsia="Arial Unicode MS" w:hAnsi="Times New Roman" w:cs="Times New Roman"/>
          <w:b/>
          <w:sz w:val="28"/>
          <w:szCs w:val="28"/>
        </w:rPr>
        <w:t>13.7.</w:t>
      </w:r>
      <w:r w:rsidRPr="00603C98">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49"/>
      <w:bookmarkEnd w:id="50"/>
      <w:bookmarkEnd w:id="51"/>
      <w:bookmarkEnd w:id="52"/>
    </w:p>
    <w:p w14:paraId="0625ECB2" w14:textId="07905918" w:rsidR="004D33F0" w:rsidRPr="00603C98" w:rsidRDefault="00F83DE3" w:rsidP="00603C98">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ru-RU"/>
        </w:rPr>
        <w:t>Строительство новых</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источников тепловой энергии</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не планируется.</w:t>
      </w:r>
    </w:p>
    <w:p w14:paraId="77F60C07" w14:textId="77777777" w:rsidR="004D33F0" w:rsidRPr="00603C98"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603C98" w:rsidSect="00C11F0F">
          <w:pgSz w:w="11907" w:h="16840" w:code="9"/>
          <w:pgMar w:top="851" w:right="567" w:bottom="567" w:left="1701" w:header="720" w:footer="720" w:gutter="0"/>
          <w:cols w:space="720"/>
          <w:docGrid w:linePitch="360"/>
        </w:sectPr>
      </w:pPr>
    </w:p>
    <w:p w14:paraId="35385E8E" w14:textId="77777777" w:rsidR="007B21DA" w:rsidRPr="00603C98" w:rsidRDefault="00BD3957" w:rsidP="00603C98">
      <w:pPr>
        <w:autoSpaceDE w:val="0"/>
        <w:autoSpaceDN w:val="0"/>
        <w:adjustRightInd w:val="0"/>
        <w:spacing w:after="0"/>
        <w:ind w:firstLine="709"/>
        <w:contextualSpacing/>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 xml:space="preserve">РАЗДЕЛ 14. ИНДИКАТОРЫ РАЗВИТИЯ СИСТЕМ ТЕПЛОСНАБЖЕНИЯ </w:t>
      </w:r>
    </w:p>
    <w:p w14:paraId="4E904AB9" w14:textId="00A5FE04" w:rsidR="00A6143A" w:rsidRPr="00603C98" w:rsidRDefault="0053606A" w:rsidP="00603C98">
      <w:pPr>
        <w:autoSpaceDE w:val="0"/>
        <w:autoSpaceDN w:val="0"/>
        <w:adjustRightInd w:val="0"/>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ДМИТРИЕВСКОГО СЕЛЬСКОГО ПОСЕЛЕНИЯ</w:t>
      </w:r>
    </w:p>
    <w:p w14:paraId="108F6C9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53" w:name="_Toc89621218"/>
      <w:bookmarkStart w:id="54" w:name="_Hlk34394843"/>
      <w:r w:rsidRPr="00603C98">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53"/>
    </w:p>
    <w:p w14:paraId="69454DA5" w14:textId="7E8807B7" w:rsidR="00B94EE3" w:rsidRPr="00603C98" w:rsidRDefault="00B94EE3" w:rsidP="00603C98">
      <w:pPr>
        <w:spacing w:after="0"/>
        <w:ind w:firstLine="709"/>
        <w:jc w:val="both"/>
        <w:rPr>
          <w:rFonts w:ascii="Times New Roman" w:eastAsia="Arial Unicode MS" w:hAnsi="Times New Roman" w:cs="Times New Roman"/>
          <w:b/>
          <w:bCs/>
          <w:sz w:val="28"/>
          <w:szCs w:val="28"/>
          <w:lang w:eastAsia="ru-RU"/>
        </w:rPr>
      </w:pPr>
      <w:r w:rsidRPr="00603C98">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603C98">
        <w:rPr>
          <w:rFonts w:ascii="Times New Roman" w:eastAsia="Arial Unicode MS" w:hAnsi="Times New Roman" w:cs="Times New Roman"/>
          <w:sz w:val="28"/>
          <w:szCs w:val="28"/>
          <w:lang w:eastAsia="ru-RU"/>
        </w:rPr>
        <w:t>2</w:t>
      </w:r>
      <w:r w:rsidR="002F74BA">
        <w:rPr>
          <w:rFonts w:ascii="Times New Roman" w:eastAsia="Arial Unicode MS" w:hAnsi="Times New Roman" w:cs="Times New Roman"/>
          <w:sz w:val="28"/>
          <w:szCs w:val="28"/>
          <w:lang w:eastAsia="ru-RU"/>
        </w:rPr>
        <w:t>8</w:t>
      </w:r>
      <w:r w:rsidR="00CB4BEE">
        <w:fldChar w:fldCharType="begin"/>
      </w:r>
      <w:r w:rsidR="00CB4BEE">
        <w:instrText xml:space="preserve"> REF _Ref19658937 \h  \* MERGEFORMAT </w:instrText>
      </w:r>
      <w:r w:rsidR="00CB4BEE">
        <w:fldChar w:fldCharType="separate"/>
      </w:r>
      <w:r w:rsidR="002C3C48" w:rsidRPr="002C3C48">
        <w:rPr>
          <w:rFonts w:ascii="Times New Roman" w:eastAsia="Arial Unicode MS" w:hAnsi="Times New Roman" w:cs="Times New Roman"/>
          <w:vanish/>
          <w:sz w:val="28"/>
          <w:szCs w:val="28"/>
        </w:rPr>
        <w:t xml:space="preserve">Таблица </w:t>
      </w:r>
      <w:r w:rsidR="00CB4BEE">
        <w:fldChar w:fldCharType="end"/>
      </w:r>
      <w:r w:rsidRPr="00603C98">
        <w:rPr>
          <w:rFonts w:ascii="Times New Roman" w:eastAsia="Arial Unicode MS" w:hAnsi="Times New Roman" w:cs="Times New Roman"/>
          <w:sz w:val="28"/>
          <w:szCs w:val="28"/>
          <w:lang w:eastAsia="ru-RU"/>
        </w:rPr>
        <w:t>.</w:t>
      </w:r>
    </w:p>
    <w:p w14:paraId="22C091A7" w14:textId="75E5EBA3" w:rsidR="00B94EE3" w:rsidRPr="00603C98" w:rsidRDefault="00B94EE3" w:rsidP="00603C98">
      <w:pPr>
        <w:spacing w:after="0"/>
        <w:ind w:firstLine="709"/>
        <w:jc w:val="center"/>
        <w:rPr>
          <w:rFonts w:ascii="Times New Roman" w:eastAsia="Arial Unicode MS" w:hAnsi="Times New Roman" w:cs="Times New Roman"/>
          <w:sz w:val="28"/>
          <w:szCs w:val="28"/>
          <w:lang w:eastAsia="ru-RU"/>
        </w:rPr>
      </w:pPr>
      <w:bookmarkStart w:id="55" w:name="_Ref19658937"/>
      <w:r w:rsidRPr="00603C98">
        <w:rPr>
          <w:rFonts w:ascii="Times New Roman" w:eastAsia="Arial Unicode MS" w:hAnsi="Times New Roman" w:cs="Times New Roman"/>
          <w:sz w:val="28"/>
          <w:szCs w:val="28"/>
        </w:rPr>
        <w:t xml:space="preserve">Таблица </w:t>
      </w:r>
      <w:bookmarkEnd w:id="55"/>
      <w:r w:rsidR="004D33F0" w:rsidRPr="00603C98">
        <w:rPr>
          <w:rFonts w:ascii="Times New Roman" w:eastAsia="Arial Unicode MS" w:hAnsi="Times New Roman" w:cs="Times New Roman"/>
          <w:sz w:val="28"/>
          <w:szCs w:val="28"/>
        </w:rPr>
        <w:t>2</w:t>
      </w:r>
      <w:r w:rsidR="002F74BA">
        <w:rPr>
          <w:rFonts w:ascii="Times New Roman" w:eastAsia="Arial Unicode MS" w:hAnsi="Times New Roman" w:cs="Times New Roman"/>
          <w:sz w:val="28"/>
          <w:szCs w:val="28"/>
        </w:rPr>
        <w:t>8</w:t>
      </w:r>
      <w:r w:rsidRPr="00603C98">
        <w:rPr>
          <w:rFonts w:ascii="Times New Roman" w:eastAsia="Arial Unicode MS" w:hAnsi="Times New Roman" w:cs="Times New Roman"/>
          <w:sz w:val="28"/>
          <w:szCs w:val="28"/>
        </w:rPr>
        <w:t xml:space="preserve"> - </w:t>
      </w:r>
      <w:bookmarkStart w:id="56" w:name="_Hlk25241434"/>
      <w:r w:rsidRPr="00603C98">
        <w:rPr>
          <w:rFonts w:ascii="Times New Roman" w:eastAsia="Arial Unicode MS" w:hAnsi="Times New Roman" w:cs="Times New Roman"/>
          <w:sz w:val="28"/>
          <w:szCs w:val="28"/>
          <w:lang w:eastAsia="ru-RU"/>
        </w:rPr>
        <w:t xml:space="preserve">Индикаторы развития систем теплоснабжения </w:t>
      </w:r>
      <w:bookmarkEnd w:id="56"/>
      <w:r w:rsidR="0053606A">
        <w:rPr>
          <w:rFonts w:ascii="Times New Roman" w:eastAsia="Arial Unicode MS" w:hAnsi="Times New Roman" w:cs="Times New Roman"/>
          <w:sz w:val="28"/>
          <w:szCs w:val="28"/>
          <w:lang w:eastAsia="ru-RU"/>
        </w:rPr>
        <w:t>Дмитриевского сельского поселения</w:t>
      </w:r>
    </w:p>
    <w:tbl>
      <w:tblPr>
        <w:tblW w:w="50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73"/>
        <w:gridCol w:w="8460"/>
        <w:gridCol w:w="1628"/>
        <w:gridCol w:w="2108"/>
        <w:gridCol w:w="1848"/>
      </w:tblGrid>
      <w:tr w:rsidR="00B94EE3" w:rsidRPr="0033238E" w14:paraId="473011D1" w14:textId="77777777" w:rsidTr="00AB141F">
        <w:trPr>
          <w:trHeight w:val="20"/>
          <w:tblHeader/>
        </w:trPr>
        <w:tc>
          <w:tcPr>
            <w:tcW w:w="196" w:type="pct"/>
            <w:shd w:val="clear" w:color="auto" w:fill="auto"/>
            <w:vAlign w:val="center"/>
            <w:hideMark/>
          </w:tcPr>
          <w:p w14:paraId="50A07DEC"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bookmarkStart w:id="57" w:name="_Hlk150414053"/>
            <w:bookmarkStart w:id="58" w:name="_Hlk150507479"/>
            <w:bookmarkStart w:id="59" w:name="_Hlk164773392"/>
            <w:bookmarkStart w:id="60" w:name="_Hlk166071570"/>
            <w:r w:rsidRPr="0033238E">
              <w:rPr>
                <w:rFonts w:ascii="Times New Roman" w:eastAsia="Arial Unicode MS" w:hAnsi="Times New Roman" w:cs="Times New Roman"/>
                <w:b/>
                <w:color w:val="000000"/>
                <w:sz w:val="20"/>
                <w:szCs w:val="20"/>
                <w:lang w:eastAsia="ru-RU"/>
              </w:rPr>
              <w:t xml:space="preserve">№ </w:t>
            </w:r>
            <w:proofErr w:type="gramStart"/>
            <w:r w:rsidRPr="0033238E">
              <w:rPr>
                <w:rFonts w:ascii="Times New Roman" w:eastAsia="Arial Unicode MS" w:hAnsi="Times New Roman" w:cs="Times New Roman"/>
                <w:b/>
                <w:color w:val="000000"/>
                <w:sz w:val="20"/>
                <w:szCs w:val="20"/>
                <w:lang w:eastAsia="ru-RU"/>
              </w:rPr>
              <w:t>п</w:t>
            </w:r>
            <w:proofErr w:type="gramEnd"/>
            <w:r w:rsidRPr="0033238E">
              <w:rPr>
                <w:rFonts w:ascii="Times New Roman" w:eastAsia="Arial Unicode MS" w:hAnsi="Times New Roman" w:cs="Times New Roman"/>
                <w:b/>
                <w:color w:val="000000"/>
                <w:sz w:val="20"/>
                <w:szCs w:val="20"/>
                <w:lang w:eastAsia="ru-RU"/>
              </w:rPr>
              <w:t>/п</w:t>
            </w:r>
          </w:p>
        </w:tc>
        <w:tc>
          <w:tcPr>
            <w:tcW w:w="2894" w:type="pct"/>
            <w:shd w:val="clear" w:color="auto" w:fill="auto"/>
            <w:vAlign w:val="center"/>
            <w:hideMark/>
          </w:tcPr>
          <w:p w14:paraId="380BA0CD"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14:paraId="312498B0" w14:textId="26F0AFF2"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Ед.</w:t>
            </w:r>
            <w:r w:rsidR="0083761E" w:rsidRPr="0033238E">
              <w:rPr>
                <w:rFonts w:ascii="Times New Roman" w:eastAsia="Arial Unicode MS" w:hAnsi="Times New Roman" w:cs="Times New Roman"/>
                <w:b/>
                <w:color w:val="000000"/>
                <w:sz w:val="20"/>
                <w:szCs w:val="20"/>
                <w:lang w:eastAsia="ru-RU"/>
              </w:rPr>
              <w:t xml:space="preserve"> </w:t>
            </w:r>
            <w:r w:rsidRPr="0033238E">
              <w:rPr>
                <w:rFonts w:ascii="Times New Roman" w:eastAsia="Arial Unicode MS" w:hAnsi="Times New Roman" w:cs="Times New Roman"/>
                <w:b/>
                <w:color w:val="000000"/>
                <w:sz w:val="20"/>
                <w:szCs w:val="20"/>
                <w:lang w:eastAsia="ru-RU"/>
              </w:rPr>
              <w:t>изм.</w:t>
            </w:r>
          </w:p>
        </w:tc>
        <w:tc>
          <w:tcPr>
            <w:tcW w:w="721" w:type="pct"/>
            <w:shd w:val="clear" w:color="auto" w:fill="auto"/>
            <w:vAlign w:val="center"/>
            <w:hideMark/>
          </w:tcPr>
          <w:p w14:paraId="640264F6"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Существующее положение</w:t>
            </w:r>
          </w:p>
        </w:tc>
        <w:tc>
          <w:tcPr>
            <w:tcW w:w="632" w:type="pct"/>
            <w:shd w:val="clear" w:color="auto" w:fill="auto"/>
            <w:vAlign w:val="center"/>
            <w:hideMark/>
          </w:tcPr>
          <w:p w14:paraId="4AE82714"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Ожидаемые показатели (20</w:t>
            </w:r>
            <w:r w:rsidR="00E8415A" w:rsidRPr="0033238E">
              <w:rPr>
                <w:rFonts w:ascii="Times New Roman" w:eastAsia="Arial Unicode MS" w:hAnsi="Times New Roman" w:cs="Times New Roman"/>
                <w:b/>
                <w:color w:val="000000"/>
                <w:sz w:val="20"/>
                <w:szCs w:val="20"/>
                <w:lang w:eastAsia="ru-RU"/>
              </w:rPr>
              <w:t>39</w:t>
            </w:r>
            <w:r w:rsidRPr="0033238E">
              <w:rPr>
                <w:rFonts w:ascii="Times New Roman" w:eastAsia="Arial Unicode MS" w:hAnsi="Times New Roman" w:cs="Times New Roman"/>
                <w:b/>
                <w:color w:val="000000"/>
                <w:sz w:val="20"/>
                <w:szCs w:val="20"/>
                <w:lang w:eastAsia="ru-RU"/>
              </w:rPr>
              <w:t xml:space="preserve"> год)</w:t>
            </w:r>
          </w:p>
        </w:tc>
      </w:tr>
      <w:tr w:rsidR="000B31AB" w:rsidRPr="0033238E" w14:paraId="190A6711" w14:textId="77777777" w:rsidTr="000B31AB">
        <w:trPr>
          <w:trHeight w:val="20"/>
        </w:trPr>
        <w:tc>
          <w:tcPr>
            <w:tcW w:w="5000" w:type="pct"/>
            <w:gridSpan w:val="5"/>
            <w:shd w:val="clear" w:color="auto" w:fill="auto"/>
            <w:vAlign w:val="center"/>
          </w:tcPr>
          <w:p w14:paraId="1A2859D1" w14:textId="233F2328" w:rsidR="000B31AB" w:rsidRPr="0033238E" w:rsidRDefault="002D0E3F" w:rsidP="000A0733">
            <w:pPr>
              <w:widowControl w:val="0"/>
              <w:spacing w:after="0" w:line="240" w:lineRule="auto"/>
              <w:ind w:right="-99"/>
              <w:jc w:val="center"/>
              <w:outlineLvl w:val="1"/>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Котельная №1</w:t>
            </w:r>
            <w:r w:rsidR="009645BE" w:rsidRPr="0033238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с. Дмитриевка</w:t>
            </w:r>
            <w:r w:rsidR="00B7338B">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ул. Лесная, 9</w:t>
            </w:r>
            <w:r w:rsidR="009645BE" w:rsidRPr="0033238E">
              <w:rPr>
                <w:rFonts w:ascii="Times New Roman" w:eastAsia="Times New Roman" w:hAnsi="Times New Roman" w:cs="Times New Roman"/>
                <w:b/>
                <w:sz w:val="20"/>
                <w:szCs w:val="20"/>
                <w:lang w:eastAsia="ru-RU"/>
              </w:rPr>
              <w:t>)</w:t>
            </w:r>
          </w:p>
        </w:tc>
      </w:tr>
      <w:tr w:rsidR="000B31AB" w:rsidRPr="0033238E" w14:paraId="537F6668" w14:textId="77777777" w:rsidTr="00AB141F">
        <w:trPr>
          <w:trHeight w:val="20"/>
        </w:trPr>
        <w:tc>
          <w:tcPr>
            <w:tcW w:w="196" w:type="pct"/>
            <w:shd w:val="clear" w:color="auto" w:fill="auto"/>
            <w:vAlign w:val="center"/>
            <w:hideMark/>
          </w:tcPr>
          <w:p w14:paraId="3F20BD3C"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087A44" w14:textId="77777777" w:rsidR="000B31AB" w:rsidRPr="0033238E" w:rsidRDefault="000B31AB"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E4769E0"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4B5BB26"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D9758D"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0B31AB" w:rsidRPr="0033238E" w14:paraId="29F6392C" w14:textId="77777777" w:rsidTr="00AB141F">
        <w:trPr>
          <w:trHeight w:val="20"/>
        </w:trPr>
        <w:tc>
          <w:tcPr>
            <w:tcW w:w="196" w:type="pct"/>
            <w:shd w:val="clear" w:color="auto" w:fill="auto"/>
            <w:vAlign w:val="center"/>
            <w:hideMark/>
          </w:tcPr>
          <w:p w14:paraId="598888DC"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5F73B08" w14:textId="77777777" w:rsidR="000B31AB" w:rsidRPr="0033238E" w:rsidRDefault="000B31AB"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8A09D50"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4BFE61F" w14:textId="77777777" w:rsidR="000B31AB" w:rsidRPr="0033238E" w:rsidRDefault="00DE5B5E"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EC07DA"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bookmarkEnd w:id="54"/>
      <w:bookmarkEnd w:id="57"/>
      <w:bookmarkEnd w:id="58"/>
      <w:bookmarkEnd w:id="59"/>
      <w:tr w:rsidR="005B459E" w:rsidRPr="0033238E" w14:paraId="260EFE00" w14:textId="77777777" w:rsidTr="00941A55">
        <w:trPr>
          <w:trHeight w:val="20"/>
        </w:trPr>
        <w:tc>
          <w:tcPr>
            <w:tcW w:w="196" w:type="pct"/>
            <w:shd w:val="clear" w:color="auto" w:fill="auto"/>
            <w:vAlign w:val="center"/>
            <w:hideMark/>
          </w:tcPr>
          <w:p w14:paraId="65FC13F1" w14:textId="77777777" w:rsidR="005B459E" w:rsidRPr="0033238E" w:rsidRDefault="005B459E" w:rsidP="005B459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295DEEB" w14:textId="77777777" w:rsidR="005B459E" w:rsidRPr="0033238E" w:rsidRDefault="005B459E" w:rsidP="005B459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A959319" w14:textId="77777777" w:rsidR="005B459E" w:rsidRPr="0033238E" w:rsidRDefault="005B459E" w:rsidP="005B459E">
            <w:pPr>
              <w:spacing w:after="0" w:line="240" w:lineRule="auto"/>
              <w:jc w:val="center"/>
              <w:rPr>
                <w:rFonts w:ascii="Times New Roman" w:eastAsia="Arial Unicode MS" w:hAnsi="Times New Roman" w:cs="Times New Roman"/>
                <w:color w:val="000000"/>
                <w:sz w:val="20"/>
                <w:szCs w:val="20"/>
                <w:lang w:eastAsia="ru-RU"/>
              </w:rPr>
            </w:pPr>
            <w:proofErr w:type="spellStart"/>
            <w:r w:rsidRPr="0033238E">
              <w:rPr>
                <w:rFonts w:ascii="Times New Roman" w:eastAsia="Arial Unicode MS" w:hAnsi="Times New Roman" w:cs="Times New Roman"/>
                <w:color w:val="000000"/>
                <w:sz w:val="20"/>
                <w:szCs w:val="20"/>
                <w:lang w:eastAsia="ru-RU"/>
              </w:rPr>
              <w:t>кг</w:t>
            </w:r>
            <w:proofErr w:type="gramStart"/>
            <w:r w:rsidRPr="0033238E">
              <w:rPr>
                <w:rFonts w:ascii="Times New Roman" w:eastAsia="Arial Unicode MS" w:hAnsi="Times New Roman" w:cs="Times New Roman"/>
                <w:color w:val="000000"/>
                <w:sz w:val="20"/>
                <w:szCs w:val="20"/>
                <w:lang w:eastAsia="ru-RU"/>
              </w:rPr>
              <w:t>.у</w:t>
            </w:r>
            <w:proofErr w:type="gramEnd"/>
            <w:r w:rsidRPr="0033238E">
              <w:rPr>
                <w:rFonts w:ascii="Times New Roman" w:eastAsia="Arial Unicode MS" w:hAnsi="Times New Roman" w:cs="Times New Roman"/>
                <w:color w:val="000000"/>
                <w:sz w:val="20"/>
                <w:szCs w:val="20"/>
                <w:lang w:eastAsia="ru-RU"/>
              </w:rPr>
              <w:t>.т</w:t>
            </w:r>
            <w:proofErr w:type="spellEnd"/>
            <w:r w:rsidRPr="0033238E">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738E29F" w14:textId="4E8A2E27" w:rsidR="005B459E" w:rsidRPr="0033238E" w:rsidRDefault="007071C5" w:rsidP="005B459E">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c>
          <w:tcPr>
            <w:tcW w:w="632" w:type="pct"/>
            <w:shd w:val="clear" w:color="auto" w:fill="auto"/>
            <w:vAlign w:val="center"/>
          </w:tcPr>
          <w:p w14:paraId="5C5AE4F9" w14:textId="1D34E5FA" w:rsidR="005B459E" w:rsidRPr="0033238E" w:rsidRDefault="007071C5" w:rsidP="005B459E">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r>
      <w:tr w:rsidR="0033238E" w:rsidRPr="0033238E" w14:paraId="53109D0C" w14:textId="77777777" w:rsidTr="00941A55">
        <w:trPr>
          <w:trHeight w:val="20"/>
        </w:trPr>
        <w:tc>
          <w:tcPr>
            <w:tcW w:w="196" w:type="pct"/>
            <w:shd w:val="clear" w:color="auto" w:fill="auto"/>
            <w:vAlign w:val="center"/>
            <w:hideMark/>
          </w:tcPr>
          <w:p w14:paraId="2832FBCD"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6F2AAFC" w14:textId="77777777" w:rsidR="0033238E" w:rsidRPr="0033238E" w:rsidRDefault="0033238E" w:rsidP="0033238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6965245"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proofErr w:type="gramStart"/>
            <w:r w:rsidRPr="0033238E">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2FDF2145" w14:textId="1A200383" w:rsidR="0033238E" w:rsidRPr="0033238E" w:rsidRDefault="00A765CA" w:rsidP="0033238E">
            <w:pPr>
              <w:spacing w:after="0" w:line="240" w:lineRule="auto"/>
              <w:jc w:val="center"/>
              <w:rPr>
                <w:rFonts w:ascii="Times New Roman" w:eastAsia="Arial Unicode MS" w:hAnsi="Times New Roman" w:cs="Times New Roman"/>
                <w:color w:val="000000"/>
                <w:sz w:val="20"/>
                <w:szCs w:val="20"/>
              </w:rPr>
            </w:pPr>
            <w:r w:rsidRPr="00A765CA">
              <w:rPr>
                <w:rFonts w:ascii="Times New Roman" w:eastAsia="Arial Unicode MS" w:hAnsi="Times New Roman" w:cs="Times New Roman"/>
                <w:color w:val="000000"/>
                <w:sz w:val="20"/>
                <w:szCs w:val="20"/>
              </w:rPr>
              <w:t>2,5</w:t>
            </w:r>
          </w:p>
        </w:tc>
        <w:tc>
          <w:tcPr>
            <w:tcW w:w="632" w:type="pct"/>
            <w:shd w:val="clear" w:color="auto" w:fill="auto"/>
            <w:vAlign w:val="center"/>
          </w:tcPr>
          <w:p w14:paraId="1E0C25BE" w14:textId="1F3DB552" w:rsidR="0033238E" w:rsidRPr="0033238E" w:rsidRDefault="00A765CA" w:rsidP="0033238E">
            <w:pPr>
              <w:spacing w:after="0" w:line="240" w:lineRule="auto"/>
              <w:jc w:val="center"/>
              <w:rPr>
                <w:rFonts w:ascii="Times New Roman" w:eastAsia="Arial Unicode MS" w:hAnsi="Times New Roman" w:cs="Times New Roman"/>
                <w:color w:val="000000"/>
                <w:sz w:val="20"/>
                <w:szCs w:val="20"/>
              </w:rPr>
            </w:pPr>
            <w:r w:rsidRPr="00A765CA">
              <w:rPr>
                <w:rFonts w:ascii="Times New Roman" w:eastAsia="Arial Unicode MS" w:hAnsi="Times New Roman" w:cs="Times New Roman"/>
                <w:color w:val="000000"/>
                <w:sz w:val="20"/>
                <w:szCs w:val="20"/>
              </w:rPr>
              <w:t>2,5</w:t>
            </w:r>
          </w:p>
        </w:tc>
      </w:tr>
      <w:tr w:rsidR="005B459E" w:rsidRPr="0033238E" w14:paraId="396DE8D2" w14:textId="77777777" w:rsidTr="00AB141F">
        <w:trPr>
          <w:trHeight w:val="20"/>
        </w:trPr>
        <w:tc>
          <w:tcPr>
            <w:tcW w:w="196" w:type="pct"/>
            <w:shd w:val="clear" w:color="auto" w:fill="auto"/>
            <w:vAlign w:val="center"/>
            <w:hideMark/>
          </w:tcPr>
          <w:p w14:paraId="3F65C9F3" w14:textId="77777777" w:rsidR="005B459E" w:rsidRPr="0033238E" w:rsidRDefault="005B459E" w:rsidP="005B459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F013B08" w14:textId="77777777" w:rsidR="005B459E" w:rsidRPr="0033238E" w:rsidRDefault="005B459E" w:rsidP="005B459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426DE3" w14:textId="77777777" w:rsidR="005B459E" w:rsidRPr="0033238E" w:rsidRDefault="005B459E" w:rsidP="005B459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87E57FB" w14:textId="5605DC76" w:rsidR="005B459E" w:rsidRPr="0033238E" w:rsidRDefault="006279FE" w:rsidP="005B459E">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24,8</w:t>
            </w:r>
          </w:p>
        </w:tc>
        <w:tc>
          <w:tcPr>
            <w:tcW w:w="632" w:type="pct"/>
            <w:shd w:val="clear" w:color="auto" w:fill="auto"/>
            <w:vAlign w:val="center"/>
          </w:tcPr>
          <w:p w14:paraId="52023311" w14:textId="2FF505EC" w:rsidR="005B459E" w:rsidRPr="0033238E" w:rsidRDefault="006279FE" w:rsidP="005B459E">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24,8</w:t>
            </w:r>
          </w:p>
        </w:tc>
      </w:tr>
      <w:tr w:rsidR="0033238E" w:rsidRPr="0033238E" w14:paraId="7EAC64FC" w14:textId="77777777" w:rsidTr="00AB141F">
        <w:trPr>
          <w:trHeight w:val="20"/>
        </w:trPr>
        <w:tc>
          <w:tcPr>
            <w:tcW w:w="196" w:type="pct"/>
            <w:shd w:val="clear" w:color="auto" w:fill="auto"/>
            <w:vAlign w:val="center"/>
            <w:hideMark/>
          </w:tcPr>
          <w:p w14:paraId="48898B5E"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FB46F23" w14:textId="77777777" w:rsidR="0033238E" w:rsidRPr="0033238E" w:rsidRDefault="0033238E" w:rsidP="0033238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8187153"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proofErr w:type="gramStart"/>
            <w:r w:rsidRPr="0033238E">
              <w:rPr>
                <w:rFonts w:ascii="Times New Roman" w:eastAsia="Arial Unicode MS" w:hAnsi="Times New Roman" w:cs="Times New Roman"/>
                <w:color w:val="000000"/>
                <w:sz w:val="20"/>
                <w:szCs w:val="20"/>
                <w:vertAlign w:val="superscript"/>
                <w:lang w:eastAsia="ru-RU"/>
              </w:rPr>
              <w:t>2</w:t>
            </w:r>
            <w:proofErr w:type="gramEnd"/>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CC04E4D" w14:textId="1025A46B" w:rsidR="0033238E" w:rsidRPr="0033238E" w:rsidRDefault="00A765CA" w:rsidP="0033238E">
            <w:pPr>
              <w:spacing w:after="0" w:line="240" w:lineRule="auto"/>
              <w:jc w:val="center"/>
              <w:rPr>
                <w:rFonts w:ascii="Times New Roman" w:eastAsia="Arial Unicode MS" w:hAnsi="Times New Roman" w:cs="Times New Roman"/>
                <w:color w:val="000000"/>
                <w:sz w:val="20"/>
                <w:szCs w:val="20"/>
              </w:rPr>
            </w:pPr>
            <w:r w:rsidRPr="00A765CA">
              <w:rPr>
                <w:rFonts w:ascii="Times New Roman" w:eastAsia="Arial Unicode MS" w:hAnsi="Times New Roman" w:cs="Times New Roman"/>
                <w:color w:val="000000"/>
                <w:sz w:val="20"/>
                <w:szCs w:val="20"/>
              </w:rPr>
              <w:t>386</w:t>
            </w:r>
          </w:p>
        </w:tc>
        <w:tc>
          <w:tcPr>
            <w:tcW w:w="632" w:type="pct"/>
            <w:shd w:val="clear" w:color="auto" w:fill="auto"/>
            <w:vAlign w:val="center"/>
          </w:tcPr>
          <w:p w14:paraId="0888AEF3" w14:textId="774C0139" w:rsidR="0033238E" w:rsidRPr="0033238E" w:rsidRDefault="00A765CA" w:rsidP="0033238E">
            <w:pPr>
              <w:spacing w:after="0" w:line="240" w:lineRule="auto"/>
              <w:jc w:val="center"/>
              <w:rPr>
                <w:rFonts w:ascii="Times New Roman" w:eastAsia="Arial Unicode MS" w:hAnsi="Times New Roman" w:cs="Times New Roman"/>
                <w:color w:val="000000"/>
                <w:sz w:val="20"/>
                <w:szCs w:val="20"/>
              </w:rPr>
            </w:pPr>
            <w:r w:rsidRPr="00A765CA">
              <w:rPr>
                <w:rFonts w:ascii="Times New Roman" w:eastAsia="Arial Unicode MS" w:hAnsi="Times New Roman" w:cs="Times New Roman"/>
                <w:color w:val="000000"/>
                <w:sz w:val="20"/>
                <w:szCs w:val="20"/>
              </w:rPr>
              <w:t>386</w:t>
            </w:r>
          </w:p>
        </w:tc>
      </w:tr>
      <w:tr w:rsidR="008F0393" w:rsidRPr="0033238E" w14:paraId="72A0897C" w14:textId="77777777" w:rsidTr="00AB141F">
        <w:trPr>
          <w:trHeight w:val="20"/>
        </w:trPr>
        <w:tc>
          <w:tcPr>
            <w:tcW w:w="196" w:type="pct"/>
            <w:shd w:val="clear" w:color="auto" w:fill="auto"/>
            <w:vAlign w:val="center"/>
            <w:hideMark/>
          </w:tcPr>
          <w:p w14:paraId="36AB070B"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5A39EF43"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B9CB501"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D8D522"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75573D"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57AE5083" w14:textId="77777777" w:rsidTr="00AB141F">
        <w:trPr>
          <w:trHeight w:val="20"/>
        </w:trPr>
        <w:tc>
          <w:tcPr>
            <w:tcW w:w="196" w:type="pct"/>
            <w:shd w:val="clear" w:color="auto" w:fill="auto"/>
            <w:vAlign w:val="center"/>
            <w:hideMark/>
          </w:tcPr>
          <w:p w14:paraId="13C76172"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2F20E94"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B263E7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proofErr w:type="spellStart"/>
            <w:r w:rsidRPr="0033238E">
              <w:rPr>
                <w:rFonts w:ascii="Times New Roman" w:eastAsia="Arial Unicode MS" w:hAnsi="Times New Roman" w:cs="Times New Roman"/>
                <w:color w:val="000000"/>
                <w:sz w:val="20"/>
                <w:szCs w:val="20"/>
                <w:lang w:eastAsia="ru-RU"/>
              </w:rPr>
              <w:t>кг</w:t>
            </w:r>
            <w:proofErr w:type="gramStart"/>
            <w:r w:rsidRPr="0033238E">
              <w:rPr>
                <w:rFonts w:ascii="Times New Roman" w:eastAsia="Arial Unicode MS" w:hAnsi="Times New Roman" w:cs="Times New Roman"/>
                <w:color w:val="000000"/>
                <w:sz w:val="20"/>
                <w:szCs w:val="20"/>
                <w:lang w:eastAsia="ru-RU"/>
              </w:rPr>
              <w:t>.у</w:t>
            </w:r>
            <w:proofErr w:type="gramEnd"/>
            <w:r w:rsidRPr="0033238E">
              <w:rPr>
                <w:rFonts w:ascii="Times New Roman" w:eastAsia="Arial Unicode MS" w:hAnsi="Times New Roman" w:cs="Times New Roman"/>
                <w:color w:val="000000"/>
                <w:sz w:val="20"/>
                <w:szCs w:val="20"/>
                <w:lang w:eastAsia="ru-RU"/>
              </w:rPr>
              <w:t>.т</w:t>
            </w:r>
            <w:proofErr w:type="spellEnd"/>
            <w:r w:rsidRPr="0033238E">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5387C36"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01D0A6"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3AA59B49" w14:textId="77777777" w:rsidTr="00AB141F">
        <w:trPr>
          <w:trHeight w:val="20"/>
        </w:trPr>
        <w:tc>
          <w:tcPr>
            <w:tcW w:w="196" w:type="pct"/>
            <w:shd w:val="clear" w:color="auto" w:fill="auto"/>
            <w:vAlign w:val="center"/>
            <w:hideMark/>
          </w:tcPr>
          <w:p w14:paraId="5553941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2663DA3"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757378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FB3C45"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44134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1F71368A" w14:textId="77777777" w:rsidTr="00AB141F">
        <w:trPr>
          <w:trHeight w:val="20"/>
        </w:trPr>
        <w:tc>
          <w:tcPr>
            <w:tcW w:w="196" w:type="pct"/>
            <w:shd w:val="clear" w:color="auto" w:fill="auto"/>
            <w:vAlign w:val="center"/>
            <w:hideMark/>
          </w:tcPr>
          <w:p w14:paraId="7E431456"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E7018C2"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D72AB82"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32A7CC3"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00F2D8"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1D3A0F73" w14:textId="77777777" w:rsidTr="00AB141F">
        <w:trPr>
          <w:trHeight w:val="20"/>
        </w:trPr>
        <w:tc>
          <w:tcPr>
            <w:tcW w:w="196" w:type="pct"/>
            <w:shd w:val="clear" w:color="auto" w:fill="auto"/>
            <w:vAlign w:val="center"/>
            <w:hideMark/>
          </w:tcPr>
          <w:p w14:paraId="55461F74"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E317E60"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BCA35E4"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7823FF9" w14:textId="70FC15D3" w:rsidR="008F0393" w:rsidRPr="0033238E" w:rsidRDefault="00A765CA" w:rsidP="000A073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30</w:t>
            </w:r>
          </w:p>
        </w:tc>
        <w:tc>
          <w:tcPr>
            <w:tcW w:w="632" w:type="pct"/>
            <w:shd w:val="clear" w:color="auto" w:fill="auto"/>
            <w:vAlign w:val="center"/>
            <w:hideMark/>
          </w:tcPr>
          <w:p w14:paraId="4ADD0C9F" w14:textId="1B671FCB" w:rsidR="008F0393" w:rsidRPr="0033238E" w:rsidRDefault="00A765CA" w:rsidP="000A073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45</w:t>
            </w:r>
          </w:p>
        </w:tc>
      </w:tr>
      <w:tr w:rsidR="008F0393" w:rsidRPr="0033238E" w14:paraId="639FA455" w14:textId="77777777" w:rsidTr="00AB141F">
        <w:trPr>
          <w:trHeight w:val="20"/>
        </w:trPr>
        <w:tc>
          <w:tcPr>
            <w:tcW w:w="196" w:type="pct"/>
            <w:shd w:val="clear" w:color="auto" w:fill="auto"/>
            <w:vAlign w:val="center"/>
            <w:hideMark/>
          </w:tcPr>
          <w:p w14:paraId="576F6087"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6D70C42"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2FE2B6C"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BD4BA35"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F85347"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53510BA6" w14:textId="77777777" w:rsidTr="00AB141F">
        <w:trPr>
          <w:trHeight w:val="20"/>
        </w:trPr>
        <w:tc>
          <w:tcPr>
            <w:tcW w:w="196" w:type="pct"/>
            <w:shd w:val="clear" w:color="auto" w:fill="auto"/>
            <w:vAlign w:val="center"/>
            <w:hideMark/>
          </w:tcPr>
          <w:p w14:paraId="7E702D0A"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307CC282"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proofErr w:type="gramStart"/>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3D3EC207"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BA6675A"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D7B53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bookmarkEnd w:id="60"/>
    </w:tbl>
    <w:p w14:paraId="099EAA07" w14:textId="77777777" w:rsidR="00BF4511" w:rsidRPr="00603C98" w:rsidRDefault="00BF4511" w:rsidP="00603C98">
      <w:pPr>
        <w:tabs>
          <w:tab w:val="left" w:pos="2511"/>
        </w:tabs>
        <w:spacing w:after="0"/>
        <w:rPr>
          <w:rFonts w:ascii="Times New Roman" w:hAnsi="Times New Roman" w:cs="Times New Roman"/>
          <w:sz w:val="20"/>
          <w:szCs w:val="20"/>
        </w:rPr>
        <w:sectPr w:rsidR="00BF4511" w:rsidRPr="00603C98" w:rsidSect="008E6AD4">
          <w:pgSz w:w="15840" w:h="12240" w:orient="landscape"/>
          <w:pgMar w:top="851" w:right="851" w:bottom="851" w:left="567" w:header="720" w:footer="720" w:gutter="0"/>
          <w:cols w:space="720"/>
          <w:docGrid w:linePitch="360"/>
        </w:sectPr>
      </w:pPr>
    </w:p>
    <w:p w14:paraId="26ED7608" w14:textId="77777777" w:rsidR="005C0CA8" w:rsidRPr="00603C98" w:rsidRDefault="005C0CA8" w:rsidP="00927629">
      <w:pPr>
        <w:spacing w:after="0"/>
        <w:ind w:firstLine="708"/>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РАЗДЕЛ 15. ЦЕНОВЫЕ (ТАРИФНЫЕ) ПОСЛЕДСТВИЯ</w:t>
      </w:r>
    </w:p>
    <w:p w14:paraId="7ED5E02D"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 на них на цену тепловой энергии разработана тарифно-балансовая модель.</w:t>
      </w:r>
    </w:p>
    <w:p w14:paraId="6E06254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Тарифно-балансовая модель сформирована с учетом следующих показателей, рассмотренных в соответствующих главах схемы теплоснабжения, отражающих их изменение по годам реализации схемы теплоснабжения: </w:t>
      </w:r>
    </w:p>
    <w:p w14:paraId="7CD18D5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Индексы-дефляторы МЭР; </w:t>
      </w:r>
    </w:p>
    <w:p w14:paraId="0E27BCB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мощности; </w:t>
      </w:r>
    </w:p>
    <w:p w14:paraId="257E787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энергии; </w:t>
      </w:r>
    </w:p>
    <w:p w14:paraId="7FDF4BF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Топливный баланс; </w:t>
      </w:r>
    </w:p>
    <w:p w14:paraId="3472E095"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теплоносителей; </w:t>
      </w:r>
    </w:p>
    <w:p w14:paraId="361E8C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Балансы холодной воды питьевого качества; </w:t>
      </w:r>
    </w:p>
    <w:p w14:paraId="4CFFB75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Тарифы на покупные энергоносители и воду; </w:t>
      </w:r>
    </w:p>
    <w:p w14:paraId="0929D6C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Производственные расходы товарного отпуска; </w:t>
      </w:r>
    </w:p>
    <w:p w14:paraId="25217D6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Производственная деятельность; </w:t>
      </w:r>
    </w:p>
    <w:p w14:paraId="10D42AC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Инвестиционная деятельность; </w:t>
      </w:r>
    </w:p>
    <w:p w14:paraId="367A49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Финансовая деятельность; </w:t>
      </w:r>
    </w:p>
    <w:p w14:paraId="0C616261" w14:textId="77777777" w:rsidR="00F83DE3" w:rsidRPr="00F83DE3" w:rsidRDefault="00F83DE3" w:rsidP="00E32CC4">
      <w:pPr>
        <w:ind w:firstLine="709"/>
        <w:contextualSpacing/>
        <w:jc w:val="both"/>
        <w:rPr>
          <w:rFonts w:ascii="Times New Roman" w:eastAsia="Calibri" w:hAnsi="Times New Roman" w:cs="Times New Roman"/>
          <w:bCs/>
          <w:sz w:val="28"/>
          <w:szCs w:val="28"/>
        </w:rPr>
      </w:pPr>
      <w:r w:rsidRPr="00F83DE3">
        <w:rPr>
          <w:rFonts w:ascii="Times New Roman" w:eastAsia="Calibri" w:hAnsi="Times New Roman" w:cs="Times New Roman"/>
          <w:sz w:val="28"/>
          <w:szCs w:val="28"/>
        </w:rPr>
        <w:t>• Проекты схемы теплоснабжения.</w:t>
      </w:r>
    </w:p>
    <w:p w14:paraId="0F07D84A" w14:textId="05228757"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Показатель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Индексы-дефляторы МЭР</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предназначен для использования индексов-дефляторов,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3B015970" w14:textId="2F6CAACC"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мощности</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мощности в каждой зоне действия существующих, реконструируемых, модернизируемых и планируемых к строительству источников тепловой энергии.</w:t>
      </w:r>
    </w:p>
    <w:p w14:paraId="3DD0ED43" w14:textId="75270496"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энергии</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энергии в каждой зоне действия и для предприятия в целом существующих, реконструируемых, модернизируемых и планируемых к строительству источников тепловой мощности.</w:t>
      </w:r>
    </w:p>
    <w:p w14:paraId="132AF96F" w14:textId="5AC7DF3E" w:rsidR="00F83DE3" w:rsidRPr="00F83DE3" w:rsidRDefault="00F83DE3" w:rsidP="00E32CC4">
      <w:pPr>
        <w:spacing w:after="0"/>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ab/>
        <w:t xml:space="preserve">В показателе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Топливный баланс</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топливе различного вида для каждой зоны действия источника тепловой энергии и для предприятия в целом. </w:t>
      </w:r>
    </w:p>
    <w:p w14:paraId="72AFE5D9" w14:textId="30D5FC17"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теплоносителей</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теплоносителе (в общем виде в виде горячей воды и пара, различных термодинамических параметров) для каждой зоны действия источника тепловой энергии и источниках обеспечения расходной части теплоносителя. </w:t>
      </w:r>
    </w:p>
    <w:p w14:paraId="61119D75" w14:textId="6EFAB92A"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lastRenderedPageBreak/>
        <w:t xml:space="preserve">В показателе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холодной воды питьевого качества</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холодной воде питьевого качества, производимую или покупаемую теплоснабжающим предприятием для технологических целей функционирования котельных, тепловых сетей, ЦТП. </w:t>
      </w:r>
    </w:p>
    <w:p w14:paraId="7BD2736F" w14:textId="079940D3"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Тарифы на покупные энергоносители и воду</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цены на покупаемые предприятием первичные энергоресурсы и воду. </w:t>
      </w:r>
    </w:p>
    <w:p w14:paraId="53A352AC" w14:textId="1CFCD6EE"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Производственные расходы товарного отпуска</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калькуляционные статьи затрат предприятия с применением индексов-дефляторов МЭР и с учетом изменения топливно-энергетических балансов, балансов электроэнергии, воды и теплоносителя в зависимости от планируемых к реализации проектов схемы теплоснабжения. </w:t>
      </w:r>
    </w:p>
    <w:p w14:paraId="3BA7794F" w14:textId="77777777"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 результатам моделирования установлена перспективная цена на тепловую энергию с учетом реализации проектов схемы теплоснабжения. </w:t>
      </w:r>
    </w:p>
    <w:p w14:paraId="22E5A9F6" w14:textId="217C69D0" w:rsid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показателях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Производственная деятельность</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Инвестиционная деятельность</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и </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Финансовая деятельность</w:t>
      </w:r>
      <w:r w:rsidR="004D3BF2">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14:paraId="5FB6092C" w14:textId="77777777" w:rsidR="00F83DE3" w:rsidRPr="00F83DE3" w:rsidRDefault="00F83DE3" w:rsidP="00F83DE3">
      <w:pPr>
        <w:spacing w:after="0" w:line="240" w:lineRule="auto"/>
        <w:jc w:val="right"/>
        <w:rPr>
          <w:rFonts w:ascii="Times New Roman" w:eastAsia="Calibri" w:hAnsi="Times New Roman" w:cs="Times New Roman"/>
          <w:sz w:val="28"/>
          <w:szCs w:val="28"/>
        </w:rPr>
      </w:pPr>
      <w:r w:rsidRPr="00F83DE3">
        <w:rPr>
          <w:rFonts w:ascii="Times New Roman" w:eastAsia="Calibri" w:hAnsi="Times New Roman" w:cs="Times New Roman"/>
          <w:sz w:val="28"/>
          <w:szCs w:val="28"/>
        </w:rPr>
        <w:t>Таблица 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E32CC4" w:rsidRPr="006279FE" w14:paraId="013A9BEA" w14:textId="77777777" w:rsidTr="00E32CC4">
        <w:tc>
          <w:tcPr>
            <w:tcW w:w="817" w:type="dxa"/>
            <w:shd w:val="clear" w:color="auto" w:fill="auto"/>
            <w:vAlign w:val="center"/>
          </w:tcPr>
          <w:p w14:paraId="658ACFC6" w14:textId="77777777" w:rsidR="00E32CC4" w:rsidRPr="006279FE" w:rsidRDefault="00E32CC4" w:rsidP="00F83DE3">
            <w:pPr>
              <w:spacing w:after="0" w:line="240" w:lineRule="auto"/>
              <w:jc w:val="center"/>
              <w:rPr>
                <w:rFonts w:ascii="Times New Roman" w:eastAsia="Calibri" w:hAnsi="Times New Roman" w:cs="Times New Roman"/>
                <w:b/>
                <w:sz w:val="24"/>
                <w:szCs w:val="24"/>
              </w:rPr>
            </w:pPr>
            <w:bookmarkStart w:id="61" w:name="_Hlk150412661"/>
            <w:r w:rsidRPr="006279FE">
              <w:rPr>
                <w:rFonts w:ascii="Times New Roman" w:eastAsia="Calibri" w:hAnsi="Times New Roman" w:cs="Times New Roman"/>
                <w:b/>
                <w:sz w:val="24"/>
                <w:szCs w:val="24"/>
              </w:rPr>
              <w:t>№</w:t>
            </w:r>
            <w:proofErr w:type="gramStart"/>
            <w:r w:rsidRPr="006279FE">
              <w:rPr>
                <w:rFonts w:ascii="Times New Roman" w:eastAsia="Calibri" w:hAnsi="Times New Roman" w:cs="Times New Roman"/>
                <w:b/>
                <w:sz w:val="24"/>
                <w:szCs w:val="24"/>
              </w:rPr>
              <w:t>п</w:t>
            </w:r>
            <w:proofErr w:type="gramEnd"/>
            <w:r w:rsidRPr="006279FE">
              <w:rPr>
                <w:rFonts w:ascii="Times New Roman" w:eastAsia="Calibri" w:hAnsi="Times New Roman" w:cs="Times New Roman"/>
                <w:b/>
                <w:sz w:val="24"/>
                <w:szCs w:val="24"/>
              </w:rPr>
              <w:t>/п</w:t>
            </w:r>
          </w:p>
        </w:tc>
        <w:tc>
          <w:tcPr>
            <w:tcW w:w="2627" w:type="dxa"/>
            <w:shd w:val="clear" w:color="auto" w:fill="auto"/>
            <w:vAlign w:val="center"/>
          </w:tcPr>
          <w:p w14:paraId="1951C343" w14:textId="77777777" w:rsidR="00E32CC4" w:rsidRPr="006279FE" w:rsidRDefault="00E32CC4" w:rsidP="00F83DE3">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Наименование расходов</w:t>
            </w:r>
          </w:p>
        </w:tc>
        <w:tc>
          <w:tcPr>
            <w:tcW w:w="2901" w:type="dxa"/>
            <w:shd w:val="clear" w:color="auto" w:fill="auto"/>
            <w:vAlign w:val="center"/>
          </w:tcPr>
          <w:p w14:paraId="70BC9D21" w14:textId="77777777" w:rsidR="00E32CC4" w:rsidRPr="006279FE" w:rsidRDefault="00E32CC4" w:rsidP="00F83DE3">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Ед. изм.</w:t>
            </w:r>
          </w:p>
        </w:tc>
        <w:tc>
          <w:tcPr>
            <w:tcW w:w="3402" w:type="dxa"/>
            <w:shd w:val="clear" w:color="auto" w:fill="auto"/>
            <w:vAlign w:val="center"/>
          </w:tcPr>
          <w:p w14:paraId="0EE4F93F" w14:textId="1E53BDD0" w:rsidR="00E32CC4" w:rsidRPr="006279FE" w:rsidRDefault="00E32CC4" w:rsidP="00F83DE3">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202</w:t>
            </w:r>
            <w:r w:rsidR="00112226" w:rsidRPr="006279FE">
              <w:rPr>
                <w:rFonts w:ascii="Times New Roman" w:eastAsia="Calibri" w:hAnsi="Times New Roman" w:cs="Times New Roman"/>
                <w:b/>
                <w:sz w:val="24"/>
                <w:szCs w:val="24"/>
              </w:rPr>
              <w:t>4</w:t>
            </w:r>
          </w:p>
        </w:tc>
      </w:tr>
      <w:tr w:rsidR="006279FE" w:rsidRPr="006279FE" w14:paraId="691F4810" w14:textId="77777777" w:rsidTr="00E32CC4">
        <w:tc>
          <w:tcPr>
            <w:tcW w:w="817" w:type="dxa"/>
            <w:shd w:val="clear" w:color="auto" w:fill="auto"/>
            <w:vAlign w:val="center"/>
          </w:tcPr>
          <w:p w14:paraId="407C120F"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w:t>
            </w:r>
          </w:p>
        </w:tc>
        <w:tc>
          <w:tcPr>
            <w:tcW w:w="2627" w:type="dxa"/>
            <w:shd w:val="clear" w:color="auto" w:fill="auto"/>
            <w:vAlign w:val="center"/>
          </w:tcPr>
          <w:p w14:paraId="72CDB02D"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Выработано тепловой энергии всего</w:t>
            </w:r>
          </w:p>
        </w:tc>
        <w:tc>
          <w:tcPr>
            <w:tcW w:w="2901" w:type="dxa"/>
            <w:shd w:val="clear" w:color="auto" w:fill="auto"/>
            <w:vAlign w:val="center"/>
          </w:tcPr>
          <w:p w14:paraId="57EC94C6"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2A145576" w14:textId="6B9E5FF9"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hAnsi="Times New Roman" w:cs="Times New Roman"/>
                <w:color w:val="000000"/>
                <w:sz w:val="24"/>
                <w:szCs w:val="24"/>
              </w:rPr>
              <w:t>1320,42</w:t>
            </w:r>
          </w:p>
        </w:tc>
      </w:tr>
      <w:tr w:rsidR="006279FE" w:rsidRPr="006279FE" w14:paraId="13BC6495" w14:textId="77777777" w:rsidTr="00E32CC4">
        <w:tc>
          <w:tcPr>
            <w:tcW w:w="817" w:type="dxa"/>
            <w:shd w:val="clear" w:color="auto" w:fill="auto"/>
            <w:vAlign w:val="center"/>
          </w:tcPr>
          <w:p w14:paraId="701C707E"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2</w:t>
            </w:r>
          </w:p>
        </w:tc>
        <w:tc>
          <w:tcPr>
            <w:tcW w:w="2627" w:type="dxa"/>
            <w:shd w:val="clear" w:color="auto" w:fill="auto"/>
            <w:vAlign w:val="center"/>
          </w:tcPr>
          <w:p w14:paraId="0E147415"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Собственные нужды</w:t>
            </w:r>
          </w:p>
        </w:tc>
        <w:tc>
          <w:tcPr>
            <w:tcW w:w="2901" w:type="dxa"/>
            <w:shd w:val="clear" w:color="auto" w:fill="auto"/>
            <w:vAlign w:val="center"/>
          </w:tcPr>
          <w:p w14:paraId="41B60918"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7F87B1C9" w14:textId="6D2A9640"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0</w:t>
            </w:r>
          </w:p>
        </w:tc>
      </w:tr>
      <w:tr w:rsidR="006279FE" w:rsidRPr="006279FE" w14:paraId="37E630B0" w14:textId="77777777" w:rsidTr="00E32CC4">
        <w:tc>
          <w:tcPr>
            <w:tcW w:w="817" w:type="dxa"/>
            <w:shd w:val="clear" w:color="auto" w:fill="auto"/>
            <w:vAlign w:val="center"/>
          </w:tcPr>
          <w:p w14:paraId="3D6B65A5"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5C2749A6"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то же </w:t>
            </w:r>
            <w:proofErr w:type="gramStart"/>
            <w:r w:rsidRPr="006279FE">
              <w:rPr>
                <w:rFonts w:ascii="Times New Roman" w:eastAsia="Calibri" w:hAnsi="Times New Roman" w:cs="Times New Roman"/>
                <w:sz w:val="24"/>
                <w:szCs w:val="24"/>
              </w:rPr>
              <w:t>в</w:t>
            </w:r>
            <w:proofErr w:type="gramEnd"/>
            <w:r w:rsidRPr="006279FE">
              <w:rPr>
                <w:rFonts w:ascii="Times New Roman" w:eastAsia="Calibri" w:hAnsi="Times New Roman" w:cs="Times New Roman"/>
                <w:sz w:val="24"/>
                <w:szCs w:val="24"/>
              </w:rPr>
              <w:t xml:space="preserve"> %</w:t>
            </w:r>
          </w:p>
        </w:tc>
        <w:tc>
          <w:tcPr>
            <w:tcW w:w="2901" w:type="dxa"/>
            <w:shd w:val="clear" w:color="auto" w:fill="auto"/>
            <w:vAlign w:val="center"/>
          </w:tcPr>
          <w:p w14:paraId="6A4155EB"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w:t>
            </w:r>
          </w:p>
        </w:tc>
        <w:tc>
          <w:tcPr>
            <w:tcW w:w="3402" w:type="dxa"/>
            <w:shd w:val="clear" w:color="auto" w:fill="auto"/>
            <w:vAlign w:val="center"/>
          </w:tcPr>
          <w:p w14:paraId="678A18CC" w14:textId="15D309C4"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0</w:t>
            </w:r>
          </w:p>
        </w:tc>
      </w:tr>
      <w:tr w:rsidR="006279FE" w:rsidRPr="006279FE" w14:paraId="55E9DEE1" w14:textId="77777777" w:rsidTr="00E32CC4">
        <w:tc>
          <w:tcPr>
            <w:tcW w:w="817" w:type="dxa"/>
            <w:shd w:val="clear" w:color="auto" w:fill="auto"/>
            <w:vAlign w:val="center"/>
          </w:tcPr>
          <w:p w14:paraId="14E69CF7"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3</w:t>
            </w:r>
          </w:p>
        </w:tc>
        <w:tc>
          <w:tcPr>
            <w:tcW w:w="2627" w:type="dxa"/>
            <w:shd w:val="clear" w:color="auto" w:fill="auto"/>
            <w:vAlign w:val="center"/>
          </w:tcPr>
          <w:p w14:paraId="6E207F14"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Отпущено тепловой энергии в сеть</w:t>
            </w:r>
          </w:p>
        </w:tc>
        <w:tc>
          <w:tcPr>
            <w:tcW w:w="2901" w:type="dxa"/>
            <w:shd w:val="clear" w:color="auto" w:fill="auto"/>
            <w:vAlign w:val="center"/>
          </w:tcPr>
          <w:p w14:paraId="6FB809D0"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025D71F8" w14:textId="4B79D21F"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hAnsi="Times New Roman" w:cs="Times New Roman"/>
                <w:color w:val="000000"/>
                <w:sz w:val="24"/>
                <w:szCs w:val="24"/>
              </w:rPr>
              <w:t>1320,42</w:t>
            </w:r>
          </w:p>
        </w:tc>
      </w:tr>
      <w:tr w:rsidR="006279FE" w:rsidRPr="006279FE" w14:paraId="069CBF2B" w14:textId="77777777" w:rsidTr="00E32CC4">
        <w:tc>
          <w:tcPr>
            <w:tcW w:w="817" w:type="dxa"/>
            <w:shd w:val="clear" w:color="auto" w:fill="auto"/>
            <w:vAlign w:val="center"/>
          </w:tcPr>
          <w:p w14:paraId="081848E4"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4</w:t>
            </w:r>
          </w:p>
        </w:tc>
        <w:tc>
          <w:tcPr>
            <w:tcW w:w="2627" w:type="dxa"/>
            <w:shd w:val="clear" w:color="auto" w:fill="auto"/>
            <w:vAlign w:val="center"/>
          </w:tcPr>
          <w:p w14:paraId="26B11391"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Покупка тепловой энергии</w:t>
            </w:r>
          </w:p>
        </w:tc>
        <w:tc>
          <w:tcPr>
            <w:tcW w:w="2901" w:type="dxa"/>
            <w:shd w:val="clear" w:color="auto" w:fill="auto"/>
            <w:vAlign w:val="center"/>
          </w:tcPr>
          <w:p w14:paraId="7248791D"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615B4CC3" w14:textId="5C2A6910"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0</w:t>
            </w:r>
          </w:p>
        </w:tc>
      </w:tr>
      <w:tr w:rsidR="006279FE" w:rsidRPr="006279FE" w14:paraId="2CD6F382" w14:textId="77777777" w:rsidTr="00E32CC4">
        <w:tc>
          <w:tcPr>
            <w:tcW w:w="817" w:type="dxa"/>
            <w:shd w:val="clear" w:color="auto" w:fill="auto"/>
            <w:vAlign w:val="center"/>
          </w:tcPr>
          <w:p w14:paraId="465E7E6E"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5</w:t>
            </w:r>
          </w:p>
        </w:tc>
        <w:tc>
          <w:tcPr>
            <w:tcW w:w="2627" w:type="dxa"/>
            <w:shd w:val="clear" w:color="auto" w:fill="auto"/>
            <w:vAlign w:val="center"/>
          </w:tcPr>
          <w:p w14:paraId="32252970"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Потери в сетях</w:t>
            </w:r>
          </w:p>
        </w:tc>
        <w:tc>
          <w:tcPr>
            <w:tcW w:w="2901" w:type="dxa"/>
            <w:shd w:val="clear" w:color="auto" w:fill="auto"/>
            <w:vAlign w:val="center"/>
          </w:tcPr>
          <w:p w14:paraId="56B3819B"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3F8001EF" w14:textId="426A8FE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273,24</w:t>
            </w:r>
          </w:p>
        </w:tc>
      </w:tr>
      <w:tr w:rsidR="006279FE" w:rsidRPr="006279FE" w14:paraId="1629776E" w14:textId="77777777" w:rsidTr="00E32CC4">
        <w:tc>
          <w:tcPr>
            <w:tcW w:w="817" w:type="dxa"/>
            <w:shd w:val="clear" w:color="auto" w:fill="auto"/>
            <w:vAlign w:val="center"/>
          </w:tcPr>
          <w:p w14:paraId="4D489938"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752ACEC2"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то же </w:t>
            </w:r>
            <w:proofErr w:type="gramStart"/>
            <w:r w:rsidRPr="006279FE">
              <w:rPr>
                <w:rFonts w:ascii="Times New Roman" w:eastAsia="Calibri" w:hAnsi="Times New Roman" w:cs="Times New Roman"/>
                <w:sz w:val="24"/>
                <w:szCs w:val="24"/>
              </w:rPr>
              <w:t>в</w:t>
            </w:r>
            <w:proofErr w:type="gramEnd"/>
            <w:r w:rsidRPr="006279FE">
              <w:rPr>
                <w:rFonts w:ascii="Times New Roman" w:eastAsia="Calibri" w:hAnsi="Times New Roman" w:cs="Times New Roman"/>
                <w:sz w:val="24"/>
                <w:szCs w:val="24"/>
              </w:rPr>
              <w:t xml:space="preserve"> %</w:t>
            </w:r>
          </w:p>
        </w:tc>
        <w:tc>
          <w:tcPr>
            <w:tcW w:w="2901" w:type="dxa"/>
            <w:shd w:val="clear" w:color="auto" w:fill="auto"/>
            <w:vAlign w:val="center"/>
          </w:tcPr>
          <w:p w14:paraId="064AEB61"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w:t>
            </w:r>
          </w:p>
        </w:tc>
        <w:tc>
          <w:tcPr>
            <w:tcW w:w="3402" w:type="dxa"/>
            <w:shd w:val="clear" w:color="auto" w:fill="auto"/>
            <w:vAlign w:val="center"/>
          </w:tcPr>
          <w:p w14:paraId="0334A84E" w14:textId="4CF385BF"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20,7</w:t>
            </w:r>
          </w:p>
        </w:tc>
      </w:tr>
      <w:tr w:rsidR="006279FE" w:rsidRPr="006279FE" w14:paraId="2EB03551" w14:textId="77777777" w:rsidTr="00E32CC4">
        <w:tc>
          <w:tcPr>
            <w:tcW w:w="817" w:type="dxa"/>
            <w:shd w:val="clear" w:color="auto" w:fill="auto"/>
            <w:vAlign w:val="center"/>
          </w:tcPr>
          <w:p w14:paraId="4FD76831"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6</w:t>
            </w:r>
          </w:p>
        </w:tc>
        <w:tc>
          <w:tcPr>
            <w:tcW w:w="2627" w:type="dxa"/>
            <w:shd w:val="clear" w:color="auto" w:fill="auto"/>
            <w:vAlign w:val="center"/>
          </w:tcPr>
          <w:p w14:paraId="15C4F73F"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Материалы на текущий ремонт, техническое обслуживание, кап. Ремонт собственными силами</w:t>
            </w:r>
          </w:p>
        </w:tc>
        <w:tc>
          <w:tcPr>
            <w:tcW w:w="2901" w:type="dxa"/>
            <w:shd w:val="clear" w:color="auto" w:fill="auto"/>
            <w:vAlign w:val="center"/>
          </w:tcPr>
          <w:p w14:paraId="404DDE64"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val="restart"/>
            <w:shd w:val="clear" w:color="auto" w:fill="auto"/>
            <w:vAlign w:val="center"/>
          </w:tcPr>
          <w:p w14:paraId="06596624" w14:textId="77777777" w:rsidR="006279FE" w:rsidRPr="006279FE" w:rsidRDefault="006279FE" w:rsidP="006279FE">
            <w:pPr>
              <w:spacing w:after="0" w:line="240" w:lineRule="auto"/>
              <w:jc w:val="center"/>
              <w:rPr>
                <w:rFonts w:ascii="Times New Roman" w:eastAsia="Calibri" w:hAnsi="Times New Roman" w:cs="Times New Roman"/>
                <w:sz w:val="24"/>
                <w:szCs w:val="24"/>
                <w:highlight w:val="yellow"/>
              </w:rPr>
            </w:pPr>
            <w:r w:rsidRPr="006279FE">
              <w:rPr>
                <w:rFonts w:ascii="Times New Roman" w:eastAsia="Calibri" w:hAnsi="Times New Roman" w:cs="Times New Roman"/>
                <w:sz w:val="24"/>
                <w:szCs w:val="24"/>
              </w:rPr>
              <w:t>н/д</w:t>
            </w:r>
          </w:p>
        </w:tc>
      </w:tr>
      <w:tr w:rsidR="006279FE" w:rsidRPr="006279FE" w14:paraId="6BF84AE7" w14:textId="77777777" w:rsidTr="00E32CC4">
        <w:tc>
          <w:tcPr>
            <w:tcW w:w="817" w:type="dxa"/>
            <w:shd w:val="clear" w:color="auto" w:fill="auto"/>
            <w:vAlign w:val="center"/>
          </w:tcPr>
          <w:p w14:paraId="38FA2DC8"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7</w:t>
            </w:r>
          </w:p>
        </w:tc>
        <w:tc>
          <w:tcPr>
            <w:tcW w:w="2627" w:type="dxa"/>
            <w:shd w:val="clear" w:color="auto" w:fill="auto"/>
            <w:vAlign w:val="center"/>
          </w:tcPr>
          <w:p w14:paraId="70BB24D3"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Капитальный ремонт подрядными организациями </w:t>
            </w:r>
          </w:p>
        </w:tc>
        <w:tc>
          <w:tcPr>
            <w:tcW w:w="2901" w:type="dxa"/>
            <w:shd w:val="clear" w:color="auto" w:fill="auto"/>
            <w:vAlign w:val="center"/>
          </w:tcPr>
          <w:p w14:paraId="5680A451"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202CA666"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r>
      <w:tr w:rsidR="006279FE" w:rsidRPr="006279FE" w14:paraId="46B073A5" w14:textId="77777777" w:rsidTr="00E32CC4">
        <w:tc>
          <w:tcPr>
            <w:tcW w:w="817" w:type="dxa"/>
            <w:shd w:val="clear" w:color="auto" w:fill="auto"/>
            <w:vAlign w:val="center"/>
          </w:tcPr>
          <w:p w14:paraId="2F5E746F"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8</w:t>
            </w:r>
          </w:p>
        </w:tc>
        <w:tc>
          <w:tcPr>
            <w:tcW w:w="2627" w:type="dxa"/>
            <w:shd w:val="clear" w:color="auto" w:fill="auto"/>
            <w:vAlign w:val="center"/>
          </w:tcPr>
          <w:p w14:paraId="55A58B2F" w14:textId="431C5ACE"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Расходы на оплату работ и услуг производственного характера, выполняемых по договорам со сторонними </w:t>
            </w:r>
            <w:r w:rsidRPr="006279FE">
              <w:rPr>
                <w:rFonts w:ascii="Times New Roman" w:eastAsia="Calibri" w:hAnsi="Times New Roman" w:cs="Times New Roman"/>
                <w:sz w:val="24"/>
                <w:szCs w:val="24"/>
              </w:rPr>
              <w:lastRenderedPageBreak/>
              <w:t>организациями</w:t>
            </w:r>
          </w:p>
        </w:tc>
        <w:tc>
          <w:tcPr>
            <w:tcW w:w="2901" w:type="dxa"/>
            <w:shd w:val="clear" w:color="auto" w:fill="auto"/>
            <w:vAlign w:val="center"/>
          </w:tcPr>
          <w:p w14:paraId="4AD96124"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lastRenderedPageBreak/>
              <w:t>тыс. руб.</w:t>
            </w:r>
          </w:p>
        </w:tc>
        <w:tc>
          <w:tcPr>
            <w:tcW w:w="3402" w:type="dxa"/>
            <w:vMerge/>
            <w:shd w:val="clear" w:color="auto" w:fill="auto"/>
            <w:vAlign w:val="center"/>
          </w:tcPr>
          <w:p w14:paraId="10707E78"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r>
      <w:tr w:rsidR="006279FE" w:rsidRPr="006279FE" w14:paraId="05E36B3B" w14:textId="77777777" w:rsidTr="00E32CC4">
        <w:tc>
          <w:tcPr>
            <w:tcW w:w="817" w:type="dxa"/>
            <w:shd w:val="clear" w:color="auto" w:fill="auto"/>
            <w:vAlign w:val="center"/>
          </w:tcPr>
          <w:p w14:paraId="7A5167AA"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lastRenderedPageBreak/>
              <w:t>8</w:t>
            </w:r>
          </w:p>
        </w:tc>
        <w:tc>
          <w:tcPr>
            <w:tcW w:w="2627" w:type="dxa"/>
            <w:shd w:val="clear" w:color="auto" w:fill="auto"/>
            <w:vAlign w:val="center"/>
          </w:tcPr>
          <w:p w14:paraId="2002E616"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Расходы на оплату труда рабочих</w:t>
            </w:r>
          </w:p>
        </w:tc>
        <w:tc>
          <w:tcPr>
            <w:tcW w:w="2901" w:type="dxa"/>
            <w:shd w:val="clear" w:color="auto" w:fill="auto"/>
            <w:vAlign w:val="center"/>
          </w:tcPr>
          <w:p w14:paraId="2A41A140"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32D3E420"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r>
      <w:tr w:rsidR="006279FE" w:rsidRPr="006279FE" w14:paraId="69DC4921" w14:textId="77777777" w:rsidTr="00E32CC4">
        <w:tc>
          <w:tcPr>
            <w:tcW w:w="817" w:type="dxa"/>
            <w:shd w:val="clear" w:color="auto" w:fill="auto"/>
            <w:vAlign w:val="center"/>
          </w:tcPr>
          <w:p w14:paraId="0095747A"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9</w:t>
            </w:r>
          </w:p>
        </w:tc>
        <w:tc>
          <w:tcPr>
            <w:tcW w:w="2627" w:type="dxa"/>
            <w:shd w:val="clear" w:color="auto" w:fill="auto"/>
            <w:vAlign w:val="center"/>
          </w:tcPr>
          <w:p w14:paraId="00A22F16"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Отчисления на социальные нужды</w:t>
            </w:r>
          </w:p>
        </w:tc>
        <w:tc>
          <w:tcPr>
            <w:tcW w:w="2901" w:type="dxa"/>
            <w:shd w:val="clear" w:color="auto" w:fill="auto"/>
            <w:vAlign w:val="center"/>
          </w:tcPr>
          <w:p w14:paraId="68F50C66"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1BE98D3E"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r>
      <w:tr w:rsidR="006279FE" w:rsidRPr="006279FE" w14:paraId="694A1F5C" w14:textId="77777777" w:rsidTr="00E32CC4">
        <w:tc>
          <w:tcPr>
            <w:tcW w:w="817" w:type="dxa"/>
            <w:shd w:val="clear" w:color="auto" w:fill="auto"/>
            <w:vAlign w:val="center"/>
          </w:tcPr>
          <w:p w14:paraId="42EE6D60"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10</w:t>
            </w:r>
          </w:p>
        </w:tc>
        <w:tc>
          <w:tcPr>
            <w:tcW w:w="2627" w:type="dxa"/>
            <w:shd w:val="clear" w:color="auto" w:fill="auto"/>
            <w:vAlign w:val="center"/>
          </w:tcPr>
          <w:p w14:paraId="4FE6D56A"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Амортизация основных средств</w:t>
            </w:r>
          </w:p>
        </w:tc>
        <w:tc>
          <w:tcPr>
            <w:tcW w:w="2901" w:type="dxa"/>
            <w:shd w:val="clear" w:color="auto" w:fill="auto"/>
            <w:vAlign w:val="center"/>
          </w:tcPr>
          <w:p w14:paraId="65961FAB"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4B49CCFF"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r>
      <w:tr w:rsidR="006279FE" w:rsidRPr="006279FE" w14:paraId="06B7DD46" w14:textId="77777777" w:rsidTr="00E32CC4">
        <w:tc>
          <w:tcPr>
            <w:tcW w:w="817" w:type="dxa"/>
            <w:shd w:val="clear" w:color="auto" w:fill="auto"/>
            <w:vAlign w:val="center"/>
          </w:tcPr>
          <w:p w14:paraId="5BA20C9F"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11</w:t>
            </w:r>
          </w:p>
        </w:tc>
        <w:tc>
          <w:tcPr>
            <w:tcW w:w="2627" w:type="dxa"/>
            <w:shd w:val="clear" w:color="auto" w:fill="auto"/>
            <w:vAlign w:val="center"/>
          </w:tcPr>
          <w:p w14:paraId="72CB27CB"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Аренда</w:t>
            </w:r>
          </w:p>
        </w:tc>
        <w:tc>
          <w:tcPr>
            <w:tcW w:w="2901" w:type="dxa"/>
            <w:shd w:val="clear" w:color="auto" w:fill="auto"/>
            <w:vAlign w:val="center"/>
          </w:tcPr>
          <w:p w14:paraId="76C2967F"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22147ACD"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r>
      <w:tr w:rsidR="006279FE" w:rsidRPr="006279FE" w14:paraId="0A1881DE" w14:textId="77777777" w:rsidTr="00E32CC4">
        <w:tc>
          <w:tcPr>
            <w:tcW w:w="817" w:type="dxa"/>
            <w:shd w:val="clear" w:color="auto" w:fill="auto"/>
            <w:vAlign w:val="center"/>
          </w:tcPr>
          <w:p w14:paraId="56B06EE4"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12</w:t>
            </w:r>
          </w:p>
        </w:tc>
        <w:tc>
          <w:tcPr>
            <w:tcW w:w="2627" w:type="dxa"/>
            <w:shd w:val="clear" w:color="auto" w:fill="auto"/>
            <w:vAlign w:val="center"/>
          </w:tcPr>
          <w:p w14:paraId="499AFDF7"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Налог на имущество</w:t>
            </w:r>
          </w:p>
        </w:tc>
        <w:tc>
          <w:tcPr>
            <w:tcW w:w="2901" w:type="dxa"/>
            <w:shd w:val="clear" w:color="auto" w:fill="auto"/>
            <w:vAlign w:val="center"/>
          </w:tcPr>
          <w:p w14:paraId="5A0DBE1A"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5C42CF53"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r>
      <w:tr w:rsidR="006279FE" w:rsidRPr="006279FE" w14:paraId="0EB91933" w14:textId="77777777" w:rsidTr="00E32CC4">
        <w:trPr>
          <w:gridAfter w:val="3"/>
          <w:wAfter w:w="8930" w:type="dxa"/>
        </w:trPr>
        <w:tc>
          <w:tcPr>
            <w:tcW w:w="817" w:type="dxa"/>
            <w:shd w:val="clear" w:color="auto" w:fill="auto"/>
            <w:vAlign w:val="center"/>
          </w:tcPr>
          <w:p w14:paraId="693AC589"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w:t>
            </w:r>
          </w:p>
        </w:tc>
      </w:tr>
      <w:tr w:rsidR="006279FE" w:rsidRPr="006279FE" w14:paraId="787FB83E" w14:textId="77777777" w:rsidTr="00E32CC4">
        <w:trPr>
          <w:trHeight w:val="332"/>
        </w:trPr>
        <w:tc>
          <w:tcPr>
            <w:tcW w:w="817" w:type="dxa"/>
            <w:shd w:val="clear" w:color="auto" w:fill="auto"/>
            <w:vAlign w:val="center"/>
          </w:tcPr>
          <w:p w14:paraId="6E0879BD"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13.1</w:t>
            </w:r>
          </w:p>
        </w:tc>
        <w:tc>
          <w:tcPr>
            <w:tcW w:w="2627" w:type="dxa"/>
            <w:shd w:val="clear" w:color="auto" w:fill="auto"/>
            <w:vAlign w:val="center"/>
          </w:tcPr>
          <w:p w14:paraId="56333B0C" w14:textId="77777777" w:rsidR="006279FE" w:rsidRPr="006279FE" w:rsidRDefault="006279FE" w:rsidP="006279FE">
            <w:pPr>
              <w:spacing w:after="0"/>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Расходы на электроэнергию</w:t>
            </w:r>
          </w:p>
        </w:tc>
        <w:tc>
          <w:tcPr>
            <w:tcW w:w="2901" w:type="dxa"/>
            <w:shd w:val="clear" w:color="auto" w:fill="auto"/>
            <w:vAlign w:val="center"/>
          </w:tcPr>
          <w:p w14:paraId="066D3113" w14:textId="77777777" w:rsidR="006279FE" w:rsidRPr="006279FE" w:rsidRDefault="006279FE" w:rsidP="006279FE">
            <w:pPr>
              <w:spacing w:after="0"/>
              <w:jc w:val="center"/>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Тыс. руб.</w:t>
            </w:r>
          </w:p>
        </w:tc>
        <w:tc>
          <w:tcPr>
            <w:tcW w:w="3402" w:type="dxa"/>
            <w:shd w:val="clear" w:color="auto" w:fill="auto"/>
            <w:vAlign w:val="center"/>
          </w:tcPr>
          <w:p w14:paraId="26006718" w14:textId="3D66C3C4" w:rsidR="006279FE" w:rsidRPr="006279FE" w:rsidRDefault="0043748E" w:rsidP="006279FE">
            <w:pPr>
              <w:spacing w:after="0" w:line="240" w:lineRule="auto"/>
              <w:jc w:val="center"/>
              <w:rPr>
                <w:rFonts w:ascii="Times New Roman" w:hAnsi="Times New Roman" w:cs="Times New Roman"/>
                <w:b/>
                <w:bCs/>
                <w:i/>
                <w:iCs/>
                <w:color w:val="000000"/>
                <w:sz w:val="24"/>
                <w:szCs w:val="24"/>
              </w:rPr>
            </w:pPr>
            <w:r w:rsidRPr="0043748E">
              <w:rPr>
                <w:rFonts w:ascii="Times New Roman" w:hAnsi="Times New Roman" w:cs="Times New Roman"/>
                <w:b/>
                <w:bCs/>
                <w:i/>
                <w:iCs/>
                <w:color w:val="000000"/>
                <w:sz w:val="24"/>
                <w:szCs w:val="24"/>
              </w:rPr>
              <w:t>107,42</w:t>
            </w:r>
            <w:r>
              <w:rPr>
                <w:rFonts w:ascii="Times New Roman" w:hAnsi="Times New Roman" w:cs="Times New Roman"/>
                <w:b/>
                <w:bCs/>
                <w:i/>
                <w:iCs/>
                <w:color w:val="000000"/>
                <w:sz w:val="24"/>
                <w:szCs w:val="24"/>
              </w:rPr>
              <w:t>7</w:t>
            </w:r>
          </w:p>
        </w:tc>
      </w:tr>
      <w:tr w:rsidR="006279FE" w:rsidRPr="006279FE" w14:paraId="61BAAECC" w14:textId="77777777" w:rsidTr="00E32CC4">
        <w:tc>
          <w:tcPr>
            <w:tcW w:w="817" w:type="dxa"/>
            <w:shd w:val="clear" w:color="auto" w:fill="auto"/>
            <w:vAlign w:val="center"/>
          </w:tcPr>
          <w:p w14:paraId="56CC0906"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13.1.1</w:t>
            </w:r>
          </w:p>
        </w:tc>
        <w:tc>
          <w:tcPr>
            <w:tcW w:w="2627" w:type="dxa"/>
            <w:shd w:val="clear" w:color="auto" w:fill="auto"/>
            <w:vAlign w:val="center"/>
          </w:tcPr>
          <w:p w14:paraId="6C831799" w14:textId="77777777" w:rsidR="006279FE" w:rsidRPr="006279FE" w:rsidRDefault="006279FE" w:rsidP="006279FE">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тариф </w:t>
            </w:r>
          </w:p>
        </w:tc>
        <w:tc>
          <w:tcPr>
            <w:tcW w:w="2901" w:type="dxa"/>
            <w:shd w:val="clear" w:color="auto" w:fill="auto"/>
            <w:vAlign w:val="center"/>
          </w:tcPr>
          <w:p w14:paraId="7C2D4269" w14:textId="77777777" w:rsidR="006279FE" w:rsidRPr="006279FE" w:rsidRDefault="006279FE" w:rsidP="006279FE">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Руб./кВт*</w:t>
            </w:r>
            <w:proofErr w:type="gramStart"/>
            <w:r w:rsidRPr="006279FE">
              <w:rPr>
                <w:rFonts w:ascii="Times New Roman" w:eastAsia="Calibri" w:hAnsi="Times New Roman" w:cs="Times New Roman"/>
                <w:sz w:val="24"/>
                <w:szCs w:val="24"/>
              </w:rPr>
              <w:t>ч</w:t>
            </w:r>
            <w:proofErr w:type="gramEnd"/>
          </w:p>
        </w:tc>
        <w:tc>
          <w:tcPr>
            <w:tcW w:w="3402" w:type="dxa"/>
            <w:shd w:val="clear" w:color="auto" w:fill="auto"/>
            <w:vAlign w:val="center"/>
          </w:tcPr>
          <w:p w14:paraId="6F59C3D5" w14:textId="570EDAED" w:rsidR="006279FE" w:rsidRPr="006279FE" w:rsidRDefault="0043748E" w:rsidP="006279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4,52</w:t>
            </w:r>
          </w:p>
        </w:tc>
      </w:tr>
      <w:tr w:rsidR="006279FE" w:rsidRPr="006279FE" w14:paraId="71995D03" w14:textId="77777777" w:rsidTr="00E32CC4">
        <w:tc>
          <w:tcPr>
            <w:tcW w:w="817" w:type="dxa"/>
            <w:shd w:val="clear" w:color="auto" w:fill="auto"/>
            <w:vAlign w:val="center"/>
          </w:tcPr>
          <w:p w14:paraId="51D0C204"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13.1.2</w:t>
            </w:r>
          </w:p>
        </w:tc>
        <w:tc>
          <w:tcPr>
            <w:tcW w:w="2627" w:type="dxa"/>
            <w:shd w:val="clear" w:color="auto" w:fill="auto"/>
            <w:vAlign w:val="center"/>
          </w:tcPr>
          <w:p w14:paraId="50B00199" w14:textId="77777777" w:rsidR="006279FE" w:rsidRPr="006279FE" w:rsidRDefault="006279FE" w:rsidP="006279FE">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объем </w:t>
            </w:r>
          </w:p>
        </w:tc>
        <w:tc>
          <w:tcPr>
            <w:tcW w:w="2901" w:type="dxa"/>
            <w:shd w:val="clear" w:color="auto" w:fill="auto"/>
            <w:vAlign w:val="center"/>
          </w:tcPr>
          <w:p w14:paraId="0B3A24E0" w14:textId="29FA8051" w:rsidR="006279FE" w:rsidRPr="006279FE" w:rsidRDefault="006279FE" w:rsidP="006279FE">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кВт*</w:t>
            </w:r>
            <w:proofErr w:type="gramStart"/>
            <w:r w:rsidRPr="006279FE">
              <w:rPr>
                <w:rFonts w:ascii="Times New Roman" w:eastAsia="Calibri" w:hAnsi="Times New Roman" w:cs="Times New Roman"/>
                <w:sz w:val="24"/>
                <w:szCs w:val="24"/>
              </w:rPr>
              <w:t>ч</w:t>
            </w:r>
            <w:proofErr w:type="gramEnd"/>
          </w:p>
        </w:tc>
        <w:tc>
          <w:tcPr>
            <w:tcW w:w="3402" w:type="dxa"/>
            <w:shd w:val="clear" w:color="auto" w:fill="auto"/>
            <w:vAlign w:val="center"/>
          </w:tcPr>
          <w:p w14:paraId="50A55421" w14:textId="11B98F81" w:rsidR="006279FE" w:rsidRPr="006279FE" w:rsidRDefault="0043748E" w:rsidP="006279FE">
            <w:pPr>
              <w:spacing w:after="0" w:line="240" w:lineRule="auto"/>
              <w:jc w:val="center"/>
              <w:rPr>
                <w:rFonts w:ascii="Times New Roman" w:hAnsi="Times New Roman" w:cs="Times New Roman"/>
                <w:color w:val="000000"/>
                <w:sz w:val="24"/>
                <w:szCs w:val="24"/>
              </w:rPr>
            </w:pPr>
            <w:r w:rsidRPr="0043748E">
              <w:rPr>
                <w:rFonts w:ascii="Times New Roman" w:hAnsi="Times New Roman" w:cs="Times New Roman"/>
                <w:color w:val="000000"/>
                <w:sz w:val="24"/>
                <w:szCs w:val="24"/>
              </w:rPr>
              <w:t>23</w:t>
            </w:r>
            <w:r>
              <w:rPr>
                <w:rFonts w:ascii="Times New Roman" w:hAnsi="Times New Roman" w:cs="Times New Roman"/>
                <w:color w:val="000000"/>
                <w:sz w:val="24"/>
                <w:szCs w:val="24"/>
              </w:rPr>
              <w:t>,</w:t>
            </w:r>
            <w:r w:rsidRPr="0043748E">
              <w:rPr>
                <w:rFonts w:ascii="Times New Roman" w:hAnsi="Times New Roman" w:cs="Times New Roman"/>
                <w:color w:val="000000"/>
                <w:sz w:val="24"/>
                <w:szCs w:val="24"/>
              </w:rPr>
              <w:t>767</w:t>
            </w:r>
          </w:p>
        </w:tc>
      </w:tr>
      <w:tr w:rsidR="006279FE" w:rsidRPr="006279FE" w14:paraId="01E92C37" w14:textId="77777777" w:rsidTr="00E32CC4">
        <w:tc>
          <w:tcPr>
            <w:tcW w:w="817" w:type="dxa"/>
            <w:shd w:val="clear" w:color="auto" w:fill="auto"/>
            <w:vAlign w:val="center"/>
          </w:tcPr>
          <w:p w14:paraId="239232EE"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13.2</w:t>
            </w:r>
          </w:p>
        </w:tc>
        <w:tc>
          <w:tcPr>
            <w:tcW w:w="2627" w:type="dxa"/>
            <w:shd w:val="clear" w:color="auto" w:fill="auto"/>
            <w:vAlign w:val="center"/>
          </w:tcPr>
          <w:p w14:paraId="3AB88B3C" w14:textId="77777777" w:rsidR="006279FE" w:rsidRPr="006279FE" w:rsidRDefault="006279FE" w:rsidP="006279FE">
            <w:pPr>
              <w:spacing w:after="0"/>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Расходы на холодную воду</w:t>
            </w:r>
          </w:p>
        </w:tc>
        <w:tc>
          <w:tcPr>
            <w:tcW w:w="2901" w:type="dxa"/>
            <w:shd w:val="clear" w:color="auto" w:fill="auto"/>
            <w:vAlign w:val="center"/>
          </w:tcPr>
          <w:p w14:paraId="54C24E2B" w14:textId="77777777" w:rsidR="006279FE" w:rsidRPr="006279FE" w:rsidRDefault="006279FE" w:rsidP="006279FE">
            <w:pPr>
              <w:spacing w:after="0"/>
              <w:jc w:val="center"/>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Тыс. руб.</w:t>
            </w:r>
          </w:p>
        </w:tc>
        <w:tc>
          <w:tcPr>
            <w:tcW w:w="3402" w:type="dxa"/>
            <w:shd w:val="clear" w:color="auto" w:fill="auto"/>
            <w:vAlign w:val="center"/>
          </w:tcPr>
          <w:p w14:paraId="3D3DAB80" w14:textId="40889365" w:rsidR="006279FE" w:rsidRPr="006279FE" w:rsidRDefault="00076FD8" w:rsidP="006279FE">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16,451</w:t>
            </w:r>
          </w:p>
        </w:tc>
      </w:tr>
      <w:tr w:rsidR="006279FE" w:rsidRPr="006279FE" w14:paraId="4FA33DE6" w14:textId="77777777" w:rsidTr="00E32CC4">
        <w:tc>
          <w:tcPr>
            <w:tcW w:w="817" w:type="dxa"/>
            <w:shd w:val="clear" w:color="auto" w:fill="auto"/>
            <w:vAlign w:val="center"/>
          </w:tcPr>
          <w:p w14:paraId="6951DDDE"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13.2.1</w:t>
            </w:r>
          </w:p>
        </w:tc>
        <w:tc>
          <w:tcPr>
            <w:tcW w:w="2627" w:type="dxa"/>
            <w:shd w:val="clear" w:color="auto" w:fill="auto"/>
            <w:vAlign w:val="center"/>
          </w:tcPr>
          <w:p w14:paraId="04B98E15" w14:textId="77777777" w:rsidR="006279FE" w:rsidRPr="006279FE" w:rsidRDefault="006279FE" w:rsidP="006279FE">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цена</w:t>
            </w:r>
          </w:p>
        </w:tc>
        <w:tc>
          <w:tcPr>
            <w:tcW w:w="2901" w:type="dxa"/>
            <w:shd w:val="clear" w:color="auto" w:fill="auto"/>
            <w:vAlign w:val="center"/>
          </w:tcPr>
          <w:p w14:paraId="5D8C6C7B" w14:textId="77777777" w:rsidR="006279FE" w:rsidRPr="006279FE" w:rsidRDefault="006279FE" w:rsidP="006279FE">
            <w:pPr>
              <w:spacing w:after="0"/>
              <w:jc w:val="center"/>
              <w:rPr>
                <w:rFonts w:ascii="Times New Roman" w:eastAsia="Calibri" w:hAnsi="Times New Roman" w:cs="Times New Roman"/>
                <w:sz w:val="24"/>
                <w:szCs w:val="24"/>
              </w:rPr>
            </w:pPr>
            <w:proofErr w:type="spellStart"/>
            <w:r w:rsidRPr="006279FE">
              <w:rPr>
                <w:rFonts w:ascii="Times New Roman" w:eastAsia="Calibri" w:hAnsi="Times New Roman" w:cs="Times New Roman"/>
                <w:sz w:val="24"/>
                <w:szCs w:val="24"/>
              </w:rPr>
              <w:t>Руб</w:t>
            </w:r>
            <w:proofErr w:type="spellEnd"/>
            <w:r w:rsidRPr="006279FE">
              <w:rPr>
                <w:rFonts w:ascii="Times New Roman" w:eastAsia="Calibri" w:hAnsi="Times New Roman" w:cs="Times New Roman"/>
                <w:sz w:val="24"/>
                <w:szCs w:val="24"/>
              </w:rPr>
              <w:t>/м</w:t>
            </w:r>
            <w:r w:rsidRPr="006279FE">
              <w:rPr>
                <w:rFonts w:ascii="Times New Roman" w:eastAsia="Calibri" w:hAnsi="Times New Roman" w:cs="Times New Roman"/>
                <w:sz w:val="24"/>
                <w:szCs w:val="24"/>
                <w:vertAlign w:val="superscript"/>
              </w:rPr>
              <w:t>3</w:t>
            </w:r>
          </w:p>
        </w:tc>
        <w:tc>
          <w:tcPr>
            <w:tcW w:w="3402" w:type="dxa"/>
            <w:shd w:val="clear" w:color="auto" w:fill="auto"/>
            <w:vAlign w:val="center"/>
          </w:tcPr>
          <w:p w14:paraId="6F2A9501" w14:textId="240ADF79" w:rsidR="006279FE" w:rsidRPr="006279FE" w:rsidRDefault="0043748E" w:rsidP="006279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92,89</w:t>
            </w:r>
          </w:p>
        </w:tc>
      </w:tr>
      <w:tr w:rsidR="006279FE" w:rsidRPr="006279FE" w14:paraId="075BAA0E" w14:textId="77777777" w:rsidTr="00D871A4">
        <w:tc>
          <w:tcPr>
            <w:tcW w:w="817" w:type="dxa"/>
            <w:shd w:val="clear" w:color="auto" w:fill="auto"/>
            <w:vAlign w:val="center"/>
          </w:tcPr>
          <w:p w14:paraId="448A882E"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13.2.2</w:t>
            </w:r>
          </w:p>
        </w:tc>
        <w:tc>
          <w:tcPr>
            <w:tcW w:w="2627" w:type="dxa"/>
            <w:shd w:val="clear" w:color="auto" w:fill="auto"/>
            <w:vAlign w:val="center"/>
          </w:tcPr>
          <w:p w14:paraId="11972E92" w14:textId="77777777" w:rsidR="006279FE" w:rsidRPr="006279FE" w:rsidRDefault="006279FE" w:rsidP="006279FE">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объем</w:t>
            </w:r>
          </w:p>
        </w:tc>
        <w:tc>
          <w:tcPr>
            <w:tcW w:w="2901" w:type="dxa"/>
            <w:shd w:val="clear" w:color="auto" w:fill="auto"/>
            <w:vAlign w:val="center"/>
          </w:tcPr>
          <w:p w14:paraId="6FE2530E" w14:textId="77777777" w:rsidR="006279FE" w:rsidRPr="006279FE" w:rsidRDefault="006279FE" w:rsidP="006279FE">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м</w:t>
            </w:r>
            <w:r w:rsidRPr="006279FE">
              <w:rPr>
                <w:rFonts w:ascii="Times New Roman" w:eastAsia="Calibri" w:hAnsi="Times New Roman" w:cs="Times New Roman"/>
                <w:sz w:val="24"/>
                <w:szCs w:val="24"/>
                <w:vertAlign w:val="superscript"/>
              </w:rPr>
              <w:t>3</w:t>
            </w:r>
          </w:p>
        </w:tc>
        <w:tc>
          <w:tcPr>
            <w:tcW w:w="3402" w:type="dxa"/>
            <w:shd w:val="clear" w:color="auto" w:fill="auto"/>
            <w:vAlign w:val="center"/>
          </w:tcPr>
          <w:p w14:paraId="58992CE1" w14:textId="656FC0F9" w:rsidR="006279FE" w:rsidRPr="006279FE" w:rsidRDefault="0043748E" w:rsidP="006279FE">
            <w:pPr>
              <w:spacing w:after="0" w:line="240" w:lineRule="auto"/>
              <w:jc w:val="center"/>
              <w:rPr>
                <w:rFonts w:ascii="Times New Roman" w:hAnsi="Times New Roman" w:cs="Times New Roman"/>
                <w:color w:val="000000"/>
                <w:sz w:val="24"/>
                <w:szCs w:val="24"/>
              </w:rPr>
            </w:pPr>
            <w:r w:rsidRPr="0043748E">
              <w:rPr>
                <w:rFonts w:ascii="Times New Roman" w:hAnsi="Times New Roman" w:cs="Times New Roman"/>
                <w:color w:val="000000"/>
                <w:sz w:val="24"/>
                <w:szCs w:val="24"/>
              </w:rPr>
              <w:t>177,1</w:t>
            </w:r>
          </w:p>
        </w:tc>
      </w:tr>
      <w:tr w:rsidR="006279FE" w:rsidRPr="006279FE" w14:paraId="2F7A0778" w14:textId="77777777" w:rsidTr="00E32CC4">
        <w:tc>
          <w:tcPr>
            <w:tcW w:w="817" w:type="dxa"/>
            <w:shd w:val="clear" w:color="auto" w:fill="auto"/>
            <w:vAlign w:val="center"/>
          </w:tcPr>
          <w:p w14:paraId="6297874B"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13.3</w:t>
            </w:r>
          </w:p>
        </w:tc>
        <w:tc>
          <w:tcPr>
            <w:tcW w:w="2627" w:type="dxa"/>
            <w:shd w:val="clear" w:color="auto" w:fill="auto"/>
            <w:vAlign w:val="center"/>
          </w:tcPr>
          <w:p w14:paraId="6A2E2887" w14:textId="77777777" w:rsidR="006279FE" w:rsidRPr="006279FE" w:rsidRDefault="006279FE" w:rsidP="006279FE">
            <w:pPr>
              <w:spacing w:after="0"/>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Расходы на топливо</w:t>
            </w:r>
          </w:p>
        </w:tc>
        <w:tc>
          <w:tcPr>
            <w:tcW w:w="2901" w:type="dxa"/>
            <w:shd w:val="clear" w:color="auto" w:fill="auto"/>
            <w:vAlign w:val="center"/>
          </w:tcPr>
          <w:p w14:paraId="07D5AC8C" w14:textId="77777777" w:rsidR="006279FE" w:rsidRPr="006279FE" w:rsidRDefault="006279FE" w:rsidP="006279FE">
            <w:pPr>
              <w:spacing w:after="0"/>
              <w:jc w:val="center"/>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Тыс. руб.</w:t>
            </w:r>
          </w:p>
        </w:tc>
        <w:tc>
          <w:tcPr>
            <w:tcW w:w="3402" w:type="dxa"/>
            <w:shd w:val="clear" w:color="auto" w:fill="auto"/>
            <w:vAlign w:val="center"/>
          </w:tcPr>
          <w:p w14:paraId="2B4920BF" w14:textId="14090C1D" w:rsidR="006279FE" w:rsidRPr="006279FE" w:rsidRDefault="00076FD8" w:rsidP="006279FE">
            <w:pPr>
              <w:spacing w:after="0" w:line="240" w:lineRule="auto"/>
              <w:jc w:val="center"/>
              <w:rPr>
                <w:rFonts w:ascii="Times New Roman" w:hAnsi="Times New Roman" w:cs="Times New Roman"/>
                <w:b/>
                <w:bCs/>
                <w:i/>
                <w:iCs/>
                <w:color w:val="000000"/>
                <w:sz w:val="24"/>
                <w:szCs w:val="24"/>
              </w:rPr>
            </w:pPr>
            <w:r w:rsidRPr="00076FD8">
              <w:rPr>
                <w:rFonts w:ascii="Times New Roman" w:hAnsi="Times New Roman" w:cs="Times New Roman"/>
                <w:b/>
                <w:bCs/>
                <w:i/>
                <w:iCs/>
                <w:color w:val="000000"/>
                <w:sz w:val="24"/>
                <w:szCs w:val="24"/>
              </w:rPr>
              <w:t>1237</w:t>
            </w:r>
            <w:r>
              <w:rPr>
                <w:rFonts w:ascii="Times New Roman" w:hAnsi="Times New Roman" w:cs="Times New Roman"/>
                <w:b/>
                <w:bCs/>
                <w:i/>
                <w:iCs/>
                <w:color w:val="000000"/>
                <w:sz w:val="24"/>
                <w:szCs w:val="24"/>
              </w:rPr>
              <w:t>,</w:t>
            </w:r>
            <w:r w:rsidRPr="00076FD8">
              <w:rPr>
                <w:rFonts w:ascii="Times New Roman" w:hAnsi="Times New Roman" w:cs="Times New Roman"/>
                <w:b/>
                <w:bCs/>
                <w:i/>
                <w:iCs/>
                <w:color w:val="000000"/>
                <w:sz w:val="24"/>
                <w:szCs w:val="24"/>
              </w:rPr>
              <w:t>213</w:t>
            </w:r>
          </w:p>
        </w:tc>
      </w:tr>
      <w:tr w:rsidR="006279FE" w:rsidRPr="006279FE" w14:paraId="54ABF6DF" w14:textId="77777777" w:rsidTr="00E32CC4">
        <w:tc>
          <w:tcPr>
            <w:tcW w:w="817" w:type="dxa"/>
            <w:shd w:val="clear" w:color="auto" w:fill="auto"/>
            <w:vAlign w:val="center"/>
          </w:tcPr>
          <w:p w14:paraId="777D5664"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13.3.1</w:t>
            </w:r>
          </w:p>
        </w:tc>
        <w:tc>
          <w:tcPr>
            <w:tcW w:w="2627" w:type="dxa"/>
            <w:shd w:val="clear" w:color="auto" w:fill="auto"/>
            <w:vAlign w:val="center"/>
          </w:tcPr>
          <w:p w14:paraId="1E682554" w14:textId="77777777" w:rsidR="006279FE" w:rsidRPr="006279FE" w:rsidRDefault="006279FE" w:rsidP="006279FE">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цена</w:t>
            </w:r>
          </w:p>
        </w:tc>
        <w:tc>
          <w:tcPr>
            <w:tcW w:w="2901" w:type="dxa"/>
            <w:shd w:val="clear" w:color="auto" w:fill="auto"/>
            <w:vAlign w:val="center"/>
          </w:tcPr>
          <w:p w14:paraId="1C6CC9AE" w14:textId="77777777" w:rsidR="006279FE" w:rsidRPr="006279FE" w:rsidRDefault="006279FE" w:rsidP="006279FE">
            <w:pPr>
              <w:spacing w:after="0"/>
              <w:jc w:val="center"/>
              <w:rPr>
                <w:rFonts w:ascii="Times New Roman" w:eastAsia="Calibri" w:hAnsi="Times New Roman" w:cs="Times New Roman"/>
                <w:sz w:val="24"/>
                <w:szCs w:val="24"/>
              </w:rPr>
            </w:pPr>
            <w:proofErr w:type="spellStart"/>
            <w:r w:rsidRPr="006279FE">
              <w:rPr>
                <w:rFonts w:ascii="Times New Roman" w:eastAsia="Calibri" w:hAnsi="Times New Roman" w:cs="Times New Roman"/>
                <w:sz w:val="24"/>
                <w:szCs w:val="24"/>
              </w:rPr>
              <w:t>Руб</w:t>
            </w:r>
            <w:proofErr w:type="spellEnd"/>
            <w:r w:rsidRPr="006279FE">
              <w:rPr>
                <w:rFonts w:ascii="Times New Roman" w:eastAsia="Calibri" w:hAnsi="Times New Roman" w:cs="Times New Roman"/>
                <w:sz w:val="24"/>
                <w:szCs w:val="24"/>
              </w:rPr>
              <w:t>/</w:t>
            </w:r>
            <w:proofErr w:type="spellStart"/>
            <w:r w:rsidRPr="006279FE">
              <w:rPr>
                <w:rFonts w:ascii="Times New Roman" w:eastAsia="Calibri" w:hAnsi="Times New Roman" w:cs="Times New Roman"/>
                <w:sz w:val="24"/>
                <w:szCs w:val="24"/>
              </w:rPr>
              <w:t>тн</w:t>
            </w:r>
            <w:proofErr w:type="spellEnd"/>
          </w:p>
        </w:tc>
        <w:tc>
          <w:tcPr>
            <w:tcW w:w="3402" w:type="dxa"/>
            <w:shd w:val="clear" w:color="auto" w:fill="auto"/>
            <w:vAlign w:val="center"/>
          </w:tcPr>
          <w:p w14:paraId="1481DA9A" w14:textId="0600A57E" w:rsidR="006279FE" w:rsidRPr="006279FE" w:rsidRDefault="0043748E" w:rsidP="006279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6810</w:t>
            </w:r>
          </w:p>
        </w:tc>
      </w:tr>
      <w:tr w:rsidR="006279FE" w:rsidRPr="006279FE" w14:paraId="61904B2B" w14:textId="77777777" w:rsidTr="00E32CC4">
        <w:tc>
          <w:tcPr>
            <w:tcW w:w="817" w:type="dxa"/>
            <w:shd w:val="clear" w:color="auto" w:fill="auto"/>
            <w:vAlign w:val="center"/>
          </w:tcPr>
          <w:p w14:paraId="642ABA4D"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13.3.2</w:t>
            </w:r>
          </w:p>
        </w:tc>
        <w:tc>
          <w:tcPr>
            <w:tcW w:w="2627" w:type="dxa"/>
            <w:shd w:val="clear" w:color="auto" w:fill="auto"/>
            <w:vAlign w:val="center"/>
          </w:tcPr>
          <w:p w14:paraId="563A0E63" w14:textId="77777777" w:rsidR="006279FE" w:rsidRPr="006279FE" w:rsidRDefault="006279FE" w:rsidP="006279FE">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объем</w:t>
            </w:r>
          </w:p>
        </w:tc>
        <w:tc>
          <w:tcPr>
            <w:tcW w:w="2901" w:type="dxa"/>
            <w:shd w:val="clear" w:color="auto" w:fill="auto"/>
            <w:vAlign w:val="center"/>
          </w:tcPr>
          <w:p w14:paraId="0C46D3D2" w14:textId="77777777" w:rsidR="006279FE" w:rsidRPr="006279FE" w:rsidRDefault="006279FE" w:rsidP="006279FE">
            <w:pPr>
              <w:spacing w:after="0"/>
              <w:jc w:val="center"/>
              <w:rPr>
                <w:rFonts w:ascii="Times New Roman" w:eastAsia="Calibri" w:hAnsi="Times New Roman" w:cs="Times New Roman"/>
                <w:sz w:val="24"/>
                <w:szCs w:val="24"/>
              </w:rPr>
            </w:pPr>
            <w:proofErr w:type="spellStart"/>
            <w:r w:rsidRPr="006279FE">
              <w:rPr>
                <w:rFonts w:ascii="Times New Roman" w:eastAsia="Calibri" w:hAnsi="Times New Roman" w:cs="Times New Roman"/>
                <w:sz w:val="24"/>
                <w:szCs w:val="24"/>
              </w:rPr>
              <w:t>тн</w:t>
            </w:r>
            <w:proofErr w:type="spellEnd"/>
          </w:p>
        </w:tc>
        <w:tc>
          <w:tcPr>
            <w:tcW w:w="3402" w:type="dxa"/>
            <w:shd w:val="clear" w:color="auto" w:fill="auto"/>
            <w:vAlign w:val="center"/>
          </w:tcPr>
          <w:p w14:paraId="1438C954" w14:textId="7B6CC6FF" w:rsidR="006279FE" w:rsidRPr="006279FE" w:rsidRDefault="00076FD8" w:rsidP="006279FE">
            <w:pPr>
              <w:spacing w:after="0" w:line="240" w:lineRule="auto"/>
              <w:jc w:val="center"/>
              <w:rPr>
                <w:rFonts w:ascii="Times New Roman" w:hAnsi="Times New Roman" w:cs="Times New Roman"/>
                <w:color w:val="000000"/>
                <w:sz w:val="24"/>
                <w:szCs w:val="24"/>
              </w:rPr>
            </w:pPr>
            <w:r w:rsidRPr="00076FD8">
              <w:rPr>
                <w:rFonts w:ascii="Times New Roman" w:hAnsi="Times New Roman" w:cs="Times New Roman"/>
                <w:color w:val="000000"/>
                <w:sz w:val="24"/>
                <w:szCs w:val="24"/>
              </w:rPr>
              <w:t>181,676</w:t>
            </w:r>
          </w:p>
        </w:tc>
      </w:tr>
      <w:tr w:rsidR="006279FE" w:rsidRPr="006279FE" w14:paraId="48C91DB5" w14:textId="77777777" w:rsidTr="00E32CC4">
        <w:tc>
          <w:tcPr>
            <w:tcW w:w="817" w:type="dxa"/>
            <w:shd w:val="clear" w:color="auto" w:fill="auto"/>
            <w:vAlign w:val="center"/>
          </w:tcPr>
          <w:p w14:paraId="77A09E8A"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13.4</w:t>
            </w:r>
          </w:p>
        </w:tc>
        <w:tc>
          <w:tcPr>
            <w:tcW w:w="2627" w:type="dxa"/>
            <w:shd w:val="clear" w:color="auto" w:fill="auto"/>
            <w:vAlign w:val="center"/>
          </w:tcPr>
          <w:p w14:paraId="67EEFFE1" w14:textId="77777777" w:rsidR="006279FE" w:rsidRPr="006279FE" w:rsidRDefault="006279FE" w:rsidP="006279FE">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Расходы по созданию запасов топлива</w:t>
            </w:r>
          </w:p>
        </w:tc>
        <w:tc>
          <w:tcPr>
            <w:tcW w:w="2901" w:type="dxa"/>
            <w:shd w:val="clear" w:color="auto" w:fill="auto"/>
            <w:vAlign w:val="center"/>
          </w:tcPr>
          <w:p w14:paraId="56DB3C5E" w14:textId="77777777" w:rsidR="006279FE" w:rsidRPr="006279FE" w:rsidRDefault="006279FE" w:rsidP="006279FE">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shd w:val="clear" w:color="auto" w:fill="auto"/>
            <w:vAlign w:val="center"/>
          </w:tcPr>
          <w:p w14:paraId="33A7D5FD" w14:textId="022B78A0" w:rsidR="006279FE" w:rsidRPr="006279FE" w:rsidRDefault="00076FD8" w:rsidP="006279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279FE" w:rsidRPr="006279FE" w14:paraId="1B8369A0" w14:textId="77777777" w:rsidTr="00E32CC4">
        <w:tc>
          <w:tcPr>
            <w:tcW w:w="817" w:type="dxa"/>
            <w:shd w:val="clear" w:color="auto" w:fill="auto"/>
            <w:vAlign w:val="center"/>
          </w:tcPr>
          <w:p w14:paraId="66857794"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14</w:t>
            </w:r>
          </w:p>
        </w:tc>
        <w:tc>
          <w:tcPr>
            <w:tcW w:w="2627" w:type="dxa"/>
            <w:shd w:val="clear" w:color="auto" w:fill="auto"/>
            <w:vAlign w:val="center"/>
          </w:tcPr>
          <w:p w14:paraId="294945E7" w14:textId="3AB19BAE" w:rsidR="006279FE" w:rsidRPr="006279FE" w:rsidRDefault="006279FE" w:rsidP="006279FE">
            <w:pPr>
              <w:spacing w:after="0"/>
              <w:rPr>
                <w:rFonts w:ascii="Times New Roman" w:eastAsia="Calibri" w:hAnsi="Times New Roman" w:cs="Times New Roman"/>
                <w:b/>
                <w:sz w:val="24"/>
                <w:szCs w:val="24"/>
              </w:rPr>
            </w:pPr>
            <w:r w:rsidRPr="006279FE">
              <w:rPr>
                <w:rFonts w:ascii="Times New Roman" w:eastAsia="Calibri" w:hAnsi="Times New Roman" w:cs="Times New Roman"/>
                <w:b/>
                <w:sz w:val="24"/>
                <w:szCs w:val="24"/>
              </w:rPr>
              <w:t>Итого расходов на приобретение ЭР</w:t>
            </w:r>
          </w:p>
        </w:tc>
        <w:tc>
          <w:tcPr>
            <w:tcW w:w="2901" w:type="dxa"/>
            <w:shd w:val="clear" w:color="auto" w:fill="auto"/>
            <w:vAlign w:val="center"/>
          </w:tcPr>
          <w:p w14:paraId="7B0B8049" w14:textId="77777777" w:rsidR="006279FE" w:rsidRPr="006279FE" w:rsidRDefault="006279FE" w:rsidP="006279FE">
            <w:pPr>
              <w:spacing w:after="0"/>
              <w:jc w:val="center"/>
              <w:rPr>
                <w:rFonts w:ascii="Times New Roman" w:eastAsia="Calibri" w:hAnsi="Times New Roman" w:cs="Times New Roman"/>
                <w:b/>
                <w:sz w:val="24"/>
                <w:szCs w:val="24"/>
              </w:rPr>
            </w:pPr>
            <w:r w:rsidRPr="006279FE">
              <w:rPr>
                <w:rFonts w:ascii="Times New Roman" w:eastAsia="Calibri" w:hAnsi="Times New Roman" w:cs="Times New Roman"/>
                <w:sz w:val="24"/>
                <w:szCs w:val="24"/>
              </w:rPr>
              <w:t>Тыс. руб.</w:t>
            </w:r>
          </w:p>
        </w:tc>
        <w:tc>
          <w:tcPr>
            <w:tcW w:w="3402" w:type="dxa"/>
            <w:shd w:val="clear" w:color="auto" w:fill="auto"/>
            <w:vAlign w:val="center"/>
          </w:tcPr>
          <w:p w14:paraId="03457AC4" w14:textId="0C418FDD" w:rsidR="006279FE" w:rsidRPr="006279FE" w:rsidRDefault="00076FD8" w:rsidP="006279FE">
            <w:pPr>
              <w:spacing w:after="0" w:line="240" w:lineRule="auto"/>
              <w:jc w:val="center"/>
              <w:rPr>
                <w:rFonts w:ascii="Times New Roman" w:hAnsi="Times New Roman" w:cs="Times New Roman"/>
                <w:b/>
                <w:bCs/>
                <w:i/>
                <w:iCs/>
                <w:color w:val="000000"/>
                <w:sz w:val="24"/>
                <w:szCs w:val="24"/>
              </w:rPr>
            </w:pPr>
            <w:r w:rsidRPr="00076FD8">
              <w:rPr>
                <w:rFonts w:ascii="Times New Roman" w:hAnsi="Times New Roman" w:cs="Times New Roman"/>
                <w:b/>
                <w:bCs/>
                <w:i/>
                <w:iCs/>
                <w:color w:val="000000"/>
                <w:sz w:val="24"/>
                <w:szCs w:val="24"/>
              </w:rPr>
              <w:t>1361,091</w:t>
            </w:r>
          </w:p>
        </w:tc>
      </w:tr>
      <w:tr w:rsidR="006279FE" w:rsidRPr="006279FE" w14:paraId="0F15602B" w14:textId="77777777" w:rsidTr="00E32CC4">
        <w:tc>
          <w:tcPr>
            <w:tcW w:w="817" w:type="dxa"/>
            <w:shd w:val="clear" w:color="auto" w:fill="auto"/>
            <w:vAlign w:val="center"/>
          </w:tcPr>
          <w:p w14:paraId="1B77F05A"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15</w:t>
            </w:r>
          </w:p>
        </w:tc>
        <w:tc>
          <w:tcPr>
            <w:tcW w:w="2627" w:type="dxa"/>
            <w:shd w:val="clear" w:color="auto" w:fill="auto"/>
            <w:vAlign w:val="center"/>
          </w:tcPr>
          <w:p w14:paraId="634C7347" w14:textId="77777777" w:rsidR="006279FE" w:rsidRPr="006279FE" w:rsidRDefault="006279FE" w:rsidP="006279FE">
            <w:pPr>
              <w:spacing w:after="0" w:line="240" w:lineRule="auto"/>
              <w:rPr>
                <w:rFonts w:ascii="Times New Roman" w:eastAsia="Calibri" w:hAnsi="Times New Roman" w:cs="Times New Roman"/>
                <w:b/>
                <w:sz w:val="24"/>
                <w:szCs w:val="24"/>
              </w:rPr>
            </w:pPr>
            <w:r w:rsidRPr="006279FE">
              <w:rPr>
                <w:rFonts w:ascii="Times New Roman" w:eastAsia="Calibri" w:hAnsi="Times New Roman" w:cs="Times New Roman"/>
                <w:b/>
                <w:sz w:val="24"/>
                <w:szCs w:val="24"/>
              </w:rPr>
              <w:t>Всего НВВ:</w:t>
            </w:r>
          </w:p>
        </w:tc>
        <w:tc>
          <w:tcPr>
            <w:tcW w:w="2901" w:type="dxa"/>
            <w:shd w:val="clear" w:color="auto" w:fill="auto"/>
            <w:vAlign w:val="center"/>
          </w:tcPr>
          <w:p w14:paraId="06EF48AF" w14:textId="77777777" w:rsidR="006279FE" w:rsidRPr="006279FE" w:rsidRDefault="006279FE" w:rsidP="006279FE">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Тыс. руб.</w:t>
            </w:r>
          </w:p>
        </w:tc>
        <w:tc>
          <w:tcPr>
            <w:tcW w:w="3402" w:type="dxa"/>
            <w:shd w:val="clear" w:color="auto" w:fill="auto"/>
            <w:vAlign w:val="center"/>
          </w:tcPr>
          <w:p w14:paraId="24C4058B" w14:textId="689D683B" w:rsidR="006279FE" w:rsidRPr="006279FE" w:rsidRDefault="00076FD8" w:rsidP="006279FE">
            <w:pPr>
              <w:spacing w:after="0" w:line="240" w:lineRule="auto"/>
              <w:jc w:val="center"/>
              <w:rPr>
                <w:rFonts w:ascii="Times New Roman" w:eastAsia="Calibri" w:hAnsi="Times New Roman" w:cs="Times New Roman"/>
                <w:b/>
                <w:sz w:val="24"/>
                <w:szCs w:val="24"/>
              </w:rPr>
            </w:pPr>
            <w:r w:rsidRPr="00076FD8">
              <w:rPr>
                <w:rFonts w:ascii="Times New Roman" w:eastAsia="Calibri" w:hAnsi="Times New Roman" w:cs="Times New Roman"/>
                <w:b/>
                <w:sz w:val="24"/>
                <w:szCs w:val="24"/>
              </w:rPr>
              <w:t>2542</w:t>
            </w:r>
            <w:r>
              <w:rPr>
                <w:rFonts w:ascii="Times New Roman" w:eastAsia="Calibri" w:hAnsi="Times New Roman" w:cs="Times New Roman"/>
                <w:b/>
                <w:sz w:val="24"/>
                <w:szCs w:val="24"/>
              </w:rPr>
              <w:t>,</w:t>
            </w:r>
            <w:r w:rsidRPr="00076FD8">
              <w:rPr>
                <w:rFonts w:ascii="Times New Roman" w:eastAsia="Calibri" w:hAnsi="Times New Roman" w:cs="Times New Roman"/>
                <w:b/>
                <w:sz w:val="24"/>
                <w:szCs w:val="24"/>
              </w:rPr>
              <w:t>029</w:t>
            </w:r>
          </w:p>
        </w:tc>
      </w:tr>
      <w:tr w:rsidR="006279FE" w:rsidRPr="006279FE" w14:paraId="5A0D468B" w14:textId="77777777" w:rsidTr="00E32CC4">
        <w:tc>
          <w:tcPr>
            <w:tcW w:w="817" w:type="dxa"/>
            <w:shd w:val="clear" w:color="auto" w:fill="auto"/>
            <w:vAlign w:val="center"/>
          </w:tcPr>
          <w:p w14:paraId="42170DB7"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16</w:t>
            </w:r>
          </w:p>
        </w:tc>
        <w:tc>
          <w:tcPr>
            <w:tcW w:w="2627" w:type="dxa"/>
            <w:shd w:val="clear" w:color="auto" w:fill="auto"/>
            <w:vAlign w:val="center"/>
          </w:tcPr>
          <w:p w14:paraId="0975F2E3"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Удельный расход условного топлива на производственную тепловую энергию</w:t>
            </w:r>
          </w:p>
        </w:tc>
        <w:tc>
          <w:tcPr>
            <w:tcW w:w="2901" w:type="dxa"/>
            <w:shd w:val="clear" w:color="auto" w:fill="auto"/>
            <w:vAlign w:val="center"/>
          </w:tcPr>
          <w:p w14:paraId="0CF393EF" w14:textId="77777777" w:rsidR="006279FE" w:rsidRPr="006279FE" w:rsidRDefault="006279FE" w:rsidP="006279FE">
            <w:pPr>
              <w:spacing w:after="0" w:line="240" w:lineRule="auto"/>
              <w:jc w:val="center"/>
              <w:rPr>
                <w:rFonts w:ascii="Times New Roman" w:eastAsia="Calibri" w:hAnsi="Times New Roman" w:cs="Times New Roman"/>
                <w:sz w:val="24"/>
                <w:szCs w:val="24"/>
              </w:rPr>
            </w:pPr>
            <w:proofErr w:type="spellStart"/>
            <w:r w:rsidRPr="006279FE">
              <w:rPr>
                <w:rFonts w:ascii="Times New Roman" w:eastAsia="Calibri" w:hAnsi="Times New Roman" w:cs="Times New Roman"/>
                <w:sz w:val="24"/>
                <w:szCs w:val="24"/>
              </w:rPr>
              <w:t>кг</w:t>
            </w:r>
            <w:proofErr w:type="gramStart"/>
            <w:r w:rsidRPr="006279FE">
              <w:rPr>
                <w:rFonts w:ascii="Times New Roman" w:eastAsia="Calibri" w:hAnsi="Times New Roman" w:cs="Times New Roman"/>
                <w:sz w:val="24"/>
                <w:szCs w:val="24"/>
              </w:rPr>
              <w:t>.у</w:t>
            </w:r>
            <w:proofErr w:type="gramEnd"/>
            <w:r w:rsidRPr="006279FE">
              <w:rPr>
                <w:rFonts w:ascii="Times New Roman" w:eastAsia="Calibri" w:hAnsi="Times New Roman" w:cs="Times New Roman"/>
                <w:sz w:val="24"/>
                <w:szCs w:val="24"/>
              </w:rPr>
              <w:t>.т</w:t>
            </w:r>
            <w:proofErr w:type="spellEnd"/>
            <w:r w:rsidRPr="006279FE">
              <w:rPr>
                <w:rFonts w:ascii="Times New Roman" w:eastAsia="Calibri" w:hAnsi="Times New Roman" w:cs="Times New Roman"/>
                <w:sz w:val="24"/>
                <w:szCs w:val="24"/>
              </w:rPr>
              <w:t>./Гкал</w:t>
            </w:r>
          </w:p>
        </w:tc>
        <w:tc>
          <w:tcPr>
            <w:tcW w:w="3402" w:type="dxa"/>
            <w:shd w:val="clear" w:color="auto" w:fill="auto"/>
            <w:vAlign w:val="center"/>
          </w:tcPr>
          <w:p w14:paraId="777EE467" w14:textId="5A58BCF8"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155</w:t>
            </w:r>
          </w:p>
        </w:tc>
      </w:tr>
      <w:tr w:rsidR="006279FE" w:rsidRPr="006279FE" w14:paraId="6334334B" w14:textId="77777777" w:rsidTr="00E32CC4">
        <w:tc>
          <w:tcPr>
            <w:tcW w:w="817" w:type="dxa"/>
            <w:shd w:val="clear" w:color="auto" w:fill="auto"/>
            <w:vAlign w:val="center"/>
          </w:tcPr>
          <w:p w14:paraId="4A58178A"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17</w:t>
            </w:r>
          </w:p>
        </w:tc>
        <w:tc>
          <w:tcPr>
            <w:tcW w:w="2627" w:type="dxa"/>
            <w:shd w:val="clear" w:color="auto" w:fill="auto"/>
            <w:vAlign w:val="center"/>
          </w:tcPr>
          <w:p w14:paraId="308BE931"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Протяженность сетей в 2-х трубном исполнении</w:t>
            </w:r>
          </w:p>
        </w:tc>
        <w:tc>
          <w:tcPr>
            <w:tcW w:w="2901" w:type="dxa"/>
            <w:shd w:val="clear" w:color="auto" w:fill="auto"/>
            <w:vAlign w:val="center"/>
          </w:tcPr>
          <w:p w14:paraId="027DD166"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м</w:t>
            </w:r>
          </w:p>
        </w:tc>
        <w:tc>
          <w:tcPr>
            <w:tcW w:w="3402" w:type="dxa"/>
            <w:shd w:val="clear" w:color="auto" w:fill="auto"/>
            <w:vAlign w:val="center"/>
          </w:tcPr>
          <w:p w14:paraId="2FD6EC4E" w14:textId="241AEF94"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488</w:t>
            </w:r>
          </w:p>
        </w:tc>
      </w:tr>
      <w:tr w:rsidR="006279FE" w:rsidRPr="006279FE" w14:paraId="66186285" w14:textId="77777777" w:rsidTr="00E32CC4">
        <w:tc>
          <w:tcPr>
            <w:tcW w:w="817" w:type="dxa"/>
            <w:shd w:val="clear" w:color="auto" w:fill="auto"/>
            <w:vAlign w:val="center"/>
          </w:tcPr>
          <w:p w14:paraId="64A0B59C"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18</w:t>
            </w:r>
          </w:p>
        </w:tc>
        <w:tc>
          <w:tcPr>
            <w:tcW w:w="2627" w:type="dxa"/>
            <w:shd w:val="clear" w:color="auto" w:fill="auto"/>
            <w:vAlign w:val="center"/>
          </w:tcPr>
          <w:p w14:paraId="04641B0F" w14:textId="77777777" w:rsidR="006279FE" w:rsidRPr="006279FE" w:rsidRDefault="006279FE" w:rsidP="006279FE">
            <w:pPr>
              <w:spacing w:after="0" w:line="240" w:lineRule="auto"/>
              <w:rPr>
                <w:rFonts w:ascii="Times New Roman" w:eastAsia="Calibri" w:hAnsi="Times New Roman" w:cs="Times New Roman"/>
                <w:b/>
                <w:sz w:val="24"/>
                <w:szCs w:val="24"/>
              </w:rPr>
            </w:pPr>
            <w:r w:rsidRPr="006279FE">
              <w:rPr>
                <w:rFonts w:ascii="Times New Roman" w:eastAsia="Calibri" w:hAnsi="Times New Roman" w:cs="Times New Roman"/>
                <w:b/>
                <w:sz w:val="24"/>
                <w:szCs w:val="24"/>
              </w:rPr>
              <w:t>Полезный отпуск</w:t>
            </w:r>
          </w:p>
        </w:tc>
        <w:tc>
          <w:tcPr>
            <w:tcW w:w="2901" w:type="dxa"/>
            <w:shd w:val="clear" w:color="auto" w:fill="auto"/>
            <w:vAlign w:val="center"/>
          </w:tcPr>
          <w:p w14:paraId="0F6ECBD2" w14:textId="77777777" w:rsidR="006279FE" w:rsidRPr="006279FE" w:rsidRDefault="006279FE" w:rsidP="006279FE">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Гкал</w:t>
            </w:r>
          </w:p>
        </w:tc>
        <w:tc>
          <w:tcPr>
            <w:tcW w:w="3402" w:type="dxa"/>
            <w:shd w:val="clear" w:color="auto" w:fill="auto"/>
            <w:vAlign w:val="center"/>
          </w:tcPr>
          <w:p w14:paraId="288DE1B3" w14:textId="624639B5" w:rsidR="006279FE" w:rsidRPr="006279FE" w:rsidRDefault="00076FD8" w:rsidP="006279FE">
            <w:pPr>
              <w:spacing w:after="0" w:line="240" w:lineRule="auto"/>
              <w:jc w:val="center"/>
              <w:rPr>
                <w:rFonts w:ascii="Times New Roman" w:eastAsia="Calibri" w:hAnsi="Times New Roman" w:cs="Times New Roman"/>
                <w:sz w:val="24"/>
                <w:szCs w:val="24"/>
              </w:rPr>
            </w:pPr>
            <w:r w:rsidRPr="00076FD8">
              <w:rPr>
                <w:rFonts w:ascii="Times New Roman" w:eastAsia="Calibri" w:hAnsi="Times New Roman" w:cs="Times New Roman"/>
                <w:sz w:val="24"/>
                <w:szCs w:val="24"/>
              </w:rPr>
              <w:t>1047,18</w:t>
            </w:r>
          </w:p>
        </w:tc>
      </w:tr>
      <w:tr w:rsidR="006279FE" w:rsidRPr="006279FE" w14:paraId="6B7362B2" w14:textId="77777777" w:rsidTr="00C3212D">
        <w:trPr>
          <w:trHeight w:val="349"/>
        </w:trPr>
        <w:tc>
          <w:tcPr>
            <w:tcW w:w="817" w:type="dxa"/>
            <w:shd w:val="clear" w:color="auto" w:fill="auto"/>
            <w:vAlign w:val="center"/>
          </w:tcPr>
          <w:p w14:paraId="508887FE"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19</w:t>
            </w:r>
          </w:p>
        </w:tc>
        <w:tc>
          <w:tcPr>
            <w:tcW w:w="2627" w:type="dxa"/>
            <w:shd w:val="clear" w:color="auto" w:fill="auto"/>
            <w:vAlign w:val="center"/>
          </w:tcPr>
          <w:p w14:paraId="20D608E5" w14:textId="77777777" w:rsidR="006279FE" w:rsidRPr="006279FE" w:rsidRDefault="006279FE" w:rsidP="006279FE">
            <w:pPr>
              <w:spacing w:after="0" w:line="240" w:lineRule="auto"/>
              <w:rPr>
                <w:rFonts w:ascii="Times New Roman" w:eastAsia="Calibri" w:hAnsi="Times New Roman" w:cs="Times New Roman"/>
                <w:b/>
                <w:sz w:val="24"/>
                <w:szCs w:val="24"/>
              </w:rPr>
            </w:pPr>
            <w:r w:rsidRPr="006279FE">
              <w:rPr>
                <w:rFonts w:ascii="Times New Roman" w:eastAsia="Calibri" w:hAnsi="Times New Roman" w:cs="Times New Roman"/>
                <w:b/>
                <w:sz w:val="24"/>
                <w:szCs w:val="24"/>
              </w:rPr>
              <w:t xml:space="preserve">Среднегодовой тариф </w:t>
            </w:r>
          </w:p>
        </w:tc>
        <w:tc>
          <w:tcPr>
            <w:tcW w:w="2901" w:type="dxa"/>
            <w:shd w:val="clear" w:color="auto" w:fill="auto"/>
            <w:vAlign w:val="center"/>
          </w:tcPr>
          <w:p w14:paraId="4E200910" w14:textId="77777777" w:rsidR="006279FE" w:rsidRPr="006279FE" w:rsidRDefault="006279FE" w:rsidP="006279FE">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руб./Гкал</w:t>
            </w:r>
          </w:p>
        </w:tc>
        <w:tc>
          <w:tcPr>
            <w:tcW w:w="3402" w:type="dxa"/>
            <w:shd w:val="clear" w:color="auto" w:fill="auto"/>
            <w:vAlign w:val="center"/>
          </w:tcPr>
          <w:p w14:paraId="3E089CC7" w14:textId="4FFCF114" w:rsidR="006279FE" w:rsidRPr="006279FE" w:rsidRDefault="00076FD8" w:rsidP="006279F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2427,5</w:t>
            </w:r>
          </w:p>
        </w:tc>
      </w:tr>
      <w:bookmarkEnd w:id="61"/>
    </w:tbl>
    <w:p w14:paraId="449E2FCA" w14:textId="77777777" w:rsidR="00A72B0F" w:rsidRPr="00603C98" w:rsidRDefault="00A72B0F" w:rsidP="003A3214">
      <w:pPr>
        <w:spacing w:after="0"/>
        <w:rPr>
          <w:rFonts w:ascii="Times New Roman" w:hAnsi="Times New Roman" w:cs="Times New Roman"/>
          <w:sz w:val="28"/>
          <w:szCs w:val="28"/>
        </w:rPr>
      </w:pPr>
    </w:p>
    <w:sectPr w:rsidR="00A72B0F" w:rsidRPr="00603C98" w:rsidSect="00C11F0F">
      <w:pgSz w:w="11907" w:h="16840" w:code="9"/>
      <w:pgMar w:top="567"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E3009" w14:textId="77777777" w:rsidR="00B23A7B" w:rsidRDefault="00B23A7B" w:rsidP="00A04725">
      <w:pPr>
        <w:spacing w:after="0" w:line="240" w:lineRule="auto"/>
      </w:pPr>
      <w:r>
        <w:separator/>
      </w:r>
    </w:p>
  </w:endnote>
  <w:endnote w:type="continuationSeparator" w:id="0">
    <w:p w14:paraId="401C6120" w14:textId="77777777" w:rsidR="00B23A7B" w:rsidRDefault="00B23A7B"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83B8" w14:textId="205D258D" w:rsidR="00811194" w:rsidRPr="00036FB5" w:rsidRDefault="00811194" w:rsidP="00036FB5">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 xml:space="preserve"> PAGE   \* MERGEFORMAT </w:instrText>
    </w:r>
    <w:r w:rsidRPr="008C7330">
      <w:rPr>
        <w:rFonts w:ascii="Times New Roman" w:hAnsi="Times New Roman"/>
      </w:rPr>
      <w:fldChar w:fldCharType="separate"/>
    </w:r>
    <w:r w:rsidR="00EE7C13">
      <w:rPr>
        <w:rFonts w:ascii="Times New Roman" w:hAnsi="Times New Roman"/>
        <w:noProof/>
      </w:rPr>
      <w:t>11</w:t>
    </w:r>
    <w:r w:rsidRPr="008C7330">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360E" w14:textId="078D8067" w:rsidR="00811194" w:rsidRPr="009073AA" w:rsidRDefault="00811194" w:rsidP="009073AA">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PAGE   \* MERGEFORMAT</w:instrText>
    </w:r>
    <w:r w:rsidRPr="008C7330">
      <w:rPr>
        <w:rFonts w:ascii="Times New Roman" w:hAnsi="Times New Roman"/>
      </w:rPr>
      <w:fldChar w:fldCharType="separate"/>
    </w:r>
    <w:r w:rsidR="00EE7C13">
      <w:rPr>
        <w:rFonts w:ascii="Times New Roman" w:hAnsi="Times New Roman"/>
        <w:noProof/>
      </w:rPr>
      <w:t>40</w:t>
    </w:r>
    <w:r w:rsidRPr="008C7330">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691E6" w14:textId="77777777" w:rsidR="00B23A7B" w:rsidRDefault="00B23A7B" w:rsidP="00A04725">
      <w:pPr>
        <w:spacing w:after="0" w:line="240" w:lineRule="auto"/>
      </w:pPr>
      <w:r>
        <w:separator/>
      </w:r>
    </w:p>
  </w:footnote>
  <w:footnote w:type="continuationSeparator" w:id="0">
    <w:p w14:paraId="510D0041" w14:textId="77777777" w:rsidR="00B23A7B" w:rsidRDefault="00B23A7B" w:rsidP="00A0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F0BEF" w14:textId="54FC4F66" w:rsidR="00811194" w:rsidRPr="00CA204F" w:rsidRDefault="00811194" w:rsidP="002405AB">
    <w:pPr>
      <w:pStyle w:val="aa"/>
      <w:jc w:val="center"/>
      <w:rPr>
        <w:rFonts w:ascii="Times New Roman" w:hAnsi="Times New Roman"/>
        <w:b/>
        <w:bCs/>
        <w:sz w:val="24"/>
      </w:rPr>
    </w:pPr>
    <w:bookmarkStart w:id="0" w:name="_Hlk147910449"/>
    <w:bookmarkStart w:id="1" w:name="_Hlk147910450"/>
    <w:r w:rsidRPr="00CA204F">
      <w:rPr>
        <w:rFonts w:ascii="Times New Roman" w:hAnsi="Times New Roman"/>
        <w:b/>
        <w:bCs/>
        <w:sz w:val="24"/>
      </w:rPr>
      <w:t xml:space="preserve">РАЗРАБОТАНО: </w:t>
    </w:r>
    <w:r w:rsidR="004D3BF2">
      <w:rPr>
        <w:rFonts w:ascii="Times New Roman" w:hAnsi="Times New Roman"/>
        <w:b/>
        <w:bCs/>
        <w:sz w:val="24"/>
      </w:rPr>
      <w:t>«</w:t>
    </w:r>
    <w:r w:rsidRPr="00CA204F">
      <w:rPr>
        <w:rFonts w:ascii="Times New Roman" w:hAnsi="Times New Roman"/>
        <w:b/>
        <w:bCs/>
        <w:sz w:val="24"/>
      </w:rPr>
      <w:t>Фортуна Проект</w:t>
    </w:r>
    <w:r w:rsidR="004D3BF2">
      <w:rPr>
        <w:rFonts w:ascii="Times New Roman" w:hAnsi="Times New Roman"/>
        <w:b/>
        <w:bCs/>
        <w:sz w:val="24"/>
      </w:rPr>
      <w:t>»</w:t>
    </w:r>
  </w:p>
  <w:p w14:paraId="3113EEE2" w14:textId="7EAEB09A" w:rsidR="00811194" w:rsidRPr="004540D7" w:rsidRDefault="00811194" w:rsidP="002405AB">
    <w:pPr>
      <w:pStyle w:val="aa"/>
      <w:jc w:val="center"/>
      <w:rPr>
        <w:rFonts w:ascii="Times New Roman" w:hAnsi="Times New Roman"/>
        <w:b/>
        <w:bCs/>
        <w:sz w:val="24"/>
      </w:rPr>
    </w:pPr>
    <w:r w:rsidRPr="00CA204F">
      <w:rPr>
        <w:rFonts w:ascii="Times New Roman" w:hAnsi="Times New Roman"/>
        <w:b/>
        <w:bCs/>
        <w:sz w:val="24"/>
        <w:lang w:val="en-US"/>
      </w:rPr>
      <w:t>www</w:t>
    </w:r>
    <w:r w:rsidRPr="00CA204F">
      <w:rPr>
        <w:rFonts w:ascii="Times New Roman" w:hAnsi="Times New Roman"/>
        <w:b/>
        <w:bCs/>
        <w:sz w:val="24"/>
      </w:rPr>
      <w:t>.</w:t>
    </w:r>
    <w:proofErr w:type="spellStart"/>
    <w:r w:rsidRPr="00CA204F">
      <w:rPr>
        <w:rFonts w:ascii="Times New Roman" w:hAnsi="Times New Roman"/>
        <w:b/>
        <w:bCs/>
        <w:sz w:val="24"/>
        <w:lang w:val="en-US"/>
      </w:rPr>
      <w:t>fortunaproekt</w:t>
    </w:r>
    <w:proofErr w:type="spellEnd"/>
    <w:r w:rsidRPr="00CA204F">
      <w:rPr>
        <w:rFonts w:ascii="Times New Roman" w:hAnsi="Times New Roman"/>
        <w:b/>
        <w:bCs/>
        <w:sz w:val="24"/>
      </w:rPr>
      <w:t>.</w:t>
    </w:r>
    <w:proofErr w:type="spellStart"/>
    <w:r w:rsidRPr="00CA204F">
      <w:rPr>
        <w:rFonts w:ascii="Times New Roman" w:hAnsi="Times New Roman"/>
        <w:b/>
        <w:bCs/>
        <w:sz w:val="24"/>
        <w:lang w:val="en-US"/>
      </w:rPr>
      <w:t>ru</w:t>
    </w:r>
    <w:bookmarkEnd w:id="0"/>
    <w:bookmarkEnd w:id="1"/>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8">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0">
    <w:nsid w:val="239E19D6"/>
    <w:multiLevelType w:val="hybridMultilevel"/>
    <w:tmpl w:val="A59CC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3C0B65"/>
    <w:multiLevelType w:val="hybridMultilevel"/>
    <w:tmpl w:val="E08AD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3">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4">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15">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6">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17">
    <w:nsid w:val="587B2A72"/>
    <w:multiLevelType w:val="hybridMultilevel"/>
    <w:tmpl w:val="3E7A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9">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num w:numId="1">
    <w:abstractNumId w:val="14"/>
  </w:num>
  <w:num w:numId="2">
    <w:abstractNumId w:val="16"/>
  </w:num>
  <w:num w:numId="3">
    <w:abstractNumId w:val="12"/>
  </w:num>
  <w:num w:numId="4">
    <w:abstractNumId w:val="7"/>
  </w:num>
  <w:num w:numId="5">
    <w:abstractNumId w:val="6"/>
  </w:num>
  <w:num w:numId="6">
    <w:abstractNumId w:val="15"/>
  </w:num>
  <w:num w:numId="7">
    <w:abstractNumId w:val="18"/>
  </w:num>
  <w:num w:numId="8">
    <w:abstractNumId w:val="5"/>
  </w:num>
  <w:num w:numId="9">
    <w:abstractNumId w:val="4"/>
  </w:num>
  <w:num w:numId="10">
    <w:abstractNumId w:val="9"/>
  </w:num>
  <w:num w:numId="11">
    <w:abstractNumId w:val="0"/>
  </w:num>
  <w:num w:numId="12">
    <w:abstractNumId w:val="1"/>
  </w:num>
  <w:num w:numId="13">
    <w:abstractNumId w:val="2"/>
  </w:num>
  <w:num w:numId="14">
    <w:abstractNumId w:val="13"/>
  </w:num>
  <w:num w:numId="15">
    <w:abstractNumId w:val="19"/>
  </w:num>
  <w:num w:numId="16">
    <w:abstractNumId w:val="8"/>
  </w:num>
  <w:num w:numId="17">
    <w:abstractNumId w:val="17"/>
  </w:num>
  <w:num w:numId="18">
    <w:abstractNumId w:val="11"/>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726B"/>
    <w:rsid w:val="00000382"/>
    <w:rsid w:val="000010D0"/>
    <w:rsid w:val="0000156C"/>
    <w:rsid w:val="00001AC4"/>
    <w:rsid w:val="00002130"/>
    <w:rsid w:val="0000295C"/>
    <w:rsid w:val="0000347C"/>
    <w:rsid w:val="00004EF3"/>
    <w:rsid w:val="00005127"/>
    <w:rsid w:val="000051B8"/>
    <w:rsid w:val="000056F8"/>
    <w:rsid w:val="00005863"/>
    <w:rsid w:val="00005B1B"/>
    <w:rsid w:val="000061B0"/>
    <w:rsid w:val="0000633E"/>
    <w:rsid w:val="0000707F"/>
    <w:rsid w:val="000073CD"/>
    <w:rsid w:val="000078F8"/>
    <w:rsid w:val="00007A2C"/>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4D14"/>
    <w:rsid w:val="0001548E"/>
    <w:rsid w:val="00015F65"/>
    <w:rsid w:val="00015FAE"/>
    <w:rsid w:val="00017023"/>
    <w:rsid w:val="00017102"/>
    <w:rsid w:val="000173A8"/>
    <w:rsid w:val="00017512"/>
    <w:rsid w:val="0001758F"/>
    <w:rsid w:val="00020304"/>
    <w:rsid w:val="00020424"/>
    <w:rsid w:val="0002057F"/>
    <w:rsid w:val="0002063C"/>
    <w:rsid w:val="00020973"/>
    <w:rsid w:val="00020D76"/>
    <w:rsid w:val="00021A06"/>
    <w:rsid w:val="00021C2A"/>
    <w:rsid w:val="0002224B"/>
    <w:rsid w:val="0002237B"/>
    <w:rsid w:val="000225FA"/>
    <w:rsid w:val="00022B1E"/>
    <w:rsid w:val="00022F79"/>
    <w:rsid w:val="0002377F"/>
    <w:rsid w:val="00023BE9"/>
    <w:rsid w:val="000243E7"/>
    <w:rsid w:val="00025C2A"/>
    <w:rsid w:val="000262B1"/>
    <w:rsid w:val="00026474"/>
    <w:rsid w:val="0002678E"/>
    <w:rsid w:val="00026830"/>
    <w:rsid w:val="000269A5"/>
    <w:rsid w:val="00026C23"/>
    <w:rsid w:val="0002773D"/>
    <w:rsid w:val="00027A04"/>
    <w:rsid w:val="00030321"/>
    <w:rsid w:val="00030401"/>
    <w:rsid w:val="00030795"/>
    <w:rsid w:val="0003159A"/>
    <w:rsid w:val="000317B7"/>
    <w:rsid w:val="00031A64"/>
    <w:rsid w:val="00031AE1"/>
    <w:rsid w:val="00031D18"/>
    <w:rsid w:val="00032133"/>
    <w:rsid w:val="00032723"/>
    <w:rsid w:val="00032F0D"/>
    <w:rsid w:val="0003313E"/>
    <w:rsid w:val="00033A9F"/>
    <w:rsid w:val="0003411F"/>
    <w:rsid w:val="000353BD"/>
    <w:rsid w:val="00035608"/>
    <w:rsid w:val="000358AF"/>
    <w:rsid w:val="0003596C"/>
    <w:rsid w:val="00035A0B"/>
    <w:rsid w:val="000361A9"/>
    <w:rsid w:val="0003640A"/>
    <w:rsid w:val="00036B6B"/>
    <w:rsid w:val="00036FB5"/>
    <w:rsid w:val="00036FF4"/>
    <w:rsid w:val="0003753C"/>
    <w:rsid w:val="000415EF"/>
    <w:rsid w:val="00041F71"/>
    <w:rsid w:val="0004262D"/>
    <w:rsid w:val="000429D0"/>
    <w:rsid w:val="00042BFE"/>
    <w:rsid w:val="0004313C"/>
    <w:rsid w:val="00043675"/>
    <w:rsid w:val="00043C60"/>
    <w:rsid w:val="00044353"/>
    <w:rsid w:val="000445D1"/>
    <w:rsid w:val="00044ED9"/>
    <w:rsid w:val="00045004"/>
    <w:rsid w:val="00045694"/>
    <w:rsid w:val="0004587E"/>
    <w:rsid w:val="0004724E"/>
    <w:rsid w:val="000472D5"/>
    <w:rsid w:val="00047B35"/>
    <w:rsid w:val="000507A4"/>
    <w:rsid w:val="00050B72"/>
    <w:rsid w:val="00050BDA"/>
    <w:rsid w:val="00050D25"/>
    <w:rsid w:val="00051A50"/>
    <w:rsid w:val="000522D3"/>
    <w:rsid w:val="0005260A"/>
    <w:rsid w:val="00052A2C"/>
    <w:rsid w:val="000531A6"/>
    <w:rsid w:val="000537DF"/>
    <w:rsid w:val="000544D8"/>
    <w:rsid w:val="00054A14"/>
    <w:rsid w:val="0005629F"/>
    <w:rsid w:val="00056641"/>
    <w:rsid w:val="00056ACA"/>
    <w:rsid w:val="0005700E"/>
    <w:rsid w:val="0005719F"/>
    <w:rsid w:val="00057A99"/>
    <w:rsid w:val="00057CE2"/>
    <w:rsid w:val="00057F80"/>
    <w:rsid w:val="00060141"/>
    <w:rsid w:val="00060418"/>
    <w:rsid w:val="00060602"/>
    <w:rsid w:val="000607F6"/>
    <w:rsid w:val="000611EB"/>
    <w:rsid w:val="0006146E"/>
    <w:rsid w:val="000616F1"/>
    <w:rsid w:val="00061AC7"/>
    <w:rsid w:val="000621D8"/>
    <w:rsid w:val="00062707"/>
    <w:rsid w:val="00062C65"/>
    <w:rsid w:val="000635DA"/>
    <w:rsid w:val="00063664"/>
    <w:rsid w:val="00063C68"/>
    <w:rsid w:val="00064100"/>
    <w:rsid w:val="0006460B"/>
    <w:rsid w:val="000646AC"/>
    <w:rsid w:val="000646FF"/>
    <w:rsid w:val="00064D26"/>
    <w:rsid w:val="0006544E"/>
    <w:rsid w:val="00065D27"/>
    <w:rsid w:val="000664BD"/>
    <w:rsid w:val="000666EE"/>
    <w:rsid w:val="00066973"/>
    <w:rsid w:val="00067595"/>
    <w:rsid w:val="00070256"/>
    <w:rsid w:val="00070404"/>
    <w:rsid w:val="00070587"/>
    <w:rsid w:val="000707B7"/>
    <w:rsid w:val="00070B60"/>
    <w:rsid w:val="000713FB"/>
    <w:rsid w:val="00071CBF"/>
    <w:rsid w:val="00071D16"/>
    <w:rsid w:val="0007245C"/>
    <w:rsid w:val="000727B1"/>
    <w:rsid w:val="00072E9F"/>
    <w:rsid w:val="0007316A"/>
    <w:rsid w:val="00073478"/>
    <w:rsid w:val="00073FA7"/>
    <w:rsid w:val="000748B2"/>
    <w:rsid w:val="00074912"/>
    <w:rsid w:val="00074974"/>
    <w:rsid w:val="00074AD5"/>
    <w:rsid w:val="00074FE6"/>
    <w:rsid w:val="000750B1"/>
    <w:rsid w:val="000751B8"/>
    <w:rsid w:val="00075757"/>
    <w:rsid w:val="00075965"/>
    <w:rsid w:val="00075A01"/>
    <w:rsid w:val="00075D99"/>
    <w:rsid w:val="00076486"/>
    <w:rsid w:val="0007687A"/>
    <w:rsid w:val="00076C8A"/>
    <w:rsid w:val="00076FD8"/>
    <w:rsid w:val="0007735E"/>
    <w:rsid w:val="0007739B"/>
    <w:rsid w:val="00077496"/>
    <w:rsid w:val="0007762D"/>
    <w:rsid w:val="00077DDA"/>
    <w:rsid w:val="00080056"/>
    <w:rsid w:val="00080473"/>
    <w:rsid w:val="000804C3"/>
    <w:rsid w:val="00080A60"/>
    <w:rsid w:val="00080AB7"/>
    <w:rsid w:val="00081C24"/>
    <w:rsid w:val="000823FF"/>
    <w:rsid w:val="0008274C"/>
    <w:rsid w:val="000832FC"/>
    <w:rsid w:val="00083637"/>
    <w:rsid w:val="0008394B"/>
    <w:rsid w:val="00083DCA"/>
    <w:rsid w:val="00083E99"/>
    <w:rsid w:val="00083EF0"/>
    <w:rsid w:val="00084D19"/>
    <w:rsid w:val="0008515D"/>
    <w:rsid w:val="000852F8"/>
    <w:rsid w:val="0008661F"/>
    <w:rsid w:val="000867DE"/>
    <w:rsid w:val="0008688D"/>
    <w:rsid w:val="000868B3"/>
    <w:rsid w:val="00086B25"/>
    <w:rsid w:val="00086B5A"/>
    <w:rsid w:val="00086C97"/>
    <w:rsid w:val="00086E15"/>
    <w:rsid w:val="0008745B"/>
    <w:rsid w:val="00087667"/>
    <w:rsid w:val="00090678"/>
    <w:rsid w:val="00090CFB"/>
    <w:rsid w:val="00091462"/>
    <w:rsid w:val="0009253E"/>
    <w:rsid w:val="000926F4"/>
    <w:rsid w:val="00092806"/>
    <w:rsid w:val="00092A93"/>
    <w:rsid w:val="00092B19"/>
    <w:rsid w:val="00092DAB"/>
    <w:rsid w:val="000935A6"/>
    <w:rsid w:val="00093A64"/>
    <w:rsid w:val="0009404D"/>
    <w:rsid w:val="00094A8F"/>
    <w:rsid w:val="00094E28"/>
    <w:rsid w:val="00095930"/>
    <w:rsid w:val="00095BD1"/>
    <w:rsid w:val="00095D76"/>
    <w:rsid w:val="00096B31"/>
    <w:rsid w:val="00096D4E"/>
    <w:rsid w:val="00096F52"/>
    <w:rsid w:val="0009711E"/>
    <w:rsid w:val="0009721A"/>
    <w:rsid w:val="00097388"/>
    <w:rsid w:val="00097C79"/>
    <w:rsid w:val="00097CDA"/>
    <w:rsid w:val="00097DB0"/>
    <w:rsid w:val="000A0733"/>
    <w:rsid w:val="000A1595"/>
    <w:rsid w:val="000A1FBA"/>
    <w:rsid w:val="000A2053"/>
    <w:rsid w:val="000A250B"/>
    <w:rsid w:val="000A2949"/>
    <w:rsid w:val="000A308F"/>
    <w:rsid w:val="000A31C3"/>
    <w:rsid w:val="000A3544"/>
    <w:rsid w:val="000A47D0"/>
    <w:rsid w:val="000A54E6"/>
    <w:rsid w:val="000A5560"/>
    <w:rsid w:val="000A564E"/>
    <w:rsid w:val="000A5A72"/>
    <w:rsid w:val="000A64BD"/>
    <w:rsid w:val="000A6AAC"/>
    <w:rsid w:val="000A6E60"/>
    <w:rsid w:val="000A6F09"/>
    <w:rsid w:val="000A71A0"/>
    <w:rsid w:val="000A72F2"/>
    <w:rsid w:val="000A7B8B"/>
    <w:rsid w:val="000A7D3E"/>
    <w:rsid w:val="000B019B"/>
    <w:rsid w:val="000B0373"/>
    <w:rsid w:val="000B0785"/>
    <w:rsid w:val="000B08A9"/>
    <w:rsid w:val="000B0DC9"/>
    <w:rsid w:val="000B0E1E"/>
    <w:rsid w:val="000B0F9A"/>
    <w:rsid w:val="000B129C"/>
    <w:rsid w:val="000B1407"/>
    <w:rsid w:val="000B14AA"/>
    <w:rsid w:val="000B210D"/>
    <w:rsid w:val="000B31AB"/>
    <w:rsid w:val="000B3437"/>
    <w:rsid w:val="000B36D2"/>
    <w:rsid w:val="000B39D2"/>
    <w:rsid w:val="000B3A12"/>
    <w:rsid w:val="000B4231"/>
    <w:rsid w:val="000B469A"/>
    <w:rsid w:val="000B4916"/>
    <w:rsid w:val="000B586B"/>
    <w:rsid w:val="000B598D"/>
    <w:rsid w:val="000B6B89"/>
    <w:rsid w:val="000B7105"/>
    <w:rsid w:val="000B746E"/>
    <w:rsid w:val="000B7588"/>
    <w:rsid w:val="000B77A7"/>
    <w:rsid w:val="000B7F16"/>
    <w:rsid w:val="000C02E3"/>
    <w:rsid w:val="000C0572"/>
    <w:rsid w:val="000C0892"/>
    <w:rsid w:val="000C0DFB"/>
    <w:rsid w:val="000C0DFE"/>
    <w:rsid w:val="000C0EB2"/>
    <w:rsid w:val="000C14DB"/>
    <w:rsid w:val="000C199A"/>
    <w:rsid w:val="000C1BB1"/>
    <w:rsid w:val="000C2797"/>
    <w:rsid w:val="000C2DD8"/>
    <w:rsid w:val="000C303E"/>
    <w:rsid w:val="000C41B7"/>
    <w:rsid w:val="000C4860"/>
    <w:rsid w:val="000C492B"/>
    <w:rsid w:val="000C4A39"/>
    <w:rsid w:val="000C54CB"/>
    <w:rsid w:val="000C5760"/>
    <w:rsid w:val="000C57D0"/>
    <w:rsid w:val="000C5848"/>
    <w:rsid w:val="000C5A7B"/>
    <w:rsid w:val="000C5C4E"/>
    <w:rsid w:val="000C610F"/>
    <w:rsid w:val="000C64D9"/>
    <w:rsid w:val="000C718D"/>
    <w:rsid w:val="000C71FB"/>
    <w:rsid w:val="000C748F"/>
    <w:rsid w:val="000C78CD"/>
    <w:rsid w:val="000C7AFA"/>
    <w:rsid w:val="000C7E20"/>
    <w:rsid w:val="000C7F27"/>
    <w:rsid w:val="000C7F8B"/>
    <w:rsid w:val="000C7F9D"/>
    <w:rsid w:val="000D0058"/>
    <w:rsid w:val="000D0C49"/>
    <w:rsid w:val="000D1AB9"/>
    <w:rsid w:val="000D25D3"/>
    <w:rsid w:val="000D287E"/>
    <w:rsid w:val="000D392C"/>
    <w:rsid w:val="000D3D93"/>
    <w:rsid w:val="000D3E34"/>
    <w:rsid w:val="000D45C4"/>
    <w:rsid w:val="000D504E"/>
    <w:rsid w:val="000D572C"/>
    <w:rsid w:val="000D59BA"/>
    <w:rsid w:val="000D5B26"/>
    <w:rsid w:val="000D5F67"/>
    <w:rsid w:val="000D5FAD"/>
    <w:rsid w:val="000D6010"/>
    <w:rsid w:val="000D6410"/>
    <w:rsid w:val="000D736C"/>
    <w:rsid w:val="000D764E"/>
    <w:rsid w:val="000D764F"/>
    <w:rsid w:val="000E0BC9"/>
    <w:rsid w:val="000E11E9"/>
    <w:rsid w:val="000E1A6A"/>
    <w:rsid w:val="000E1E2E"/>
    <w:rsid w:val="000E2065"/>
    <w:rsid w:val="000E2205"/>
    <w:rsid w:val="000E2666"/>
    <w:rsid w:val="000E270A"/>
    <w:rsid w:val="000E2DDE"/>
    <w:rsid w:val="000E3AD2"/>
    <w:rsid w:val="000E3EB3"/>
    <w:rsid w:val="000E3F93"/>
    <w:rsid w:val="000E40D2"/>
    <w:rsid w:val="000E45B3"/>
    <w:rsid w:val="000E4907"/>
    <w:rsid w:val="000E5BE4"/>
    <w:rsid w:val="000E5E79"/>
    <w:rsid w:val="000E6241"/>
    <w:rsid w:val="000E64CB"/>
    <w:rsid w:val="000E64EA"/>
    <w:rsid w:val="000E67A1"/>
    <w:rsid w:val="000E6885"/>
    <w:rsid w:val="000E7496"/>
    <w:rsid w:val="000E785F"/>
    <w:rsid w:val="000E7E6D"/>
    <w:rsid w:val="000E7EA6"/>
    <w:rsid w:val="000F0B24"/>
    <w:rsid w:val="000F1442"/>
    <w:rsid w:val="000F2B60"/>
    <w:rsid w:val="000F3FE5"/>
    <w:rsid w:val="000F519F"/>
    <w:rsid w:val="000F5E2B"/>
    <w:rsid w:val="000F6578"/>
    <w:rsid w:val="000F6CF2"/>
    <w:rsid w:val="000F722D"/>
    <w:rsid w:val="000F778D"/>
    <w:rsid w:val="001006FF"/>
    <w:rsid w:val="00100A0C"/>
    <w:rsid w:val="00101B34"/>
    <w:rsid w:val="00101E55"/>
    <w:rsid w:val="00102284"/>
    <w:rsid w:val="001022B6"/>
    <w:rsid w:val="00103748"/>
    <w:rsid w:val="001037D5"/>
    <w:rsid w:val="00103E7F"/>
    <w:rsid w:val="0010466F"/>
    <w:rsid w:val="00104D54"/>
    <w:rsid w:val="00105147"/>
    <w:rsid w:val="00105868"/>
    <w:rsid w:val="00105A98"/>
    <w:rsid w:val="00106015"/>
    <w:rsid w:val="001079B2"/>
    <w:rsid w:val="00107A73"/>
    <w:rsid w:val="00107B98"/>
    <w:rsid w:val="00107E0D"/>
    <w:rsid w:val="001112E7"/>
    <w:rsid w:val="00111C7A"/>
    <w:rsid w:val="00111C81"/>
    <w:rsid w:val="00112226"/>
    <w:rsid w:val="00112276"/>
    <w:rsid w:val="00112767"/>
    <w:rsid w:val="00112A8A"/>
    <w:rsid w:val="00112D48"/>
    <w:rsid w:val="0011358A"/>
    <w:rsid w:val="00113743"/>
    <w:rsid w:val="0011413C"/>
    <w:rsid w:val="001145CF"/>
    <w:rsid w:val="001146F9"/>
    <w:rsid w:val="00114C80"/>
    <w:rsid w:val="00115CEE"/>
    <w:rsid w:val="00116481"/>
    <w:rsid w:val="00117255"/>
    <w:rsid w:val="001172AC"/>
    <w:rsid w:val="00117354"/>
    <w:rsid w:val="00117527"/>
    <w:rsid w:val="00117C18"/>
    <w:rsid w:val="001208B4"/>
    <w:rsid w:val="00121672"/>
    <w:rsid w:val="00122A59"/>
    <w:rsid w:val="001242B8"/>
    <w:rsid w:val="00124B78"/>
    <w:rsid w:val="00124E11"/>
    <w:rsid w:val="001251AD"/>
    <w:rsid w:val="001255D4"/>
    <w:rsid w:val="00125909"/>
    <w:rsid w:val="00126819"/>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49"/>
    <w:rsid w:val="001317CA"/>
    <w:rsid w:val="00131DF2"/>
    <w:rsid w:val="00132650"/>
    <w:rsid w:val="00132BBE"/>
    <w:rsid w:val="00132E30"/>
    <w:rsid w:val="00133B81"/>
    <w:rsid w:val="0013439D"/>
    <w:rsid w:val="00134D1C"/>
    <w:rsid w:val="00135007"/>
    <w:rsid w:val="00135094"/>
    <w:rsid w:val="00135226"/>
    <w:rsid w:val="0013530A"/>
    <w:rsid w:val="00135BEE"/>
    <w:rsid w:val="00136FE6"/>
    <w:rsid w:val="001373EA"/>
    <w:rsid w:val="00137470"/>
    <w:rsid w:val="0014000C"/>
    <w:rsid w:val="00140112"/>
    <w:rsid w:val="00140BA3"/>
    <w:rsid w:val="00141241"/>
    <w:rsid w:val="001415F7"/>
    <w:rsid w:val="001416FE"/>
    <w:rsid w:val="0014176D"/>
    <w:rsid w:val="00141C6E"/>
    <w:rsid w:val="00141D6D"/>
    <w:rsid w:val="0014220F"/>
    <w:rsid w:val="00142F71"/>
    <w:rsid w:val="0014359C"/>
    <w:rsid w:val="00143732"/>
    <w:rsid w:val="001437F9"/>
    <w:rsid w:val="001439C9"/>
    <w:rsid w:val="00143A94"/>
    <w:rsid w:val="00143B73"/>
    <w:rsid w:val="00144460"/>
    <w:rsid w:val="00145277"/>
    <w:rsid w:val="00145578"/>
    <w:rsid w:val="00145622"/>
    <w:rsid w:val="0014612D"/>
    <w:rsid w:val="001463BE"/>
    <w:rsid w:val="001464AE"/>
    <w:rsid w:val="00146795"/>
    <w:rsid w:val="001469CF"/>
    <w:rsid w:val="00146B03"/>
    <w:rsid w:val="001477D6"/>
    <w:rsid w:val="0015011F"/>
    <w:rsid w:val="00150383"/>
    <w:rsid w:val="001505CD"/>
    <w:rsid w:val="00150E4A"/>
    <w:rsid w:val="001517B3"/>
    <w:rsid w:val="001517DB"/>
    <w:rsid w:val="0015277C"/>
    <w:rsid w:val="001533FE"/>
    <w:rsid w:val="0015391E"/>
    <w:rsid w:val="001540F4"/>
    <w:rsid w:val="00154556"/>
    <w:rsid w:val="0015463D"/>
    <w:rsid w:val="00154665"/>
    <w:rsid w:val="00154B71"/>
    <w:rsid w:val="0015505E"/>
    <w:rsid w:val="00155437"/>
    <w:rsid w:val="00155C64"/>
    <w:rsid w:val="00155DAE"/>
    <w:rsid w:val="00155E49"/>
    <w:rsid w:val="00156AF5"/>
    <w:rsid w:val="001573A4"/>
    <w:rsid w:val="0015751F"/>
    <w:rsid w:val="00157B21"/>
    <w:rsid w:val="0016036E"/>
    <w:rsid w:val="00160FA2"/>
    <w:rsid w:val="0016166F"/>
    <w:rsid w:val="0016182A"/>
    <w:rsid w:val="00161ACA"/>
    <w:rsid w:val="001623A9"/>
    <w:rsid w:val="0016267F"/>
    <w:rsid w:val="001631F3"/>
    <w:rsid w:val="00163BDD"/>
    <w:rsid w:val="00164324"/>
    <w:rsid w:val="001647D8"/>
    <w:rsid w:val="00164CB3"/>
    <w:rsid w:val="00164EFB"/>
    <w:rsid w:val="0016561A"/>
    <w:rsid w:val="00165B70"/>
    <w:rsid w:val="0016601B"/>
    <w:rsid w:val="00166227"/>
    <w:rsid w:val="00166D05"/>
    <w:rsid w:val="001672A1"/>
    <w:rsid w:val="00167DEE"/>
    <w:rsid w:val="00167E83"/>
    <w:rsid w:val="001701B1"/>
    <w:rsid w:val="001702CD"/>
    <w:rsid w:val="00170672"/>
    <w:rsid w:val="00170742"/>
    <w:rsid w:val="00170914"/>
    <w:rsid w:val="00170C74"/>
    <w:rsid w:val="0017105F"/>
    <w:rsid w:val="0017130A"/>
    <w:rsid w:val="00171DBF"/>
    <w:rsid w:val="001727C4"/>
    <w:rsid w:val="00172BFA"/>
    <w:rsid w:val="00172D1A"/>
    <w:rsid w:val="00172D5F"/>
    <w:rsid w:val="001733CC"/>
    <w:rsid w:val="001733DF"/>
    <w:rsid w:val="00173621"/>
    <w:rsid w:val="00173F81"/>
    <w:rsid w:val="0017474B"/>
    <w:rsid w:val="00174A79"/>
    <w:rsid w:val="0017509B"/>
    <w:rsid w:val="001761EF"/>
    <w:rsid w:val="0017677E"/>
    <w:rsid w:val="00176918"/>
    <w:rsid w:val="00176971"/>
    <w:rsid w:val="00176B63"/>
    <w:rsid w:val="00176D95"/>
    <w:rsid w:val="00177026"/>
    <w:rsid w:val="00177028"/>
    <w:rsid w:val="00177291"/>
    <w:rsid w:val="001772B9"/>
    <w:rsid w:val="00177BB4"/>
    <w:rsid w:val="001800C6"/>
    <w:rsid w:val="001807BD"/>
    <w:rsid w:val="00181033"/>
    <w:rsid w:val="00181304"/>
    <w:rsid w:val="00181BF8"/>
    <w:rsid w:val="00181FD8"/>
    <w:rsid w:val="00182E09"/>
    <w:rsid w:val="00183262"/>
    <w:rsid w:val="00183867"/>
    <w:rsid w:val="00183BB0"/>
    <w:rsid w:val="00183F88"/>
    <w:rsid w:val="00184096"/>
    <w:rsid w:val="00184245"/>
    <w:rsid w:val="00184825"/>
    <w:rsid w:val="00184CE5"/>
    <w:rsid w:val="00185470"/>
    <w:rsid w:val="00185490"/>
    <w:rsid w:val="001857DC"/>
    <w:rsid w:val="00185C74"/>
    <w:rsid w:val="00185DA4"/>
    <w:rsid w:val="00185FF5"/>
    <w:rsid w:val="001876E4"/>
    <w:rsid w:val="00187793"/>
    <w:rsid w:val="00187A41"/>
    <w:rsid w:val="00187F04"/>
    <w:rsid w:val="001900C6"/>
    <w:rsid w:val="001908F8"/>
    <w:rsid w:val="00190CED"/>
    <w:rsid w:val="00191515"/>
    <w:rsid w:val="00191955"/>
    <w:rsid w:val="00191A41"/>
    <w:rsid w:val="00191D88"/>
    <w:rsid w:val="00192454"/>
    <w:rsid w:val="001929BB"/>
    <w:rsid w:val="00192B2F"/>
    <w:rsid w:val="00192BCB"/>
    <w:rsid w:val="00193E7B"/>
    <w:rsid w:val="0019455E"/>
    <w:rsid w:val="00194876"/>
    <w:rsid w:val="00195628"/>
    <w:rsid w:val="00195A9B"/>
    <w:rsid w:val="001966F2"/>
    <w:rsid w:val="0019751C"/>
    <w:rsid w:val="00197DE3"/>
    <w:rsid w:val="001A0892"/>
    <w:rsid w:val="001A08B1"/>
    <w:rsid w:val="001A1130"/>
    <w:rsid w:val="001A1139"/>
    <w:rsid w:val="001A1323"/>
    <w:rsid w:val="001A1A8F"/>
    <w:rsid w:val="001A246E"/>
    <w:rsid w:val="001A260A"/>
    <w:rsid w:val="001A2938"/>
    <w:rsid w:val="001A2FDE"/>
    <w:rsid w:val="001A3138"/>
    <w:rsid w:val="001A315F"/>
    <w:rsid w:val="001A3334"/>
    <w:rsid w:val="001A36E1"/>
    <w:rsid w:val="001A3D30"/>
    <w:rsid w:val="001A4D55"/>
    <w:rsid w:val="001A51A1"/>
    <w:rsid w:val="001A604F"/>
    <w:rsid w:val="001A6390"/>
    <w:rsid w:val="001A65CE"/>
    <w:rsid w:val="001A71C2"/>
    <w:rsid w:val="001A71DA"/>
    <w:rsid w:val="001A7782"/>
    <w:rsid w:val="001A7942"/>
    <w:rsid w:val="001A7BE5"/>
    <w:rsid w:val="001B047B"/>
    <w:rsid w:val="001B057E"/>
    <w:rsid w:val="001B086D"/>
    <w:rsid w:val="001B0B88"/>
    <w:rsid w:val="001B0E6D"/>
    <w:rsid w:val="001B0F03"/>
    <w:rsid w:val="001B123A"/>
    <w:rsid w:val="001B18DB"/>
    <w:rsid w:val="001B2034"/>
    <w:rsid w:val="001B2170"/>
    <w:rsid w:val="001B219F"/>
    <w:rsid w:val="001B2383"/>
    <w:rsid w:val="001B2960"/>
    <w:rsid w:val="001B2AAB"/>
    <w:rsid w:val="001B372E"/>
    <w:rsid w:val="001B38BD"/>
    <w:rsid w:val="001B3A56"/>
    <w:rsid w:val="001B4163"/>
    <w:rsid w:val="001B45B4"/>
    <w:rsid w:val="001B4B15"/>
    <w:rsid w:val="001B540B"/>
    <w:rsid w:val="001B5848"/>
    <w:rsid w:val="001B5905"/>
    <w:rsid w:val="001B6375"/>
    <w:rsid w:val="001B669F"/>
    <w:rsid w:val="001B6F5F"/>
    <w:rsid w:val="001B7197"/>
    <w:rsid w:val="001B738D"/>
    <w:rsid w:val="001B767A"/>
    <w:rsid w:val="001B793D"/>
    <w:rsid w:val="001B7A95"/>
    <w:rsid w:val="001C003A"/>
    <w:rsid w:val="001C0830"/>
    <w:rsid w:val="001C09C0"/>
    <w:rsid w:val="001C0C65"/>
    <w:rsid w:val="001C112D"/>
    <w:rsid w:val="001C12CB"/>
    <w:rsid w:val="001C17B7"/>
    <w:rsid w:val="001C1B6F"/>
    <w:rsid w:val="001C1C3E"/>
    <w:rsid w:val="001C245B"/>
    <w:rsid w:val="001C2A9A"/>
    <w:rsid w:val="001C2B6F"/>
    <w:rsid w:val="001C2E13"/>
    <w:rsid w:val="001C3094"/>
    <w:rsid w:val="001C369D"/>
    <w:rsid w:val="001C381A"/>
    <w:rsid w:val="001C4B4E"/>
    <w:rsid w:val="001C582D"/>
    <w:rsid w:val="001C5F32"/>
    <w:rsid w:val="001C60B2"/>
    <w:rsid w:val="001C6A07"/>
    <w:rsid w:val="001C6BE0"/>
    <w:rsid w:val="001C6CD4"/>
    <w:rsid w:val="001C71FF"/>
    <w:rsid w:val="001C72D0"/>
    <w:rsid w:val="001C74D5"/>
    <w:rsid w:val="001C79FF"/>
    <w:rsid w:val="001C7AA4"/>
    <w:rsid w:val="001C7B5D"/>
    <w:rsid w:val="001C7F82"/>
    <w:rsid w:val="001D091D"/>
    <w:rsid w:val="001D0A50"/>
    <w:rsid w:val="001D0BFF"/>
    <w:rsid w:val="001D0F54"/>
    <w:rsid w:val="001D12DE"/>
    <w:rsid w:val="001D1369"/>
    <w:rsid w:val="001D13D4"/>
    <w:rsid w:val="001D23A4"/>
    <w:rsid w:val="001D2694"/>
    <w:rsid w:val="001D296D"/>
    <w:rsid w:val="001D2D58"/>
    <w:rsid w:val="001D2E6D"/>
    <w:rsid w:val="001D2FDD"/>
    <w:rsid w:val="001D32CE"/>
    <w:rsid w:val="001D330F"/>
    <w:rsid w:val="001D33DE"/>
    <w:rsid w:val="001D362B"/>
    <w:rsid w:val="001D3756"/>
    <w:rsid w:val="001D40B9"/>
    <w:rsid w:val="001D43F3"/>
    <w:rsid w:val="001D48FB"/>
    <w:rsid w:val="001D49B7"/>
    <w:rsid w:val="001D4B91"/>
    <w:rsid w:val="001D4C06"/>
    <w:rsid w:val="001D4E49"/>
    <w:rsid w:val="001D5B77"/>
    <w:rsid w:val="001D7257"/>
    <w:rsid w:val="001D74EB"/>
    <w:rsid w:val="001D752C"/>
    <w:rsid w:val="001D7669"/>
    <w:rsid w:val="001D7B2C"/>
    <w:rsid w:val="001D7E4D"/>
    <w:rsid w:val="001D7F57"/>
    <w:rsid w:val="001E0120"/>
    <w:rsid w:val="001E0BFF"/>
    <w:rsid w:val="001E0C51"/>
    <w:rsid w:val="001E19A7"/>
    <w:rsid w:val="001E27DC"/>
    <w:rsid w:val="001E2B67"/>
    <w:rsid w:val="001E3236"/>
    <w:rsid w:val="001E361E"/>
    <w:rsid w:val="001E378A"/>
    <w:rsid w:val="001E3FE1"/>
    <w:rsid w:val="001E4E81"/>
    <w:rsid w:val="001E4ED3"/>
    <w:rsid w:val="001E556A"/>
    <w:rsid w:val="001E56D1"/>
    <w:rsid w:val="001E5878"/>
    <w:rsid w:val="001E5BC4"/>
    <w:rsid w:val="001E64CC"/>
    <w:rsid w:val="001E67EA"/>
    <w:rsid w:val="001E78D3"/>
    <w:rsid w:val="001E7EB1"/>
    <w:rsid w:val="001F0375"/>
    <w:rsid w:val="001F0396"/>
    <w:rsid w:val="001F167D"/>
    <w:rsid w:val="001F1BB1"/>
    <w:rsid w:val="001F240B"/>
    <w:rsid w:val="001F2B43"/>
    <w:rsid w:val="001F320E"/>
    <w:rsid w:val="001F3F6A"/>
    <w:rsid w:val="001F3F9B"/>
    <w:rsid w:val="001F40B5"/>
    <w:rsid w:val="001F43B9"/>
    <w:rsid w:val="001F4415"/>
    <w:rsid w:val="001F4B29"/>
    <w:rsid w:val="001F4DBB"/>
    <w:rsid w:val="001F50A5"/>
    <w:rsid w:val="001F5221"/>
    <w:rsid w:val="001F5225"/>
    <w:rsid w:val="001F596B"/>
    <w:rsid w:val="001F60A9"/>
    <w:rsid w:val="001F634C"/>
    <w:rsid w:val="001F6584"/>
    <w:rsid w:val="001F6661"/>
    <w:rsid w:val="001F71CD"/>
    <w:rsid w:val="001F7EAE"/>
    <w:rsid w:val="00200C4E"/>
    <w:rsid w:val="00201220"/>
    <w:rsid w:val="0020144B"/>
    <w:rsid w:val="00201470"/>
    <w:rsid w:val="00201754"/>
    <w:rsid w:val="00202331"/>
    <w:rsid w:val="00202942"/>
    <w:rsid w:val="002031D6"/>
    <w:rsid w:val="00203F06"/>
    <w:rsid w:val="00204EBC"/>
    <w:rsid w:val="00205530"/>
    <w:rsid w:val="0020599B"/>
    <w:rsid w:val="00205E79"/>
    <w:rsid w:val="0020608A"/>
    <w:rsid w:val="00206102"/>
    <w:rsid w:val="002065F8"/>
    <w:rsid w:val="00206844"/>
    <w:rsid w:val="002069A3"/>
    <w:rsid w:val="00206C54"/>
    <w:rsid w:val="002071D6"/>
    <w:rsid w:val="00207423"/>
    <w:rsid w:val="00210E9B"/>
    <w:rsid w:val="002110A0"/>
    <w:rsid w:val="002110C0"/>
    <w:rsid w:val="00211A80"/>
    <w:rsid w:val="00212E43"/>
    <w:rsid w:val="00213526"/>
    <w:rsid w:val="00213649"/>
    <w:rsid w:val="00213715"/>
    <w:rsid w:val="00214AB6"/>
    <w:rsid w:val="00215141"/>
    <w:rsid w:val="0021564A"/>
    <w:rsid w:val="002158BF"/>
    <w:rsid w:val="002159F5"/>
    <w:rsid w:val="0021681C"/>
    <w:rsid w:val="002168F0"/>
    <w:rsid w:val="002169B7"/>
    <w:rsid w:val="00216E90"/>
    <w:rsid w:val="0021711F"/>
    <w:rsid w:val="0021737F"/>
    <w:rsid w:val="002178CD"/>
    <w:rsid w:val="00217B1E"/>
    <w:rsid w:val="00217F76"/>
    <w:rsid w:val="00220354"/>
    <w:rsid w:val="00221165"/>
    <w:rsid w:val="00221868"/>
    <w:rsid w:val="0022215C"/>
    <w:rsid w:val="00223CEC"/>
    <w:rsid w:val="00223EDC"/>
    <w:rsid w:val="002255A2"/>
    <w:rsid w:val="00225E65"/>
    <w:rsid w:val="00225ED7"/>
    <w:rsid w:val="00226690"/>
    <w:rsid w:val="00226BE3"/>
    <w:rsid w:val="00226C99"/>
    <w:rsid w:val="00227162"/>
    <w:rsid w:val="00227237"/>
    <w:rsid w:val="0022787E"/>
    <w:rsid w:val="00227DD4"/>
    <w:rsid w:val="00227ED4"/>
    <w:rsid w:val="002303C1"/>
    <w:rsid w:val="00230810"/>
    <w:rsid w:val="00230DFD"/>
    <w:rsid w:val="0023130D"/>
    <w:rsid w:val="002314EF"/>
    <w:rsid w:val="002317CF"/>
    <w:rsid w:val="00232259"/>
    <w:rsid w:val="00232F50"/>
    <w:rsid w:val="00232F58"/>
    <w:rsid w:val="00233446"/>
    <w:rsid w:val="002337CC"/>
    <w:rsid w:val="0023423F"/>
    <w:rsid w:val="00234EB8"/>
    <w:rsid w:val="002353F3"/>
    <w:rsid w:val="00235807"/>
    <w:rsid w:val="00235F7F"/>
    <w:rsid w:val="00236164"/>
    <w:rsid w:val="00236294"/>
    <w:rsid w:val="002365EF"/>
    <w:rsid w:val="0023785D"/>
    <w:rsid w:val="0023796D"/>
    <w:rsid w:val="00237F40"/>
    <w:rsid w:val="002405AB"/>
    <w:rsid w:val="00240E05"/>
    <w:rsid w:val="0024108B"/>
    <w:rsid w:val="002418B0"/>
    <w:rsid w:val="00241E5D"/>
    <w:rsid w:val="00241FB6"/>
    <w:rsid w:val="002426D4"/>
    <w:rsid w:val="00243A9D"/>
    <w:rsid w:val="00243E1E"/>
    <w:rsid w:val="00243E6D"/>
    <w:rsid w:val="00244E2F"/>
    <w:rsid w:val="0024501B"/>
    <w:rsid w:val="00245899"/>
    <w:rsid w:val="0024610D"/>
    <w:rsid w:val="0024650C"/>
    <w:rsid w:val="0024684C"/>
    <w:rsid w:val="00246AB7"/>
    <w:rsid w:val="00246F13"/>
    <w:rsid w:val="00246FD5"/>
    <w:rsid w:val="00247064"/>
    <w:rsid w:val="0024710D"/>
    <w:rsid w:val="00247296"/>
    <w:rsid w:val="00247406"/>
    <w:rsid w:val="00247815"/>
    <w:rsid w:val="002478C7"/>
    <w:rsid w:val="00247FB4"/>
    <w:rsid w:val="0025004F"/>
    <w:rsid w:val="00250ECA"/>
    <w:rsid w:val="00251B87"/>
    <w:rsid w:val="00252586"/>
    <w:rsid w:val="00252665"/>
    <w:rsid w:val="0025283D"/>
    <w:rsid w:val="0025312E"/>
    <w:rsid w:val="00253166"/>
    <w:rsid w:val="00253367"/>
    <w:rsid w:val="002536F3"/>
    <w:rsid w:val="00253E17"/>
    <w:rsid w:val="00253FBB"/>
    <w:rsid w:val="00254097"/>
    <w:rsid w:val="00254493"/>
    <w:rsid w:val="00254565"/>
    <w:rsid w:val="00254773"/>
    <w:rsid w:val="0025494E"/>
    <w:rsid w:val="00255861"/>
    <w:rsid w:val="00255F79"/>
    <w:rsid w:val="002560C0"/>
    <w:rsid w:val="00257854"/>
    <w:rsid w:val="0026008F"/>
    <w:rsid w:val="00260352"/>
    <w:rsid w:val="002608D8"/>
    <w:rsid w:val="00260C4D"/>
    <w:rsid w:val="00261170"/>
    <w:rsid w:val="002613C2"/>
    <w:rsid w:val="00261965"/>
    <w:rsid w:val="00261B74"/>
    <w:rsid w:val="002620E2"/>
    <w:rsid w:val="00262314"/>
    <w:rsid w:val="002625BC"/>
    <w:rsid w:val="002629B7"/>
    <w:rsid w:val="00262E1A"/>
    <w:rsid w:val="0026310B"/>
    <w:rsid w:val="00263B5F"/>
    <w:rsid w:val="00263BD7"/>
    <w:rsid w:val="00263BE5"/>
    <w:rsid w:val="00263DF6"/>
    <w:rsid w:val="0026404E"/>
    <w:rsid w:val="00264723"/>
    <w:rsid w:val="002649B5"/>
    <w:rsid w:val="00264BED"/>
    <w:rsid w:val="002654BC"/>
    <w:rsid w:val="00265624"/>
    <w:rsid w:val="00265B38"/>
    <w:rsid w:val="00265C3D"/>
    <w:rsid w:val="00265E3B"/>
    <w:rsid w:val="00266A72"/>
    <w:rsid w:val="0026711E"/>
    <w:rsid w:val="0027012D"/>
    <w:rsid w:val="0027028C"/>
    <w:rsid w:val="002704A9"/>
    <w:rsid w:val="002707EA"/>
    <w:rsid w:val="00270C6B"/>
    <w:rsid w:val="00270D13"/>
    <w:rsid w:val="0027103E"/>
    <w:rsid w:val="00271A99"/>
    <w:rsid w:val="00271CA4"/>
    <w:rsid w:val="0027238E"/>
    <w:rsid w:val="00272A46"/>
    <w:rsid w:val="00273752"/>
    <w:rsid w:val="00273B93"/>
    <w:rsid w:val="00273CFA"/>
    <w:rsid w:val="00273D48"/>
    <w:rsid w:val="00273E5B"/>
    <w:rsid w:val="002749D5"/>
    <w:rsid w:val="00274BB8"/>
    <w:rsid w:val="0027518B"/>
    <w:rsid w:val="002751D9"/>
    <w:rsid w:val="002757C5"/>
    <w:rsid w:val="0027597F"/>
    <w:rsid w:val="002759BA"/>
    <w:rsid w:val="00275D1A"/>
    <w:rsid w:val="002765B6"/>
    <w:rsid w:val="00276A0F"/>
    <w:rsid w:val="00276D7F"/>
    <w:rsid w:val="00276FCB"/>
    <w:rsid w:val="00277A14"/>
    <w:rsid w:val="0028059D"/>
    <w:rsid w:val="00280C97"/>
    <w:rsid w:val="00280F1F"/>
    <w:rsid w:val="002818EF"/>
    <w:rsid w:val="00281AE8"/>
    <w:rsid w:val="002823E4"/>
    <w:rsid w:val="0028258C"/>
    <w:rsid w:val="00282621"/>
    <w:rsid w:val="002829A5"/>
    <w:rsid w:val="00282A8A"/>
    <w:rsid w:val="00283315"/>
    <w:rsid w:val="00283AFB"/>
    <w:rsid w:val="0028410F"/>
    <w:rsid w:val="00284466"/>
    <w:rsid w:val="00284691"/>
    <w:rsid w:val="002847CC"/>
    <w:rsid w:val="00284DC1"/>
    <w:rsid w:val="00284F0D"/>
    <w:rsid w:val="0028504C"/>
    <w:rsid w:val="0028526A"/>
    <w:rsid w:val="00285363"/>
    <w:rsid w:val="00285492"/>
    <w:rsid w:val="0028592D"/>
    <w:rsid w:val="00286233"/>
    <w:rsid w:val="002864CA"/>
    <w:rsid w:val="002868F2"/>
    <w:rsid w:val="00287359"/>
    <w:rsid w:val="00287751"/>
    <w:rsid w:val="00287976"/>
    <w:rsid w:val="00287CFE"/>
    <w:rsid w:val="0029190F"/>
    <w:rsid w:val="002921F4"/>
    <w:rsid w:val="0029223B"/>
    <w:rsid w:val="00293180"/>
    <w:rsid w:val="00293841"/>
    <w:rsid w:val="0029414B"/>
    <w:rsid w:val="002955CA"/>
    <w:rsid w:val="00295EE1"/>
    <w:rsid w:val="00296132"/>
    <w:rsid w:val="00296311"/>
    <w:rsid w:val="002966AE"/>
    <w:rsid w:val="002966BC"/>
    <w:rsid w:val="002966D5"/>
    <w:rsid w:val="00296C54"/>
    <w:rsid w:val="00297473"/>
    <w:rsid w:val="00297F01"/>
    <w:rsid w:val="002A049E"/>
    <w:rsid w:val="002A09B8"/>
    <w:rsid w:val="002A0A84"/>
    <w:rsid w:val="002A18D0"/>
    <w:rsid w:val="002A190C"/>
    <w:rsid w:val="002A1AC4"/>
    <w:rsid w:val="002A1E58"/>
    <w:rsid w:val="002A2531"/>
    <w:rsid w:val="002A29B6"/>
    <w:rsid w:val="002A2AC7"/>
    <w:rsid w:val="002A2B2D"/>
    <w:rsid w:val="002A3F7D"/>
    <w:rsid w:val="002A450E"/>
    <w:rsid w:val="002A469D"/>
    <w:rsid w:val="002A4FA0"/>
    <w:rsid w:val="002A4FB9"/>
    <w:rsid w:val="002A511B"/>
    <w:rsid w:val="002A53B3"/>
    <w:rsid w:val="002A5BEC"/>
    <w:rsid w:val="002A5C0A"/>
    <w:rsid w:val="002A5D39"/>
    <w:rsid w:val="002A5DD1"/>
    <w:rsid w:val="002A6AF4"/>
    <w:rsid w:val="002A6DCA"/>
    <w:rsid w:val="002A738A"/>
    <w:rsid w:val="002A7707"/>
    <w:rsid w:val="002A793D"/>
    <w:rsid w:val="002A7F23"/>
    <w:rsid w:val="002B0B9C"/>
    <w:rsid w:val="002B1494"/>
    <w:rsid w:val="002B2311"/>
    <w:rsid w:val="002B3AD0"/>
    <w:rsid w:val="002B3CFE"/>
    <w:rsid w:val="002B3F39"/>
    <w:rsid w:val="002B4836"/>
    <w:rsid w:val="002B4C66"/>
    <w:rsid w:val="002B4D66"/>
    <w:rsid w:val="002B57A8"/>
    <w:rsid w:val="002B6477"/>
    <w:rsid w:val="002B65BA"/>
    <w:rsid w:val="002B6B4D"/>
    <w:rsid w:val="002B6BA7"/>
    <w:rsid w:val="002B6C9E"/>
    <w:rsid w:val="002B6FD4"/>
    <w:rsid w:val="002C02CD"/>
    <w:rsid w:val="002C104F"/>
    <w:rsid w:val="002C1656"/>
    <w:rsid w:val="002C1943"/>
    <w:rsid w:val="002C1E1D"/>
    <w:rsid w:val="002C2305"/>
    <w:rsid w:val="002C250C"/>
    <w:rsid w:val="002C25EB"/>
    <w:rsid w:val="002C2A02"/>
    <w:rsid w:val="002C3C48"/>
    <w:rsid w:val="002C3FAD"/>
    <w:rsid w:val="002C4586"/>
    <w:rsid w:val="002C4597"/>
    <w:rsid w:val="002C4869"/>
    <w:rsid w:val="002C5F16"/>
    <w:rsid w:val="002C6E97"/>
    <w:rsid w:val="002C72FA"/>
    <w:rsid w:val="002C73DF"/>
    <w:rsid w:val="002C7718"/>
    <w:rsid w:val="002D000F"/>
    <w:rsid w:val="002D0614"/>
    <w:rsid w:val="002D0E3F"/>
    <w:rsid w:val="002D123B"/>
    <w:rsid w:val="002D1777"/>
    <w:rsid w:val="002D1DD8"/>
    <w:rsid w:val="002D2995"/>
    <w:rsid w:val="002D2A0B"/>
    <w:rsid w:val="002D2BD1"/>
    <w:rsid w:val="002D37E7"/>
    <w:rsid w:val="002D46D5"/>
    <w:rsid w:val="002D4A4B"/>
    <w:rsid w:val="002D4D56"/>
    <w:rsid w:val="002D5B05"/>
    <w:rsid w:val="002D7A72"/>
    <w:rsid w:val="002E0011"/>
    <w:rsid w:val="002E01AC"/>
    <w:rsid w:val="002E0201"/>
    <w:rsid w:val="002E02AE"/>
    <w:rsid w:val="002E0F6E"/>
    <w:rsid w:val="002E0FE2"/>
    <w:rsid w:val="002E1527"/>
    <w:rsid w:val="002E15E9"/>
    <w:rsid w:val="002E1791"/>
    <w:rsid w:val="002E25D9"/>
    <w:rsid w:val="002E2718"/>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1A72"/>
    <w:rsid w:val="002F1CD9"/>
    <w:rsid w:val="002F1E75"/>
    <w:rsid w:val="002F1EC5"/>
    <w:rsid w:val="002F21E3"/>
    <w:rsid w:val="002F2267"/>
    <w:rsid w:val="002F24F7"/>
    <w:rsid w:val="002F42EF"/>
    <w:rsid w:val="002F48A6"/>
    <w:rsid w:val="002F4E0D"/>
    <w:rsid w:val="002F53AD"/>
    <w:rsid w:val="002F6278"/>
    <w:rsid w:val="002F6344"/>
    <w:rsid w:val="002F647D"/>
    <w:rsid w:val="002F672D"/>
    <w:rsid w:val="002F67FE"/>
    <w:rsid w:val="002F6CAB"/>
    <w:rsid w:val="002F7081"/>
    <w:rsid w:val="002F74BA"/>
    <w:rsid w:val="002F78A1"/>
    <w:rsid w:val="002F7B4F"/>
    <w:rsid w:val="002F7F6C"/>
    <w:rsid w:val="003002B1"/>
    <w:rsid w:val="00300A63"/>
    <w:rsid w:val="00300B56"/>
    <w:rsid w:val="00300C6D"/>
    <w:rsid w:val="00300E96"/>
    <w:rsid w:val="00301269"/>
    <w:rsid w:val="003018E2"/>
    <w:rsid w:val="00301A54"/>
    <w:rsid w:val="00301E94"/>
    <w:rsid w:val="00301F4D"/>
    <w:rsid w:val="00302C58"/>
    <w:rsid w:val="00302C73"/>
    <w:rsid w:val="00304656"/>
    <w:rsid w:val="0030498F"/>
    <w:rsid w:val="00304E4A"/>
    <w:rsid w:val="0030562C"/>
    <w:rsid w:val="003056CD"/>
    <w:rsid w:val="0030607D"/>
    <w:rsid w:val="003060DF"/>
    <w:rsid w:val="00306263"/>
    <w:rsid w:val="0030627D"/>
    <w:rsid w:val="0030667A"/>
    <w:rsid w:val="00306FAD"/>
    <w:rsid w:val="00307255"/>
    <w:rsid w:val="003073C0"/>
    <w:rsid w:val="0030780E"/>
    <w:rsid w:val="00307945"/>
    <w:rsid w:val="00307BDB"/>
    <w:rsid w:val="00307D58"/>
    <w:rsid w:val="00310475"/>
    <w:rsid w:val="00310548"/>
    <w:rsid w:val="003105BF"/>
    <w:rsid w:val="00310761"/>
    <w:rsid w:val="00310A19"/>
    <w:rsid w:val="00310CF4"/>
    <w:rsid w:val="00310E3A"/>
    <w:rsid w:val="00311189"/>
    <w:rsid w:val="0031194F"/>
    <w:rsid w:val="00311A4F"/>
    <w:rsid w:val="00311D9E"/>
    <w:rsid w:val="00312334"/>
    <w:rsid w:val="00312717"/>
    <w:rsid w:val="00312F32"/>
    <w:rsid w:val="00313EE1"/>
    <w:rsid w:val="00314043"/>
    <w:rsid w:val="00314F39"/>
    <w:rsid w:val="00314FC6"/>
    <w:rsid w:val="00315D4A"/>
    <w:rsid w:val="003163C6"/>
    <w:rsid w:val="0031655A"/>
    <w:rsid w:val="00316E6A"/>
    <w:rsid w:val="0031736E"/>
    <w:rsid w:val="003173BD"/>
    <w:rsid w:val="0031747A"/>
    <w:rsid w:val="00317673"/>
    <w:rsid w:val="003200F0"/>
    <w:rsid w:val="0032012B"/>
    <w:rsid w:val="003203E2"/>
    <w:rsid w:val="00321193"/>
    <w:rsid w:val="003212CE"/>
    <w:rsid w:val="003214D4"/>
    <w:rsid w:val="00322226"/>
    <w:rsid w:val="003222D2"/>
    <w:rsid w:val="00322474"/>
    <w:rsid w:val="00322FAB"/>
    <w:rsid w:val="00323185"/>
    <w:rsid w:val="003238FD"/>
    <w:rsid w:val="00323941"/>
    <w:rsid w:val="00323A35"/>
    <w:rsid w:val="00323D90"/>
    <w:rsid w:val="00324BD6"/>
    <w:rsid w:val="00324FE6"/>
    <w:rsid w:val="00325823"/>
    <w:rsid w:val="00325EE8"/>
    <w:rsid w:val="003279DB"/>
    <w:rsid w:val="00327F93"/>
    <w:rsid w:val="00327FB5"/>
    <w:rsid w:val="00327FE8"/>
    <w:rsid w:val="00330597"/>
    <w:rsid w:val="003308D4"/>
    <w:rsid w:val="00330C6E"/>
    <w:rsid w:val="003311D9"/>
    <w:rsid w:val="0033133D"/>
    <w:rsid w:val="00331671"/>
    <w:rsid w:val="00331BD8"/>
    <w:rsid w:val="00332303"/>
    <w:rsid w:val="0033238E"/>
    <w:rsid w:val="003326DD"/>
    <w:rsid w:val="003349D8"/>
    <w:rsid w:val="00334A27"/>
    <w:rsid w:val="00335041"/>
    <w:rsid w:val="003350FF"/>
    <w:rsid w:val="003359F2"/>
    <w:rsid w:val="00335A86"/>
    <w:rsid w:val="00336143"/>
    <w:rsid w:val="003371A0"/>
    <w:rsid w:val="003375CD"/>
    <w:rsid w:val="00337912"/>
    <w:rsid w:val="00337A0C"/>
    <w:rsid w:val="00337AF9"/>
    <w:rsid w:val="0034043A"/>
    <w:rsid w:val="00340F1E"/>
    <w:rsid w:val="0034193F"/>
    <w:rsid w:val="003422D3"/>
    <w:rsid w:val="00342D49"/>
    <w:rsid w:val="003435E0"/>
    <w:rsid w:val="00343C8F"/>
    <w:rsid w:val="00343CDE"/>
    <w:rsid w:val="00343D14"/>
    <w:rsid w:val="0034514C"/>
    <w:rsid w:val="0034547B"/>
    <w:rsid w:val="00345668"/>
    <w:rsid w:val="00345C8D"/>
    <w:rsid w:val="00345DB3"/>
    <w:rsid w:val="00346333"/>
    <w:rsid w:val="00346FC1"/>
    <w:rsid w:val="003471A3"/>
    <w:rsid w:val="00347C42"/>
    <w:rsid w:val="003501E5"/>
    <w:rsid w:val="00350339"/>
    <w:rsid w:val="0035105A"/>
    <w:rsid w:val="00351142"/>
    <w:rsid w:val="00351463"/>
    <w:rsid w:val="00351498"/>
    <w:rsid w:val="003516DC"/>
    <w:rsid w:val="0035207F"/>
    <w:rsid w:val="0035225E"/>
    <w:rsid w:val="00352436"/>
    <w:rsid w:val="003524D1"/>
    <w:rsid w:val="0035270A"/>
    <w:rsid w:val="0035319F"/>
    <w:rsid w:val="00353355"/>
    <w:rsid w:val="00353868"/>
    <w:rsid w:val="0035398F"/>
    <w:rsid w:val="0035454A"/>
    <w:rsid w:val="00354884"/>
    <w:rsid w:val="00354ED7"/>
    <w:rsid w:val="00355130"/>
    <w:rsid w:val="00355214"/>
    <w:rsid w:val="00355C0C"/>
    <w:rsid w:val="00355CB2"/>
    <w:rsid w:val="00355DE2"/>
    <w:rsid w:val="00355E0B"/>
    <w:rsid w:val="0035636C"/>
    <w:rsid w:val="003569AB"/>
    <w:rsid w:val="00357686"/>
    <w:rsid w:val="003577E0"/>
    <w:rsid w:val="00360313"/>
    <w:rsid w:val="0036035D"/>
    <w:rsid w:val="003609E4"/>
    <w:rsid w:val="00361193"/>
    <w:rsid w:val="00361994"/>
    <w:rsid w:val="003623DA"/>
    <w:rsid w:val="00362508"/>
    <w:rsid w:val="00362BD4"/>
    <w:rsid w:val="00362C3C"/>
    <w:rsid w:val="00363321"/>
    <w:rsid w:val="0036352A"/>
    <w:rsid w:val="00363603"/>
    <w:rsid w:val="00363D92"/>
    <w:rsid w:val="00363F5F"/>
    <w:rsid w:val="00364606"/>
    <w:rsid w:val="00364F3C"/>
    <w:rsid w:val="003650C5"/>
    <w:rsid w:val="003651E8"/>
    <w:rsid w:val="003656DA"/>
    <w:rsid w:val="003657AE"/>
    <w:rsid w:val="003658D6"/>
    <w:rsid w:val="00365ABC"/>
    <w:rsid w:val="003660A5"/>
    <w:rsid w:val="003662CF"/>
    <w:rsid w:val="00367025"/>
    <w:rsid w:val="00367699"/>
    <w:rsid w:val="003713A2"/>
    <w:rsid w:val="0037181D"/>
    <w:rsid w:val="003718A3"/>
    <w:rsid w:val="003719FA"/>
    <w:rsid w:val="00371E6A"/>
    <w:rsid w:val="003726FE"/>
    <w:rsid w:val="0037395C"/>
    <w:rsid w:val="00373EC8"/>
    <w:rsid w:val="00374071"/>
    <w:rsid w:val="00374BA2"/>
    <w:rsid w:val="00374D8F"/>
    <w:rsid w:val="0037599D"/>
    <w:rsid w:val="00375D35"/>
    <w:rsid w:val="00376D0C"/>
    <w:rsid w:val="003802A9"/>
    <w:rsid w:val="0038034F"/>
    <w:rsid w:val="00380515"/>
    <w:rsid w:val="00380D4F"/>
    <w:rsid w:val="00381118"/>
    <w:rsid w:val="003814FC"/>
    <w:rsid w:val="003817CB"/>
    <w:rsid w:val="0038196A"/>
    <w:rsid w:val="00381AC3"/>
    <w:rsid w:val="003820E1"/>
    <w:rsid w:val="003825F3"/>
    <w:rsid w:val="00382BBA"/>
    <w:rsid w:val="00382FCD"/>
    <w:rsid w:val="003835D4"/>
    <w:rsid w:val="0038491B"/>
    <w:rsid w:val="00385380"/>
    <w:rsid w:val="003856F6"/>
    <w:rsid w:val="00386C3D"/>
    <w:rsid w:val="00387620"/>
    <w:rsid w:val="0038771B"/>
    <w:rsid w:val="00387D9A"/>
    <w:rsid w:val="0039005E"/>
    <w:rsid w:val="003902DA"/>
    <w:rsid w:val="0039056A"/>
    <w:rsid w:val="00392AFF"/>
    <w:rsid w:val="00392B8B"/>
    <w:rsid w:val="00392DD5"/>
    <w:rsid w:val="0039402A"/>
    <w:rsid w:val="003942C8"/>
    <w:rsid w:val="00394977"/>
    <w:rsid w:val="00394CFC"/>
    <w:rsid w:val="00395348"/>
    <w:rsid w:val="003953E6"/>
    <w:rsid w:val="00395AFA"/>
    <w:rsid w:val="003960B1"/>
    <w:rsid w:val="003962A5"/>
    <w:rsid w:val="003962BF"/>
    <w:rsid w:val="00396C19"/>
    <w:rsid w:val="00397478"/>
    <w:rsid w:val="003A0801"/>
    <w:rsid w:val="003A0F48"/>
    <w:rsid w:val="003A1649"/>
    <w:rsid w:val="003A19B5"/>
    <w:rsid w:val="003A1C60"/>
    <w:rsid w:val="003A1E3C"/>
    <w:rsid w:val="003A1E41"/>
    <w:rsid w:val="003A1F6C"/>
    <w:rsid w:val="003A3132"/>
    <w:rsid w:val="003A3214"/>
    <w:rsid w:val="003A3572"/>
    <w:rsid w:val="003A4317"/>
    <w:rsid w:val="003A48E9"/>
    <w:rsid w:val="003A4E4B"/>
    <w:rsid w:val="003A5545"/>
    <w:rsid w:val="003A6189"/>
    <w:rsid w:val="003A6A82"/>
    <w:rsid w:val="003A7330"/>
    <w:rsid w:val="003A76F6"/>
    <w:rsid w:val="003A791A"/>
    <w:rsid w:val="003A7987"/>
    <w:rsid w:val="003A7B46"/>
    <w:rsid w:val="003B0077"/>
    <w:rsid w:val="003B03E5"/>
    <w:rsid w:val="003B0545"/>
    <w:rsid w:val="003B0653"/>
    <w:rsid w:val="003B0B42"/>
    <w:rsid w:val="003B15E0"/>
    <w:rsid w:val="003B16D9"/>
    <w:rsid w:val="003B18C1"/>
    <w:rsid w:val="003B19E2"/>
    <w:rsid w:val="003B2619"/>
    <w:rsid w:val="003B293E"/>
    <w:rsid w:val="003B2B6B"/>
    <w:rsid w:val="003B3150"/>
    <w:rsid w:val="003B33D7"/>
    <w:rsid w:val="003B3D55"/>
    <w:rsid w:val="003B4117"/>
    <w:rsid w:val="003B4A9D"/>
    <w:rsid w:val="003B5248"/>
    <w:rsid w:val="003B6677"/>
    <w:rsid w:val="003B6F50"/>
    <w:rsid w:val="003C0034"/>
    <w:rsid w:val="003C061E"/>
    <w:rsid w:val="003C18FF"/>
    <w:rsid w:val="003C1EE5"/>
    <w:rsid w:val="003C2B30"/>
    <w:rsid w:val="003C2B43"/>
    <w:rsid w:val="003C40A6"/>
    <w:rsid w:val="003C440C"/>
    <w:rsid w:val="003C5412"/>
    <w:rsid w:val="003C5541"/>
    <w:rsid w:val="003C55D7"/>
    <w:rsid w:val="003C5B7E"/>
    <w:rsid w:val="003C5E47"/>
    <w:rsid w:val="003C66F5"/>
    <w:rsid w:val="003C6878"/>
    <w:rsid w:val="003C6898"/>
    <w:rsid w:val="003C6EE3"/>
    <w:rsid w:val="003C6FE4"/>
    <w:rsid w:val="003C75F3"/>
    <w:rsid w:val="003C769C"/>
    <w:rsid w:val="003C778F"/>
    <w:rsid w:val="003C7805"/>
    <w:rsid w:val="003C7836"/>
    <w:rsid w:val="003C7C37"/>
    <w:rsid w:val="003D063F"/>
    <w:rsid w:val="003D077E"/>
    <w:rsid w:val="003D2D2B"/>
    <w:rsid w:val="003D2D89"/>
    <w:rsid w:val="003D32E3"/>
    <w:rsid w:val="003D388B"/>
    <w:rsid w:val="003D3E63"/>
    <w:rsid w:val="003D3F4B"/>
    <w:rsid w:val="003D4639"/>
    <w:rsid w:val="003D4869"/>
    <w:rsid w:val="003D4BBD"/>
    <w:rsid w:val="003D5ACB"/>
    <w:rsid w:val="003D65FD"/>
    <w:rsid w:val="003D66A0"/>
    <w:rsid w:val="003D684E"/>
    <w:rsid w:val="003D6AE6"/>
    <w:rsid w:val="003D7990"/>
    <w:rsid w:val="003E01F4"/>
    <w:rsid w:val="003E0ADA"/>
    <w:rsid w:val="003E0BA4"/>
    <w:rsid w:val="003E0E32"/>
    <w:rsid w:val="003E0E76"/>
    <w:rsid w:val="003E17F5"/>
    <w:rsid w:val="003E22E5"/>
    <w:rsid w:val="003E3157"/>
    <w:rsid w:val="003E3203"/>
    <w:rsid w:val="003E32B9"/>
    <w:rsid w:val="003E32E9"/>
    <w:rsid w:val="003E3488"/>
    <w:rsid w:val="003E3DA4"/>
    <w:rsid w:val="003E4FD3"/>
    <w:rsid w:val="003E5173"/>
    <w:rsid w:val="003E5312"/>
    <w:rsid w:val="003E55B3"/>
    <w:rsid w:val="003E5DAE"/>
    <w:rsid w:val="003E6392"/>
    <w:rsid w:val="003E6491"/>
    <w:rsid w:val="003E6E19"/>
    <w:rsid w:val="003E7C4A"/>
    <w:rsid w:val="003E7C5D"/>
    <w:rsid w:val="003E7EA6"/>
    <w:rsid w:val="003F01D3"/>
    <w:rsid w:val="003F01EC"/>
    <w:rsid w:val="003F0C5C"/>
    <w:rsid w:val="003F1078"/>
    <w:rsid w:val="003F12CB"/>
    <w:rsid w:val="003F1465"/>
    <w:rsid w:val="003F1B5A"/>
    <w:rsid w:val="003F1BFE"/>
    <w:rsid w:val="003F2173"/>
    <w:rsid w:val="003F25DE"/>
    <w:rsid w:val="003F279F"/>
    <w:rsid w:val="003F2973"/>
    <w:rsid w:val="003F2E03"/>
    <w:rsid w:val="003F30E1"/>
    <w:rsid w:val="003F323C"/>
    <w:rsid w:val="003F3851"/>
    <w:rsid w:val="003F3C08"/>
    <w:rsid w:val="003F3E44"/>
    <w:rsid w:val="003F42A0"/>
    <w:rsid w:val="003F458E"/>
    <w:rsid w:val="003F5187"/>
    <w:rsid w:val="003F5353"/>
    <w:rsid w:val="003F58CA"/>
    <w:rsid w:val="003F5AB7"/>
    <w:rsid w:val="003F5FF4"/>
    <w:rsid w:val="003F60A3"/>
    <w:rsid w:val="003F6810"/>
    <w:rsid w:val="003F686C"/>
    <w:rsid w:val="003F6878"/>
    <w:rsid w:val="003F692A"/>
    <w:rsid w:val="003F6F04"/>
    <w:rsid w:val="003F7126"/>
    <w:rsid w:val="003F7A49"/>
    <w:rsid w:val="003F7CB3"/>
    <w:rsid w:val="00400046"/>
    <w:rsid w:val="0040084B"/>
    <w:rsid w:val="00401695"/>
    <w:rsid w:val="00401944"/>
    <w:rsid w:val="00401FCC"/>
    <w:rsid w:val="00402050"/>
    <w:rsid w:val="004024FB"/>
    <w:rsid w:val="00402774"/>
    <w:rsid w:val="00402998"/>
    <w:rsid w:val="00402AE7"/>
    <w:rsid w:val="00402D27"/>
    <w:rsid w:val="00402DFD"/>
    <w:rsid w:val="004039C2"/>
    <w:rsid w:val="00403AC9"/>
    <w:rsid w:val="00403C89"/>
    <w:rsid w:val="00404593"/>
    <w:rsid w:val="00404A84"/>
    <w:rsid w:val="00404B03"/>
    <w:rsid w:val="0040554C"/>
    <w:rsid w:val="00406344"/>
    <w:rsid w:val="00406530"/>
    <w:rsid w:val="004065F9"/>
    <w:rsid w:val="00406673"/>
    <w:rsid w:val="00406906"/>
    <w:rsid w:val="00406F04"/>
    <w:rsid w:val="00407678"/>
    <w:rsid w:val="00407A76"/>
    <w:rsid w:val="00407B3C"/>
    <w:rsid w:val="00407CFD"/>
    <w:rsid w:val="004101D7"/>
    <w:rsid w:val="00410265"/>
    <w:rsid w:val="00410328"/>
    <w:rsid w:val="004104BA"/>
    <w:rsid w:val="004109BC"/>
    <w:rsid w:val="00410F58"/>
    <w:rsid w:val="004110BF"/>
    <w:rsid w:val="00411190"/>
    <w:rsid w:val="004122FA"/>
    <w:rsid w:val="0041278C"/>
    <w:rsid w:val="00412F98"/>
    <w:rsid w:val="00412FA3"/>
    <w:rsid w:val="004143C9"/>
    <w:rsid w:val="00414705"/>
    <w:rsid w:val="004152EE"/>
    <w:rsid w:val="0041541E"/>
    <w:rsid w:val="00415E63"/>
    <w:rsid w:val="00416282"/>
    <w:rsid w:val="004164E0"/>
    <w:rsid w:val="0041662C"/>
    <w:rsid w:val="0041682F"/>
    <w:rsid w:val="00416976"/>
    <w:rsid w:val="00416BF5"/>
    <w:rsid w:val="00417284"/>
    <w:rsid w:val="004172BE"/>
    <w:rsid w:val="00417498"/>
    <w:rsid w:val="00417C2B"/>
    <w:rsid w:val="00420312"/>
    <w:rsid w:val="0042093A"/>
    <w:rsid w:val="00420EFF"/>
    <w:rsid w:val="0042112F"/>
    <w:rsid w:val="00421E0B"/>
    <w:rsid w:val="0042253D"/>
    <w:rsid w:val="00422574"/>
    <w:rsid w:val="00422B9F"/>
    <w:rsid w:val="00423877"/>
    <w:rsid w:val="00423AC3"/>
    <w:rsid w:val="00423B16"/>
    <w:rsid w:val="00423E36"/>
    <w:rsid w:val="00423E85"/>
    <w:rsid w:val="004240A9"/>
    <w:rsid w:val="004253D2"/>
    <w:rsid w:val="0042543D"/>
    <w:rsid w:val="00425ABC"/>
    <w:rsid w:val="004265EC"/>
    <w:rsid w:val="004268D9"/>
    <w:rsid w:val="00426E50"/>
    <w:rsid w:val="00426FFD"/>
    <w:rsid w:val="00427377"/>
    <w:rsid w:val="00427594"/>
    <w:rsid w:val="004275F0"/>
    <w:rsid w:val="00427BE6"/>
    <w:rsid w:val="00430033"/>
    <w:rsid w:val="004302A0"/>
    <w:rsid w:val="0043039E"/>
    <w:rsid w:val="00430687"/>
    <w:rsid w:val="00430A35"/>
    <w:rsid w:val="00430AC7"/>
    <w:rsid w:val="00430ADB"/>
    <w:rsid w:val="00431487"/>
    <w:rsid w:val="00432A93"/>
    <w:rsid w:val="00432D0D"/>
    <w:rsid w:val="00432EEF"/>
    <w:rsid w:val="0043333F"/>
    <w:rsid w:val="0043373A"/>
    <w:rsid w:val="0043441A"/>
    <w:rsid w:val="0043459D"/>
    <w:rsid w:val="00434682"/>
    <w:rsid w:val="00434A10"/>
    <w:rsid w:val="00434ABD"/>
    <w:rsid w:val="00434FA3"/>
    <w:rsid w:val="00434FF7"/>
    <w:rsid w:val="004350D6"/>
    <w:rsid w:val="004351B1"/>
    <w:rsid w:val="004353CC"/>
    <w:rsid w:val="00435418"/>
    <w:rsid w:val="004357C9"/>
    <w:rsid w:val="00435D6C"/>
    <w:rsid w:val="00436452"/>
    <w:rsid w:val="00436BE9"/>
    <w:rsid w:val="0043748E"/>
    <w:rsid w:val="004375C2"/>
    <w:rsid w:val="004379E6"/>
    <w:rsid w:val="00440A40"/>
    <w:rsid w:val="00440ACD"/>
    <w:rsid w:val="00440E64"/>
    <w:rsid w:val="004419A0"/>
    <w:rsid w:val="00441D2B"/>
    <w:rsid w:val="00441D60"/>
    <w:rsid w:val="00442C9D"/>
    <w:rsid w:val="0044338D"/>
    <w:rsid w:val="004437C6"/>
    <w:rsid w:val="00444051"/>
    <w:rsid w:val="00444AA5"/>
    <w:rsid w:val="0044504D"/>
    <w:rsid w:val="00445612"/>
    <w:rsid w:val="00445688"/>
    <w:rsid w:val="00445E44"/>
    <w:rsid w:val="0044716F"/>
    <w:rsid w:val="0044785E"/>
    <w:rsid w:val="00447902"/>
    <w:rsid w:val="0045035D"/>
    <w:rsid w:val="00450C42"/>
    <w:rsid w:val="00450CF4"/>
    <w:rsid w:val="00450D7A"/>
    <w:rsid w:val="004519FB"/>
    <w:rsid w:val="0045241F"/>
    <w:rsid w:val="004537B8"/>
    <w:rsid w:val="00453FF5"/>
    <w:rsid w:val="004540D7"/>
    <w:rsid w:val="00454339"/>
    <w:rsid w:val="004559BB"/>
    <w:rsid w:val="00455BD4"/>
    <w:rsid w:val="00455FEF"/>
    <w:rsid w:val="00456B0D"/>
    <w:rsid w:val="00456F8B"/>
    <w:rsid w:val="00460D4C"/>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7005E"/>
    <w:rsid w:val="00470506"/>
    <w:rsid w:val="00470785"/>
    <w:rsid w:val="00470979"/>
    <w:rsid w:val="00470EE9"/>
    <w:rsid w:val="00471058"/>
    <w:rsid w:val="00471479"/>
    <w:rsid w:val="00471599"/>
    <w:rsid w:val="004717BB"/>
    <w:rsid w:val="00471B80"/>
    <w:rsid w:val="00471E6C"/>
    <w:rsid w:val="00472257"/>
    <w:rsid w:val="00473B4F"/>
    <w:rsid w:val="00473BB3"/>
    <w:rsid w:val="00474B21"/>
    <w:rsid w:val="00475279"/>
    <w:rsid w:val="00475290"/>
    <w:rsid w:val="004762AB"/>
    <w:rsid w:val="00476AD0"/>
    <w:rsid w:val="00476CC9"/>
    <w:rsid w:val="00477067"/>
    <w:rsid w:val="0048008B"/>
    <w:rsid w:val="00480393"/>
    <w:rsid w:val="0048092E"/>
    <w:rsid w:val="00480C46"/>
    <w:rsid w:val="00481595"/>
    <w:rsid w:val="004839AA"/>
    <w:rsid w:val="00483BC0"/>
    <w:rsid w:val="00483BFF"/>
    <w:rsid w:val="00484485"/>
    <w:rsid w:val="00484D16"/>
    <w:rsid w:val="00485177"/>
    <w:rsid w:val="00485201"/>
    <w:rsid w:val="00485509"/>
    <w:rsid w:val="00485514"/>
    <w:rsid w:val="00485C47"/>
    <w:rsid w:val="00485F14"/>
    <w:rsid w:val="00486D3B"/>
    <w:rsid w:val="004875E0"/>
    <w:rsid w:val="0048762D"/>
    <w:rsid w:val="00487A15"/>
    <w:rsid w:val="00487B40"/>
    <w:rsid w:val="00490422"/>
    <w:rsid w:val="004906F4"/>
    <w:rsid w:val="00490CD8"/>
    <w:rsid w:val="00490F0E"/>
    <w:rsid w:val="00491418"/>
    <w:rsid w:val="00491651"/>
    <w:rsid w:val="00491669"/>
    <w:rsid w:val="004917B7"/>
    <w:rsid w:val="00491B6E"/>
    <w:rsid w:val="0049206E"/>
    <w:rsid w:val="00492892"/>
    <w:rsid w:val="00492D81"/>
    <w:rsid w:val="004933EE"/>
    <w:rsid w:val="004935CA"/>
    <w:rsid w:val="00493CCF"/>
    <w:rsid w:val="00493E37"/>
    <w:rsid w:val="00494740"/>
    <w:rsid w:val="004947F8"/>
    <w:rsid w:val="0049488B"/>
    <w:rsid w:val="00494FB8"/>
    <w:rsid w:val="00495568"/>
    <w:rsid w:val="00495906"/>
    <w:rsid w:val="004966BC"/>
    <w:rsid w:val="00497209"/>
    <w:rsid w:val="00497359"/>
    <w:rsid w:val="00497930"/>
    <w:rsid w:val="00497961"/>
    <w:rsid w:val="00497B7D"/>
    <w:rsid w:val="004A0D09"/>
    <w:rsid w:val="004A0DAC"/>
    <w:rsid w:val="004A10D9"/>
    <w:rsid w:val="004A153D"/>
    <w:rsid w:val="004A179C"/>
    <w:rsid w:val="004A19EF"/>
    <w:rsid w:val="004A1CC2"/>
    <w:rsid w:val="004A1DE4"/>
    <w:rsid w:val="004A1E14"/>
    <w:rsid w:val="004A2595"/>
    <w:rsid w:val="004A2B67"/>
    <w:rsid w:val="004A2CCD"/>
    <w:rsid w:val="004A316F"/>
    <w:rsid w:val="004A3C2B"/>
    <w:rsid w:val="004A3D99"/>
    <w:rsid w:val="004A407D"/>
    <w:rsid w:val="004A42CC"/>
    <w:rsid w:val="004A46EB"/>
    <w:rsid w:val="004A486B"/>
    <w:rsid w:val="004A4E2A"/>
    <w:rsid w:val="004A562C"/>
    <w:rsid w:val="004A5CDE"/>
    <w:rsid w:val="004A618C"/>
    <w:rsid w:val="004A6520"/>
    <w:rsid w:val="004A66D5"/>
    <w:rsid w:val="004A672F"/>
    <w:rsid w:val="004A6B20"/>
    <w:rsid w:val="004A6BF7"/>
    <w:rsid w:val="004A6ED0"/>
    <w:rsid w:val="004A7109"/>
    <w:rsid w:val="004A732E"/>
    <w:rsid w:val="004A74EB"/>
    <w:rsid w:val="004A7ABD"/>
    <w:rsid w:val="004A7B2B"/>
    <w:rsid w:val="004B01DF"/>
    <w:rsid w:val="004B09F1"/>
    <w:rsid w:val="004B0AA9"/>
    <w:rsid w:val="004B0B7B"/>
    <w:rsid w:val="004B0D5D"/>
    <w:rsid w:val="004B10E5"/>
    <w:rsid w:val="004B167C"/>
    <w:rsid w:val="004B1BCF"/>
    <w:rsid w:val="004B1FC3"/>
    <w:rsid w:val="004B25D4"/>
    <w:rsid w:val="004B2FD8"/>
    <w:rsid w:val="004B3148"/>
    <w:rsid w:val="004B31FC"/>
    <w:rsid w:val="004B3ACD"/>
    <w:rsid w:val="004B3ACF"/>
    <w:rsid w:val="004B3D12"/>
    <w:rsid w:val="004B3F3B"/>
    <w:rsid w:val="004B47B2"/>
    <w:rsid w:val="004B4E06"/>
    <w:rsid w:val="004B54ED"/>
    <w:rsid w:val="004B5A11"/>
    <w:rsid w:val="004B661A"/>
    <w:rsid w:val="004B6A6A"/>
    <w:rsid w:val="004B6BFE"/>
    <w:rsid w:val="004B6E60"/>
    <w:rsid w:val="004B6E89"/>
    <w:rsid w:val="004B6F4D"/>
    <w:rsid w:val="004B7604"/>
    <w:rsid w:val="004B7A21"/>
    <w:rsid w:val="004C0373"/>
    <w:rsid w:val="004C0547"/>
    <w:rsid w:val="004C0A0C"/>
    <w:rsid w:val="004C0B8C"/>
    <w:rsid w:val="004C13E8"/>
    <w:rsid w:val="004C19A9"/>
    <w:rsid w:val="004C1B13"/>
    <w:rsid w:val="004C1D3F"/>
    <w:rsid w:val="004C2404"/>
    <w:rsid w:val="004C2848"/>
    <w:rsid w:val="004C2CD2"/>
    <w:rsid w:val="004C2E6A"/>
    <w:rsid w:val="004C364E"/>
    <w:rsid w:val="004C3F85"/>
    <w:rsid w:val="004C43F2"/>
    <w:rsid w:val="004C445C"/>
    <w:rsid w:val="004C4B57"/>
    <w:rsid w:val="004C5398"/>
    <w:rsid w:val="004C59D6"/>
    <w:rsid w:val="004C5EC6"/>
    <w:rsid w:val="004C606A"/>
    <w:rsid w:val="004C6222"/>
    <w:rsid w:val="004C65F9"/>
    <w:rsid w:val="004C67E9"/>
    <w:rsid w:val="004C7486"/>
    <w:rsid w:val="004C761E"/>
    <w:rsid w:val="004D028E"/>
    <w:rsid w:val="004D05D9"/>
    <w:rsid w:val="004D0D27"/>
    <w:rsid w:val="004D17FA"/>
    <w:rsid w:val="004D1F51"/>
    <w:rsid w:val="004D1F78"/>
    <w:rsid w:val="004D2A5F"/>
    <w:rsid w:val="004D333D"/>
    <w:rsid w:val="004D33B5"/>
    <w:rsid w:val="004D33F0"/>
    <w:rsid w:val="004D3653"/>
    <w:rsid w:val="004D37AF"/>
    <w:rsid w:val="004D37E9"/>
    <w:rsid w:val="004D3858"/>
    <w:rsid w:val="004D3988"/>
    <w:rsid w:val="004D3BF2"/>
    <w:rsid w:val="004D3DE3"/>
    <w:rsid w:val="004D4296"/>
    <w:rsid w:val="004D4F8F"/>
    <w:rsid w:val="004D518B"/>
    <w:rsid w:val="004D6D28"/>
    <w:rsid w:val="004D6E3C"/>
    <w:rsid w:val="004D784D"/>
    <w:rsid w:val="004D7B1F"/>
    <w:rsid w:val="004D7CA0"/>
    <w:rsid w:val="004D7E7B"/>
    <w:rsid w:val="004E0466"/>
    <w:rsid w:val="004E0776"/>
    <w:rsid w:val="004E093B"/>
    <w:rsid w:val="004E11AB"/>
    <w:rsid w:val="004E16DF"/>
    <w:rsid w:val="004E183F"/>
    <w:rsid w:val="004E3989"/>
    <w:rsid w:val="004E3BFD"/>
    <w:rsid w:val="004E528F"/>
    <w:rsid w:val="004E5DCF"/>
    <w:rsid w:val="004E5E84"/>
    <w:rsid w:val="004E6EEA"/>
    <w:rsid w:val="004E700F"/>
    <w:rsid w:val="004E787E"/>
    <w:rsid w:val="004E78FB"/>
    <w:rsid w:val="004E7C2B"/>
    <w:rsid w:val="004F026A"/>
    <w:rsid w:val="004F02EB"/>
    <w:rsid w:val="004F05F5"/>
    <w:rsid w:val="004F0A4F"/>
    <w:rsid w:val="004F0EA8"/>
    <w:rsid w:val="004F0F72"/>
    <w:rsid w:val="004F145F"/>
    <w:rsid w:val="004F2F87"/>
    <w:rsid w:val="004F3D6E"/>
    <w:rsid w:val="004F49FF"/>
    <w:rsid w:val="004F4B01"/>
    <w:rsid w:val="004F5078"/>
    <w:rsid w:val="004F5A7B"/>
    <w:rsid w:val="004F5CED"/>
    <w:rsid w:val="004F5D4F"/>
    <w:rsid w:val="004F5F87"/>
    <w:rsid w:val="004F61F7"/>
    <w:rsid w:val="004F67AE"/>
    <w:rsid w:val="004F7532"/>
    <w:rsid w:val="004F7E1E"/>
    <w:rsid w:val="004F7E25"/>
    <w:rsid w:val="00500124"/>
    <w:rsid w:val="0050057E"/>
    <w:rsid w:val="005006D9"/>
    <w:rsid w:val="00500FAE"/>
    <w:rsid w:val="00501636"/>
    <w:rsid w:val="00502A26"/>
    <w:rsid w:val="00502D8F"/>
    <w:rsid w:val="00502E54"/>
    <w:rsid w:val="00502EB3"/>
    <w:rsid w:val="00503459"/>
    <w:rsid w:val="00503639"/>
    <w:rsid w:val="0050378F"/>
    <w:rsid w:val="005037A8"/>
    <w:rsid w:val="00503938"/>
    <w:rsid w:val="00503D0E"/>
    <w:rsid w:val="005041D4"/>
    <w:rsid w:val="00504548"/>
    <w:rsid w:val="005045D6"/>
    <w:rsid w:val="0050490D"/>
    <w:rsid w:val="00504D0B"/>
    <w:rsid w:val="00505400"/>
    <w:rsid w:val="00505E46"/>
    <w:rsid w:val="00505F27"/>
    <w:rsid w:val="00506E07"/>
    <w:rsid w:val="00506E3F"/>
    <w:rsid w:val="00507072"/>
    <w:rsid w:val="0050726B"/>
    <w:rsid w:val="0050744F"/>
    <w:rsid w:val="00507B57"/>
    <w:rsid w:val="005100C5"/>
    <w:rsid w:val="0051012A"/>
    <w:rsid w:val="0051038E"/>
    <w:rsid w:val="00510DCA"/>
    <w:rsid w:val="00510EB6"/>
    <w:rsid w:val="005113D2"/>
    <w:rsid w:val="0051164D"/>
    <w:rsid w:val="00511D75"/>
    <w:rsid w:val="00511E58"/>
    <w:rsid w:val="00511E98"/>
    <w:rsid w:val="00512120"/>
    <w:rsid w:val="00512749"/>
    <w:rsid w:val="0051322D"/>
    <w:rsid w:val="005132C9"/>
    <w:rsid w:val="0051386A"/>
    <w:rsid w:val="00513A02"/>
    <w:rsid w:val="00513C90"/>
    <w:rsid w:val="005145CA"/>
    <w:rsid w:val="00514937"/>
    <w:rsid w:val="00514A1F"/>
    <w:rsid w:val="00514E9B"/>
    <w:rsid w:val="0051508B"/>
    <w:rsid w:val="00515266"/>
    <w:rsid w:val="00515C79"/>
    <w:rsid w:val="00515D4F"/>
    <w:rsid w:val="00516104"/>
    <w:rsid w:val="005164A9"/>
    <w:rsid w:val="005171D2"/>
    <w:rsid w:val="00517BC3"/>
    <w:rsid w:val="00517C2E"/>
    <w:rsid w:val="005204E7"/>
    <w:rsid w:val="005206B7"/>
    <w:rsid w:val="00521D57"/>
    <w:rsid w:val="00521E4C"/>
    <w:rsid w:val="00522566"/>
    <w:rsid w:val="0052281E"/>
    <w:rsid w:val="00522A79"/>
    <w:rsid w:val="00523409"/>
    <w:rsid w:val="0052353A"/>
    <w:rsid w:val="00523983"/>
    <w:rsid w:val="00523B94"/>
    <w:rsid w:val="00524AE5"/>
    <w:rsid w:val="00524BE5"/>
    <w:rsid w:val="00525A52"/>
    <w:rsid w:val="005278FF"/>
    <w:rsid w:val="00527C28"/>
    <w:rsid w:val="0053000A"/>
    <w:rsid w:val="00530248"/>
    <w:rsid w:val="0053134D"/>
    <w:rsid w:val="00531D49"/>
    <w:rsid w:val="00532861"/>
    <w:rsid w:val="00532A1C"/>
    <w:rsid w:val="00533FD3"/>
    <w:rsid w:val="00535FC0"/>
    <w:rsid w:val="0053606A"/>
    <w:rsid w:val="0053691D"/>
    <w:rsid w:val="00537270"/>
    <w:rsid w:val="00537856"/>
    <w:rsid w:val="00537865"/>
    <w:rsid w:val="00537C8C"/>
    <w:rsid w:val="00540E5D"/>
    <w:rsid w:val="00541A8D"/>
    <w:rsid w:val="00541CBE"/>
    <w:rsid w:val="00541ED3"/>
    <w:rsid w:val="005427AA"/>
    <w:rsid w:val="00542FA6"/>
    <w:rsid w:val="005431BD"/>
    <w:rsid w:val="00543211"/>
    <w:rsid w:val="005438B7"/>
    <w:rsid w:val="00543E72"/>
    <w:rsid w:val="005444B3"/>
    <w:rsid w:val="0054518C"/>
    <w:rsid w:val="005457F0"/>
    <w:rsid w:val="005462A1"/>
    <w:rsid w:val="00546C87"/>
    <w:rsid w:val="00547954"/>
    <w:rsid w:val="00547B8D"/>
    <w:rsid w:val="00547D1F"/>
    <w:rsid w:val="00547D84"/>
    <w:rsid w:val="005503A1"/>
    <w:rsid w:val="00550412"/>
    <w:rsid w:val="005508B6"/>
    <w:rsid w:val="00550C7B"/>
    <w:rsid w:val="005513CF"/>
    <w:rsid w:val="00551A4E"/>
    <w:rsid w:val="00551E6A"/>
    <w:rsid w:val="005528C7"/>
    <w:rsid w:val="005536B3"/>
    <w:rsid w:val="00554536"/>
    <w:rsid w:val="00555210"/>
    <w:rsid w:val="00555410"/>
    <w:rsid w:val="00555EF0"/>
    <w:rsid w:val="00556397"/>
    <w:rsid w:val="00556419"/>
    <w:rsid w:val="005566C5"/>
    <w:rsid w:val="00556862"/>
    <w:rsid w:val="00557013"/>
    <w:rsid w:val="005572D2"/>
    <w:rsid w:val="005573D3"/>
    <w:rsid w:val="00557466"/>
    <w:rsid w:val="00557EB0"/>
    <w:rsid w:val="00557F14"/>
    <w:rsid w:val="00560407"/>
    <w:rsid w:val="005604A0"/>
    <w:rsid w:val="00561C2B"/>
    <w:rsid w:val="00561E02"/>
    <w:rsid w:val="00561F40"/>
    <w:rsid w:val="0056237D"/>
    <w:rsid w:val="00562916"/>
    <w:rsid w:val="00562B60"/>
    <w:rsid w:val="00563490"/>
    <w:rsid w:val="0056374B"/>
    <w:rsid w:val="00564CA8"/>
    <w:rsid w:val="00564E83"/>
    <w:rsid w:val="00564FEA"/>
    <w:rsid w:val="005650AB"/>
    <w:rsid w:val="005654A9"/>
    <w:rsid w:val="0056553F"/>
    <w:rsid w:val="00565EE7"/>
    <w:rsid w:val="00566024"/>
    <w:rsid w:val="005662F9"/>
    <w:rsid w:val="005665FE"/>
    <w:rsid w:val="00566B4B"/>
    <w:rsid w:val="00566C58"/>
    <w:rsid w:val="005672D9"/>
    <w:rsid w:val="0056731C"/>
    <w:rsid w:val="00567878"/>
    <w:rsid w:val="00567AD7"/>
    <w:rsid w:val="00567B73"/>
    <w:rsid w:val="005701E4"/>
    <w:rsid w:val="005705E0"/>
    <w:rsid w:val="00570640"/>
    <w:rsid w:val="00570CA5"/>
    <w:rsid w:val="00571509"/>
    <w:rsid w:val="00571D95"/>
    <w:rsid w:val="00571E77"/>
    <w:rsid w:val="0057284E"/>
    <w:rsid w:val="005733C5"/>
    <w:rsid w:val="00573436"/>
    <w:rsid w:val="00573547"/>
    <w:rsid w:val="00573BD8"/>
    <w:rsid w:val="00574E3C"/>
    <w:rsid w:val="00575250"/>
    <w:rsid w:val="005755AD"/>
    <w:rsid w:val="0057623F"/>
    <w:rsid w:val="005775A1"/>
    <w:rsid w:val="005778A4"/>
    <w:rsid w:val="00577E8A"/>
    <w:rsid w:val="00577EF1"/>
    <w:rsid w:val="005806E2"/>
    <w:rsid w:val="00581338"/>
    <w:rsid w:val="00581339"/>
    <w:rsid w:val="00581A17"/>
    <w:rsid w:val="00581C8E"/>
    <w:rsid w:val="005821A1"/>
    <w:rsid w:val="00582E3A"/>
    <w:rsid w:val="00582F44"/>
    <w:rsid w:val="00582FA1"/>
    <w:rsid w:val="005834A9"/>
    <w:rsid w:val="00583CAB"/>
    <w:rsid w:val="00584D7D"/>
    <w:rsid w:val="00584DF5"/>
    <w:rsid w:val="00584F76"/>
    <w:rsid w:val="00585890"/>
    <w:rsid w:val="00585FBE"/>
    <w:rsid w:val="005863B2"/>
    <w:rsid w:val="00586DF2"/>
    <w:rsid w:val="00586F41"/>
    <w:rsid w:val="0058745F"/>
    <w:rsid w:val="00590B94"/>
    <w:rsid w:val="00590CBF"/>
    <w:rsid w:val="00590E8E"/>
    <w:rsid w:val="00590F30"/>
    <w:rsid w:val="00591670"/>
    <w:rsid w:val="00591DE1"/>
    <w:rsid w:val="0059204F"/>
    <w:rsid w:val="00592B19"/>
    <w:rsid w:val="00592F67"/>
    <w:rsid w:val="005931B6"/>
    <w:rsid w:val="00593639"/>
    <w:rsid w:val="00593AAA"/>
    <w:rsid w:val="00593B4E"/>
    <w:rsid w:val="00593EAF"/>
    <w:rsid w:val="005940C3"/>
    <w:rsid w:val="00594174"/>
    <w:rsid w:val="005942AD"/>
    <w:rsid w:val="00594435"/>
    <w:rsid w:val="00595BE7"/>
    <w:rsid w:val="00595EB3"/>
    <w:rsid w:val="00595F8E"/>
    <w:rsid w:val="00596420"/>
    <w:rsid w:val="00596F18"/>
    <w:rsid w:val="00596FCE"/>
    <w:rsid w:val="005971AE"/>
    <w:rsid w:val="00597B41"/>
    <w:rsid w:val="00597DB1"/>
    <w:rsid w:val="005A0A85"/>
    <w:rsid w:val="005A0CE9"/>
    <w:rsid w:val="005A0F85"/>
    <w:rsid w:val="005A154C"/>
    <w:rsid w:val="005A164A"/>
    <w:rsid w:val="005A1655"/>
    <w:rsid w:val="005A1A95"/>
    <w:rsid w:val="005A1C55"/>
    <w:rsid w:val="005A20F1"/>
    <w:rsid w:val="005A2BCD"/>
    <w:rsid w:val="005A2D67"/>
    <w:rsid w:val="005A2F02"/>
    <w:rsid w:val="005A30FD"/>
    <w:rsid w:val="005A33FA"/>
    <w:rsid w:val="005A38B0"/>
    <w:rsid w:val="005A3948"/>
    <w:rsid w:val="005A4732"/>
    <w:rsid w:val="005A4962"/>
    <w:rsid w:val="005A49EA"/>
    <w:rsid w:val="005A5647"/>
    <w:rsid w:val="005A5A79"/>
    <w:rsid w:val="005A5DF8"/>
    <w:rsid w:val="005A6626"/>
    <w:rsid w:val="005A6A08"/>
    <w:rsid w:val="005A6B22"/>
    <w:rsid w:val="005A6D21"/>
    <w:rsid w:val="005A6E8C"/>
    <w:rsid w:val="005A740E"/>
    <w:rsid w:val="005A784B"/>
    <w:rsid w:val="005A7868"/>
    <w:rsid w:val="005A79F3"/>
    <w:rsid w:val="005A7A40"/>
    <w:rsid w:val="005B004F"/>
    <w:rsid w:val="005B0060"/>
    <w:rsid w:val="005B0752"/>
    <w:rsid w:val="005B0A2A"/>
    <w:rsid w:val="005B0D91"/>
    <w:rsid w:val="005B12E0"/>
    <w:rsid w:val="005B1EFE"/>
    <w:rsid w:val="005B26D6"/>
    <w:rsid w:val="005B29D6"/>
    <w:rsid w:val="005B2A81"/>
    <w:rsid w:val="005B2AA8"/>
    <w:rsid w:val="005B2AC6"/>
    <w:rsid w:val="005B2F6A"/>
    <w:rsid w:val="005B35F3"/>
    <w:rsid w:val="005B3B7F"/>
    <w:rsid w:val="005B3DFE"/>
    <w:rsid w:val="005B3E1C"/>
    <w:rsid w:val="005B4177"/>
    <w:rsid w:val="005B44EE"/>
    <w:rsid w:val="005B450F"/>
    <w:rsid w:val="005B459E"/>
    <w:rsid w:val="005B471D"/>
    <w:rsid w:val="005B4950"/>
    <w:rsid w:val="005B5CD1"/>
    <w:rsid w:val="005B6256"/>
    <w:rsid w:val="005B6ABE"/>
    <w:rsid w:val="005B6F54"/>
    <w:rsid w:val="005B765D"/>
    <w:rsid w:val="005B7FAA"/>
    <w:rsid w:val="005C03C1"/>
    <w:rsid w:val="005C04C4"/>
    <w:rsid w:val="005C055F"/>
    <w:rsid w:val="005C0CA8"/>
    <w:rsid w:val="005C0D90"/>
    <w:rsid w:val="005C0EEA"/>
    <w:rsid w:val="005C145F"/>
    <w:rsid w:val="005C17A9"/>
    <w:rsid w:val="005C1D3C"/>
    <w:rsid w:val="005C2016"/>
    <w:rsid w:val="005C2E52"/>
    <w:rsid w:val="005C3352"/>
    <w:rsid w:val="005C33D5"/>
    <w:rsid w:val="005C53CB"/>
    <w:rsid w:val="005C55E2"/>
    <w:rsid w:val="005C5FB0"/>
    <w:rsid w:val="005C61B1"/>
    <w:rsid w:val="005C7522"/>
    <w:rsid w:val="005C7C06"/>
    <w:rsid w:val="005C7E31"/>
    <w:rsid w:val="005D005C"/>
    <w:rsid w:val="005D00BB"/>
    <w:rsid w:val="005D0254"/>
    <w:rsid w:val="005D0B6F"/>
    <w:rsid w:val="005D0BD2"/>
    <w:rsid w:val="005D1FF0"/>
    <w:rsid w:val="005D220C"/>
    <w:rsid w:val="005D27C2"/>
    <w:rsid w:val="005D2994"/>
    <w:rsid w:val="005D3884"/>
    <w:rsid w:val="005D3D7E"/>
    <w:rsid w:val="005D3ED9"/>
    <w:rsid w:val="005D4476"/>
    <w:rsid w:val="005D4733"/>
    <w:rsid w:val="005D48AF"/>
    <w:rsid w:val="005D4A3F"/>
    <w:rsid w:val="005D4D35"/>
    <w:rsid w:val="005D50F9"/>
    <w:rsid w:val="005D519F"/>
    <w:rsid w:val="005D5262"/>
    <w:rsid w:val="005D527D"/>
    <w:rsid w:val="005D5C51"/>
    <w:rsid w:val="005D5D0B"/>
    <w:rsid w:val="005D6400"/>
    <w:rsid w:val="005D747D"/>
    <w:rsid w:val="005D75E5"/>
    <w:rsid w:val="005D783F"/>
    <w:rsid w:val="005D79F3"/>
    <w:rsid w:val="005E00B2"/>
    <w:rsid w:val="005E057C"/>
    <w:rsid w:val="005E0693"/>
    <w:rsid w:val="005E0A15"/>
    <w:rsid w:val="005E0F94"/>
    <w:rsid w:val="005E1396"/>
    <w:rsid w:val="005E1480"/>
    <w:rsid w:val="005E23CA"/>
    <w:rsid w:val="005E28B2"/>
    <w:rsid w:val="005E2F6B"/>
    <w:rsid w:val="005E3AFB"/>
    <w:rsid w:val="005E3F13"/>
    <w:rsid w:val="005E3F6F"/>
    <w:rsid w:val="005E4483"/>
    <w:rsid w:val="005E4762"/>
    <w:rsid w:val="005E5BE4"/>
    <w:rsid w:val="005E60D5"/>
    <w:rsid w:val="005E6655"/>
    <w:rsid w:val="005E6C70"/>
    <w:rsid w:val="005E7381"/>
    <w:rsid w:val="005E74BA"/>
    <w:rsid w:val="005E7D73"/>
    <w:rsid w:val="005E7FF3"/>
    <w:rsid w:val="005F0292"/>
    <w:rsid w:val="005F071F"/>
    <w:rsid w:val="005F07B0"/>
    <w:rsid w:val="005F1264"/>
    <w:rsid w:val="005F18E9"/>
    <w:rsid w:val="005F1BBA"/>
    <w:rsid w:val="005F2191"/>
    <w:rsid w:val="005F2CBB"/>
    <w:rsid w:val="005F42E8"/>
    <w:rsid w:val="005F4CAF"/>
    <w:rsid w:val="005F563C"/>
    <w:rsid w:val="005F5884"/>
    <w:rsid w:val="005F5B55"/>
    <w:rsid w:val="005F60C5"/>
    <w:rsid w:val="005F653D"/>
    <w:rsid w:val="005F75D7"/>
    <w:rsid w:val="005F7AA2"/>
    <w:rsid w:val="0060033B"/>
    <w:rsid w:val="006008AB"/>
    <w:rsid w:val="0060105E"/>
    <w:rsid w:val="00601CE1"/>
    <w:rsid w:val="00602390"/>
    <w:rsid w:val="00602C39"/>
    <w:rsid w:val="006033D8"/>
    <w:rsid w:val="00603A1B"/>
    <w:rsid w:val="00603C66"/>
    <w:rsid w:val="00603C98"/>
    <w:rsid w:val="0060445C"/>
    <w:rsid w:val="00604C42"/>
    <w:rsid w:val="00604DA0"/>
    <w:rsid w:val="00604DA5"/>
    <w:rsid w:val="00604F21"/>
    <w:rsid w:val="00605DA9"/>
    <w:rsid w:val="00606EEE"/>
    <w:rsid w:val="00610240"/>
    <w:rsid w:val="006102DE"/>
    <w:rsid w:val="00610441"/>
    <w:rsid w:val="0061085A"/>
    <w:rsid w:val="006114DF"/>
    <w:rsid w:val="0061153E"/>
    <w:rsid w:val="00611A90"/>
    <w:rsid w:val="0061289B"/>
    <w:rsid w:val="006128D8"/>
    <w:rsid w:val="00612D0A"/>
    <w:rsid w:val="006133DB"/>
    <w:rsid w:val="0061387F"/>
    <w:rsid w:val="00613A79"/>
    <w:rsid w:val="00613AA0"/>
    <w:rsid w:val="00613D3C"/>
    <w:rsid w:val="0061433F"/>
    <w:rsid w:val="00614ABC"/>
    <w:rsid w:val="00615684"/>
    <w:rsid w:val="006158B7"/>
    <w:rsid w:val="00615A2B"/>
    <w:rsid w:val="00615B8E"/>
    <w:rsid w:val="006162BB"/>
    <w:rsid w:val="00616959"/>
    <w:rsid w:val="00616DAE"/>
    <w:rsid w:val="006178F6"/>
    <w:rsid w:val="00617A37"/>
    <w:rsid w:val="00617F3D"/>
    <w:rsid w:val="00620282"/>
    <w:rsid w:val="00620F00"/>
    <w:rsid w:val="006210A8"/>
    <w:rsid w:val="00621BCD"/>
    <w:rsid w:val="00621BD1"/>
    <w:rsid w:val="00621F5C"/>
    <w:rsid w:val="006225C2"/>
    <w:rsid w:val="006225DC"/>
    <w:rsid w:val="00622727"/>
    <w:rsid w:val="00623067"/>
    <w:rsid w:val="00623076"/>
    <w:rsid w:val="00623C32"/>
    <w:rsid w:val="00624169"/>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279FE"/>
    <w:rsid w:val="00630684"/>
    <w:rsid w:val="00630D63"/>
    <w:rsid w:val="00630F29"/>
    <w:rsid w:val="00631129"/>
    <w:rsid w:val="006316C9"/>
    <w:rsid w:val="00632990"/>
    <w:rsid w:val="00632E3B"/>
    <w:rsid w:val="006330ED"/>
    <w:rsid w:val="0063352C"/>
    <w:rsid w:val="00633C52"/>
    <w:rsid w:val="00633D57"/>
    <w:rsid w:val="00634348"/>
    <w:rsid w:val="00634B6E"/>
    <w:rsid w:val="00634DE2"/>
    <w:rsid w:val="00635285"/>
    <w:rsid w:val="006356D5"/>
    <w:rsid w:val="00635E75"/>
    <w:rsid w:val="00635FEF"/>
    <w:rsid w:val="00636A03"/>
    <w:rsid w:val="00636B0E"/>
    <w:rsid w:val="00636F79"/>
    <w:rsid w:val="00637029"/>
    <w:rsid w:val="00637345"/>
    <w:rsid w:val="006373AA"/>
    <w:rsid w:val="006401CA"/>
    <w:rsid w:val="00640235"/>
    <w:rsid w:val="00640708"/>
    <w:rsid w:val="00640C48"/>
    <w:rsid w:val="00640F60"/>
    <w:rsid w:val="006413DB"/>
    <w:rsid w:val="00641ED2"/>
    <w:rsid w:val="0064270B"/>
    <w:rsid w:val="006427BC"/>
    <w:rsid w:val="00642B29"/>
    <w:rsid w:val="006434FE"/>
    <w:rsid w:val="00643D6B"/>
    <w:rsid w:val="00643EDE"/>
    <w:rsid w:val="006445E2"/>
    <w:rsid w:val="00645212"/>
    <w:rsid w:val="00645BB1"/>
    <w:rsid w:val="00646501"/>
    <w:rsid w:val="006469FB"/>
    <w:rsid w:val="00647003"/>
    <w:rsid w:val="006473E4"/>
    <w:rsid w:val="006475A6"/>
    <w:rsid w:val="00647636"/>
    <w:rsid w:val="00647A77"/>
    <w:rsid w:val="00647BD9"/>
    <w:rsid w:val="006503D7"/>
    <w:rsid w:val="00650A30"/>
    <w:rsid w:val="00650DDA"/>
    <w:rsid w:val="00651308"/>
    <w:rsid w:val="0065215A"/>
    <w:rsid w:val="0065243D"/>
    <w:rsid w:val="00652550"/>
    <w:rsid w:val="00652748"/>
    <w:rsid w:val="00652C41"/>
    <w:rsid w:val="0065346C"/>
    <w:rsid w:val="00653E70"/>
    <w:rsid w:val="00654AF6"/>
    <w:rsid w:val="00654C4A"/>
    <w:rsid w:val="00655169"/>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453"/>
    <w:rsid w:val="0066299E"/>
    <w:rsid w:val="00662AE0"/>
    <w:rsid w:val="00662D09"/>
    <w:rsid w:val="00662D12"/>
    <w:rsid w:val="00663004"/>
    <w:rsid w:val="006631F9"/>
    <w:rsid w:val="00663A56"/>
    <w:rsid w:val="00663AE7"/>
    <w:rsid w:val="00663C4D"/>
    <w:rsid w:val="0066442E"/>
    <w:rsid w:val="00664F5C"/>
    <w:rsid w:val="00665289"/>
    <w:rsid w:val="006661CD"/>
    <w:rsid w:val="00666307"/>
    <w:rsid w:val="006663B5"/>
    <w:rsid w:val="00666509"/>
    <w:rsid w:val="006665F2"/>
    <w:rsid w:val="00666D32"/>
    <w:rsid w:val="00666ED5"/>
    <w:rsid w:val="00667549"/>
    <w:rsid w:val="0066766F"/>
    <w:rsid w:val="00667690"/>
    <w:rsid w:val="00667E42"/>
    <w:rsid w:val="006700D2"/>
    <w:rsid w:val="006703EF"/>
    <w:rsid w:val="00670498"/>
    <w:rsid w:val="006705A3"/>
    <w:rsid w:val="00670CE8"/>
    <w:rsid w:val="00670D06"/>
    <w:rsid w:val="00670FC8"/>
    <w:rsid w:val="00671032"/>
    <w:rsid w:val="006718E2"/>
    <w:rsid w:val="00672258"/>
    <w:rsid w:val="006722E6"/>
    <w:rsid w:val="0067242E"/>
    <w:rsid w:val="00672B91"/>
    <w:rsid w:val="0067326A"/>
    <w:rsid w:val="006734B7"/>
    <w:rsid w:val="00673595"/>
    <w:rsid w:val="00673698"/>
    <w:rsid w:val="00673777"/>
    <w:rsid w:val="00674A32"/>
    <w:rsid w:val="00675364"/>
    <w:rsid w:val="00675540"/>
    <w:rsid w:val="00675A0A"/>
    <w:rsid w:val="00675A61"/>
    <w:rsid w:val="00676BE0"/>
    <w:rsid w:val="00677AD8"/>
    <w:rsid w:val="00677CAA"/>
    <w:rsid w:val="00677CF9"/>
    <w:rsid w:val="00677ED6"/>
    <w:rsid w:val="00680F34"/>
    <w:rsid w:val="00681BC4"/>
    <w:rsid w:val="00681D2D"/>
    <w:rsid w:val="00681E25"/>
    <w:rsid w:val="00682F9F"/>
    <w:rsid w:val="0068351F"/>
    <w:rsid w:val="006836FA"/>
    <w:rsid w:val="006839BE"/>
    <w:rsid w:val="00683CBE"/>
    <w:rsid w:val="00684546"/>
    <w:rsid w:val="00686C68"/>
    <w:rsid w:val="006870D7"/>
    <w:rsid w:val="0068768A"/>
    <w:rsid w:val="00687BED"/>
    <w:rsid w:val="0069029B"/>
    <w:rsid w:val="006904E0"/>
    <w:rsid w:val="0069183D"/>
    <w:rsid w:val="00691C99"/>
    <w:rsid w:val="006924F0"/>
    <w:rsid w:val="0069279C"/>
    <w:rsid w:val="00692863"/>
    <w:rsid w:val="006929E8"/>
    <w:rsid w:val="00692CE4"/>
    <w:rsid w:val="00693152"/>
    <w:rsid w:val="00693A7A"/>
    <w:rsid w:val="00693F78"/>
    <w:rsid w:val="00694331"/>
    <w:rsid w:val="0069531D"/>
    <w:rsid w:val="006954B8"/>
    <w:rsid w:val="006959A8"/>
    <w:rsid w:val="006959D1"/>
    <w:rsid w:val="00695A08"/>
    <w:rsid w:val="00695BF2"/>
    <w:rsid w:val="0069611B"/>
    <w:rsid w:val="0069624E"/>
    <w:rsid w:val="006965F7"/>
    <w:rsid w:val="00696B99"/>
    <w:rsid w:val="0069721B"/>
    <w:rsid w:val="006972F8"/>
    <w:rsid w:val="00697318"/>
    <w:rsid w:val="006974D6"/>
    <w:rsid w:val="00697987"/>
    <w:rsid w:val="00697E46"/>
    <w:rsid w:val="00697F1A"/>
    <w:rsid w:val="00697F7E"/>
    <w:rsid w:val="006A0358"/>
    <w:rsid w:val="006A05D0"/>
    <w:rsid w:val="006A0F12"/>
    <w:rsid w:val="006A25D1"/>
    <w:rsid w:val="006A2684"/>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690"/>
    <w:rsid w:val="006A7CFE"/>
    <w:rsid w:val="006A7E4B"/>
    <w:rsid w:val="006B044F"/>
    <w:rsid w:val="006B0D96"/>
    <w:rsid w:val="006B1852"/>
    <w:rsid w:val="006B18FF"/>
    <w:rsid w:val="006B1968"/>
    <w:rsid w:val="006B198F"/>
    <w:rsid w:val="006B1AF9"/>
    <w:rsid w:val="006B1F54"/>
    <w:rsid w:val="006B1FF4"/>
    <w:rsid w:val="006B207D"/>
    <w:rsid w:val="006B2972"/>
    <w:rsid w:val="006B2AC7"/>
    <w:rsid w:val="006B36CB"/>
    <w:rsid w:val="006B3A3B"/>
    <w:rsid w:val="006B3CCF"/>
    <w:rsid w:val="006B40E2"/>
    <w:rsid w:val="006B4192"/>
    <w:rsid w:val="006B4DF4"/>
    <w:rsid w:val="006B4FD0"/>
    <w:rsid w:val="006B55CC"/>
    <w:rsid w:val="006B5B92"/>
    <w:rsid w:val="006B6CF3"/>
    <w:rsid w:val="006B6D3A"/>
    <w:rsid w:val="006B75C3"/>
    <w:rsid w:val="006B79CB"/>
    <w:rsid w:val="006B7A09"/>
    <w:rsid w:val="006C03DA"/>
    <w:rsid w:val="006C15F9"/>
    <w:rsid w:val="006C195A"/>
    <w:rsid w:val="006C1E1C"/>
    <w:rsid w:val="006C216A"/>
    <w:rsid w:val="006C2653"/>
    <w:rsid w:val="006C2B68"/>
    <w:rsid w:val="006C2C8B"/>
    <w:rsid w:val="006C3174"/>
    <w:rsid w:val="006C3269"/>
    <w:rsid w:val="006C3426"/>
    <w:rsid w:val="006C368A"/>
    <w:rsid w:val="006C38FE"/>
    <w:rsid w:val="006C3D1B"/>
    <w:rsid w:val="006C49DA"/>
    <w:rsid w:val="006C59B8"/>
    <w:rsid w:val="006C5D68"/>
    <w:rsid w:val="006C5E47"/>
    <w:rsid w:val="006C6954"/>
    <w:rsid w:val="006C7D86"/>
    <w:rsid w:val="006D06F7"/>
    <w:rsid w:val="006D0CAE"/>
    <w:rsid w:val="006D0DE7"/>
    <w:rsid w:val="006D1085"/>
    <w:rsid w:val="006D12BF"/>
    <w:rsid w:val="006D19A1"/>
    <w:rsid w:val="006D20C2"/>
    <w:rsid w:val="006D22FB"/>
    <w:rsid w:val="006D25E8"/>
    <w:rsid w:val="006D2C9A"/>
    <w:rsid w:val="006D42EC"/>
    <w:rsid w:val="006D4654"/>
    <w:rsid w:val="006D52F8"/>
    <w:rsid w:val="006D531E"/>
    <w:rsid w:val="006D5BB8"/>
    <w:rsid w:val="006D61BA"/>
    <w:rsid w:val="006D672C"/>
    <w:rsid w:val="006D6E48"/>
    <w:rsid w:val="006D6EA9"/>
    <w:rsid w:val="006E014D"/>
    <w:rsid w:val="006E04AA"/>
    <w:rsid w:val="006E13F5"/>
    <w:rsid w:val="006E1455"/>
    <w:rsid w:val="006E1BD1"/>
    <w:rsid w:val="006E1F81"/>
    <w:rsid w:val="006E21E5"/>
    <w:rsid w:val="006E251D"/>
    <w:rsid w:val="006E267B"/>
    <w:rsid w:val="006E2820"/>
    <w:rsid w:val="006E3D24"/>
    <w:rsid w:val="006E3DB8"/>
    <w:rsid w:val="006E4B43"/>
    <w:rsid w:val="006E4F17"/>
    <w:rsid w:val="006E502E"/>
    <w:rsid w:val="006E587B"/>
    <w:rsid w:val="006E58DD"/>
    <w:rsid w:val="006E5B04"/>
    <w:rsid w:val="006E5C4B"/>
    <w:rsid w:val="006E64BE"/>
    <w:rsid w:val="006E6985"/>
    <w:rsid w:val="006E7613"/>
    <w:rsid w:val="006E7D45"/>
    <w:rsid w:val="006F1D33"/>
    <w:rsid w:val="006F2658"/>
    <w:rsid w:val="006F370E"/>
    <w:rsid w:val="006F3BA3"/>
    <w:rsid w:val="006F3E9E"/>
    <w:rsid w:val="006F4330"/>
    <w:rsid w:val="006F440F"/>
    <w:rsid w:val="006F4713"/>
    <w:rsid w:val="006F4F3B"/>
    <w:rsid w:val="006F5117"/>
    <w:rsid w:val="006F512E"/>
    <w:rsid w:val="006F515D"/>
    <w:rsid w:val="006F51B8"/>
    <w:rsid w:val="006F5592"/>
    <w:rsid w:val="006F5A59"/>
    <w:rsid w:val="006F6598"/>
    <w:rsid w:val="006F68E8"/>
    <w:rsid w:val="006F6BE1"/>
    <w:rsid w:val="006F6DBB"/>
    <w:rsid w:val="006F72B5"/>
    <w:rsid w:val="006F7B4E"/>
    <w:rsid w:val="007004E7"/>
    <w:rsid w:val="00700AFC"/>
    <w:rsid w:val="00700B9F"/>
    <w:rsid w:val="00700EAF"/>
    <w:rsid w:val="00701401"/>
    <w:rsid w:val="0070148C"/>
    <w:rsid w:val="00702135"/>
    <w:rsid w:val="00702446"/>
    <w:rsid w:val="0070255D"/>
    <w:rsid w:val="00702B28"/>
    <w:rsid w:val="00702E55"/>
    <w:rsid w:val="007036F9"/>
    <w:rsid w:val="00704762"/>
    <w:rsid w:val="007052FD"/>
    <w:rsid w:val="007055C8"/>
    <w:rsid w:val="0070589C"/>
    <w:rsid w:val="00705C8F"/>
    <w:rsid w:val="00706044"/>
    <w:rsid w:val="00706164"/>
    <w:rsid w:val="007071C5"/>
    <w:rsid w:val="00707316"/>
    <w:rsid w:val="007075A9"/>
    <w:rsid w:val="00707C24"/>
    <w:rsid w:val="00707D44"/>
    <w:rsid w:val="00707E3D"/>
    <w:rsid w:val="007105A9"/>
    <w:rsid w:val="007107A3"/>
    <w:rsid w:val="00711B54"/>
    <w:rsid w:val="00711FED"/>
    <w:rsid w:val="00712D5B"/>
    <w:rsid w:val="00713799"/>
    <w:rsid w:val="00713CF4"/>
    <w:rsid w:val="00714005"/>
    <w:rsid w:val="0071423A"/>
    <w:rsid w:val="00714953"/>
    <w:rsid w:val="00714E91"/>
    <w:rsid w:val="007153AF"/>
    <w:rsid w:val="007162B6"/>
    <w:rsid w:val="00716CEA"/>
    <w:rsid w:val="00716D32"/>
    <w:rsid w:val="00716D57"/>
    <w:rsid w:val="00717EE8"/>
    <w:rsid w:val="007200D5"/>
    <w:rsid w:val="0072091A"/>
    <w:rsid w:val="00721A63"/>
    <w:rsid w:val="00721AE9"/>
    <w:rsid w:val="007221EE"/>
    <w:rsid w:val="0072284E"/>
    <w:rsid w:val="00722A01"/>
    <w:rsid w:val="00722A10"/>
    <w:rsid w:val="00722F80"/>
    <w:rsid w:val="0072352D"/>
    <w:rsid w:val="007248A1"/>
    <w:rsid w:val="00724CD8"/>
    <w:rsid w:val="00725628"/>
    <w:rsid w:val="007258A3"/>
    <w:rsid w:val="00725900"/>
    <w:rsid w:val="00725E01"/>
    <w:rsid w:val="00726006"/>
    <w:rsid w:val="00726269"/>
    <w:rsid w:val="007265FE"/>
    <w:rsid w:val="007275DC"/>
    <w:rsid w:val="007276E3"/>
    <w:rsid w:val="00727ADA"/>
    <w:rsid w:val="007302F4"/>
    <w:rsid w:val="00730CC6"/>
    <w:rsid w:val="00730D30"/>
    <w:rsid w:val="0073109A"/>
    <w:rsid w:val="00731133"/>
    <w:rsid w:val="007315EE"/>
    <w:rsid w:val="00731904"/>
    <w:rsid w:val="00731963"/>
    <w:rsid w:val="00731AE0"/>
    <w:rsid w:val="00731B95"/>
    <w:rsid w:val="0073200B"/>
    <w:rsid w:val="007321F6"/>
    <w:rsid w:val="0073352F"/>
    <w:rsid w:val="00733606"/>
    <w:rsid w:val="00733A4D"/>
    <w:rsid w:val="00734239"/>
    <w:rsid w:val="00734841"/>
    <w:rsid w:val="00734D9E"/>
    <w:rsid w:val="00734F25"/>
    <w:rsid w:val="00735099"/>
    <w:rsid w:val="00735125"/>
    <w:rsid w:val="0073599C"/>
    <w:rsid w:val="00736BC1"/>
    <w:rsid w:val="00736DA3"/>
    <w:rsid w:val="00737AF8"/>
    <w:rsid w:val="007402EE"/>
    <w:rsid w:val="00740A72"/>
    <w:rsid w:val="00740AFC"/>
    <w:rsid w:val="007411DD"/>
    <w:rsid w:val="00741743"/>
    <w:rsid w:val="00741D47"/>
    <w:rsid w:val="0074223F"/>
    <w:rsid w:val="007427C6"/>
    <w:rsid w:val="007428E4"/>
    <w:rsid w:val="007428FB"/>
    <w:rsid w:val="00743C57"/>
    <w:rsid w:val="0074447D"/>
    <w:rsid w:val="00744F03"/>
    <w:rsid w:val="00745C26"/>
    <w:rsid w:val="00746035"/>
    <w:rsid w:val="00746AB3"/>
    <w:rsid w:val="00746E3C"/>
    <w:rsid w:val="00746E9D"/>
    <w:rsid w:val="00747108"/>
    <w:rsid w:val="00747E43"/>
    <w:rsid w:val="00747FF7"/>
    <w:rsid w:val="007501B9"/>
    <w:rsid w:val="0075030D"/>
    <w:rsid w:val="00751AC9"/>
    <w:rsid w:val="00753327"/>
    <w:rsid w:val="0075348A"/>
    <w:rsid w:val="0075359F"/>
    <w:rsid w:val="00753716"/>
    <w:rsid w:val="00753819"/>
    <w:rsid w:val="007540FF"/>
    <w:rsid w:val="00754EAE"/>
    <w:rsid w:val="007557E0"/>
    <w:rsid w:val="00755823"/>
    <w:rsid w:val="00755B8A"/>
    <w:rsid w:val="0075667B"/>
    <w:rsid w:val="00757291"/>
    <w:rsid w:val="00757934"/>
    <w:rsid w:val="00760101"/>
    <w:rsid w:val="0076099E"/>
    <w:rsid w:val="007612EB"/>
    <w:rsid w:val="0076312F"/>
    <w:rsid w:val="00763401"/>
    <w:rsid w:val="0076393B"/>
    <w:rsid w:val="0076422D"/>
    <w:rsid w:val="007642C2"/>
    <w:rsid w:val="0076462B"/>
    <w:rsid w:val="0076486B"/>
    <w:rsid w:val="00764888"/>
    <w:rsid w:val="00764958"/>
    <w:rsid w:val="0076546C"/>
    <w:rsid w:val="00765870"/>
    <w:rsid w:val="00765998"/>
    <w:rsid w:val="00765D88"/>
    <w:rsid w:val="0076708D"/>
    <w:rsid w:val="00767717"/>
    <w:rsid w:val="007707A5"/>
    <w:rsid w:val="0077097B"/>
    <w:rsid w:val="00770BC8"/>
    <w:rsid w:val="007714BE"/>
    <w:rsid w:val="00771A35"/>
    <w:rsid w:val="00771AC0"/>
    <w:rsid w:val="00771F78"/>
    <w:rsid w:val="00772289"/>
    <w:rsid w:val="0077353F"/>
    <w:rsid w:val="00773AA3"/>
    <w:rsid w:val="00773F4E"/>
    <w:rsid w:val="0077457F"/>
    <w:rsid w:val="007748B9"/>
    <w:rsid w:val="00774A69"/>
    <w:rsid w:val="00774E6F"/>
    <w:rsid w:val="00775062"/>
    <w:rsid w:val="00775421"/>
    <w:rsid w:val="0077605A"/>
    <w:rsid w:val="00776064"/>
    <w:rsid w:val="00776986"/>
    <w:rsid w:val="00776FC7"/>
    <w:rsid w:val="00777390"/>
    <w:rsid w:val="00777455"/>
    <w:rsid w:val="00780352"/>
    <w:rsid w:val="00780729"/>
    <w:rsid w:val="00780FF3"/>
    <w:rsid w:val="007815BA"/>
    <w:rsid w:val="00781819"/>
    <w:rsid w:val="007818A8"/>
    <w:rsid w:val="007820E2"/>
    <w:rsid w:val="0078284E"/>
    <w:rsid w:val="0078303F"/>
    <w:rsid w:val="0078366C"/>
    <w:rsid w:val="00783DB7"/>
    <w:rsid w:val="00784159"/>
    <w:rsid w:val="007846A5"/>
    <w:rsid w:val="00784836"/>
    <w:rsid w:val="00784841"/>
    <w:rsid w:val="00784A47"/>
    <w:rsid w:val="00785023"/>
    <w:rsid w:val="00785033"/>
    <w:rsid w:val="00785444"/>
    <w:rsid w:val="007855B6"/>
    <w:rsid w:val="00785868"/>
    <w:rsid w:val="00785F6F"/>
    <w:rsid w:val="0078632C"/>
    <w:rsid w:val="00786A07"/>
    <w:rsid w:val="00786B15"/>
    <w:rsid w:val="007875B7"/>
    <w:rsid w:val="00787957"/>
    <w:rsid w:val="00787A26"/>
    <w:rsid w:val="0079023D"/>
    <w:rsid w:val="00790B1E"/>
    <w:rsid w:val="00790F45"/>
    <w:rsid w:val="00791141"/>
    <w:rsid w:val="00791728"/>
    <w:rsid w:val="00791810"/>
    <w:rsid w:val="00792F5A"/>
    <w:rsid w:val="0079374A"/>
    <w:rsid w:val="00793C59"/>
    <w:rsid w:val="00793D73"/>
    <w:rsid w:val="00793E45"/>
    <w:rsid w:val="00793F2C"/>
    <w:rsid w:val="00794840"/>
    <w:rsid w:val="00794A1E"/>
    <w:rsid w:val="00795014"/>
    <w:rsid w:val="007950D5"/>
    <w:rsid w:val="00795197"/>
    <w:rsid w:val="007960B9"/>
    <w:rsid w:val="007961AB"/>
    <w:rsid w:val="00796DC9"/>
    <w:rsid w:val="00797003"/>
    <w:rsid w:val="007974A5"/>
    <w:rsid w:val="007978FC"/>
    <w:rsid w:val="00797D6F"/>
    <w:rsid w:val="007A06EA"/>
    <w:rsid w:val="007A295F"/>
    <w:rsid w:val="007A2E9A"/>
    <w:rsid w:val="007A3625"/>
    <w:rsid w:val="007A4B1F"/>
    <w:rsid w:val="007A4B94"/>
    <w:rsid w:val="007A4EEB"/>
    <w:rsid w:val="007A4F47"/>
    <w:rsid w:val="007A5326"/>
    <w:rsid w:val="007A54EB"/>
    <w:rsid w:val="007A5835"/>
    <w:rsid w:val="007A66D2"/>
    <w:rsid w:val="007A6B19"/>
    <w:rsid w:val="007A6C60"/>
    <w:rsid w:val="007A753F"/>
    <w:rsid w:val="007A7FC7"/>
    <w:rsid w:val="007B0229"/>
    <w:rsid w:val="007B0491"/>
    <w:rsid w:val="007B06BB"/>
    <w:rsid w:val="007B0716"/>
    <w:rsid w:val="007B0CF5"/>
    <w:rsid w:val="007B0FB6"/>
    <w:rsid w:val="007B16B0"/>
    <w:rsid w:val="007B21DA"/>
    <w:rsid w:val="007B21FA"/>
    <w:rsid w:val="007B24BE"/>
    <w:rsid w:val="007B2938"/>
    <w:rsid w:val="007B3EB7"/>
    <w:rsid w:val="007B415A"/>
    <w:rsid w:val="007B42EB"/>
    <w:rsid w:val="007B48F6"/>
    <w:rsid w:val="007B4C1F"/>
    <w:rsid w:val="007B4F5C"/>
    <w:rsid w:val="007B52C9"/>
    <w:rsid w:val="007B55EB"/>
    <w:rsid w:val="007B5D53"/>
    <w:rsid w:val="007B60A0"/>
    <w:rsid w:val="007B623D"/>
    <w:rsid w:val="007B665A"/>
    <w:rsid w:val="007B6DCF"/>
    <w:rsid w:val="007B6ED0"/>
    <w:rsid w:val="007B6F5F"/>
    <w:rsid w:val="007B71A7"/>
    <w:rsid w:val="007B72B1"/>
    <w:rsid w:val="007B734D"/>
    <w:rsid w:val="007B7839"/>
    <w:rsid w:val="007B7C98"/>
    <w:rsid w:val="007B7CD0"/>
    <w:rsid w:val="007C0593"/>
    <w:rsid w:val="007C0A73"/>
    <w:rsid w:val="007C0EFB"/>
    <w:rsid w:val="007C169E"/>
    <w:rsid w:val="007C1AB3"/>
    <w:rsid w:val="007C1D17"/>
    <w:rsid w:val="007C2864"/>
    <w:rsid w:val="007C2AB0"/>
    <w:rsid w:val="007C34C8"/>
    <w:rsid w:val="007C3B3F"/>
    <w:rsid w:val="007C3F54"/>
    <w:rsid w:val="007C450F"/>
    <w:rsid w:val="007C455C"/>
    <w:rsid w:val="007C594D"/>
    <w:rsid w:val="007C5BEE"/>
    <w:rsid w:val="007C5C78"/>
    <w:rsid w:val="007C62EB"/>
    <w:rsid w:val="007C7517"/>
    <w:rsid w:val="007C7B96"/>
    <w:rsid w:val="007C7E94"/>
    <w:rsid w:val="007D01F9"/>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3E84"/>
    <w:rsid w:val="007D4CBC"/>
    <w:rsid w:val="007D4D86"/>
    <w:rsid w:val="007D52B4"/>
    <w:rsid w:val="007D590F"/>
    <w:rsid w:val="007D5B8F"/>
    <w:rsid w:val="007D5DCF"/>
    <w:rsid w:val="007D5E2B"/>
    <w:rsid w:val="007D6283"/>
    <w:rsid w:val="007D64F3"/>
    <w:rsid w:val="007D653B"/>
    <w:rsid w:val="007D65ED"/>
    <w:rsid w:val="007D6865"/>
    <w:rsid w:val="007D77F3"/>
    <w:rsid w:val="007D7E6D"/>
    <w:rsid w:val="007E0A19"/>
    <w:rsid w:val="007E1814"/>
    <w:rsid w:val="007E1A92"/>
    <w:rsid w:val="007E23CC"/>
    <w:rsid w:val="007E2727"/>
    <w:rsid w:val="007E2B4F"/>
    <w:rsid w:val="007E2BA8"/>
    <w:rsid w:val="007E2C7B"/>
    <w:rsid w:val="007E333F"/>
    <w:rsid w:val="007E34A8"/>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899"/>
    <w:rsid w:val="007E7A6D"/>
    <w:rsid w:val="007E7B92"/>
    <w:rsid w:val="007E7E76"/>
    <w:rsid w:val="007F0E2F"/>
    <w:rsid w:val="007F10F6"/>
    <w:rsid w:val="007F11C2"/>
    <w:rsid w:val="007F2159"/>
    <w:rsid w:val="007F27F0"/>
    <w:rsid w:val="007F28B1"/>
    <w:rsid w:val="007F3445"/>
    <w:rsid w:val="007F4C91"/>
    <w:rsid w:val="007F4E43"/>
    <w:rsid w:val="007F529F"/>
    <w:rsid w:val="007F54F7"/>
    <w:rsid w:val="007F5815"/>
    <w:rsid w:val="007F58D7"/>
    <w:rsid w:val="007F5AF0"/>
    <w:rsid w:val="007F5B23"/>
    <w:rsid w:val="007F5D5D"/>
    <w:rsid w:val="007F6BA7"/>
    <w:rsid w:val="007F7D9A"/>
    <w:rsid w:val="00800066"/>
    <w:rsid w:val="00800408"/>
    <w:rsid w:val="00801777"/>
    <w:rsid w:val="00801B7A"/>
    <w:rsid w:val="00801D1D"/>
    <w:rsid w:val="00802426"/>
    <w:rsid w:val="0080256F"/>
    <w:rsid w:val="008025FA"/>
    <w:rsid w:val="00802D7E"/>
    <w:rsid w:val="00802ECB"/>
    <w:rsid w:val="00803B28"/>
    <w:rsid w:val="00803C84"/>
    <w:rsid w:val="00803CA9"/>
    <w:rsid w:val="008040B7"/>
    <w:rsid w:val="00804121"/>
    <w:rsid w:val="008041C0"/>
    <w:rsid w:val="008045E7"/>
    <w:rsid w:val="00804E0F"/>
    <w:rsid w:val="00805D19"/>
    <w:rsid w:val="00805EA4"/>
    <w:rsid w:val="00805F40"/>
    <w:rsid w:val="00805FD4"/>
    <w:rsid w:val="008062A6"/>
    <w:rsid w:val="008065CD"/>
    <w:rsid w:val="00806EDE"/>
    <w:rsid w:val="008071E8"/>
    <w:rsid w:val="00807ADB"/>
    <w:rsid w:val="00807F17"/>
    <w:rsid w:val="00810804"/>
    <w:rsid w:val="00810B0A"/>
    <w:rsid w:val="00810BF8"/>
    <w:rsid w:val="00810F8F"/>
    <w:rsid w:val="00811194"/>
    <w:rsid w:val="00811235"/>
    <w:rsid w:val="00811430"/>
    <w:rsid w:val="008119AF"/>
    <w:rsid w:val="00811A89"/>
    <w:rsid w:val="00811CCB"/>
    <w:rsid w:val="008138A7"/>
    <w:rsid w:val="0081411A"/>
    <w:rsid w:val="00814128"/>
    <w:rsid w:val="008151B0"/>
    <w:rsid w:val="00816986"/>
    <w:rsid w:val="00817170"/>
    <w:rsid w:val="00817647"/>
    <w:rsid w:val="008179D4"/>
    <w:rsid w:val="008200C0"/>
    <w:rsid w:val="00820305"/>
    <w:rsid w:val="00820621"/>
    <w:rsid w:val="00820700"/>
    <w:rsid w:val="0082171D"/>
    <w:rsid w:val="00821AA1"/>
    <w:rsid w:val="0082235F"/>
    <w:rsid w:val="00822DEA"/>
    <w:rsid w:val="00823281"/>
    <w:rsid w:val="00823474"/>
    <w:rsid w:val="00823EF6"/>
    <w:rsid w:val="00824038"/>
    <w:rsid w:val="008245CE"/>
    <w:rsid w:val="008246E3"/>
    <w:rsid w:val="00825787"/>
    <w:rsid w:val="00825ACD"/>
    <w:rsid w:val="00825E30"/>
    <w:rsid w:val="008269B3"/>
    <w:rsid w:val="00826CDA"/>
    <w:rsid w:val="00826F95"/>
    <w:rsid w:val="00827596"/>
    <w:rsid w:val="008275F3"/>
    <w:rsid w:val="008301A1"/>
    <w:rsid w:val="008306C9"/>
    <w:rsid w:val="00830AA1"/>
    <w:rsid w:val="00830FAD"/>
    <w:rsid w:val="008310FE"/>
    <w:rsid w:val="008313F6"/>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761E"/>
    <w:rsid w:val="0083786B"/>
    <w:rsid w:val="00837E57"/>
    <w:rsid w:val="00837EA0"/>
    <w:rsid w:val="00840576"/>
    <w:rsid w:val="008406A7"/>
    <w:rsid w:val="00840728"/>
    <w:rsid w:val="00840870"/>
    <w:rsid w:val="00840DFB"/>
    <w:rsid w:val="00843733"/>
    <w:rsid w:val="00843900"/>
    <w:rsid w:val="00843975"/>
    <w:rsid w:val="00843CD2"/>
    <w:rsid w:val="00844207"/>
    <w:rsid w:val="008444EF"/>
    <w:rsid w:val="008447C1"/>
    <w:rsid w:val="00844BDC"/>
    <w:rsid w:val="008452A3"/>
    <w:rsid w:val="00846380"/>
    <w:rsid w:val="0084650F"/>
    <w:rsid w:val="00846CF1"/>
    <w:rsid w:val="00850C1A"/>
    <w:rsid w:val="00850D56"/>
    <w:rsid w:val="00850DF3"/>
    <w:rsid w:val="00850F0E"/>
    <w:rsid w:val="00851074"/>
    <w:rsid w:val="008515F4"/>
    <w:rsid w:val="00851CD8"/>
    <w:rsid w:val="00851E4C"/>
    <w:rsid w:val="00852343"/>
    <w:rsid w:val="00852732"/>
    <w:rsid w:val="00853654"/>
    <w:rsid w:val="00853825"/>
    <w:rsid w:val="008540A1"/>
    <w:rsid w:val="00854619"/>
    <w:rsid w:val="0085503C"/>
    <w:rsid w:val="008551F4"/>
    <w:rsid w:val="00855622"/>
    <w:rsid w:val="00856445"/>
    <w:rsid w:val="00856BE3"/>
    <w:rsid w:val="0085746D"/>
    <w:rsid w:val="0086017E"/>
    <w:rsid w:val="0086045B"/>
    <w:rsid w:val="00860541"/>
    <w:rsid w:val="008617DB"/>
    <w:rsid w:val="00862E90"/>
    <w:rsid w:val="00863792"/>
    <w:rsid w:val="00864783"/>
    <w:rsid w:val="00864A7C"/>
    <w:rsid w:val="00864CB8"/>
    <w:rsid w:val="008657A4"/>
    <w:rsid w:val="00865C49"/>
    <w:rsid w:val="00865DF4"/>
    <w:rsid w:val="00866E98"/>
    <w:rsid w:val="00867330"/>
    <w:rsid w:val="008676BA"/>
    <w:rsid w:val="00867779"/>
    <w:rsid w:val="00870E63"/>
    <w:rsid w:val="00872762"/>
    <w:rsid w:val="0087289C"/>
    <w:rsid w:val="0087316C"/>
    <w:rsid w:val="00873691"/>
    <w:rsid w:val="00873C2F"/>
    <w:rsid w:val="0087543F"/>
    <w:rsid w:val="00875F91"/>
    <w:rsid w:val="0087619E"/>
    <w:rsid w:val="0087638C"/>
    <w:rsid w:val="008767FB"/>
    <w:rsid w:val="00876CCB"/>
    <w:rsid w:val="00876E03"/>
    <w:rsid w:val="00877AE2"/>
    <w:rsid w:val="00877E2C"/>
    <w:rsid w:val="0088001D"/>
    <w:rsid w:val="00880055"/>
    <w:rsid w:val="008802B2"/>
    <w:rsid w:val="00880841"/>
    <w:rsid w:val="00881070"/>
    <w:rsid w:val="00881A27"/>
    <w:rsid w:val="00881AFE"/>
    <w:rsid w:val="00881F8C"/>
    <w:rsid w:val="008830A3"/>
    <w:rsid w:val="00883545"/>
    <w:rsid w:val="00883988"/>
    <w:rsid w:val="008839E9"/>
    <w:rsid w:val="008842BF"/>
    <w:rsid w:val="00884C00"/>
    <w:rsid w:val="0088552F"/>
    <w:rsid w:val="00886062"/>
    <w:rsid w:val="00886918"/>
    <w:rsid w:val="00886B91"/>
    <w:rsid w:val="00886C4A"/>
    <w:rsid w:val="00886D26"/>
    <w:rsid w:val="00887420"/>
    <w:rsid w:val="008878D4"/>
    <w:rsid w:val="00887D1A"/>
    <w:rsid w:val="00890B75"/>
    <w:rsid w:val="00890C44"/>
    <w:rsid w:val="00890E9D"/>
    <w:rsid w:val="00890EFE"/>
    <w:rsid w:val="008911AE"/>
    <w:rsid w:val="00891402"/>
    <w:rsid w:val="0089179B"/>
    <w:rsid w:val="00892053"/>
    <w:rsid w:val="008923FF"/>
    <w:rsid w:val="00892417"/>
    <w:rsid w:val="008926E4"/>
    <w:rsid w:val="008929B7"/>
    <w:rsid w:val="008938D2"/>
    <w:rsid w:val="00893CC4"/>
    <w:rsid w:val="00894218"/>
    <w:rsid w:val="00894442"/>
    <w:rsid w:val="0089454D"/>
    <w:rsid w:val="008949E1"/>
    <w:rsid w:val="00895563"/>
    <w:rsid w:val="00895889"/>
    <w:rsid w:val="00895E70"/>
    <w:rsid w:val="00896196"/>
    <w:rsid w:val="008963F5"/>
    <w:rsid w:val="00896BC7"/>
    <w:rsid w:val="00896FAE"/>
    <w:rsid w:val="0089730E"/>
    <w:rsid w:val="00897F04"/>
    <w:rsid w:val="008A00C8"/>
    <w:rsid w:val="008A0B1A"/>
    <w:rsid w:val="008A0DA5"/>
    <w:rsid w:val="008A0FE0"/>
    <w:rsid w:val="008A14AA"/>
    <w:rsid w:val="008A1B23"/>
    <w:rsid w:val="008A2472"/>
    <w:rsid w:val="008A2A24"/>
    <w:rsid w:val="008A2B67"/>
    <w:rsid w:val="008A2BED"/>
    <w:rsid w:val="008A2C92"/>
    <w:rsid w:val="008A2C94"/>
    <w:rsid w:val="008A3027"/>
    <w:rsid w:val="008A39B0"/>
    <w:rsid w:val="008A42AE"/>
    <w:rsid w:val="008A4654"/>
    <w:rsid w:val="008A49AA"/>
    <w:rsid w:val="008A49DB"/>
    <w:rsid w:val="008A4A7F"/>
    <w:rsid w:val="008A4BBB"/>
    <w:rsid w:val="008A4CAA"/>
    <w:rsid w:val="008A51C6"/>
    <w:rsid w:val="008A51C9"/>
    <w:rsid w:val="008A552A"/>
    <w:rsid w:val="008A5C64"/>
    <w:rsid w:val="008A5C8E"/>
    <w:rsid w:val="008A6022"/>
    <w:rsid w:val="008A624E"/>
    <w:rsid w:val="008A6507"/>
    <w:rsid w:val="008A66CD"/>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F5B"/>
    <w:rsid w:val="008B50C1"/>
    <w:rsid w:val="008B5488"/>
    <w:rsid w:val="008B7071"/>
    <w:rsid w:val="008B7532"/>
    <w:rsid w:val="008B76D2"/>
    <w:rsid w:val="008B7864"/>
    <w:rsid w:val="008B7D0E"/>
    <w:rsid w:val="008B7EAC"/>
    <w:rsid w:val="008B7ECC"/>
    <w:rsid w:val="008C030E"/>
    <w:rsid w:val="008C1293"/>
    <w:rsid w:val="008C1422"/>
    <w:rsid w:val="008C16A8"/>
    <w:rsid w:val="008C1803"/>
    <w:rsid w:val="008C18C9"/>
    <w:rsid w:val="008C259F"/>
    <w:rsid w:val="008C2657"/>
    <w:rsid w:val="008C274B"/>
    <w:rsid w:val="008C3D5E"/>
    <w:rsid w:val="008C3E85"/>
    <w:rsid w:val="008C4FED"/>
    <w:rsid w:val="008C5F50"/>
    <w:rsid w:val="008C5FEC"/>
    <w:rsid w:val="008C6A57"/>
    <w:rsid w:val="008C6C8B"/>
    <w:rsid w:val="008C7330"/>
    <w:rsid w:val="008C7F6C"/>
    <w:rsid w:val="008D08DF"/>
    <w:rsid w:val="008D18BA"/>
    <w:rsid w:val="008D1FEC"/>
    <w:rsid w:val="008D2998"/>
    <w:rsid w:val="008D2CC2"/>
    <w:rsid w:val="008D333B"/>
    <w:rsid w:val="008D3CB0"/>
    <w:rsid w:val="008D3D0C"/>
    <w:rsid w:val="008D438B"/>
    <w:rsid w:val="008D4E4B"/>
    <w:rsid w:val="008D52A0"/>
    <w:rsid w:val="008D53BE"/>
    <w:rsid w:val="008D5674"/>
    <w:rsid w:val="008D7144"/>
    <w:rsid w:val="008D7289"/>
    <w:rsid w:val="008D7517"/>
    <w:rsid w:val="008D7880"/>
    <w:rsid w:val="008D799A"/>
    <w:rsid w:val="008D7B34"/>
    <w:rsid w:val="008E05FD"/>
    <w:rsid w:val="008E1072"/>
    <w:rsid w:val="008E16B3"/>
    <w:rsid w:val="008E1D7E"/>
    <w:rsid w:val="008E2DDD"/>
    <w:rsid w:val="008E2EEB"/>
    <w:rsid w:val="008E3A55"/>
    <w:rsid w:val="008E470A"/>
    <w:rsid w:val="008E4DF4"/>
    <w:rsid w:val="008E56CA"/>
    <w:rsid w:val="008E625E"/>
    <w:rsid w:val="008E6AD4"/>
    <w:rsid w:val="008E6BE3"/>
    <w:rsid w:val="008E6C57"/>
    <w:rsid w:val="008E6E33"/>
    <w:rsid w:val="008F0393"/>
    <w:rsid w:val="008F04D1"/>
    <w:rsid w:val="008F0529"/>
    <w:rsid w:val="008F077A"/>
    <w:rsid w:val="008F0F57"/>
    <w:rsid w:val="008F180D"/>
    <w:rsid w:val="008F186C"/>
    <w:rsid w:val="008F198B"/>
    <w:rsid w:val="008F1F9F"/>
    <w:rsid w:val="008F20CB"/>
    <w:rsid w:val="008F27E5"/>
    <w:rsid w:val="008F28A7"/>
    <w:rsid w:val="008F2F6B"/>
    <w:rsid w:val="008F3047"/>
    <w:rsid w:val="008F3716"/>
    <w:rsid w:val="008F38E6"/>
    <w:rsid w:val="008F4500"/>
    <w:rsid w:val="008F47A3"/>
    <w:rsid w:val="008F4A0B"/>
    <w:rsid w:val="008F5117"/>
    <w:rsid w:val="008F5167"/>
    <w:rsid w:val="008F64E8"/>
    <w:rsid w:val="008F6910"/>
    <w:rsid w:val="008F69D5"/>
    <w:rsid w:val="008F6F95"/>
    <w:rsid w:val="008F7593"/>
    <w:rsid w:val="008F7B47"/>
    <w:rsid w:val="008F7F25"/>
    <w:rsid w:val="00900F77"/>
    <w:rsid w:val="0090188C"/>
    <w:rsid w:val="00901997"/>
    <w:rsid w:val="00901E5E"/>
    <w:rsid w:val="0090275B"/>
    <w:rsid w:val="00902D1E"/>
    <w:rsid w:val="00902E55"/>
    <w:rsid w:val="009056B3"/>
    <w:rsid w:val="00905C9A"/>
    <w:rsid w:val="00906237"/>
    <w:rsid w:val="0090702C"/>
    <w:rsid w:val="0090730F"/>
    <w:rsid w:val="009073AA"/>
    <w:rsid w:val="009073C3"/>
    <w:rsid w:val="009076A4"/>
    <w:rsid w:val="009076A6"/>
    <w:rsid w:val="00907B75"/>
    <w:rsid w:val="0091039E"/>
    <w:rsid w:val="00910A10"/>
    <w:rsid w:val="00910CA2"/>
    <w:rsid w:val="00911381"/>
    <w:rsid w:val="00911556"/>
    <w:rsid w:val="00911B7C"/>
    <w:rsid w:val="009122FD"/>
    <w:rsid w:val="009131B3"/>
    <w:rsid w:val="009132C9"/>
    <w:rsid w:val="009137AC"/>
    <w:rsid w:val="00914347"/>
    <w:rsid w:val="009151CA"/>
    <w:rsid w:val="00915926"/>
    <w:rsid w:val="009166B2"/>
    <w:rsid w:val="009169F2"/>
    <w:rsid w:val="0091771A"/>
    <w:rsid w:val="009177D7"/>
    <w:rsid w:val="009200F2"/>
    <w:rsid w:val="00920351"/>
    <w:rsid w:val="0092057A"/>
    <w:rsid w:val="00921365"/>
    <w:rsid w:val="009216B6"/>
    <w:rsid w:val="00921728"/>
    <w:rsid w:val="00921DA9"/>
    <w:rsid w:val="0092212D"/>
    <w:rsid w:val="00922A2F"/>
    <w:rsid w:val="00922C94"/>
    <w:rsid w:val="009231E3"/>
    <w:rsid w:val="009232AE"/>
    <w:rsid w:val="00923F63"/>
    <w:rsid w:val="009246BD"/>
    <w:rsid w:val="009251E9"/>
    <w:rsid w:val="00925454"/>
    <w:rsid w:val="009257E5"/>
    <w:rsid w:val="00925C1C"/>
    <w:rsid w:val="00926312"/>
    <w:rsid w:val="009263D4"/>
    <w:rsid w:val="00926712"/>
    <w:rsid w:val="00926824"/>
    <w:rsid w:val="00926B08"/>
    <w:rsid w:val="00927022"/>
    <w:rsid w:val="00927124"/>
    <w:rsid w:val="00927629"/>
    <w:rsid w:val="00927635"/>
    <w:rsid w:val="00930CE8"/>
    <w:rsid w:val="009311C8"/>
    <w:rsid w:val="00931422"/>
    <w:rsid w:val="009316F0"/>
    <w:rsid w:val="009317DB"/>
    <w:rsid w:val="0093181F"/>
    <w:rsid w:val="009321C1"/>
    <w:rsid w:val="00932391"/>
    <w:rsid w:val="009327E6"/>
    <w:rsid w:val="00932A6F"/>
    <w:rsid w:val="00933FB4"/>
    <w:rsid w:val="00934839"/>
    <w:rsid w:val="00934B14"/>
    <w:rsid w:val="009357B6"/>
    <w:rsid w:val="00935980"/>
    <w:rsid w:val="00936107"/>
    <w:rsid w:val="009363A4"/>
    <w:rsid w:val="00936C9E"/>
    <w:rsid w:val="00936DF3"/>
    <w:rsid w:val="00937676"/>
    <w:rsid w:val="00937AC9"/>
    <w:rsid w:val="0094008E"/>
    <w:rsid w:val="0094049B"/>
    <w:rsid w:val="0094059F"/>
    <w:rsid w:val="009414F3"/>
    <w:rsid w:val="00941A55"/>
    <w:rsid w:val="009423A3"/>
    <w:rsid w:val="009423FD"/>
    <w:rsid w:val="0094241B"/>
    <w:rsid w:val="009425E6"/>
    <w:rsid w:val="009428DB"/>
    <w:rsid w:val="00943286"/>
    <w:rsid w:val="00943540"/>
    <w:rsid w:val="009437AB"/>
    <w:rsid w:val="00943AE4"/>
    <w:rsid w:val="0094434B"/>
    <w:rsid w:val="009446E1"/>
    <w:rsid w:val="00944A15"/>
    <w:rsid w:val="00944E7C"/>
    <w:rsid w:val="00944F22"/>
    <w:rsid w:val="00944F25"/>
    <w:rsid w:val="00945630"/>
    <w:rsid w:val="009456E4"/>
    <w:rsid w:val="00945A9D"/>
    <w:rsid w:val="00945AE5"/>
    <w:rsid w:val="00946287"/>
    <w:rsid w:val="00946C44"/>
    <w:rsid w:val="00946E1B"/>
    <w:rsid w:val="00947059"/>
    <w:rsid w:val="0094748F"/>
    <w:rsid w:val="00947700"/>
    <w:rsid w:val="009479C1"/>
    <w:rsid w:val="00950535"/>
    <w:rsid w:val="009508AD"/>
    <w:rsid w:val="009508FC"/>
    <w:rsid w:val="00950F93"/>
    <w:rsid w:val="00951651"/>
    <w:rsid w:val="00951B5B"/>
    <w:rsid w:val="00952676"/>
    <w:rsid w:val="00952B97"/>
    <w:rsid w:val="00952E3D"/>
    <w:rsid w:val="009530EE"/>
    <w:rsid w:val="009539D0"/>
    <w:rsid w:val="00953DC2"/>
    <w:rsid w:val="00954468"/>
    <w:rsid w:val="009547AC"/>
    <w:rsid w:val="00954E80"/>
    <w:rsid w:val="00955424"/>
    <w:rsid w:val="009554EE"/>
    <w:rsid w:val="00956201"/>
    <w:rsid w:val="00956626"/>
    <w:rsid w:val="009568D1"/>
    <w:rsid w:val="00956C55"/>
    <w:rsid w:val="00957B82"/>
    <w:rsid w:val="00957BD2"/>
    <w:rsid w:val="00957C09"/>
    <w:rsid w:val="0096033B"/>
    <w:rsid w:val="00960EA3"/>
    <w:rsid w:val="00961A35"/>
    <w:rsid w:val="00961F13"/>
    <w:rsid w:val="00961F55"/>
    <w:rsid w:val="0096235D"/>
    <w:rsid w:val="00962979"/>
    <w:rsid w:val="00962A91"/>
    <w:rsid w:val="00962C6C"/>
    <w:rsid w:val="00962D76"/>
    <w:rsid w:val="00962E6D"/>
    <w:rsid w:val="0096315D"/>
    <w:rsid w:val="0096379B"/>
    <w:rsid w:val="009639B6"/>
    <w:rsid w:val="00963F57"/>
    <w:rsid w:val="00964167"/>
    <w:rsid w:val="0096418D"/>
    <w:rsid w:val="00964295"/>
    <w:rsid w:val="0096440C"/>
    <w:rsid w:val="009645BE"/>
    <w:rsid w:val="009648FB"/>
    <w:rsid w:val="0096659B"/>
    <w:rsid w:val="00966718"/>
    <w:rsid w:val="00967162"/>
    <w:rsid w:val="009676D3"/>
    <w:rsid w:val="00967885"/>
    <w:rsid w:val="00967B0E"/>
    <w:rsid w:val="00970732"/>
    <w:rsid w:val="00970B8E"/>
    <w:rsid w:val="00970BA1"/>
    <w:rsid w:val="00970DF8"/>
    <w:rsid w:val="009713BE"/>
    <w:rsid w:val="009716AE"/>
    <w:rsid w:val="00971BFA"/>
    <w:rsid w:val="00971E69"/>
    <w:rsid w:val="00972618"/>
    <w:rsid w:val="00972641"/>
    <w:rsid w:val="00972781"/>
    <w:rsid w:val="00972858"/>
    <w:rsid w:val="00972920"/>
    <w:rsid w:val="00972B71"/>
    <w:rsid w:val="00972C56"/>
    <w:rsid w:val="00972CE3"/>
    <w:rsid w:val="009731A3"/>
    <w:rsid w:val="009734B9"/>
    <w:rsid w:val="0097449B"/>
    <w:rsid w:val="00974A08"/>
    <w:rsid w:val="00975A90"/>
    <w:rsid w:val="00976158"/>
    <w:rsid w:val="009762D5"/>
    <w:rsid w:val="00976352"/>
    <w:rsid w:val="0097692C"/>
    <w:rsid w:val="00976E09"/>
    <w:rsid w:val="0097708E"/>
    <w:rsid w:val="0097724C"/>
    <w:rsid w:val="009778FF"/>
    <w:rsid w:val="00977D7F"/>
    <w:rsid w:val="00980150"/>
    <w:rsid w:val="009812B2"/>
    <w:rsid w:val="009814E7"/>
    <w:rsid w:val="00981B97"/>
    <w:rsid w:val="00981BD4"/>
    <w:rsid w:val="009820CC"/>
    <w:rsid w:val="009820F7"/>
    <w:rsid w:val="00982293"/>
    <w:rsid w:val="00982A0A"/>
    <w:rsid w:val="00982BB0"/>
    <w:rsid w:val="00982C46"/>
    <w:rsid w:val="00982D83"/>
    <w:rsid w:val="0098338C"/>
    <w:rsid w:val="009833F5"/>
    <w:rsid w:val="0098344F"/>
    <w:rsid w:val="009835AA"/>
    <w:rsid w:val="009835BD"/>
    <w:rsid w:val="00983C09"/>
    <w:rsid w:val="009842FE"/>
    <w:rsid w:val="009849E6"/>
    <w:rsid w:val="00984B83"/>
    <w:rsid w:val="00985221"/>
    <w:rsid w:val="00985900"/>
    <w:rsid w:val="00985D16"/>
    <w:rsid w:val="0098630F"/>
    <w:rsid w:val="009878C8"/>
    <w:rsid w:val="00987E10"/>
    <w:rsid w:val="00990409"/>
    <w:rsid w:val="00990891"/>
    <w:rsid w:val="00991894"/>
    <w:rsid w:val="009919EA"/>
    <w:rsid w:val="00991C95"/>
    <w:rsid w:val="009922BD"/>
    <w:rsid w:val="00992533"/>
    <w:rsid w:val="00992913"/>
    <w:rsid w:val="0099392D"/>
    <w:rsid w:val="00993B1C"/>
    <w:rsid w:val="00993D63"/>
    <w:rsid w:val="00993F73"/>
    <w:rsid w:val="009947DF"/>
    <w:rsid w:val="00994A64"/>
    <w:rsid w:val="00995737"/>
    <w:rsid w:val="00995B2C"/>
    <w:rsid w:val="009965BB"/>
    <w:rsid w:val="009969C3"/>
    <w:rsid w:val="00996F14"/>
    <w:rsid w:val="00997328"/>
    <w:rsid w:val="00997757"/>
    <w:rsid w:val="00997846"/>
    <w:rsid w:val="009A0032"/>
    <w:rsid w:val="009A135B"/>
    <w:rsid w:val="009A14E1"/>
    <w:rsid w:val="009A1D14"/>
    <w:rsid w:val="009A202A"/>
    <w:rsid w:val="009A245F"/>
    <w:rsid w:val="009A27AF"/>
    <w:rsid w:val="009A2BA6"/>
    <w:rsid w:val="009A2BF4"/>
    <w:rsid w:val="009A40CF"/>
    <w:rsid w:val="009A41AC"/>
    <w:rsid w:val="009A42F5"/>
    <w:rsid w:val="009A493F"/>
    <w:rsid w:val="009A4DE5"/>
    <w:rsid w:val="009A5504"/>
    <w:rsid w:val="009A5E47"/>
    <w:rsid w:val="009A5FB6"/>
    <w:rsid w:val="009A63A7"/>
    <w:rsid w:val="009A67EE"/>
    <w:rsid w:val="009A6B01"/>
    <w:rsid w:val="009A709B"/>
    <w:rsid w:val="009A7211"/>
    <w:rsid w:val="009A7853"/>
    <w:rsid w:val="009A7ACA"/>
    <w:rsid w:val="009B0237"/>
    <w:rsid w:val="009B0567"/>
    <w:rsid w:val="009B0828"/>
    <w:rsid w:val="009B087A"/>
    <w:rsid w:val="009B143B"/>
    <w:rsid w:val="009B1ACD"/>
    <w:rsid w:val="009B27B7"/>
    <w:rsid w:val="009B27C2"/>
    <w:rsid w:val="009B2E56"/>
    <w:rsid w:val="009B3001"/>
    <w:rsid w:val="009B34C4"/>
    <w:rsid w:val="009B3B78"/>
    <w:rsid w:val="009B3DF7"/>
    <w:rsid w:val="009B40AB"/>
    <w:rsid w:val="009B4790"/>
    <w:rsid w:val="009B47E7"/>
    <w:rsid w:val="009B4878"/>
    <w:rsid w:val="009B654E"/>
    <w:rsid w:val="009B6820"/>
    <w:rsid w:val="009C0196"/>
    <w:rsid w:val="009C04CC"/>
    <w:rsid w:val="009C05B0"/>
    <w:rsid w:val="009C1957"/>
    <w:rsid w:val="009C1A4E"/>
    <w:rsid w:val="009C3896"/>
    <w:rsid w:val="009C39A9"/>
    <w:rsid w:val="009C44A0"/>
    <w:rsid w:val="009C50EB"/>
    <w:rsid w:val="009C524D"/>
    <w:rsid w:val="009C54B3"/>
    <w:rsid w:val="009C5A51"/>
    <w:rsid w:val="009C5A5C"/>
    <w:rsid w:val="009C6075"/>
    <w:rsid w:val="009C61F2"/>
    <w:rsid w:val="009C648B"/>
    <w:rsid w:val="009C68FE"/>
    <w:rsid w:val="009C7516"/>
    <w:rsid w:val="009C7A6E"/>
    <w:rsid w:val="009D0354"/>
    <w:rsid w:val="009D0C4D"/>
    <w:rsid w:val="009D0EA1"/>
    <w:rsid w:val="009D0F46"/>
    <w:rsid w:val="009D1014"/>
    <w:rsid w:val="009D1053"/>
    <w:rsid w:val="009D19E6"/>
    <w:rsid w:val="009D1CC0"/>
    <w:rsid w:val="009D1E70"/>
    <w:rsid w:val="009D21DE"/>
    <w:rsid w:val="009D2236"/>
    <w:rsid w:val="009D26B4"/>
    <w:rsid w:val="009D2F38"/>
    <w:rsid w:val="009D3211"/>
    <w:rsid w:val="009D3421"/>
    <w:rsid w:val="009D3579"/>
    <w:rsid w:val="009D37D5"/>
    <w:rsid w:val="009D3CE1"/>
    <w:rsid w:val="009D4780"/>
    <w:rsid w:val="009D4904"/>
    <w:rsid w:val="009D4D33"/>
    <w:rsid w:val="009D501D"/>
    <w:rsid w:val="009D5BE7"/>
    <w:rsid w:val="009D6558"/>
    <w:rsid w:val="009D6788"/>
    <w:rsid w:val="009D6D61"/>
    <w:rsid w:val="009D6D9D"/>
    <w:rsid w:val="009D7051"/>
    <w:rsid w:val="009D7DDE"/>
    <w:rsid w:val="009E0243"/>
    <w:rsid w:val="009E061B"/>
    <w:rsid w:val="009E094E"/>
    <w:rsid w:val="009E0FF5"/>
    <w:rsid w:val="009E1281"/>
    <w:rsid w:val="009E16AE"/>
    <w:rsid w:val="009E1A83"/>
    <w:rsid w:val="009E24D5"/>
    <w:rsid w:val="009E259A"/>
    <w:rsid w:val="009E25BB"/>
    <w:rsid w:val="009E28A8"/>
    <w:rsid w:val="009E3359"/>
    <w:rsid w:val="009E35E2"/>
    <w:rsid w:val="009E364A"/>
    <w:rsid w:val="009E4291"/>
    <w:rsid w:val="009E4FAB"/>
    <w:rsid w:val="009E55FB"/>
    <w:rsid w:val="009E5C5D"/>
    <w:rsid w:val="009E6235"/>
    <w:rsid w:val="009E6472"/>
    <w:rsid w:val="009E6DE4"/>
    <w:rsid w:val="009E6FBC"/>
    <w:rsid w:val="009F0027"/>
    <w:rsid w:val="009F194C"/>
    <w:rsid w:val="009F19B7"/>
    <w:rsid w:val="009F1F0A"/>
    <w:rsid w:val="009F2B01"/>
    <w:rsid w:val="009F3206"/>
    <w:rsid w:val="009F4024"/>
    <w:rsid w:val="009F41B0"/>
    <w:rsid w:val="009F4229"/>
    <w:rsid w:val="009F51E9"/>
    <w:rsid w:val="009F558B"/>
    <w:rsid w:val="009F5BC5"/>
    <w:rsid w:val="009F5F07"/>
    <w:rsid w:val="009F60C0"/>
    <w:rsid w:val="009F7E4E"/>
    <w:rsid w:val="00A003F7"/>
    <w:rsid w:val="00A00840"/>
    <w:rsid w:val="00A0125D"/>
    <w:rsid w:val="00A0132D"/>
    <w:rsid w:val="00A016C3"/>
    <w:rsid w:val="00A01813"/>
    <w:rsid w:val="00A02141"/>
    <w:rsid w:val="00A0229C"/>
    <w:rsid w:val="00A023BA"/>
    <w:rsid w:val="00A02470"/>
    <w:rsid w:val="00A024AC"/>
    <w:rsid w:val="00A02716"/>
    <w:rsid w:val="00A0277D"/>
    <w:rsid w:val="00A038DD"/>
    <w:rsid w:val="00A03CC0"/>
    <w:rsid w:val="00A03D54"/>
    <w:rsid w:val="00A03EAC"/>
    <w:rsid w:val="00A04572"/>
    <w:rsid w:val="00A04725"/>
    <w:rsid w:val="00A04DDC"/>
    <w:rsid w:val="00A0504D"/>
    <w:rsid w:val="00A0510D"/>
    <w:rsid w:val="00A058A8"/>
    <w:rsid w:val="00A05CDF"/>
    <w:rsid w:val="00A05DFC"/>
    <w:rsid w:val="00A06214"/>
    <w:rsid w:val="00A06E78"/>
    <w:rsid w:val="00A073BB"/>
    <w:rsid w:val="00A0790D"/>
    <w:rsid w:val="00A10739"/>
    <w:rsid w:val="00A1095E"/>
    <w:rsid w:val="00A10A30"/>
    <w:rsid w:val="00A10A7F"/>
    <w:rsid w:val="00A11668"/>
    <w:rsid w:val="00A117C4"/>
    <w:rsid w:val="00A11C09"/>
    <w:rsid w:val="00A11FB9"/>
    <w:rsid w:val="00A12035"/>
    <w:rsid w:val="00A12B55"/>
    <w:rsid w:val="00A12EAC"/>
    <w:rsid w:val="00A12EE9"/>
    <w:rsid w:val="00A133AC"/>
    <w:rsid w:val="00A14067"/>
    <w:rsid w:val="00A1417E"/>
    <w:rsid w:val="00A14A34"/>
    <w:rsid w:val="00A153DC"/>
    <w:rsid w:val="00A15589"/>
    <w:rsid w:val="00A15AC8"/>
    <w:rsid w:val="00A15B1D"/>
    <w:rsid w:val="00A1630D"/>
    <w:rsid w:val="00A164E3"/>
    <w:rsid w:val="00A16624"/>
    <w:rsid w:val="00A16DFB"/>
    <w:rsid w:val="00A16E64"/>
    <w:rsid w:val="00A177E7"/>
    <w:rsid w:val="00A17BD6"/>
    <w:rsid w:val="00A17C5C"/>
    <w:rsid w:val="00A17E1C"/>
    <w:rsid w:val="00A2026C"/>
    <w:rsid w:val="00A205AD"/>
    <w:rsid w:val="00A2068E"/>
    <w:rsid w:val="00A206AD"/>
    <w:rsid w:val="00A20F60"/>
    <w:rsid w:val="00A2166E"/>
    <w:rsid w:val="00A21809"/>
    <w:rsid w:val="00A2203D"/>
    <w:rsid w:val="00A2205D"/>
    <w:rsid w:val="00A220C7"/>
    <w:rsid w:val="00A223C4"/>
    <w:rsid w:val="00A22606"/>
    <w:rsid w:val="00A22CCE"/>
    <w:rsid w:val="00A22D94"/>
    <w:rsid w:val="00A22F4F"/>
    <w:rsid w:val="00A230A4"/>
    <w:rsid w:val="00A230E7"/>
    <w:rsid w:val="00A2389E"/>
    <w:rsid w:val="00A23A1E"/>
    <w:rsid w:val="00A23F7D"/>
    <w:rsid w:val="00A2424B"/>
    <w:rsid w:val="00A242C9"/>
    <w:rsid w:val="00A24335"/>
    <w:rsid w:val="00A24705"/>
    <w:rsid w:val="00A24B2D"/>
    <w:rsid w:val="00A2504A"/>
    <w:rsid w:val="00A252AC"/>
    <w:rsid w:val="00A25541"/>
    <w:rsid w:val="00A256F5"/>
    <w:rsid w:val="00A262E8"/>
    <w:rsid w:val="00A263FB"/>
    <w:rsid w:val="00A26D06"/>
    <w:rsid w:val="00A27D9B"/>
    <w:rsid w:val="00A27F11"/>
    <w:rsid w:val="00A30202"/>
    <w:rsid w:val="00A31311"/>
    <w:rsid w:val="00A31393"/>
    <w:rsid w:val="00A31B49"/>
    <w:rsid w:val="00A31C02"/>
    <w:rsid w:val="00A32B02"/>
    <w:rsid w:val="00A32B28"/>
    <w:rsid w:val="00A33176"/>
    <w:rsid w:val="00A33792"/>
    <w:rsid w:val="00A34460"/>
    <w:rsid w:val="00A35394"/>
    <w:rsid w:val="00A353F1"/>
    <w:rsid w:val="00A35AB9"/>
    <w:rsid w:val="00A36035"/>
    <w:rsid w:val="00A363B6"/>
    <w:rsid w:val="00A36698"/>
    <w:rsid w:val="00A367EF"/>
    <w:rsid w:val="00A369E9"/>
    <w:rsid w:val="00A36DE2"/>
    <w:rsid w:val="00A36F95"/>
    <w:rsid w:val="00A379D5"/>
    <w:rsid w:val="00A37CFA"/>
    <w:rsid w:val="00A37FED"/>
    <w:rsid w:val="00A41CCB"/>
    <w:rsid w:val="00A424BE"/>
    <w:rsid w:val="00A427B0"/>
    <w:rsid w:val="00A43023"/>
    <w:rsid w:val="00A436FD"/>
    <w:rsid w:val="00A43732"/>
    <w:rsid w:val="00A445CC"/>
    <w:rsid w:val="00A4480E"/>
    <w:rsid w:val="00A45316"/>
    <w:rsid w:val="00A453A3"/>
    <w:rsid w:val="00A45AA2"/>
    <w:rsid w:val="00A45ACE"/>
    <w:rsid w:val="00A46427"/>
    <w:rsid w:val="00A46883"/>
    <w:rsid w:val="00A4695F"/>
    <w:rsid w:val="00A46D1D"/>
    <w:rsid w:val="00A4701E"/>
    <w:rsid w:val="00A4725A"/>
    <w:rsid w:val="00A47397"/>
    <w:rsid w:val="00A4781C"/>
    <w:rsid w:val="00A501B1"/>
    <w:rsid w:val="00A50B37"/>
    <w:rsid w:val="00A51E30"/>
    <w:rsid w:val="00A52527"/>
    <w:rsid w:val="00A528AF"/>
    <w:rsid w:val="00A52C91"/>
    <w:rsid w:val="00A52E9D"/>
    <w:rsid w:val="00A52F04"/>
    <w:rsid w:val="00A538F5"/>
    <w:rsid w:val="00A53E04"/>
    <w:rsid w:val="00A53ED9"/>
    <w:rsid w:val="00A55D4D"/>
    <w:rsid w:val="00A55E66"/>
    <w:rsid w:val="00A565B2"/>
    <w:rsid w:val="00A56670"/>
    <w:rsid w:val="00A5679C"/>
    <w:rsid w:val="00A568C1"/>
    <w:rsid w:val="00A56942"/>
    <w:rsid w:val="00A569B3"/>
    <w:rsid w:val="00A56BF1"/>
    <w:rsid w:val="00A57787"/>
    <w:rsid w:val="00A57888"/>
    <w:rsid w:val="00A601E6"/>
    <w:rsid w:val="00A606A7"/>
    <w:rsid w:val="00A606F1"/>
    <w:rsid w:val="00A60824"/>
    <w:rsid w:val="00A609E6"/>
    <w:rsid w:val="00A60CAD"/>
    <w:rsid w:val="00A60F7C"/>
    <w:rsid w:val="00A6143A"/>
    <w:rsid w:val="00A61901"/>
    <w:rsid w:val="00A61AB1"/>
    <w:rsid w:val="00A61B7E"/>
    <w:rsid w:val="00A61CF6"/>
    <w:rsid w:val="00A6241D"/>
    <w:rsid w:val="00A62CC6"/>
    <w:rsid w:val="00A62D22"/>
    <w:rsid w:val="00A63603"/>
    <w:rsid w:val="00A63AD3"/>
    <w:rsid w:val="00A63C93"/>
    <w:rsid w:val="00A63CDA"/>
    <w:rsid w:val="00A64090"/>
    <w:rsid w:val="00A64D0E"/>
    <w:rsid w:val="00A64F92"/>
    <w:rsid w:val="00A658DC"/>
    <w:rsid w:val="00A65AA8"/>
    <w:rsid w:val="00A65B6D"/>
    <w:rsid w:val="00A66354"/>
    <w:rsid w:val="00A67E09"/>
    <w:rsid w:val="00A7060A"/>
    <w:rsid w:val="00A70A1D"/>
    <w:rsid w:val="00A70C46"/>
    <w:rsid w:val="00A713E4"/>
    <w:rsid w:val="00A714EA"/>
    <w:rsid w:val="00A71511"/>
    <w:rsid w:val="00A718DB"/>
    <w:rsid w:val="00A72342"/>
    <w:rsid w:val="00A728DF"/>
    <w:rsid w:val="00A72B0F"/>
    <w:rsid w:val="00A73E37"/>
    <w:rsid w:val="00A74085"/>
    <w:rsid w:val="00A74DBF"/>
    <w:rsid w:val="00A757F5"/>
    <w:rsid w:val="00A75983"/>
    <w:rsid w:val="00A7653B"/>
    <w:rsid w:val="00A765CA"/>
    <w:rsid w:val="00A76C0B"/>
    <w:rsid w:val="00A76D36"/>
    <w:rsid w:val="00A77378"/>
    <w:rsid w:val="00A77544"/>
    <w:rsid w:val="00A779B7"/>
    <w:rsid w:val="00A77A48"/>
    <w:rsid w:val="00A801D5"/>
    <w:rsid w:val="00A80D0D"/>
    <w:rsid w:val="00A80D2F"/>
    <w:rsid w:val="00A81B75"/>
    <w:rsid w:val="00A829FD"/>
    <w:rsid w:val="00A83632"/>
    <w:rsid w:val="00A84538"/>
    <w:rsid w:val="00A84690"/>
    <w:rsid w:val="00A8470F"/>
    <w:rsid w:val="00A84B57"/>
    <w:rsid w:val="00A85850"/>
    <w:rsid w:val="00A85A8D"/>
    <w:rsid w:val="00A85CD3"/>
    <w:rsid w:val="00A87903"/>
    <w:rsid w:val="00A87F7C"/>
    <w:rsid w:val="00A902EA"/>
    <w:rsid w:val="00A9130A"/>
    <w:rsid w:val="00A91887"/>
    <w:rsid w:val="00A9203D"/>
    <w:rsid w:val="00A923A1"/>
    <w:rsid w:val="00A924CB"/>
    <w:rsid w:val="00A92563"/>
    <w:rsid w:val="00A92E4D"/>
    <w:rsid w:val="00A93159"/>
    <w:rsid w:val="00A933E8"/>
    <w:rsid w:val="00A93893"/>
    <w:rsid w:val="00A955CB"/>
    <w:rsid w:val="00A9613A"/>
    <w:rsid w:val="00A96D98"/>
    <w:rsid w:val="00A971DC"/>
    <w:rsid w:val="00A97445"/>
    <w:rsid w:val="00AA0878"/>
    <w:rsid w:val="00AA103E"/>
    <w:rsid w:val="00AA1732"/>
    <w:rsid w:val="00AA18E7"/>
    <w:rsid w:val="00AA1A54"/>
    <w:rsid w:val="00AA252A"/>
    <w:rsid w:val="00AA2A2E"/>
    <w:rsid w:val="00AA369D"/>
    <w:rsid w:val="00AA405A"/>
    <w:rsid w:val="00AA451F"/>
    <w:rsid w:val="00AA46C8"/>
    <w:rsid w:val="00AA47D5"/>
    <w:rsid w:val="00AA4962"/>
    <w:rsid w:val="00AA4DE7"/>
    <w:rsid w:val="00AA4FBD"/>
    <w:rsid w:val="00AA555C"/>
    <w:rsid w:val="00AA5701"/>
    <w:rsid w:val="00AA6604"/>
    <w:rsid w:val="00AA7AE2"/>
    <w:rsid w:val="00AB0B88"/>
    <w:rsid w:val="00AB0BA0"/>
    <w:rsid w:val="00AB0C86"/>
    <w:rsid w:val="00AB0F1B"/>
    <w:rsid w:val="00AB13F6"/>
    <w:rsid w:val="00AB141F"/>
    <w:rsid w:val="00AB1524"/>
    <w:rsid w:val="00AB16CD"/>
    <w:rsid w:val="00AB1C7F"/>
    <w:rsid w:val="00AB1FE3"/>
    <w:rsid w:val="00AB2792"/>
    <w:rsid w:val="00AB299E"/>
    <w:rsid w:val="00AB2C89"/>
    <w:rsid w:val="00AB2CBE"/>
    <w:rsid w:val="00AB2D90"/>
    <w:rsid w:val="00AB2E0C"/>
    <w:rsid w:val="00AB34BF"/>
    <w:rsid w:val="00AB3893"/>
    <w:rsid w:val="00AB4726"/>
    <w:rsid w:val="00AB4F79"/>
    <w:rsid w:val="00AB518A"/>
    <w:rsid w:val="00AB5391"/>
    <w:rsid w:val="00AB576B"/>
    <w:rsid w:val="00AB57FE"/>
    <w:rsid w:val="00AB580D"/>
    <w:rsid w:val="00AB5901"/>
    <w:rsid w:val="00AB68C0"/>
    <w:rsid w:val="00AB6AF9"/>
    <w:rsid w:val="00AB7FCE"/>
    <w:rsid w:val="00AC0465"/>
    <w:rsid w:val="00AC0AF5"/>
    <w:rsid w:val="00AC0E5A"/>
    <w:rsid w:val="00AC0F9D"/>
    <w:rsid w:val="00AC1182"/>
    <w:rsid w:val="00AC123C"/>
    <w:rsid w:val="00AC1E5D"/>
    <w:rsid w:val="00AC24B7"/>
    <w:rsid w:val="00AC28E0"/>
    <w:rsid w:val="00AC2B2B"/>
    <w:rsid w:val="00AC2D55"/>
    <w:rsid w:val="00AC3438"/>
    <w:rsid w:val="00AC3734"/>
    <w:rsid w:val="00AC3776"/>
    <w:rsid w:val="00AC38DD"/>
    <w:rsid w:val="00AC3A8D"/>
    <w:rsid w:val="00AC42DB"/>
    <w:rsid w:val="00AC45EC"/>
    <w:rsid w:val="00AC4D2F"/>
    <w:rsid w:val="00AC4D58"/>
    <w:rsid w:val="00AC5CD2"/>
    <w:rsid w:val="00AC5F19"/>
    <w:rsid w:val="00AC60AC"/>
    <w:rsid w:val="00AC6336"/>
    <w:rsid w:val="00AC74AE"/>
    <w:rsid w:val="00AC7C28"/>
    <w:rsid w:val="00AC7CD6"/>
    <w:rsid w:val="00AD077C"/>
    <w:rsid w:val="00AD07DE"/>
    <w:rsid w:val="00AD0860"/>
    <w:rsid w:val="00AD15B0"/>
    <w:rsid w:val="00AD1FA2"/>
    <w:rsid w:val="00AD2CD6"/>
    <w:rsid w:val="00AD50D7"/>
    <w:rsid w:val="00AD5143"/>
    <w:rsid w:val="00AD54F8"/>
    <w:rsid w:val="00AD5DDE"/>
    <w:rsid w:val="00AD6C44"/>
    <w:rsid w:val="00AD6D84"/>
    <w:rsid w:val="00AD6EDF"/>
    <w:rsid w:val="00AD7B9F"/>
    <w:rsid w:val="00AD7BB5"/>
    <w:rsid w:val="00AE0310"/>
    <w:rsid w:val="00AE0E82"/>
    <w:rsid w:val="00AE11AD"/>
    <w:rsid w:val="00AE131D"/>
    <w:rsid w:val="00AE1370"/>
    <w:rsid w:val="00AE1804"/>
    <w:rsid w:val="00AE316A"/>
    <w:rsid w:val="00AE31CE"/>
    <w:rsid w:val="00AE3ADB"/>
    <w:rsid w:val="00AE47DF"/>
    <w:rsid w:val="00AE51B4"/>
    <w:rsid w:val="00AE5464"/>
    <w:rsid w:val="00AE5E2B"/>
    <w:rsid w:val="00AE60D2"/>
    <w:rsid w:val="00AE623C"/>
    <w:rsid w:val="00AE6A86"/>
    <w:rsid w:val="00AE6B18"/>
    <w:rsid w:val="00AE7768"/>
    <w:rsid w:val="00AE7973"/>
    <w:rsid w:val="00AE7B23"/>
    <w:rsid w:val="00AF0A66"/>
    <w:rsid w:val="00AF1208"/>
    <w:rsid w:val="00AF167B"/>
    <w:rsid w:val="00AF1A49"/>
    <w:rsid w:val="00AF22A0"/>
    <w:rsid w:val="00AF2AFE"/>
    <w:rsid w:val="00AF3E1E"/>
    <w:rsid w:val="00AF3F89"/>
    <w:rsid w:val="00AF4470"/>
    <w:rsid w:val="00AF4E46"/>
    <w:rsid w:val="00AF4F67"/>
    <w:rsid w:val="00AF51EF"/>
    <w:rsid w:val="00AF5952"/>
    <w:rsid w:val="00AF6824"/>
    <w:rsid w:val="00AF7E32"/>
    <w:rsid w:val="00AF7FAD"/>
    <w:rsid w:val="00B00132"/>
    <w:rsid w:val="00B004E0"/>
    <w:rsid w:val="00B00722"/>
    <w:rsid w:val="00B00775"/>
    <w:rsid w:val="00B007CD"/>
    <w:rsid w:val="00B00931"/>
    <w:rsid w:val="00B00D12"/>
    <w:rsid w:val="00B00D19"/>
    <w:rsid w:val="00B01192"/>
    <w:rsid w:val="00B013FE"/>
    <w:rsid w:val="00B017FF"/>
    <w:rsid w:val="00B01976"/>
    <w:rsid w:val="00B01BD2"/>
    <w:rsid w:val="00B026FE"/>
    <w:rsid w:val="00B0296D"/>
    <w:rsid w:val="00B02EC0"/>
    <w:rsid w:val="00B02FCA"/>
    <w:rsid w:val="00B0350B"/>
    <w:rsid w:val="00B03CB1"/>
    <w:rsid w:val="00B03F0B"/>
    <w:rsid w:val="00B05207"/>
    <w:rsid w:val="00B052CC"/>
    <w:rsid w:val="00B05813"/>
    <w:rsid w:val="00B05A3F"/>
    <w:rsid w:val="00B05B6D"/>
    <w:rsid w:val="00B05D58"/>
    <w:rsid w:val="00B06075"/>
    <w:rsid w:val="00B075A1"/>
    <w:rsid w:val="00B07766"/>
    <w:rsid w:val="00B077FC"/>
    <w:rsid w:val="00B07850"/>
    <w:rsid w:val="00B07ACF"/>
    <w:rsid w:val="00B1029D"/>
    <w:rsid w:val="00B10978"/>
    <w:rsid w:val="00B10EB1"/>
    <w:rsid w:val="00B111A6"/>
    <w:rsid w:val="00B119E7"/>
    <w:rsid w:val="00B11AA8"/>
    <w:rsid w:val="00B11F26"/>
    <w:rsid w:val="00B12416"/>
    <w:rsid w:val="00B13E2A"/>
    <w:rsid w:val="00B1523D"/>
    <w:rsid w:val="00B15A80"/>
    <w:rsid w:val="00B15EF5"/>
    <w:rsid w:val="00B160F5"/>
    <w:rsid w:val="00B16212"/>
    <w:rsid w:val="00B16324"/>
    <w:rsid w:val="00B16BA7"/>
    <w:rsid w:val="00B173AF"/>
    <w:rsid w:val="00B17506"/>
    <w:rsid w:val="00B201EA"/>
    <w:rsid w:val="00B20BCF"/>
    <w:rsid w:val="00B20BF5"/>
    <w:rsid w:val="00B2100D"/>
    <w:rsid w:val="00B21086"/>
    <w:rsid w:val="00B21E68"/>
    <w:rsid w:val="00B22379"/>
    <w:rsid w:val="00B2276D"/>
    <w:rsid w:val="00B239C5"/>
    <w:rsid w:val="00B23A7B"/>
    <w:rsid w:val="00B23CE8"/>
    <w:rsid w:val="00B24166"/>
    <w:rsid w:val="00B2440C"/>
    <w:rsid w:val="00B25680"/>
    <w:rsid w:val="00B25C8C"/>
    <w:rsid w:val="00B261AC"/>
    <w:rsid w:val="00B26231"/>
    <w:rsid w:val="00B26F03"/>
    <w:rsid w:val="00B2759A"/>
    <w:rsid w:val="00B27CB5"/>
    <w:rsid w:val="00B30E30"/>
    <w:rsid w:val="00B30E77"/>
    <w:rsid w:val="00B30EAD"/>
    <w:rsid w:val="00B30FC7"/>
    <w:rsid w:val="00B31A17"/>
    <w:rsid w:val="00B31EC9"/>
    <w:rsid w:val="00B32931"/>
    <w:rsid w:val="00B32A5C"/>
    <w:rsid w:val="00B32F48"/>
    <w:rsid w:val="00B32FB9"/>
    <w:rsid w:val="00B3340D"/>
    <w:rsid w:val="00B33A03"/>
    <w:rsid w:val="00B33C64"/>
    <w:rsid w:val="00B340F0"/>
    <w:rsid w:val="00B34136"/>
    <w:rsid w:val="00B34EFD"/>
    <w:rsid w:val="00B35EA4"/>
    <w:rsid w:val="00B35FA0"/>
    <w:rsid w:val="00B36387"/>
    <w:rsid w:val="00B3680C"/>
    <w:rsid w:val="00B36AD1"/>
    <w:rsid w:val="00B37073"/>
    <w:rsid w:val="00B3751A"/>
    <w:rsid w:val="00B37627"/>
    <w:rsid w:val="00B37826"/>
    <w:rsid w:val="00B378E5"/>
    <w:rsid w:val="00B40159"/>
    <w:rsid w:val="00B40186"/>
    <w:rsid w:val="00B40518"/>
    <w:rsid w:val="00B40E06"/>
    <w:rsid w:val="00B40FAF"/>
    <w:rsid w:val="00B41DB8"/>
    <w:rsid w:val="00B41DCF"/>
    <w:rsid w:val="00B43048"/>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3AA"/>
    <w:rsid w:val="00B517D6"/>
    <w:rsid w:val="00B51907"/>
    <w:rsid w:val="00B52500"/>
    <w:rsid w:val="00B529E7"/>
    <w:rsid w:val="00B52BDB"/>
    <w:rsid w:val="00B53D8D"/>
    <w:rsid w:val="00B53F51"/>
    <w:rsid w:val="00B5452E"/>
    <w:rsid w:val="00B55043"/>
    <w:rsid w:val="00B552A0"/>
    <w:rsid w:val="00B55485"/>
    <w:rsid w:val="00B557FF"/>
    <w:rsid w:val="00B560C6"/>
    <w:rsid w:val="00B561A0"/>
    <w:rsid w:val="00B5635C"/>
    <w:rsid w:val="00B56BED"/>
    <w:rsid w:val="00B56C24"/>
    <w:rsid w:val="00B56CC0"/>
    <w:rsid w:val="00B57B84"/>
    <w:rsid w:val="00B57BD0"/>
    <w:rsid w:val="00B57E53"/>
    <w:rsid w:val="00B60499"/>
    <w:rsid w:val="00B60DC9"/>
    <w:rsid w:val="00B615B2"/>
    <w:rsid w:val="00B61CDC"/>
    <w:rsid w:val="00B61EBC"/>
    <w:rsid w:val="00B622B9"/>
    <w:rsid w:val="00B62430"/>
    <w:rsid w:val="00B63AD8"/>
    <w:rsid w:val="00B64642"/>
    <w:rsid w:val="00B64A9B"/>
    <w:rsid w:val="00B65708"/>
    <w:rsid w:val="00B6578C"/>
    <w:rsid w:val="00B65CBD"/>
    <w:rsid w:val="00B660B2"/>
    <w:rsid w:val="00B661E9"/>
    <w:rsid w:val="00B669CA"/>
    <w:rsid w:val="00B6722E"/>
    <w:rsid w:val="00B674DD"/>
    <w:rsid w:val="00B67AE5"/>
    <w:rsid w:val="00B67D25"/>
    <w:rsid w:val="00B67D86"/>
    <w:rsid w:val="00B70CC2"/>
    <w:rsid w:val="00B7172D"/>
    <w:rsid w:val="00B71E70"/>
    <w:rsid w:val="00B720DC"/>
    <w:rsid w:val="00B724B5"/>
    <w:rsid w:val="00B72A66"/>
    <w:rsid w:val="00B72AE5"/>
    <w:rsid w:val="00B732C4"/>
    <w:rsid w:val="00B7338B"/>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BFD"/>
    <w:rsid w:val="00B81C59"/>
    <w:rsid w:val="00B81EDD"/>
    <w:rsid w:val="00B82291"/>
    <w:rsid w:val="00B824A6"/>
    <w:rsid w:val="00B82E67"/>
    <w:rsid w:val="00B83907"/>
    <w:rsid w:val="00B83E09"/>
    <w:rsid w:val="00B83EEA"/>
    <w:rsid w:val="00B84282"/>
    <w:rsid w:val="00B8437C"/>
    <w:rsid w:val="00B84602"/>
    <w:rsid w:val="00B852CC"/>
    <w:rsid w:val="00B85366"/>
    <w:rsid w:val="00B85BC7"/>
    <w:rsid w:val="00B85BF4"/>
    <w:rsid w:val="00B85D23"/>
    <w:rsid w:val="00B860C5"/>
    <w:rsid w:val="00B875FD"/>
    <w:rsid w:val="00B87A87"/>
    <w:rsid w:val="00B905D7"/>
    <w:rsid w:val="00B90841"/>
    <w:rsid w:val="00B9150B"/>
    <w:rsid w:val="00B915BF"/>
    <w:rsid w:val="00B9170D"/>
    <w:rsid w:val="00B91761"/>
    <w:rsid w:val="00B918C8"/>
    <w:rsid w:val="00B91DE0"/>
    <w:rsid w:val="00B91FD8"/>
    <w:rsid w:val="00B92777"/>
    <w:rsid w:val="00B927F1"/>
    <w:rsid w:val="00B92AC3"/>
    <w:rsid w:val="00B934F7"/>
    <w:rsid w:val="00B9352C"/>
    <w:rsid w:val="00B943A5"/>
    <w:rsid w:val="00B94B11"/>
    <w:rsid w:val="00B94E72"/>
    <w:rsid w:val="00B94EE3"/>
    <w:rsid w:val="00B964A1"/>
    <w:rsid w:val="00B975FC"/>
    <w:rsid w:val="00B97EA2"/>
    <w:rsid w:val="00BA09EB"/>
    <w:rsid w:val="00BA110E"/>
    <w:rsid w:val="00BA127E"/>
    <w:rsid w:val="00BA15BA"/>
    <w:rsid w:val="00BA1A64"/>
    <w:rsid w:val="00BA27FE"/>
    <w:rsid w:val="00BA2D16"/>
    <w:rsid w:val="00BA31A6"/>
    <w:rsid w:val="00BA3356"/>
    <w:rsid w:val="00BA340E"/>
    <w:rsid w:val="00BA3863"/>
    <w:rsid w:val="00BA3CD9"/>
    <w:rsid w:val="00BA3F53"/>
    <w:rsid w:val="00BA414B"/>
    <w:rsid w:val="00BA43D2"/>
    <w:rsid w:val="00BA4BE7"/>
    <w:rsid w:val="00BA556E"/>
    <w:rsid w:val="00BA5747"/>
    <w:rsid w:val="00BA5DF4"/>
    <w:rsid w:val="00BA6855"/>
    <w:rsid w:val="00BA6C8F"/>
    <w:rsid w:val="00BA72B1"/>
    <w:rsid w:val="00BB015C"/>
    <w:rsid w:val="00BB0AE8"/>
    <w:rsid w:val="00BB0DEA"/>
    <w:rsid w:val="00BB1049"/>
    <w:rsid w:val="00BB16F1"/>
    <w:rsid w:val="00BB18D3"/>
    <w:rsid w:val="00BB1B4B"/>
    <w:rsid w:val="00BB1CBE"/>
    <w:rsid w:val="00BB207D"/>
    <w:rsid w:val="00BB2263"/>
    <w:rsid w:val="00BB2305"/>
    <w:rsid w:val="00BB25ED"/>
    <w:rsid w:val="00BB2891"/>
    <w:rsid w:val="00BB31D8"/>
    <w:rsid w:val="00BB3303"/>
    <w:rsid w:val="00BB374F"/>
    <w:rsid w:val="00BB37F4"/>
    <w:rsid w:val="00BB3C8A"/>
    <w:rsid w:val="00BB42D2"/>
    <w:rsid w:val="00BB43DE"/>
    <w:rsid w:val="00BB451A"/>
    <w:rsid w:val="00BB472B"/>
    <w:rsid w:val="00BB4B47"/>
    <w:rsid w:val="00BB4E09"/>
    <w:rsid w:val="00BB52AC"/>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49C"/>
    <w:rsid w:val="00BC48FF"/>
    <w:rsid w:val="00BC5AE6"/>
    <w:rsid w:val="00BC63F4"/>
    <w:rsid w:val="00BC6D3D"/>
    <w:rsid w:val="00BC6E89"/>
    <w:rsid w:val="00BC7404"/>
    <w:rsid w:val="00BC7941"/>
    <w:rsid w:val="00BC7F73"/>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640"/>
    <w:rsid w:val="00BD4806"/>
    <w:rsid w:val="00BD4DC3"/>
    <w:rsid w:val="00BD4EED"/>
    <w:rsid w:val="00BD5040"/>
    <w:rsid w:val="00BD5A64"/>
    <w:rsid w:val="00BD5B0B"/>
    <w:rsid w:val="00BD5F3F"/>
    <w:rsid w:val="00BD5F64"/>
    <w:rsid w:val="00BD603C"/>
    <w:rsid w:val="00BD61EF"/>
    <w:rsid w:val="00BD64E8"/>
    <w:rsid w:val="00BD71F6"/>
    <w:rsid w:val="00BD76CA"/>
    <w:rsid w:val="00BD7BDD"/>
    <w:rsid w:val="00BE0107"/>
    <w:rsid w:val="00BE0487"/>
    <w:rsid w:val="00BE06F3"/>
    <w:rsid w:val="00BE0B9D"/>
    <w:rsid w:val="00BE0C81"/>
    <w:rsid w:val="00BE0F44"/>
    <w:rsid w:val="00BE108E"/>
    <w:rsid w:val="00BE11E5"/>
    <w:rsid w:val="00BE1269"/>
    <w:rsid w:val="00BE14BA"/>
    <w:rsid w:val="00BE2736"/>
    <w:rsid w:val="00BE2782"/>
    <w:rsid w:val="00BE2F74"/>
    <w:rsid w:val="00BE38A9"/>
    <w:rsid w:val="00BE3B03"/>
    <w:rsid w:val="00BE488C"/>
    <w:rsid w:val="00BE4E77"/>
    <w:rsid w:val="00BE4FF4"/>
    <w:rsid w:val="00BE5765"/>
    <w:rsid w:val="00BE59A6"/>
    <w:rsid w:val="00BE61D5"/>
    <w:rsid w:val="00BE6B6E"/>
    <w:rsid w:val="00BE711A"/>
    <w:rsid w:val="00BE7510"/>
    <w:rsid w:val="00BE7A3F"/>
    <w:rsid w:val="00BF0640"/>
    <w:rsid w:val="00BF0C1C"/>
    <w:rsid w:val="00BF126D"/>
    <w:rsid w:val="00BF161B"/>
    <w:rsid w:val="00BF1A2E"/>
    <w:rsid w:val="00BF1BB7"/>
    <w:rsid w:val="00BF21EC"/>
    <w:rsid w:val="00BF2E22"/>
    <w:rsid w:val="00BF2FA3"/>
    <w:rsid w:val="00BF2FFC"/>
    <w:rsid w:val="00BF3224"/>
    <w:rsid w:val="00BF41CA"/>
    <w:rsid w:val="00BF4511"/>
    <w:rsid w:val="00BF4537"/>
    <w:rsid w:val="00BF4B97"/>
    <w:rsid w:val="00BF512E"/>
    <w:rsid w:val="00BF5C56"/>
    <w:rsid w:val="00BF5FE7"/>
    <w:rsid w:val="00BF653F"/>
    <w:rsid w:val="00BF6689"/>
    <w:rsid w:val="00BF6B08"/>
    <w:rsid w:val="00BF732B"/>
    <w:rsid w:val="00C003E5"/>
    <w:rsid w:val="00C00C4C"/>
    <w:rsid w:val="00C00E89"/>
    <w:rsid w:val="00C00FB6"/>
    <w:rsid w:val="00C013E8"/>
    <w:rsid w:val="00C01AAD"/>
    <w:rsid w:val="00C02316"/>
    <w:rsid w:val="00C02324"/>
    <w:rsid w:val="00C023BE"/>
    <w:rsid w:val="00C0268F"/>
    <w:rsid w:val="00C02762"/>
    <w:rsid w:val="00C02ABC"/>
    <w:rsid w:val="00C02FBE"/>
    <w:rsid w:val="00C03756"/>
    <w:rsid w:val="00C042DC"/>
    <w:rsid w:val="00C04333"/>
    <w:rsid w:val="00C04AEE"/>
    <w:rsid w:val="00C04BC6"/>
    <w:rsid w:val="00C04F62"/>
    <w:rsid w:val="00C051B7"/>
    <w:rsid w:val="00C05978"/>
    <w:rsid w:val="00C0707D"/>
    <w:rsid w:val="00C07247"/>
    <w:rsid w:val="00C077EE"/>
    <w:rsid w:val="00C108B7"/>
    <w:rsid w:val="00C10F6E"/>
    <w:rsid w:val="00C11B21"/>
    <w:rsid w:val="00C11F0F"/>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1E5"/>
    <w:rsid w:val="00C176E7"/>
    <w:rsid w:val="00C1787F"/>
    <w:rsid w:val="00C200AD"/>
    <w:rsid w:val="00C202C6"/>
    <w:rsid w:val="00C207C1"/>
    <w:rsid w:val="00C209DE"/>
    <w:rsid w:val="00C20CB3"/>
    <w:rsid w:val="00C21193"/>
    <w:rsid w:val="00C213AD"/>
    <w:rsid w:val="00C21788"/>
    <w:rsid w:val="00C23624"/>
    <w:rsid w:val="00C238EB"/>
    <w:rsid w:val="00C23A60"/>
    <w:rsid w:val="00C23D7D"/>
    <w:rsid w:val="00C24215"/>
    <w:rsid w:val="00C248CD"/>
    <w:rsid w:val="00C248DA"/>
    <w:rsid w:val="00C24EDE"/>
    <w:rsid w:val="00C24FBA"/>
    <w:rsid w:val="00C253C2"/>
    <w:rsid w:val="00C253C8"/>
    <w:rsid w:val="00C2543C"/>
    <w:rsid w:val="00C256F0"/>
    <w:rsid w:val="00C2667B"/>
    <w:rsid w:val="00C26C1F"/>
    <w:rsid w:val="00C26DB8"/>
    <w:rsid w:val="00C26E63"/>
    <w:rsid w:val="00C26FF0"/>
    <w:rsid w:val="00C2755A"/>
    <w:rsid w:val="00C2774F"/>
    <w:rsid w:val="00C3017D"/>
    <w:rsid w:val="00C304BB"/>
    <w:rsid w:val="00C31826"/>
    <w:rsid w:val="00C31F38"/>
    <w:rsid w:val="00C32060"/>
    <w:rsid w:val="00C3212D"/>
    <w:rsid w:val="00C32143"/>
    <w:rsid w:val="00C323A0"/>
    <w:rsid w:val="00C323A3"/>
    <w:rsid w:val="00C32739"/>
    <w:rsid w:val="00C328A2"/>
    <w:rsid w:val="00C32910"/>
    <w:rsid w:val="00C32BF7"/>
    <w:rsid w:val="00C32EC9"/>
    <w:rsid w:val="00C333CA"/>
    <w:rsid w:val="00C34094"/>
    <w:rsid w:val="00C35267"/>
    <w:rsid w:val="00C352CF"/>
    <w:rsid w:val="00C3543D"/>
    <w:rsid w:val="00C35D6B"/>
    <w:rsid w:val="00C35E2A"/>
    <w:rsid w:val="00C36709"/>
    <w:rsid w:val="00C40062"/>
    <w:rsid w:val="00C400F4"/>
    <w:rsid w:val="00C401CA"/>
    <w:rsid w:val="00C40662"/>
    <w:rsid w:val="00C409BF"/>
    <w:rsid w:val="00C41936"/>
    <w:rsid w:val="00C41C08"/>
    <w:rsid w:val="00C41C99"/>
    <w:rsid w:val="00C41D0E"/>
    <w:rsid w:val="00C4214D"/>
    <w:rsid w:val="00C4269F"/>
    <w:rsid w:val="00C42AD2"/>
    <w:rsid w:val="00C43010"/>
    <w:rsid w:val="00C4386E"/>
    <w:rsid w:val="00C4445E"/>
    <w:rsid w:val="00C446DF"/>
    <w:rsid w:val="00C44D36"/>
    <w:rsid w:val="00C450EA"/>
    <w:rsid w:val="00C452B1"/>
    <w:rsid w:val="00C453FF"/>
    <w:rsid w:val="00C45C9A"/>
    <w:rsid w:val="00C45D3F"/>
    <w:rsid w:val="00C46116"/>
    <w:rsid w:val="00C4611F"/>
    <w:rsid w:val="00C465BF"/>
    <w:rsid w:val="00C4667B"/>
    <w:rsid w:val="00C4695C"/>
    <w:rsid w:val="00C46A7C"/>
    <w:rsid w:val="00C46D18"/>
    <w:rsid w:val="00C471AE"/>
    <w:rsid w:val="00C4750C"/>
    <w:rsid w:val="00C479FB"/>
    <w:rsid w:val="00C503A9"/>
    <w:rsid w:val="00C506E2"/>
    <w:rsid w:val="00C5094C"/>
    <w:rsid w:val="00C50B6F"/>
    <w:rsid w:val="00C50C81"/>
    <w:rsid w:val="00C510D5"/>
    <w:rsid w:val="00C51145"/>
    <w:rsid w:val="00C51357"/>
    <w:rsid w:val="00C5150B"/>
    <w:rsid w:val="00C5199E"/>
    <w:rsid w:val="00C51F24"/>
    <w:rsid w:val="00C53046"/>
    <w:rsid w:val="00C533C1"/>
    <w:rsid w:val="00C540EA"/>
    <w:rsid w:val="00C541DD"/>
    <w:rsid w:val="00C54387"/>
    <w:rsid w:val="00C54435"/>
    <w:rsid w:val="00C54745"/>
    <w:rsid w:val="00C555CD"/>
    <w:rsid w:val="00C555EB"/>
    <w:rsid w:val="00C55D8A"/>
    <w:rsid w:val="00C560CB"/>
    <w:rsid w:val="00C56DBF"/>
    <w:rsid w:val="00C56F22"/>
    <w:rsid w:val="00C56F97"/>
    <w:rsid w:val="00C578B0"/>
    <w:rsid w:val="00C57EBF"/>
    <w:rsid w:val="00C57F82"/>
    <w:rsid w:val="00C60322"/>
    <w:rsid w:val="00C60732"/>
    <w:rsid w:val="00C60CF8"/>
    <w:rsid w:val="00C60DCE"/>
    <w:rsid w:val="00C624AC"/>
    <w:rsid w:val="00C6285F"/>
    <w:rsid w:val="00C6375E"/>
    <w:rsid w:val="00C63FF4"/>
    <w:rsid w:val="00C6408A"/>
    <w:rsid w:val="00C642EC"/>
    <w:rsid w:val="00C64574"/>
    <w:rsid w:val="00C649AF"/>
    <w:rsid w:val="00C64D86"/>
    <w:rsid w:val="00C64EF1"/>
    <w:rsid w:val="00C651D8"/>
    <w:rsid w:val="00C65907"/>
    <w:rsid w:val="00C65C76"/>
    <w:rsid w:val="00C65D02"/>
    <w:rsid w:val="00C65DBA"/>
    <w:rsid w:val="00C66063"/>
    <w:rsid w:val="00C663F6"/>
    <w:rsid w:val="00C6668F"/>
    <w:rsid w:val="00C668BD"/>
    <w:rsid w:val="00C674C7"/>
    <w:rsid w:val="00C675F7"/>
    <w:rsid w:val="00C679FA"/>
    <w:rsid w:val="00C67BA1"/>
    <w:rsid w:val="00C67C15"/>
    <w:rsid w:val="00C67F37"/>
    <w:rsid w:val="00C7005E"/>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880"/>
    <w:rsid w:val="00C75A48"/>
    <w:rsid w:val="00C75C41"/>
    <w:rsid w:val="00C76263"/>
    <w:rsid w:val="00C76F9A"/>
    <w:rsid w:val="00C7709A"/>
    <w:rsid w:val="00C80B98"/>
    <w:rsid w:val="00C80D51"/>
    <w:rsid w:val="00C81644"/>
    <w:rsid w:val="00C816BD"/>
    <w:rsid w:val="00C81D24"/>
    <w:rsid w:val="00C8252F"/>
    <w:rsid w:val="00C82C49"/>
    <w:rsid w:val="00C82FBC"/>
    <w:rsid w:val="00C83317"/>
    <w:rsid w:val="00C839D5"/>
    <w:rsid w:val="00C86C9B"/>
    <w:rsid w:val="00C871CB"/>
    <w:rsid w:val="00C87528"/>
    <w:rsid w:val="00C87771"/>
    <w:rsid w:val="00C87C5D"/>
    <w:rsid w:val="00C87E4F"/>
    <w:rsid w:val="00C901AD"/>
    <w:rsid w:val="00C90709"/>
    <w:rsid w:val="00C90733"/>
    <w:rsid w:val="00C9074A"/>
    <w:rsid w:val="00C90757"/>
    <w:rsid w:val="00C90940"/>
    <w:rsid w:val="00C90B55"/>
    <w:rsid w:val="00C90B63"/>
    <w:rsid w:val="00C90C03"/>
    <w:rsid w:val="00C90C55"/>
    <w:rsid w:val="00C91885"/>
    <w:rsid w:val="00C92948"/>
    <w:rsid w:val="00C92E85"/>
    <w:rsid w:val="00C934F6"/>
    <w:rsid w:val="00C936E7"/>
    <w:rsid w:val="00C9387C"/>
    <w:rsid w:val="00C93940"/>
    <w:rsid w:val="00C939D4"/>
    <w:rsid w:val="00C93F44"/>
    <w:rsid w:val="00C940AF"/>
    <w:rsid w:val="00C9451A"/>
    <w:rsid w:val="00C95189"/>
    <w:rsid w:val="00C95832"/>
    <w:rsid w:val="00C96EEA"/>
    <w:rsid w:val="00C97530"/>
    <w:rsid w:val="00C97F08"/>
    <w:rsid w:val="00CA0064"/>
    <w:rsid w:val="00CA04A3"/>
    <w:rsid w:val="00CA0C03"/>
    <w:rsid w:val="00CA0EDD"/>
    <w:rsid w:val="00CA128E"/>
    <w:rsid w:val="00CA17EF"/>
    <w:rsid w:val="00CA20D0"/>
    <w:rsid w:val="00CA2514"/>
    <w:rsid w:val="00CA27EA"/>
    <w:rsid w:val="00CA2BB6"/>
    <w:rsid w:val="00CA2BDA"/>
    <w:rsid w:val="00CA2E11"/>
    <w:rsid w:val="00CA31C0"/>
    <w:rsid w:val="00CA3B5A"/>
    <w:rsid w:val="00CA4854"/>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425"/>
    <w:rsid w:val="00CB29AC"/>
    <w:rsid w:val="00CB29DE"/>
    <w:rsid w:val="00CB3050"/>
    <w:rsid w:val="00CB38B5"/>
    <w:rsid w:val="00CB396A"/>
    <w:rsid w:val="00CB3B22"/>
    <w:rsid w:val="00CB3FC8"/>
    <w:rsid w:val="00CB4B4E"/>
    <w:rsid w:val="00CB4BEE"/>
    <w:rsid w:val="00CB5540"/>
    <w:rsid w:val="00CB5DAA"/>
    <w:rsid w:val="00CB601A"/>
    <w:rsid w:val="00CB6563"/>
    <w:rsid w:val="00CB6C95"/>
    <w:rsid w:val="00CB75BB"/>
    <w:rsid w:val="00CB7BD9"/>
    <w:rsid w:val="00CB7CDB"/>
    <w:rsid w:val="00CB7E67"/>
    <w:rsid w:val="00CC00AE"/>
    <w:rsid w:val="00CC035A"/>
    <w:rsid w:val="00CC08AD"/>
    <w:rsid w:val="00CC2036"/>
    <w:rsid w:val="00CC2F3C"/>
    <w:rsid w:val="00CC3915"/>
    <w:rsid w:val="00CC392E"/>
    <w:rsid w:val="00CC3945"/>
    <w:rsid w:val="00CC40EA"/>
    <w:rsid w:val="00CC495D"/>
    <w:rsid w:val="00CC4965"/>
    <w:rsid w:val="00CC4DC8"/>
    <w:rsid w:val="00CC4F1C"/>
    <w:rsid w:val="00CC523A"/>
    <w:rsid w:val="00CC5A04"/>
    <w:rsid w:val="00CC68CF"/>
    <w:rsid w:val="00CC692A"/>
    <w:rsid w:val="00CC6A1C"/>
    <w:rsid w:val="00CC6D41"/>
    <w:rsid w:val="00CC72E9"/>
    <w:rsid w:val="00CD00D4"/>
    <w:rsid w:val="00CD0400"/>
    <w:rsid w:val="00CD26B8"/>
    <w:rsid w:val="00CD2810"/>
    <w:rsid w:val="00CD2B6D"/>
    <w:rsid w:val="00CD36FB"/>
    <w:rsid w:val="00CD3AF5"/>
    <w:rsid w:val="00CD3CA7"/>
    <w:rsid w:val="00CD4432"/>
    <w:rsid w:val="00CD48E0"/>
    <w:rsid w:val="00CD4AC6"/>
    <w:rsid w:val="00CD4E7F"/>
    <w:rsid w:val="00CD553E"/>
    <w:rsid w:val="00CD5807"/>
    <w:rsid w:val="00CD59AA"/>
    <w:rsid w:val="00CD5CAE"/>
    <w:rsid w:val="00CD62A3"/>
    <w:rsid w:val="00CD6F67"/>
    <w:rsid w:val="00CE03BF"/>
    <w:rsid w:val="00CE0626"/>
    <w:rsid w:val="00CE0627"/>
    <w:rsid w:val="00CE0985"/>
    <w:rsid w:val="00CE0A69"/>
    <w:rsid w:val="00CE0C7B"/>
    <w:rsid w:val="00CE0D0E"/>
    <w:rsid w:val="00CE15B1"/>
    <w:rsid w:val="00CE1C7B"/>
    <w:rsid w:val="00CE2103"/>
    <w:rsid w:val="00CE22E0"/>
    <w:rsid w:val="00CE2FA9"/>
    <w:rsid w:val="00CE326B"/>
    <w:rsid w:val="00CE32D6"/>
    <w:rsid w:val="00CE43D5"/>
    <w:rsid w:val="00CE48FE"/>
    <w:rsid w:val="00CE49CD"/>
    <w:rsid w:val="00CE4ED5"/>
    <w:rsid w:val="00CE5052"/>
    <w:rsid w:val="00CE51DD"/>
    <w:rsid w:val="00CE5CD7"/>
    <w:rsid w:val="00CE60E2"/>
    <w:rsid w:val="00CE6725"/>
    <w:rsid w:val="00CE6912"/>
    <w:rsid w:val="00CE6A91"/>
    <w:rsid w:val="00CE6BB0"/>
    <w:rsid w:val="00CE7964"/>
    <w:rsid w:val="00CF05D3"/>
    <w:rsid w:val="00CF0711"/>
    <w:rsid w:val="00CF0C56"/>
    <w:rsid w:val="00CF156F"/>
    <w:rsid w:val="00CF17D7"/>
    <w:rsid w:val="00CF1D33"/>
    <w:rsid w:val="00CF29F1"/>
    <w:rsid w:val="00CF2A15"/>
    <w:rsid w:val="00CF3077"/>
    <w:rsid w:val="00CF3548"/>
    <w:rsid w:val="00CF3CC2"/>
    <w:rsid w:val="00CF44E8"/>
    <w:rsid w:val="00CF47DA"/>
    <w:rsid w:val="00CF4937"/>
    <w:rsid w:val="00CF4F3E"/>
    <w:rsid w:val="00CF5517"/>
    <w:rsid w:val="00CF562C"/>
    <w:rsid w:val="00CF5BAC"/>
    <w:rsid w:val="00CF6828"/>
    <w:rsid w:val="00CF7D05"/>
    <w:rsid w:val="00CF7EDE"/>
    <w:rsid w:val="00CF7F19"/>
    <w:rsid w:val="00D00777"/>
    <w:rsid w:val="00D00B9F"/>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161"/>
    <w:rsid w:val="00D06E77"/>
    <w:rsid w:val="00D07FCA"/>
    <w:rsid w:val="00D102F3"/>
    <w:rsid w:val="00D1073A"/>
    <w:rsid w:val="00D10A4F"/>
    <w:rsid w:val="00D10C80"/>
    <w:rsid w:val="00D1163D"/>
    <w:rsid w:val="00D11859"/>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9F0"/>
    <w:rsid w:val="00D16B5A"/>
    <w:rsid w:val="00D17304"/>
    <w:rsid w:val="00D17388"/>
    <w:rsid w:val="00D203B4"/>
    <w:rsid w:val="00D20AEF"/>
    <w:rsid w:val="00D2102E"/>
    <w:rsid w:val="00D21130"/>
    <w:rsid w:val="00D211DF"/>
    <w:rsid w:val="00D2156B"/>
    <w:rsid w:val="00D21DDF"/>
    <w:rsid w:val="00D21F71"/>
    <w:rsid w:val="00D22CDB"/>
    <w:rsid w:val="00D23209"/>
    <w:rsid w:val="00D23A2C"/>
    <w:rsid w:val="00D23FBC"/>
    <w:rsid w:val="00D24034"/>
    <w:rsid w:val="00D2423F"/>
    <w:rsid w:val="00D24877"/>
    <w:rsid w:val="00D24952"/>
    <w:rsid w:val="00D24A77"/>
    <w:rsid w:val="00D25251"/>
    <w:rsid w:val="00D2582C"/>
    <w:rsid w:val="00D2589C"/>
    <w:rsid w:val="00D259F2"/>
    <w:rsid w:val="00D25AE1"/>
    <w:rsid w:val="00D26849"/>
    <w:rsid w:val="00D26E96"/>
    <w:rsid w:val="00D2710E"/>
    <w:rsid w:val="00D275C9"/>
    <w:rsid w:val="00D278FA"/>
    <w:rsid w:val="00D30057"/>
    <w:rsid w:val="00D31321"/>
    <w:rsid w:val="00D31C2D"/>
    <w:rsid w:val="00D31DE2"/>
    <w:rsid w:val="00D32018"/>
    <w:rsid w:val="00D32CDD"/>
    <w:rsid w:val="00D33056"/>
    <w:rsid w:val="00D33087"/>
    <w:rsid w:val="00D3316F"/>
    <w:rsid w:val="00D336C7"/>
    <w:rsid w:val="00D33A09"/>
    <w:rsid w:val="00D33E13"/>
    <w:rsid w:val="00D33EC7"/>
    <w:rsid w:val="00D3408D"/>
    <w:rsid w:val="00D34583"/>
    <w:rsid w:val="00D35C19"/>
    <w:rsid w:val="00D36685"/>
    <w:rsid w:val="00D36862"/>
    <w:rsid w:val="00D3704B"/>
    <w:rsid w:val="00D372D8"/>
    <w:rsid w:val="00D37762"/>
    <w:rsid w:val="00D37882"/>
    <w:rsid w:val="00D37C0F"/>
    <w:rsid w:val="00D4000F"/>
    <w:rsid w:val="00D4027B"/>
    <w:rsid w:val="00D407CB"/>
    <w:rsid w:val="00D40AAE"/>
    <w:rsid w:val="00D41D7B"/>
    <w:rsid w:val="00D4238A"/>
    <w:rsid w:val="00D424B2"/>
    <w:rsid w:val="00D4259C"/>
    <w:rsid w:val="00D42A0C"/>
    <w:rsid w:val="00D43158"/>
    <w:rsid w:val="00D43466"/>
    <w:rsid w:val="00D43A94"/>
    <w:rsid w:val="00D43A9D"/>
    <w:rsid w:val="00D43F8B"/>
    <w:rsid w:val="00D44481"/>
    <w:rsid w:val="00D448FD"/>
    <w:rsid w:val="00D44CC1"/>
    <w:rsid w:val="00D44FFB"/>
    <w:rsid w:val="00D452A9"/>
    <w:rsid w:val="00D456D0"/>
    <w:rsid w:val="00D45D9C"/>
    <w:rsid w:val="00D460BA"/>
    <w:rsid w:val="00D4620A"/>
    <w:rsid w:val="00D4666A"/>
    <w:rsid w:val="00D46B66"/>
    <w:rsid w:val="00D46FD7"/>
    <w:rsid w:val="00D4723C"/>
    <w:rsid w:val="00D4799F"/>
    <w:rsid w:val="00D47A77"/>
    <w:rsid w:val="00D5050A"/>
    <w:rsid w:val="00D50603"/>
    <w:rsid w:val="00D50C7C"/>
    <w:rsid w:val="00D50F73"/>
    <w:rsid w:val="00D510B9"/>
    <w:rsid w:val="00D5154D"/>
    <w:rsid w:val="00D51873"/>
    <w:rsid w:val="00D5206C"/>
    <w:rsid w:val="00D5224D"/>
    <w:rsid w:val="00D524F2"/>
    <w:rsid w:val="00D53472"/>
    <w:rsid w:val="00D53B51"/>
    <w:rsid w:val="00D5417A"/>
    <w:rsid w:val="00D551BD"/>
    <w:rsid w:val="00D5550B"/>
    <w:rsid w:val="00D5628C"/>
    <w:rsid w:val="00D568A5"/>
    <w:rsid w:val="00D60136"/>
    <w:rsid w:val="00D6037F"/>
    <w:rsid w:val="00D60549"/>
    <w:rsid w:val="00D60588"/>
    <w:rsid w:val="00D61159"/>
    <w:rsid w:val="00D61A4E"/>
    <w:rsid w:val="00D61E2F"/>
    <w:rsid w:val="00D622C2"/>
    <w:rsid w:val="00D62390"/>
    <w:rsid w:val="00D624CA"/>
    <w:rsid w:val="00D62BF1"/>
    <w:rsid w:val="00D63003"/>
    <w:rsid w:val="00D63222"/>
    <w:rsid w:val="00D63C8D"/>
    <w:rsid w:val="00D644B9"/>
    <w:rsid w:val="00D646E3"/>
    <w:rsid w:val="00D64FB9"/>
    <w:rsid w:val="00D65955"/>
    <w:rsid w:val="00D660FF"/>
    <w:rsid w:val="00D66228"/>
    <w:rsid w:val="00D66298"/>
    <w:rsid w:val="00D66FB9"/>
    <w:rsid w:val="00D67240"/>
    <w:rsid w:val="00D67312"/>
    <w:rsid w:val="00D67AD7"/>
    <w:rsid w:val="00D67BBE"/>
    <w:rsid w:val="00D70003"/>
    <w:rsid w:val="00D70155"/>
    <w:rsid w:val="00D7058F"/>
    <w:rsid w:val="00D70947"/>
    <w:rsid w:val="00D70A40"/>
    <w:rsid w:val="00D70D33"/>
    <w:rsid w:val="00D70EBA"/>
    <w:rsid w:val="00D71076"/>
    <w:rsid w:val="00D71313"/>
    <w:rsid w:val="00D71A2D"/>
    <w:rsid w:val="00D71F50"/>
    <w:rsid w:val="00D71FE2"/>
    <w:rsid w:val="00D7230A"/>
    <w:rsid w:val="00D72C9B"/>
    <w:rsid w:val="00D73A4F"/>
    <w:rsid w:val="00D7467B"/>
    <w:rsid w:val="00D748DB"/>
    <w:rsid w:val="00D74D71"/>
    <w:rsid w:val="00D755AE"/>
    <w:rsid w:val="00D7580F"/>
    <w:rsid w:val="00D75838"/>
    <w:rsid w:val="00D758C6"/>
    <w:rsid w:val="00D75F02"/>
    <w:rsid w:val="00D7621C"/>
    <w:rsid w:val="00D76ABA"/>
    <w:rsid w:val="00D76E2B"/>
    <w:rsid w:val="00D772C8"/>
    <w:rsid w:val="00D77485"/>
    <w:rsid w:val="00D774BC"/>
    <w:rsid w:val="00D7753E"/>
    <w:rsid w:val="00D7774A"/>
    <w:rsid w:val="00D7784C"/>
    <w:rsid w:val="00D77A5D"/>
    <w:rsid w:val="00D80ABF"/>
    <w:rsid w:val="00D80C71"/>
    <w:rsid w:val="00D80E6C"/>
    <w:rsid w:val="00D813C1"/>
    <w:rsid w:val="00D81C5D"/>
    <w:rsid w:val="00D8214D"/>
    <w:rsid w:val="00D824F7"/>
    <w:rsid w:val="00D83222"/>
    <w:rsid w:val="00D83280"/>
    <w:rsid w:val="00D84274"/>
    <w:rsid w:val="00D843A8"/>
    <w:rsid w:val="00D84BB2"/>
    <w:rsid w:val="00D84F9F"/>
    <w:rsid w:val="00D857B6"/>
    <w:rsid w:val="00D860E3"/>
    <w:rsid w:val="00D86AF4"/>
    <w:rsid w:val="00D87030"/>
    <w:rsid w:val="00D871A4"/>
    <w:rsid w:val="00D87225"/>
    <w:rsid w:val="00D87254"/>
    <w:rsid w:val="00D87570"/>
    <w:rsid w:val="00D8771D"/>
    <w:rsid w:val="00D879A0"/>
    <w:rsid w:val="00D87C1D"/>
    <w:rsid w:val="00D87E97"/>
    <w:rsid w:val="00D9022E"/>
    <w:rsid w:val="00D90E1C"/>
    <w:rsid w:val="00D9120D"/>
    <w:rsid w:val="00D91661"/>
    <w:rsid w:val="00D917F4"/>
    <w:rsid w:val="00D91AB3"/>
    <w:rsid w:val="00D921C4"/>
    <w:rsid w:val="00D924DA"/>
    <w:rsid w:val="00D925E8"/>
    <w:rsid w:val="00D927FC"/>
    <w:rsid w:val="00D92F9A"/>
    <w:rsid w:val="00D935D8"/>
    <w:rsid w:val="00D939B4"/>
    <w:rsid w:val="00D94039"/>
    <w:rsid w:val="00D94229"/>
    <w:rsid w:val="00D94B3A"/>
    <w:rsid w:val="00D94C85"/>
    <w:rsid w:val="00D94E6F"/>
    <w:rsid w:val="00D95023"/>
    <w:rsid w:val="00D95304"/>
    <w:rsid w:val="00D9584B"/>
    <w:rsid w:val="00D95C4F"/>
    <w:rsid w:val="00D95C82"/>
    <w:rsid w:val="00D96349"/>
    <w:rsid w:val="00D9640E"/>
    <w:rsid w:val="00D966C3"/>
    <w:rsid w:val="00D967F1"/>
    <w:rsid w:val="00D96A9F"/>
    <w:rsid w:val="00D96C76"/>
    <w:rsid w:val="00D9704C"/>
    <w:rsid w:val="00D97608"/>
    <w:rsid w:val="00D9762F"/>
    <w:rsid w:val="00D97AAC"/>
    <w:rsid w:val="00D97C10"/>
    <w:rsid w:val="00D97F61"/>
    <w:rsid w:val="00DA035D"/>
    <w:rsid w:val="00DA111C"/>
    <w:rsid w:val="00DA1CDE"/>
    <w:rsid w:val="00DA1E52"/>
    <w:rsid w:val="00DA1F25"/>
    <w:rsid w:val="00DA260E"/>
    <w:rsid w:val="00DA2816"/>
    <w:rsid w:val="00DA2F33"/>
    <w:rsid w:val="00DA3460"/>
    <w:rsid w:val="00DA4287"/>
    <w:rsid w:val="00DA4376"/>
    <w:rsid w:val="00DA4646"/>
    <w:rsid w:val="00DA487C"/>
    <w:rsid w:val="00DA4BE7"/>
    <w:rsid w:val="00DA51E1"/>
    <w:rsid w:val="00DA5A19"/>
    <w:rsid w:val="00DA5C33"/>
    <w:rsid w:val="00DA6142"/>
    <w:rsid w:val="00DA64DD"/>
    <w:rsid w:val="00DA66E8"/>
    <w:rsid w:val="00DA72DF"/>
    <w:rsid w:val="00DA77C4"/>
    <w:rsid w:val="00DA7865"/>
    <w:rsid w:val="00DA7B5F"/>
    <w:rsid w:val="00DA7FD2"/>
    <w:rsid w:val="00DB0436"/>
    <w:rsid w:val="00DB0877"/>
    <w:rsid w:val="00DB1603"/>
    <w:rsid w:val="00DB1688"/>
    <w:rsid w:val="00DB19A6"/>
    <w:rsid w:val="00DB1DF9"/>
    <w:rsid w:val="00DB2582"/>
    <w:rsid w:val="00DB2D15"/>
    <w:rsid w:val="00DB2F24"/>
    <w:rsid w:val="00DB3345"/>
    <w:rsid w:val="00DB33A0"/>
    <w:rsid w:val="00DB370A"/>
    <w:rsid w:val="00DB3890"/>
    <w:rsid w:val="00DB3D02"/>
    <w:rsid w:val="00DB3D42"/>
    <w:rsid w:val="00DB584D"/>
    <w:rsid w:val="00DB5B52"/>
    <w:rsid w:val="00DB5B54"/>
    <w:rsid w:val="00DB5CF5"/>
    <w:rsid w:val="00DB63B5"/>
    <w:rsid w:val="00DB686D"/>
    <w:rsid w:val="00DB6C7C"/>
    <w:rsid w:val="00DB6D32"/>
    <w:rsid w:val="00DB6D36"/>
    <w:rsid w:val="00DB717E"/>
    <w:rsid w:val="00DB7553"/>
    <w:rsid w:val="00DB7C44"/>
    <w:rsid w:val="00DC08BE"/>
    <w:rsid w:val="00DC1218"/>
    <w:rsid w:val="00DC1973"/>
    <w:rsid w:val="00DC1AA4"/>
    <w:rsid w:val="00DC2A58"/>
    <w:rsid w:val="00DC32C3"/>
    <w:rsid w:val="00DC3580"/>
    <w:rsid w:val="00DC3818"/>
    <w:rsid w:val="00DC3898"/>
    <w:rsid w:val="00DC3B27"/>
    <w:rsid w:val="00DC3BE0"/>
    <w:rsid w:val="00DC421F"/>
    <w:rsid w:val="00DC4C57"/>
    <w:rsid w:val="00DC4CCA"/>
    <w:rsid w:val="00DC4D91"/>
    <w:rsid w:val="00DC6096"/>
    <w:rsid w:val="00DC6B89"/>
    <w:rsid w:val="00DC6E24"/>
    <w:rsid w:val="00DC6E43"/>
    <w:rsid w:val="00DC73F6"/>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25F1"/>
    <w:rsid w:val="00DD342E"/>
    <w:rsid w:val="00DD386D"/>
    <w:rsid w:val="00DD395A"/>
    <w:rsid w:val="00DD3D76"/>
    <w:rsid w:val="00DD3E20"/>
    <w:rsid w:val="00DD3E26"/>
    <w:rsid w:val="00DD4CDA"/>
    <w:rsid w:val="00DD4FD8"/>
    <w:rsid w:val="00DD6452"/>
    <w:rsid w:val="00DD6B16"/>
    <w:rsid w:val="00DD6B94"/>
    <w:rsid w:val="00DD6C74"/>
    <w:rsid w:val="00DD6FC5"/>
    <w:rsid w:val="00DD7202"/>
    <w:rsid w:val="00DD7430"/>
    <w:rsid w:val="00DD75C7"/>
    <w:rsid w:val="00DD7977"/>
    <w:rsid w:val="00DD79DE"/>
    <w:rsid w:val="00DE0C09"/>
    <w:rsid w:val="00DE1A13"/>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4D21"/>
    <w:rsid w:val="00DE5B5E"/>
    <w:rsid w:val="00DE6573"/>
    <w:rsid w:val="00DE682F"/>
    <w:rsid w:val="00DE6CA2"/>
    <w:rsid w:val="00DE6FE4"/>
    <w:rsid w:val="00DE7A23"/>
    <w:rsid w:val="00DF0265"/>
    <w:rsid w:val="00DF079B"/>
    <w:rsid w:val="00DF1372"/>
    <w:rsid w:val="00DF1B02"/>
    <w:rsid w:val="00DF1F95"/>
    <w:rsid w:val="00DF2418"/>
    <w:rsid w:val="00DF329D"/>
    <w:rsid w:val="00DF4012"/>
    <w:rsid w:val="00DF401F"/>
    <w:rsid w:val="00DF4830"/>
    <w:rsid w:val="00DF57B7"/>
    <w:rsid w:val="00DF60B0"/>
    <w:rsid w:val="00DF61DD"/>
    <w:rsid w:val="00DF62CD"/>
    <w:rsid w:val="00DF6652"/>
    <w:rsid w:val="00DF6A54"/>
    <w:rsid w:val="00DF71AF"/>
    <w:rsid w:val="00DF71F5"/>
    <w:rsid w:val="00DF7754"/>
    <w:rsid w:val="00DF7EA6"/>
    <w:rsid w:val="00E000B3"/>
    <w:rsid w:val="00E00ACD"/>
    <w:rsid w:val="00E00C58"/>
    <w:rsid w:val="00E01127"/>
    <w:rsid w:val="00E01297"/>
    <w:rsid w:val="00E016CE"/>
    <w:rsid w:val="00E019D7"/>
    <w:rsid w:val="00E0265F"/>
    <w:rsid w:val="00E02691"/>
    <w:rsid w:val="00E026F7"/>
    <w:rsid w:val="00E027E7"/>
    <w:rsid w:val="00E0318E"/>
    <w:rsid w:val="00E034D6"/>
    <w:rsid w:val="00E03B6A"/>
    <w:rsid w:val="00E03DB3"/>
    <w:rsid w:val="00E04502"/>
    <w:rsid w:val="00E05542"/>
    <w:rsid w:val="00E05620"/>
    <w:rsid w:val="00E05CBC"/>
    <w:rsid w:val="00E06095"/>
    <w:rsid w:val="00E06ABA"/>
    <w:rsid w:val="00E06CE5"/>
    <w:rsid w:val="00E06F93"/>
    <w:rsid w:val="00E06FBB"/>
    <w:rsid w:val="00E073FA"/>
    <w:rsid w:val="00E07B71"/>
    <w:rsid w:val="00E100F4"/>
    <w:rsid w:val="00E104E4"/>
    <w:rsid w:val="00E108AE"/>
    <w:rsid w:val="00E10A0F"/>
    <w:rsid w:val="00E10F3F"/>
    <w:rsid w:val="00E11228"/>
    <w:rsid w:val="00E1181A"/>
    <w:rsid w:val="00E118A8"/>
    <w:rsid w:val="00E11A64"/>
    <w:rsid w:val="00E120C3"/>
    <w:rsid w:val="00E1213E"/>
    <w:rsid w:val="00E12811"/>
    <w:rsid w:val="00E1296A"/>
    <w:rsid w:val="00E139A5"/>
    <w:rsid w:val="00E14FB3"/>
    <w:rsid w:val="00E15349"/>
    <w:rsid w:val="00E155CB"/>
    <w:rsid w:val="00E16648"/>
    <w:rsid w:val="00E168EF"/>
    <w:rsid w:val="00E1723C"/>
    <w:rsid w:val="00E17E14"/>
    <w:rsid w:val="00E20344"/>
    <w:rsid w:val="00E20FD1"/>
    <w:rsid w:val="00E213AF"/>
    <w:rsid w:val="00E21484"/>
    <w:rsid w:val="00E2150D"/>
    <w:rsid w:val="00E217F6"/>
    <w:rsid w:val="00E22334"/>
    <w:rsid w:val="00E224F0"/>
    <w:rsid w:val="00E229AC"/>
    <w:rsid w:val="00E23030"/>
    <w:rsid w:val="00E238AE"/>
    <w:rsid w:val="00E249DA"/>
    <w:rsid w:val="00E2513D"/>
    <w:rsid w:val="00E26755"/>
    <w:rsid w:val="00E278E7"/>
    <w:rsid w:val="00E27DDB"/>
    <w:rsid w:val="00E27EAD"/>
    <w:rsid w:val="00E3067D"/>
    <w:rsid w:val="00E30837"/>
    <w:rsid w:val="00E30CC8"/>
    <w:rsid w:val="00E3179F"/>
    <w:rsid w:val="00E3186D"/>
    <w:rsid w:val="00E31EB5"/>
    <w:rsid w:val="00E32083"/>
    <w:rsid w:val="00E32CC4"/>
    <w:rsid w:val="00E32D47"/>
    <w:rsid w:val="00E33361"/>
    <w:rsid w:val="00E33517"/>
    <w:rsid w:val="00E33520"/>
    <w:rsid w:val="00E33650"/>
    <w:rsid w:val="00E339E4"/>
    <w:rsid w:val="00E34279"/>
    <w:rsid w:val="00E343D7"/>
    <w:rsid w:val="00E34507"/>
    <w:rsid w:val="00E3455A"/>
    <w:rsid w:val="00E3457E"/>
    <w:rsid w:val="00E348E6"/>
    <w:rsid w:val="00E3499C"/>
    <w:rsid w:val="00E34B93"/>
    <w:rsid w:val="00E34CA9"/>
    <w:rsid w:val="00E35E33"/>
    <w:rsid w:val="00E36689"/>
    <w:rsid w:val="00E369BD"/>
    <w:rsid w:val="00E36CBB"/>
    <w:rsid w:val="00E36E82"/>
    <w:rsid w:val="00E37C9B"/>
    <w:rsid w:val="00E37DCF"/>
    <w:rsid w:val="00E37DD9"/>
    <w:rsid w:val="00E37FD5"/>
    <w:rsid w:val="00E40CA1"/>
    <w:rsid w:val="00E40FC5"/>
    <w:rsid w:val="00E41CA3"/>
    <w:rsid w:val="00E42833"/>
    <w:rsid w:val="00E430D8"/>
    <w:rsid w:val="00E43467"/>
    <w:rsid w:val="00E44785"/>
    <w:rsid w:val="00E44894"/>
    <w:rsid w:val="00E4514A"/>
    <w:rsid w:val="00E4531B"/>
    <w:rsid w:val="00E45954"/>
    <w:rsid w:val="00E45BA6"/>
    <w:rsid w:val="00E45CA8"/>
    <w:rsid w:val="00E46102"/>
    <w:rsid w:val="00E4626D"/>
    <w:rsid w:val="00E4665B"/>
    <w:rsid w:val="00E4710C"/>
    <w:rsid w:val="00E47925"/>
    <w:rsid w:val="00E50410"/>
    <w:rsid w:val="00E50818"/>
    <w:rsid w:val="00E50F14"/>
    <w:rsid w:val="00E511B8"/>
    <w:rsid w:val="00E519EB"/>
    <w:rsid w:val="00E51D31"/>
    <w:rsid w:val="00E52C5F"/>
    <w:rsid w:val="00E52E12"/>
    <w:rsid w:val="00E54245"/>
    <w:rsid w:val="00E5442D"/>
    <w:rsid w:val="00E5477B"/>
    <w:rsid w:val="00E54EBD"/>
    <w:rsid w:val="00E54EF5"/>
    <w:rsid w:val="00E559F9"/>
    <w:rsid w:val="00E56CE7"/>
    <w:rsid w:val="00E56E8D"/>
    <w:rsid w:val="00E571DD"/>
    <w:rsid w:val="00E5793F"/>
    <w:rsid w:val="00E57CBE"/>
    <w:rsid w:val="00E602DC"/>
    <w:rsid w:val="00E60682"/>
    <w:rsid w:val="00E6071F"/>
    <w:rsid w:val="00E60B2E"/>
    <w:rsid w:val="00E60E58"/>
    <w:rsid w:val="00E61291"/>
    <w:rsid w:val="00E62517"/>
    <w:rsid w:val="00E62B21"/>
    <w:rsid w:val="00E6356C"/>
    <w:rsid w:val="00E63668"/>
    <w:rsid w:val="00E63D38"/>
    <w:rsid w:val="00E63E49"/>
    <w:rsid w:val="00E63FEA"/>
    <w:rsid w:val="00E64351"/>
    <w:rsid w:val="00E6458F"/>
    <w:rsid w:val="00E6484D"/>
    <w:rsid w:val="00E64F26"/>
    <w:rsid w:val="00E64F47"/>
    <w:rsid w:val="00E65A90"/>
    <w:rsid w:val="00E661A4"/>
    <w:rsid w:val="00E66955"/>
    <w:rsid w:val="00E67579"/>
    <w:rsid w:val="00E67D1A"/>
    <w:rsid w:val="00E70A46"/>
    <w:rsid w:val="00E70DC8"/>
    <w:rsid w:val="00E71284"/>
    <w:rsid w:val="00E715A4"/>
    <w:rsid w:val="00E7180E"/>
    <w:rsid w:val="00E72458"/>
    <w:rsid w:val="00E7249F"/>
    <w:rsid w:val="00E72869"/>
    <w:rsid w:val="00E731C4"/>
    <w:rsid w:val="00E7345E"/>
    <w:rsid w:val="00E73461"/>
    <w:rsid w:val="00E73F9F"/>
    <w:rsid w:val="00E741D9"/>
    <w:rsid w:val="00E74479"/>
    <w:rsid w:val="00E7483D"/>
    <w:rsid w:val="00E74909"/>
    <w:rsid w:val="00E75698"/>
    <w:rsid w:val="00E75885"/>
    <w:rsid w:val="00E75E2D"/>
    <w:rsid w:val="00E75EE5"/>
    <w:rsid w:val="00E76092"/>
    <w:rsid w:val="00E763A5"/>
    <w:rsid w:val="00E765CE"/>
    <w:rsid w:val="00E7703E"/>
    <w:rsid w:val="00E775E7"/>
    <w:rsid w:val="00E801D9"/>
    <w:rsid w:val="00E810FB"/>
    <w:rsid w:val="00E81302"/>
    <w:rsid w:val="00E8193F"/>
    <w:rsid w:val="00E82078"/>
    <w:rsid w:val="00E8259F"/>
    <w:rsid w:val="00E82902"/>
    <w:rsid w:val="00E82BF6"/>
    <w:rsid w:val="00E82F35"/>
    <w:rsid w:val="00E831E0"/>
    <w:rsid w:val="00E83E2B"/>
    <w:rsid w:val="00E8415A"/>
    <w:rsid w:val="00E845EA"/>
    <w:rsid w:val="00E8482A"/>
    <w:rsid w:val="00E84B0D"/>
    <w:rsid w:val="00E84B4C"/>
    <w:rsid w:val="00E85E95"/>
    <w:rsid w:val="00E86AA5"/>
    <w:rsid w:val="00E87216"/>
    <w:rsid w:val="00E8732E"/>
    <w:rsid w:val="00E8772B"/>
    <w:rsid w:val="00E879FD"/>
    <w:rsid w:val="00E87B96"/>
    <w:rsid w:val="00E90BFC"/>
    <w:rsid w:val="00E916C0"/>
    <w:rsid w:val="00E91998"/>
    <w:rsid w:val="00E91A0A"/>
    <w:rsid w:val="00E91C59"/>
    <w:rsid w:val="00E91CA5"/>
    <w:rsid w:val="00E91CB1"/>
    <w:rsid w:val="00E9211B"/>
    <w:rsid w:val="00E9256A"/>
    <w:rsid w:val="00E92906"/>
    <w:rsid w:val="00E92D0A"/>
    <w:rsid w:val="00E9348E"/>
    <w:rsid w:val="00E93BA1"/>
    <w:rsid w:val="00E94150"/>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2F"/>
    <w:rsid w:val="00EA23F1"/>
    <w:rsid w:val="00EA27C1"/>
    <w:rsid w:val="00EA2A08"/>
    <w:rsid w:val="00EA2E35"/>
    <w:rsid w:val="00EA32A2"/>
    <w:rsid w:val="00EA32CB"/>
    <w:rsid w:val="00EA3410"/>
    <w:rsid w:val="00EA3CEC"/>
    <w:rsid w:val="00EA4C2C"/>
    <w:rsid w:val="00EA4CD0"/>
    <w:rsid w:val="00EA4FE5"/>
    <w:rsid w:val="00EA51D5"/>
    <w:rsid w:val="00EA52BC"/>
    <w:rsid w:val="00EA60EB"/>
    <w:rsid w:val="00EA6807"/>
    <w:rsid w:val="00EA6BA4"/>
    <w:rsid w:val="00EA6D52"/>
    <w:rsid w:val="00EA6EC0"/>
    <w:rsid w:val="00EA7387"/>
    <w:rsid w:val="00EA7467"/>
    <w:rsid w:val="00EA7478"/>
    <w:rsid w:val="00EB03F0"/>
    <w:rsid w:val="00EB061B"/>
    <w:rsid w:val="00EB089A"/>
    <w:rsid w:val="00EB0FCB"/>
    <w:rsid w:val="00EB1511"/>
    <w:rsid w:val="00EB1965"/>
    <w:rsid w:val="00EB2FAA"/>
    <w:rsid w:val="00EB3421"/>
    <w:rsid w:val="00EB3498"/>
    <w:rsid w:val="00EB366D"/>
    <w:rsid w:val="00EB3A5A"/>
    <w:rsid w:val="00EB3C53"/>
    <w:rsid w:val="00EB3EEC"/>
    <w:rsid w:val="00EB49EF"/>
    <w:rsid w:val="00EB4CB7"/>
    <w:rsid w:val="00EB5073"/>
    <w:rsid w:val="00EB5122"/>
    <w:rsid w:val="00EB5179"/>
    <w:rsid w:val="00EB53DE"/>
    <w:rsid w:val="00EB62B3"/>
    <w:rsid w:val="00EB630D"/>
    <w:rsid w:val="00EB6D61"/>
    <w:rsid w:val="00EB74F3"/>
    <w:rsid w:val="00EB76BC"/>
    <w:rsid w:val="00EC040E"/>
    <w:rsid w:val="00EC15B6"/>
    <w:rsid w:val="00EC17F4"/>
    <w:rsid w:val="00EC1A6A"/>
    <w:rsid w:val="00EC2954"/>
    <w:rsid w:val="00EC33F2"/>
    <w:rsid w:val="00EC3AFF"/>
    <w:rsid w:val="00EC3D66"/>
    <w:rsid w:val="00EC3E7A"/>
    <w:rsid w:val="00EC43B3"/>
    <w:rsid w:val="00EC47B4"/>
    <w:rsid w:val="00EC4A78"/>
    <w:rsid w:val="00EC4ED5"/>
    <w:rsid w:val="00EC4F9D"/>
    <w:rsid w:val="00EC548A"/>
    <w:rsid w:val="00EC5738"/>
    <w:rsid w:val="00EC575B"/>
    <w:rsid w:val="00EC5B3B"/>
    <w:rsid w:val="00EC5B68"/>
    <w:rsid w:val="00EC5C9F"/>
    <w:rsid w:val="00EC67F8"/>
    <w:rsid w:val="00EC69B6"/>
    <w:rsid w:val="00EC6CF9"/>
    <w:rsid w:val="00EC6E98"/>
    <w:rsid w:val="00EC7658"/>
    <w:rsid w:val="00EC7A5D"/>
    <w:rsid w:val="00EC7D98"/>
    <w:rsid w:val="00ED0329"/>
    <w:rsid w:val="00ED12EF"/>
    <w:rsid w:val="00ED1A71"/>
    <w:rsid w:val="00ED1FE4"/>
    <w:rsid w:val="00ED2957"/>
    <w:rsid w:val="00ED3A0A"/>
    <w:rsid w:val="00ED3A34"/>
    <w:rsid w:val="00ED3CAE"/>
    <w:rsid w:val="00ED4391"/>
    <w:rsid w:val="00ED4C93"/>
    <w:rsid w:val="00ED5544"/>
    <w:rsid w:val="00ED559C"/>
    <w:rsid w:val="00ED5B0D"/>
    <w:rsid w:val="00ED62EC"/>
    <w:rsid w:val="00ED682D"/>
    <w:rsid w:val="00EE027C"/>
    <w:rsid w:val="00EE12B4"/>
    <w:rsid w:val="00EE1954"/>
    <w:rsid w:val="00EE19B5"/>
    <w:rsid w:val="00EE1B41"/>
    <w:rsid w:val="00EE2E0F"/>
    <w:rsid w:val="00EE2F40"/>
    <w:rsid w:val="00EE3354"/>
    <w:rsid w:val="00EE3DE9"/>
    <w:rsid w:val="00EE45B3"/>
    <w:rsid w:val="00EE47F8"/>
    <w:rsid w:val="00EE4999"/>
    <w:rsid w:val="00EE49DA"/>
    <w:rsid w:val="00EE5117"/>
    <w:rsid w:val="00EE548C"/>
    <w:rsid w:val="00EE558E"/>
    <w:rsid w:val="00EE55B2"/>
    <w:rsid w:val="00EE5619"/>
    <w:rsid w:val="00EE5714"/>
    <w:rsid w:val="00EE61D9"/>
    <w:rsid w:val="00EE6707"/>
    <w:rsid w:val="00EE67E1"/>
    <w:rsid w:val="00EE69AE"/>
    <w:rsid w:val="00EE6DC4"/>
    <w:rsid w:val="00EE6E43"/>
    <w:rsid w:val="00EE7487"/>
    <w:rsid w:val="00EE7C13"/>
    <w:rsid w:val="00EF0711"/>
    <w:rsid w:val="00EF18B6"/>
    <w:rsid w:val="00EF19CC"/>
    <w:rsid w:val="00EF1F64"/>
    <w:rsid w:val="00EF289D"/>
    <w:rsid w:val="00EF2A0D"/>
    <w:rsid w:val="00EF337D"/>
    <w:rsid w:val="00EF3636"/>
    <w:rsid w:val="00EF37AF"/>
    <w:rsid w:val="00EF4101"/>
    <w:rsid w:val="00EF5113"/>
    <w:rsid w:val="00EF6265"/>
    <w:rsid w:val="00EF67F3"/>
    <w:rsid w:val="00EF6880"/>
    <w:rsid w:val="00EF6B17"/>
    <w:rsid w:val="00EF6C3B"/>
    <w:rsid w:val="00EF7D64"/>
    <w:rsid w:val="00F00205"/>
    <w:rsid w:val="00F004FC"/>
    <w:rsid w:val="00F00562"/>
    <w:rsid w:val="00F016C6"/>
    <w:rsid w:val="00F01820"/>
    <w:rsid w:val="00F01938"/>
    <w:rsid w:val="00F01AAC"/>
    <w:rsid w:val="00F01B1E"/>
    <w:rsid w:val="00F020F0"/>
    <w:rsid w:val="00F0228B"/>
    <w:rsid w:val="00F02308"/>
    <w:rsid w:val="00F02540"/>
    <w:rsid w:val="00F02D5A"/>
    <w:rsid w:val="00F038D4"/>
    <w:rsid w:val="00F03ADB"/>
    <w:rsid w:val="00F03F44"/>
    <w:rsid w:val="00F0415D"/>
    <w:rsid w:val="00F047C3"/>
    <w:rsid w:val="00F04C08"/>
    <w:rsid w:val="00F04CD4"/>
    <w:rsid w:val="00F04F6A"/>
    <w:rsid w:val="00F04FBC"/>
    <w:rsid w:val="00F05446"/>
    <w:rsid w:val="00F05DBD"/>
    <w:rsid w:val="00F0627F"/>
    <w:rsid w:val="00F06C2D"/>
    <w:rsid w:val="00F06C7D"/>
    <w:rsid w:val="00F072D5"/>
    <w:rsid w:val="00F073B6"/>
    <w:rsid w:val="00F07F4C"/>
    <w:rsid w:val="00F101AF"/>
    <w:rsid w:val="00F10712"/>
    <w:rsid w:val="00F10925"/>
    <w:rsid w:val="00F10936"/>
    <w:rsid w:val="00F117D9"/>
    <w:rsid w:val="00F11BBC"/>
    <w:rsid w:val="00F11F71"/>
    <w:rsid w:val="00F11FFB"/>
    <w:rsid w:val="00F121D3"/>
    <w:rsid w:val="00F12481"/>
    <w:rsid w:val="00F12734"/>
    <w:rsid w:val="00F12D12"/>
    <w:rsid w:val="00F13BCB"/>
    <w:rsid w:val="00F14249"/>
    <w:rsid w:val="00F14963"/>
    <w:rsid w:val="00F15378"/>
    <w:rsid w:val="00F1543C"/>
    <w:rsid w:val="00F162CC"/>
    <w:rsid w:val="00F164E7"/>
    <w:rsid w:val="00F165A0"/>
    <w:rsid w:val="00F165AF"/>
    <w:rsid w:val="00F1679B"/>
    <w:rsid w:val="00F16B2C"/>
    <w:rsid w:val="00F16B68"/>
    <w:rsid w:val="00F17D62"/>
    <w:rsid w:val="00F17F10"/>
    <w:rsid w:val="00F17F24"/>
    <w:rsid w:val="00F17F89"/>
    <w:rsid w:val="00F20432"/>
    <w:rsid w:val="00F205C0"/>
    <w:rsid w:val="00F20665"/>
    <w:rsid w:val="00F20BDB"/>
    <w:rsid w:val="00F20DC2"/>
    <w:rsid w:val="00F21953"/>
    <w:rsid w:val="00F21D1A"/>
    <w:rsid w:val="00F21E2C"/>
    <w:rsid w:val="00F21E65"/>
    <w:rsid w:val="00F21EAC"/>
    <w:rsid w:val="00F2208B"/>
    <w:rsid w:val="00F221E8"/>
    <w:rsid w:val="00F242B0"/>
    <w:rsid w:val="00F24B09"/>
    <w:rsid w:val="00F24B12"/>
    <w:rsid w:val="00F2516B"/>
    <w:rsid w:val="00F25477"/>
    <w:rsid w:val="00F25BF9"/>
    <w:rsid w:val="00F2615B"/>
    <w:rsid w:val="00F2617C"/>
    <w:rsid w:val="00F2645B"/>
    <w:rsid w:val="00F271B6"/>
    <w:rsid w:val="00F275C8"/>
    <w:rsid w:val="00F27701"/>
    <w:rsid w:val="00F27B64"/>
    <w:rsid w:val="00F27BE0"/>
    <w:rsid w:val="00F27BF5"/>
    <w:rsid w:val="00F27FC4"/>
    <w:rsid w:val="00F300EC"/>
    <w:rsid w:val="00F3012D"/>
    <w:rsid w:val="00F30564"/>
    <w:rsid w:val="00F305F4"/>
    <w:rsid w:val="00F30A99"/>
    <w:rsid w:val="00F3113E"/>
    <w:rsid w:val="00F312C1"/>
    <w:rsid w:val="00F3155C"/>
    <w:rsid w:val="00F31A08"/>
    <w:rsid w:val="00F320FA"/>
    <w:rsid w:val="00F322A8"/>
    <w:rsid w:val="00F324BF"/>
    <w:rsid w:val="00F32630"/>
    <w:rsid w:val="00F32999"/>
    <w:rsid w:val="00F32ED0"/>
    <w:rsid w:val="00F34A80"/>
    <w:rsid w:val="00F34FAC"/>
    <w:rsid w:val="00F35E8F"/>
    <w:rsid w:val="00F36223"/>
    <w:rsid w:val="00F3653C"/>
    <w:rsid w:val="00F36886"/>
    <w:rsid w:val="00F36EFE"/>
    <w:rsid w:val="00F37456"/>
    <w:rsid w:val="00F37962"/>
    <w:rsid w:val="00F37C0A"/>
    <w:rsid w:val="00F37EFA"/>
    <w:rsid w:val="00F37FCE"/>
    <w:rsid w:val="00F4125D"/>
    <w:rsid w:val="00F413A6"/>
    <w:rsid w:val="00F41528"/>
    <w:rsid w:val="00F42290"/>
    <w:rsid w:val="00F4241C"/>
    <w:rsid w:val="00F42640"/>
    <w:rsid w:val="00F426F3"/>
    <w:rsid w:val="00F42BB8"/>
    <w:rsid w:val="00F43CDD"/>
    <w:rsid w:val="00F44886"/>
    <w:rsid w:val="00F4538B"/>
    <w:rsid w:val="00F453AA"/>
    <w:rsid w:val="00F46EF6"/>
    <w:rsid w:val="00F47D86"/>
    <w:rsid w:val="00F47DB7"/>
    <w:rsid w:val="00F502AD"/>
    <w:rsid w:val="00F507EB"/>
    <w:rsid w:val="00F50877"/>
    <w:rsid w:val="00F50C66"/>
    <w:rsid w:val="00F5166E"/>
    <w:rsid w:val="00F51B06"/>
    <w:rsid w:val="00F52374"/>
    <w:rsid w:val="00F533BD"/>
    <w:rsid w:val="00F54FE1"/>
    <w:rsid w:val="00F551C5"/>
    <w:rsid w:val="00F554AA"/>
    <w:rsid w:val="00F55C75"/>
    <w:rsid w:val="00F5715E"/>
    <w:rsid w:val="00F577EB"/>
    <w:rsid w:val="00F60334"/>
    <w:rsid w:val="00F603A9"/>
    <w:rsid w:val="00F606B2"/>
    <w:rsid w:val="00F607A2"/>
    <w:rsid w:val="00F61982"/>
    <w:rsid w:val="00F61FD2"/>
    <w:rsid w:val="00F62529"/>
    <w:rsid w:val="00F62A56"/>
    <w:rsid w:val="00F632C4"/>
    <w:rsid w:val="00F632DA"/>
    <w:rsid w:val="00F63B68"/>
    <w:rsid w:val="00F63C1D"/>
    <w:rsid w:val="00F63D3F"/>
    <w:rsid w:val="00F63F46"/>
    <w:rsid w:val="00F64648"/>
    <w:rsid w:val="00F64A37"/>
    <w:rsid w:val="00F6505D"/>
    <w:rsid w:val="00F65852"/>
    <w:rsid w:val="00F65AA3"/>
    <w:rsid w:val="00F66143"/>
    <w:rsid w:val="00F66A0D"/>
    <w:rsid w:val="00F66B28"/>
    <w:rsid w:val="00F66E65"/>
    <w:rsid w:val="00F66FEC"/>
    <w:rsid w:val="00F672B2"/>
    <w:rsid w:val="00F678E6"/>
    <w:rsid w:val="00F67A26"/>
    <w:rsid w:val="00F70C24"/>
    <w:rsid w:val="00F70F1B"/>
    <w:rsid w:val="00F7180D"/>
    <w:rsid w:val="00F71DFB"/>
    <w:rsid w:val="00F7209C"/>
    <w:rsid w:val="00F7210D"/>
    <w:rsid w:val="00F7246E"/>
    <w:rsid w:val="00F729A0"/>
    <w:rsid w:val="00F72FBA"/>
    <w:rsid w:val="00F7314F"/>
    <w:rsid w:val="00F73236"/>
    <w:rsid w:val="00F738F1"/>
    <w:rsid w:val="00F73F96"/>
    <w:rsid w:val="00F7411C"/>
    <w:rsid w:val="00F74334"/>
    <w:rsid w:val="00F7575D"/>
    <w:rsid w:val="00F758BA"/>
    <w:rsid w:val="00F75D59"/>
    <w:rsid w:val="00F75E5F"/>
    <w:rsid w:val="00F75FB9"/>
    <w:rsid w:val="00F7704B"/>
    <w:rsid w:val="00F77B5D"/>
    <w:rsid w:val="00F77F9B"/>
    <w:rsid w:val="00F804DA"/>
    <w:rsid w:val="00F80E6B"/>
    <w:rsid w:val="00F81B20"/>
    <w:rsid w:val="00F81FBC"/>
    <w:rsid w:val="00F821F5"/>
    <w:rsid w:val="00F827D9"/>
    <w:rsid w:val="00F82881"/>
    <w:rsid w:val="00F83C96"/>
    <w:rsid w:val="00F83D42"/>
    <w:rsid w:val="00F83DE3"/>
    <w:rsid w:val="00F8500F"/>
    <w:rsid w:val="00F85018"/>
    <w:rsid w:val="00F85034"/>
    <w:rsid w:val="00F8513A"/>
    <w:rsid w:val="00F85234"/>
    <w:rsid w:val="00F8662D"/>
    <w:rsid w:val="00F86B93"/>
    <w:rsid w:val="00F86CC2"/>
    <w:rsid w:val="00F86F7F"/>
    <w:rsid w:val="00F87084"/>
    <w:rsid w:val="00F87B8F"/>
    <w:rsid w:val="00F90410"/>
    <w:rsid w:val="00F905ED"/>
    <w:rsid w:val="00F908A7"/>
    <w:rsid w:val="00F90A0E"/>
    <w:rsid w:val="00F90A71"/>
    <w:rsid w:val="00F914B5"/>
    <w:rsid w:val="00F91788"/>
    <w:rsid w:val="00F918BD"/>
    <w:rsid w:val="00F92DFF"/>
    <w:rsid w:val="00F92E32"/>
    <w:rsid w:val="00F93281"/>
    <w:rsid w:val="00F93548"/>
    <w:rsid w:val="00F9365B"/>
    <w:rsid w:val="00F93686"/>
    <w:rsid w:val="00F938CC"/>
    <w:rsid w:val="00F93AFE"/>
    <w:rsid w:val="00F93EF1"/>
    <w:rsid w:val="00F94613"/>
    <w:rsid w:val="00F9470F"/>
    <w:rsid w:val="00F94E70"/>
    <w:rsid w:val="00F958F4"/>
    <w:rsid w:val="00F95BA9"/>
    <w:rsid w:val="00F95EAF"/>
    <w:rsid w:val="00F95EBE"/>
    <w:rsid w:val="00F965D2"/>
    <w:rsid w:val="00F96E97"/>
    <w:rsid w:val="00F96FAF"/>
    <w:rsid w:val="00F97723"/>
    <w:rsid w:val="00F97970"/>
    <w:rsid w:val="00F97A8F"/>
    <w:rsid w:val="00F97B63"/>
    <w:rsid w:val="00F97BF6"/>
    <w:rsid w:val="00FA03E0"/>
    <w:rsid w:val="00FA03E3"/>
    <w:rsid w:val="00FA06CC"/>
    <w:rsid w:val="00FA07EC"/>
    <w:rsid w:val="00FA0C3D"/>
    <w:rsid w:val="00FA191B"/>
    <w:rsid w:val="00FA1B7E"/>
    <w:rsid w:val="00FA1EDB"/>
    <w:rsid w:val="00FA212D"/>
    <w:rsid w:val="00FA22CB"/>
    <w:rsid w:val="00FA233C"/>
    <w:rsid w:val="00FA27CD"/>
    <w:rsid w:val="00FA29DE"/>
    <w:rsid w:val="00FA3286"/>
    <w:rsid w:val="00FA331E"/>
    <w:rsid w:val="00FA347C"/>
    <w:rsid w:val="00FA417F"/>
    <w:rsid w:val="00FA4C17"/>
    <w:rsid w:val="00FA4C7A"/>
    <w:rsid w:val="00FA52E8"/>
    <w:rsid w:val="00FA586D"/>
    <w:rsid w:val="00FA5A3C"/>
    <w:rsid w:val="00FA5ADE"/>
    <w:rsid w:val="00FA616F"/>
    <w:rsid w:val="00FA61A3"/>
    <w:rsid w:val="00FA6555"/>
    <w:rsid w:val="00FA6674"/>
    <w:rsid w:val="00FA6BD1"/>
    <w:rsid w:val="00FB0333"/>
    <w:rsid w:val="00FB0999"/>
    <w:rsid w:val="00FB15AA"/>
    <w:rsid w:val="00FB192A"/>
    <w:rsid w:val="00FB26AB"/>
    <w:rsid w:val="00FB35C6"/>
    <w:rsid w:val="00FB36CB"/>
    <w:rsid w:val="00FB4780"/>
    <w:rsid w:val="00FB488A"/>
    <w:rsid w:val="00FB535D"/>
    <w:rsid w:val="00FB567B"/>
    <w:rsid w:val="00FB5DBB"/>
    <w:rsid w:val="00FB5F46"/>
    <w:rsid w:val="00FB6163"/>
    <w:rsid w:val="00FB62F3"/>
    <w:rsid w:val="00FB7D5F"/>
    <w:rsid w:val="00FB7FAD"/>
    <w:rsid w:val="00FC0041"/>
    <w:rsid w:val="00FC0AA6"/>
    <w:rsid w:val="00FC0F08"/>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7062"/>
    <w:rsid w:val="00FC7097"/>
    <w:rsid w:val="00FC7E82"/>
    <w:rsid w:val="00FD0067"/>
    <w:rsid w:val="00FD077A"/>
    <w:rsid w:val="00FD0A1A"/>
    <w:rsid w:val="00FD1477"/>
    <w:rsid w:val="00FD237F"/>
    <w:rsid w:val="00FD23F0"/>
    <w:rsid w:val="00FD301F"/>
    <w:rsid w:val="00FD3569"/>
    <w:rsid w:val="00FD35CD"/>
    <w:rsid w:val="00FD3B04"/>
    <w:rsid w:val="00FD3B07"/>
    <w:rsid w:val="00FD40C9"/>
    <w:rsid w:val="00FD4B57"/>
    <w:rsid w:val="00FD4EAC"/>
    <w:rsid w:val="00FD4F72"/>
    <w:rsid w:val="00FD509C"/>
    <w:rsid w:val="00FD5906"/>
    <w:rsid w:val="00FD5A6B"/>
    <w:rsid w:val="00FD6057"/>
    <w:rsid w:val="00FD661D"/>
    <w:rsid w:val="00FD715D"/>
    <w:rsid w:val="00FE0672"/>
    <w:rsid w:val="00FE0CAD"/>
    <w:rsid w:val="00FE1969"/>
    <w:rsid w:val="00FE1A7C"/>
    <w:rsid w:val="00FE1FF4"/>
    <w:rsid w:val="00FE260D"/>
    <w:rsid w:val="00FE28BF"/>
    <w:rsid w:val="00FE2D2C"/>
    <w:rsid w:val="00FE33C4"/>
    <w:rsid w:val="00FE3941"/>
    <w:rsid w:val="00FE3A7A"/>
    <w:rsid w:val="00FE3BF0"/>
    <w:rsid w:val="00FE3D26"/>
    <w:rsid w:val="00FE3E57"/>
    <w:rsid w:val="00FE40EF"/>
    <w:rsid w:val="00FE4235"/>
    <w:rsid w:val="00FE4C7B"/>
    <w:rsid w:val="00FE4F3F"/>
    <w:rsid w:val="00FE4F6F"/>
    <w:rsid w:val="00FE53EB"/>
    <w:rsid w:val="00FE5C07"/>
    <w:rsid w:val="00FE650D"/>
    <w:rsid w:val="00FE67C5"/>
    <w:rsid w:val="00FE7234"/>
    <w:rsid w:val="00FE75EE"/>
    <w:rsid w:val="00FF0439"/>
    <w:rsid w:val="00FF0801"/>
    <w:rsid w:val="00FF11BD"/>
    <w:rsid w:val="00FF16CB"/>
    <w:rsid w:val="00FF1755"/>
    <w:rsid w:val="00FF192A"/>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388"/>
    <w:rsid w:val="00FF59DD"/>
    <w:rsid w:val="00FF5BD5"/>
    <w:rsid w:val="00FF5C98"/>
    <w:rsid w:val="00FF5EEC"/>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A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Arial Unicode MS"/>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lsdException w:name="footer" w:unhideWhenUsed="1"/>
    <w:lsdException w:name="index heading" w:uiPriority="0"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363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7"/>
    <w:rsid w:val="0036352A"/>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7"/>
    <w:rsid w:val="0036352A"/>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9082">
      <w:bodyDiv w:val="1"/>
      <w:marLeft w:val="0"/>
      <w:marRight w:val="0"/>
      <w:marTop w:val="0"/>
      <w:marBottom w:val="0"/>
      <w:divBdr>
        <w:top w:val="none" w:sz="0" w:space="0" w:color="auto"/>
        <w:left w:val="none" w:sz="0" w:space="0" w:color="auto"/>
        <w:bottom w:val="none" w:sz="0" w:space="0" w:color="auto"/>
        <w:right w:val="none" w:sz="0" w:space="0" w:color="auto"/>
      </w:divBdr>
    </w:div>
    <w:div w:id="56587412">
      <w:bodyDiv w:val="1"/>
      <w:marLeft w:val="0"/>
      <w:marRight w:val="0"/>
      <w:marTop w:val="0"/>
      <w:marBottom w:val="0"/>
      <w:divBdr>
        <w:top w:val="none" w:sz="0" w:space="0" w:color="auto"/>
        <w:left w:val="none" w:sz="0" w:space="0" w:color="auto"/>
        <w:bottom w:val="none" w:sz="0" w:space="0" w:color="auto"/>
        <w:right w:val="none" w:sz="0" w:space="0" w:color="auto"/>
      </w:divBdr>
    </w:div>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72134448">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6254127">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363135983">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27048637">
      <w:bodyDiv w:val="1"/>
      <w:marLeft w:val="0"/>
      <w:marRight w:val="0"/>
      <w:marTop w:val="0"/>
      <w:marBottom w:val="0"/>
      <w:divBdr>
        <w:top w:val="none" w:sz="0" w:space="0" w:color="auto"/>
        <w:left w:val="none" w:sz="0" w:space="0" w:color="auto"/>
        <w:bottom w:val="none" w:sz="0" w:space="0" w:color="auto"/>
        <w:right w:val="none" w:sz="0" w:space="0" w:color="auto"/>
      </w:divBdr>
    </w:div>
    <w:div w:id="434441573">
      <w:bodyDiv w:val="1"/>
      <w:marLeft w:val="0"/>
      <w:marRight w:val="0"/>
      <w:marTop w:val="0"/>
      <w:marBottom w:val="0"/>
      <w:divBdr>
        <w:top w:val="none" w:sz="0" w:space="0" w:color="auto"/>
        <w:left w:val="none" w:sz="0" w:space="0" w:color="auto"/>
        <w:bottom w:val="none" w:sz="0" w:space="0" w:color="auto"/>
        <w:right w:val="none" w:sz="0" w:space="0" w:color="auto"/>
      </w:divBdr>
    </w:div>
    <w:div w:id="443035212">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4959009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00436477">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500">
      <w:bodyDiv w:val="1"/>
      <w:marLeft w:val="0"/>
      <w:marRight w:val="0"/>
      <w:marTop w:val="0"/>
      <w:marBottom w:val="0"/>
      <w:divBdr>
        <w:top w:val="none" w:sz="0" w:space="0" w:color="auto"/>
        <w:left w:val="none" w:sz="0" w:space="0" w:color="auto"/>
        <w:bottom w:val="none" w:sz="0" w:space="0" w:color="auto"/>
        <w:right w:val="none" w:sz="0" w:space="0" w:color="auto"/>
      </w:divBdr>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2705427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06367730">
      <w:bodyDiv w:val="1"/>
      <w:marLeft w:val="0"/>
      <w:marRight w:val="0"/>
      <w:marTop w:val="0"/>
      <w:marBottom w:val="0"/>
      <w:divBdr>
        <w:top w:val="none" w:sz="0" w:space="0" w:color="auto"/>
        <w:left w:val="none" w:sz="0" w:space="0" w:color="auto"/>
        <w:bottom w:val="none" w:sz="0" w:space="0" w:color="auto"/>
        <w:right w:val="none" w:sz="0" w:space="0" w:color="auto"/>
      </w:divBdr>
    </w:div>
    <w:div w:id="728071491">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4819984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5388624">
      <w:bodyDiv w:val="1"/>
      <w:marLeft w:val="0"/>
      <w:marRight w:val="0"/>
      <w:marTop w:val="0"/>
      <w:marBottom w:val="0"/>
      <w:divBdr>
        <w:top w:val="none" w:sz="0" w:space="0" w:color="auto"/>
        <w:left w:val="none" w:sz="0" w:space="0" w:color="auto"/>
        <w:bottom w:val="none" w:sz="0" w:space="0" w:color="auto"/>
        <w:right w:val="none" w:sz="0" w:space="0" w:color="auto"/>
      </w:divBdr>
    </w:div>
    <w:div w:id="1178083499">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0068281">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1937795">
      <w:bodyDiv w:val="1"/>
      <w:marLeft w:val="0"/>
      <w:marRight w:val="0"/>
      <w:marTop w:val="0"/>
      <w:marBottom w:val="0"/>
      <w:divBdr>
        <w:top w:val="none" w:sz="0" w:space="0" w:color="auto"/>
        <w:left w:val="none" w:sz="0" w:space="0" w:color="auto"/>
        <w:bottom w:val="none" w:sz="0" w:space="0" w:color="auto"/>
        <w:right w:val="none" w:sz="0" w:space="0" w:color="auto"/>
      </w:divBdr>
    </w:div>
    <w:div w:id="1276982285">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046853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08675364">
      <w:bodyDiv w:val="1"/>
      <w:marLeft w:val="0"/>
      <w:marRight w:val="0"/>
      <w:marTop w:val="0"/>
      <w:marBottom w:val="0"/>
      <w:divBdr>
        <w:top w:val="none" w:sz="0" w:space="0" w:color="auto"/>
        <w:left w:val="none" w:sz="0" w:space="0" w:color="auto"/>
        <w:bottom w:val="none" w:sz="0" w:space="0" w:color="auto"/>
        <w:right w:val="none" w:sz="0" w:space="0" w:color="auto"/>
      </w:divBdr>
    </w:div>
    <w:div w:id="1711296575">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12092222">
      <w:bodyDiv w:val="1"/>
      <w:marLeft w:val="0"/>
      <w:marRight w:val="0"/>
      <w:marTop w:val="0"/>
      <w:marBottom w:val="0"/>
      <w:divBdr>
        <w:top w:val="none" w:sz="0" w:space="0" w:color="auto"/>
        <w:left w:val="none" w:sz="0" w:space="0" w:color="auto"/>
        <w:bottom w:val="none" w:sz="0" w:space="0" w:color="auto"/>
        <w:right w:val="none" w:sz="0" w:space="0" w:color="auto"/>
      </w:divBdr>
    </w:div>
    <w:div w:id="1812745785">
      <w:bodyDiv w:val="1"/>
      <w:marLeft w:val="0"/>
      <w:marRight w:val="0"/>
      <w:marTop w:val="0"/>
      <w:marBottom w:val="0"/>
      <w:divBdr>
        <w:top w:val="none" w:sz="0" w:space="0" w:color="auto"/>
        <w:left w:val="none" w:sz="0" w:space="0" w:color="auto"/>
        <w:bottom w:val="none" w:sz="0" w:space="0" w:color="auto"/>
        <w:right w:val="none" w:sz="0" w:space="0" w:color="auto"/>
      </w:divBdr>
    </w:div>
    <w:div w:id="1935699576">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1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624\Desktop\&#1056;&#1040;&#1041;&#1054;&#1058;&#1040;%202023%20&#1075;\&#1057;&#1044;&#1045;&#1051;&#1040;&#1053;&#1053;&#1067;&#1045;%202023%20&#1043;&#1054;&#1044;\&#1050;&#1053;&#1071;&#1043;&#1048;&#1053;&#1048;&#1053;&#1057;&#1050;&#1048;&#1049;%20&#1056;&#1040;&#1049;&#1054;&#1053;\&#1053;&#1072;%20&#1087;&#1077;&#1095;&#1072;&#1090;&#1100;\&#1058;&#1054;&#1052;%201%20&#1050;&#1085;&#1103;&#1075;&#1080;&#1085;&#1080;&#1085;&#1089;&#1082;&#1080;&#1081;%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D5FC-E0B8-41A1-8398-4D8E750D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 1 Княгининский МО</Template>
  <TotalTime>3378</TotalTime>
  <Pages>40</Pages>
  <Words>11247</Words>
  <Characters>64113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75210</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79624</dc:creator>
  <cp:lastModifiedBy>Prodanov_VP</cp:lastModifiedBy>
  <cp:revision>546</cp:revision>
  <cp:lastPrinted>2023-08-15T13:56:00Z</cp:lastPrinted>
  <dcterms:created xsi:type="dcterms:W3CDTF">2023-08-14T03:14:00Z</dcterms:created>
  <dcterms:modified xsi:type="dcterms:W3CDTF">2024-06-28T12:12:00Z</dcterms:modified>
</cp:coreProperties>
</file>