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321899" w:rsidRPr="005A7D3C" w:rsidRDefault="00321899" w:rsidP="00244EDB">
      <w:pPr>
        <w:jc w:val="both"/>
        <w:rPr>
          <w:rFonts w:ascii="PT Astra Serif" w:hAnsi="PT Astra Serif"/>
        </w:rPr>
      </w:pPr>
    </w:p>
    <w:p w:rsidR="00321899" w:rsidRPr="005A7D3C" w:rsidRDefault="00321899" w:rsidP="00244EDB">
      <w:pPr>
        <w:jc w:val="both"/>
        <w:rPr>
          <w:rFonts w:ascii="PT Astra Serif" w:hAnsi="PT Astra Serif"/>
        </w:rPr>
      </w:pPr>
    </w:p>
    <w:p w:rsidR="00321899" w:rsidRPr="005A7D3C" w:rsidRDefault="00321899" w:rsidP="00244EDB">
      <w:pPr>
        <w:jc w:val="both"/>
        <w:rPr>
          <w:rFonts w:ascii="PT Astra Serif" w:hAnsi="PT Astra Serif"/>
        </w:rPr>
      </w:pPr>
    </w:p>
    <w:p w:rsidR="005A7D3C" w:rsidRPr="005A7D3C" w:rsidRDefault="005A7D3C" w:rsidP="005A7D3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изменений </w:t>
      </w:r>
      <w:bookmarkStart w:id="0" w:name="_GoBack"/>
      <w:bookmarkEnd w:id="0"/>
      <w:r w:rsidRPr="005A7D3C">
        <w:rPr>
          <w:rFonts w:ascii="PT Astra Serif" w:hAnsi="PT Astra Serif"/>
          <w:b/>
          <w:bCs/>
          <w:color w:val="000000"/>
          <w:sz w:val="28"/>
          <w:szCs w:val="28"/>
        </w:rPr>
        <w:t xml:space="preserve">в </w:t>
      </w:r>
      <w:r w:rsidRPr="005A7D3C">
        <w:rPr>
          <w:rFonts w:ascii="PT Astra Serif" w:hAnsi="PT Astra Serif"/>
          <w:b/>
          <w:sz w:val="28"/>
          <w:szCs w:val="28"/>
        </w:rPr>
        <w:t xml:space="preserve">административный регламент предоставления </w:t>
      </w:r>
      <w:r w:rsidRPr="005A7D3C">
        <w:rPr>
          <w:rFonts w:ascii="PT Astra Serif" w:hAnsi="PT Astra Serif"/>
          <w:b/>
          <w:kern w:val="36"/>
          <w:sz w:val="28"/>
          <w:szCs w:val="28"/>
        </w:rPr>
        <w:t xml:space="preserve">муниципальной услуги </w:t>
      </w:r>
      <w:r w:rsidRPr="005A7D3C">
        <w:rPr>
          <w:rFonts w:ascii="PT Astra Serif" w:hAnsi="PT Astra Serif"/>
          <w:b/>
          <w:bCs/>
          <w:sz w:val="28"/>
          <w:szCs w:val="28"/>
        </w:rPr>
        <w:t>«</w:t>
      </w:r>
      <w:r w:rsidRPr="005A7D3C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A7D3C">
        <w:rPr>
          <w:rFonts w:ascii="PT Astra Serif" w:hAnsi="PT Astra Serif"/>
          <w:b/>
          <w:bCs/>
          <w:sz w:val="28"/>
          <w:szCs w:val="28"/>
        </w:rPr>
        <w:t>«</w:t>
      </w:r>
      <w:r w:rsidRPr="005A7D3C">
        <w:rPr>
          <w:rFonts w:ascii="PT Astra Serif" w:hAnsi="PT Astra Serif"/>
          <w:b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</w:t>
      </w:r>
    </w:p>
    <w:p w:rsidR="005A7D3C" w:rsidRPr="005A7D3C" w:rsidRDefault="005A7D3C" w:rsidP="005A7D3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A7D3C">
        <w:rPr>
          <w:rFonts w:ascii="PT Astra Serif" w:hAnsi="PT Astra Serif"/>
          <w:b/>
          <w:sz w:val="28"/>
          <w:szCs w:val="28"/>
        </w:rPr>
        <w:t>в аренду без проведения торгов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5A7D3C" w:rsidRPr="005A7D3C" w:rsidRDefault="005A7D3C" w:rsidP="005A7D3C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5A7D3C" w:rsidRPr="005A7D3C" w:rsidRDefault="005A7D3C" w:rsidP="005A7D3C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5A7D3C" w:rsidRPr="005A7D3C" w:rsidRDefault="005A7D3C" w:rsidP="005A7D3C">
      <w:pPr>
        <w:pStyle w:val="ConsPlusTitle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5A7D3C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</w:t>
      </w:r>
      <w:r w:rsidRPr="005A7D3C">
        <w:rPr>
          <w:rFonts w:ascii="PT Astra Serif" w:hAnsi="PT Astra Serif"/>
          <w:b w:val="0"/>
          <w:sz w:val="28"/>
          <w:szCs w:val="28"/>
        </w:rPr>
        <w:t>с Федеральным закон</w:t>
      </w:r>
      <w:r>
        <w:rPr>
          <w:rFonts w:ascii="PT Astra Serif" w:hAnsi="PT Astra Serif"/>
          <w:b w:val="0"/>
          <w:sz w:val="28"/>
          <w:szCs w:val="28"/>
        </w:rPr>
        <w:t>ом</w:t>
      </w:r>
      <w:r w:rsidRPr="005A7D3C">
        <w:rPr>
          <w:rFonts w:ascii="PT Astra Serif" w:hAnsi="PT Astra Serif"/>
          <w:b w:val="0"/>
          <w:sz w:val="28"/>
          <w:szCs w:val="28"/>
        </w:rPr>
        <w:t xml:space="preserve"> от 27.07.2010 № 210-ФЗ </w:t>
      </w:r>
      <w:r>
        <w:rPr>
          <w:rFonts w:ascii="PT Astra Serif" w:hAnsi="PT Astra Serif"/>
          <w:b w:val="0"/>
          <w:sz w:val="28"/>
          <w:szCs w:val="28"/>
        </w:rPr>
        <w:t>«</w:t>
      </w:r>
      <w:r w:rsidRPr="005A7D3C">
        <w:rPr>
          <w:rFonts w:ascii="PT Astra Serif" w:hAnsi="PT Astra Serif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b w:val="0"/>
          <w:sz w:val="28"/>
          <w:szCs w:val="28"/>
        </w:rPr>
        <w:t>»</w:t>
      </w:r>
      <w:r w:rsidRPr="005A7D3C">
        <w:rPr>
          <w:rFonts w:ascii="PT Astra Serif" w:hAnsi="PT Astra Serif"/>
          <w:b w:val="0"/>
          <w:sz w:val="28"/>
          <w:szCs w:val="28"/>
        </w:rPr>
        <w:t xml:space="preserve">, </w:t>
      </w:r>
      <w:r w:rsidRPr="005A7D3C">
        <w:rPr>
          <w:rFonts w:ascii="PT Astra Serif" w:hAnsi="PT Astra Serif" w:cs="Times New Roman"/>
          <w:b w:val="0"/>
          <w:sz w:val="28"/>
          <w:szCs w:val="28"/>
        </w:rPr>
        <w:t xml:space="preserve">Администрация муниципального образования «Радищевский район»  Ульяновской области  </w:t>
      </w:r>
      <w:proofErr w:type="gramStart"/>
      <w:r w:rsidRPr="005A7D3C"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 w:rsidRPr="005A7D3C">
        <w:rPr>
          <w:rFonts w:ascii="PT Astra Serif" w:hAnsi="PT Astra Serif" w:cs="Times New Roman"/>
          <w:b w:val="0"/>
          <w:sz w:val="28"/>
          <w:szCs w:val="28"/>
        </w:rPr>
        <w:t xml:space="preserve"> о с т а н о в л я е т:</w:t>
      </w:r>
    </w:p>
    <w:p w:rsidR="005A7D3C" w:rsidRPr="005A7D3C" w:rsidRDefault="005A7D3C" w:rsidP="005A7D3C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2"/>
        </w:rPr>
      </w:pPr>
      <w:r w:rsidRPr="005A7D3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A7D3C">
        <w:rPr>
          <w:rFonts w:ascii="PT Astra Serif" w:hAnsi="PT Astra Serif"/>
          <w:sz w:val="28"/>
          <w:szCs w:val="28"/>
        </w:rPr>
        <w:t xml:space="preserve">Внести в административный регламент предоставления </w:t>
      </w:r>
      <w:r w:rsidRPr="005A7D3C"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 w:rsidRPr="005A7D3C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5A7D3C">
        <w:rPr>
          <w:rFonts w:ascii="PT Astra Serif" w:hAnsi="PT Astra Serif"/>
          <w:bCs/>
          <w:sz w:val="28"/>
          <w:szCs w:val="28"/>
        </w:rPr>
        <w:t>«</w:t>
      </w:r>
      <w:r w:rsidRPr="005A7D3C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торгов»</w:t>
      </w:r>
      <w:r>
        <w:rPr>
          <w:rFonts w:ascii="PT Astra Serif" w:hAnsi="PT Astra Serif"/>
          <w:sz w:val="28"/>
          <w:szCs w:val="28"/>
        </w:rPr>
        <w:t xml:space="preserve">, утверждённый  постановлением </w:t>
      </w:r>
      <w:r w:rsidRPr="005A7D3C">
        <w:rPr>
          <w:rFonts w:ascii="PT Astra Serif" w:hAnsi="PT Astra Serif"/>
          <w:sz w:val="28"/>
          <w:szCs w:val="28"/>
        </w:rPr>
        <w:t>Администрации муниципального образования «Радищевский район» Ульян</w:t>
      </w:r>
      <w:r>
        <w:rPr>
          <w:rFonts w:ascii="PT Astra Serif" w:hAnsi="PT Astra Serif"/>
          <w:sz w:val="28"/>
          <w:szCs w:val="28"/>
        </w:rPr>
        <w:t xml:space="preserve">овской области от 28.12.2018 </w:t>
      </w:r>
      <w:r w:rsidRPr="005A7D3C">
        <w:rPr>
          <w:rFonts w:ascii="PT Astra Serif" w:hAnsi="PT Astra Serif"/>
          <w:sz w:val="28"/>
          <w:szCs w:val="28"/>
        </w:rPr>
        <w:t xml:space="preserve">№ 711 «Об утверждении административного регламента предоставления муниципальной услуги </w:t>
      </w:r>
      <w:r w:rsidRPr="005A7D3C">
        <w:rPr>
          <w:rFonts w:ascii="PT Astra Serif" w:hAnsi="PT Astra Serif"/>
          <w:bCs/>
          <w:sz w:val="28"/>
          <w:szCs w:val="28"/>
        </w:rPr>
        <w:t>«</w:t>
      </w:r>
      <w:r w:rsidRPr="005A7D3C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или</w:t>
      </w:r>
      <w:proofErr w:type="gramEnd"/>
      <w:r w:rsidRPr="005A7D3C">
        <w:rPr>
          <w:rFonts w:ascii="PT Astra Serif" w:hAnsi="PT Astra Serif"/>
          <w:sz w:val="28"/>
          <w:szCs w:val="28"/>
        </w:rPr>
        <w:t xml:space="preserve"> государственная </w:t>
      </w:r>
      <w:proofErr w:type="gramStart"/>
      <w:r w:rsidRPr="005A7D3C">
        <w:rPr>
          <w:rFonts w:ascii="PT Astra Serif" w:hAnsi="PT Astra Serif"/>
          <w:sz w:val="28"/>
          <w:szCs w:val="28"/>
        </w:rPr>
        <w:t>собственность</w:t>
      </w:r>
      <w:proofErr w:type="gramEnd"/>
      <w:r w:rsidRPr="005A7D3C">
        <w:rPr>
          <w:rFonts w:ascii="PT Astra Serif" w:hAnsi="PT Astra Serif"/>
          <w:sz w:val="28"/>
          <w:szCs w:val="28"/>
        </w:rPr>
        <w:t xml:space="preserve"> на который не разграничена, в аренду без проведения торгов</w:t>
      </w:r>
      <w:r w:rsidRPr="005A7D3C">
        <w:rPr>
          <w:rFonts w:ascii="PT Astra Serif" w:hAnsi="PT Astra Serif"/>
          <w:bCs/>
          <w:sz w:val="28"/>
          <w:szCs w:val="28"/>
        </w:rPr>
        <w:t>»</w:t>
      </w:r>
      <w:r w:rsidRPr="005A7D3C">
        <w:rPr>
          <w:rFonts w:ascii="PT Astra Serif" w:hAnsi="PT Astra Serif"/>
          <w:sz w:val="28"/>
        </w:rPr>
        <w:t xml:space="preserve"> следующие изменения:</w:t>
      </w:r>
    </w:p>
    <w:p w:rsidR="005A7D3C" w:rsidRPr="005A7D3C" w:rsidRDefault="005A7D3C" w:rsidP="005A7D3C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7D3C">
        <w:rPr>
          <w:rFonts w:ascii="PT Astra Serif" w:hAnsi="PT Astra Serif"/>
          <w:sz w:val="28"/>
          <w:szCs w:val="28"/>
        </w:rPr>
        <w:t xml:space="preserve">1) в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подпункте 5</w:t>
      </w:r>
      <w:r w:rsidRPr="005A7D3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пункта 3.1.2 слова «</w:t>
      </w:r>
      <w:r w:rsidRPr="005A7D3C">
        <w:rPr>
          <w:rFonts w:ascii="PT Astra Serif" w:hAnsi="PT Astra Serif"/>
          <w:sz w:val="28"/>
          <w:szCs w:val="28"/>
        </w:rPr>
        <w:t>, если иное не установлено федеральным законом</w:t>
      </w:r>
      <w:r w:rsidRPr="005A7D3C">
        <w:rPr>
          <w:rFonts w:ascii="PT Astra Serif" w:eastAsiaTheme="minorHAnsi" w:hAnsi="PT Astra Serif" w:cs="PT Astra Serif"/>
          <w:sz w:val="28"/>
          <w:szCs w:val="28"/>
          <w:lang w:eastAsia="en-US"/>
        </w:rPr>
        <w:t>» исключить;</w:t>
      </w:r>
    </w:p>
    <w:p w:rsidR="005A7D3C" w:rsidRPr="005A7D3C" w:rsidRDefault="005A7D3C" w:rsidP="005A7D3C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A7D3C">
        <w:rPr>
          <w:rFonts w:ascii="PT Astra Serif" w:hAnsi="PT Astra Serif"/>
          <w:bCs/>
          <w:sz w:val="28"/>
          <w:szCs w:val="28"/>
        </w:rPr>
        <w:t xml:space="preserve">2)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  6</w:t>
      </w:r>
      <w:r w:rsidRPr="005A7D3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пункта 3.1.2 исключить;</w:t>
      </w:r>
    </w:p>
    <w:p w:rsidR="005A7D3C" w:rsidRDefault="005A7D3C" w:rsidP="005A7D3C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A7D3C">
        <w:rPr>
          <w:rFonts w:ascii="PT Astra Serif" w:hAnsi="PT Astra Serif"/>
          <w:bCs/>
          <w:sz w:val="28"/>
          <w:szCs w:val="28"/>
        </w:rPr>
        <w:t xml:space="preserve">3) </w:t>
      </w:r>
      <w:r w:rsidRPr="005A7D3C"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подпункты 5, 6  пункта 3.1.3 исключить.</w:t>
      </w:r>
    </w:p>
    <w:p w:rsidR="005A7D3C" w:rsidRPr="005A7D3C" w:rsidRDefault="005A7D3C" w:rsidP="005A7D3C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A7D3C">
        <w:rPr>
          <w:rFonts w:ascii="PT Astra Serif" w:hAnsi="PT Astra Serif"/>
          <w:sz w:val="28"/>
          <w:szCs w:val="28"/>
        </w:rPr>
        <w:t>2. Настоящее постановление всту</w:t>
      </w:r>
      <w:r>
        <w:rPr>
          <w:rFonts w:ascii="PT Astra Serif" w:hAnsi="PT Astra Serif"/>
          <w:sz w:val="28"/>
          <w:szCs w:val="28"/>
        </w:rPr>
        <w:t>пает в силу на следующий день</w:t>
      </w:r>
      <w:r w:rsidRPr="005A7D3C">
        <w:rPr>
          <w:rFonts w:ascii="PT Astra Serif" w:hAnsi="PT Astra Serif"/>
          <w:sz w:val="28"/>
          <w:szCs w:val="28"/>
        </w:rPr>
        <w:t xml:space="preserve"> после  дня его  официального  опубликования.</w:t>
      </w:r>
    </w:p>
    <w:p w:rsidR="005A7D3C" w:rsidRPr="005A7D3C" w:rsidRDefault="005A7D3C" w:rsidP="005A7D3C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5A7D3C" w:rsidRDefault="005A7D3C" w:rsidP="005A7D3C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5A7D3C" w:rsidRPr="005A7D3C" w:rsidRDefault="005A7D3C" w:rsidP="005A7D3C">
      <w:pPr>
        <w:tabs>
          <w:tab w:val="left" w:pos="90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5A7D3C" w:rsidRDefault="005A7D3C" w:rsidP="005A7D3C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5A7D3C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r w:rsidRPr="005A7D3C">
        <w:rPr>
          <w:rFonts w:ascii="PT Astra Serif" w:hAnsi="PT Astra Serif"/>
          <w:sz w:val="28"/>
          <w:szCs w:val="28"/>
        </w:rPr>
        <w:t xml:space="preserve"> Администрации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Н.В.Филиппов</w:t>
      </w:r>
      <w:proofErr w:type="spellEnd"/>
    </w:p>
    <w:sectPr w:rsidR="005A7D3C" w:rsidSect="00321899">
      <w:headerReference w:type="default" r:id="rId9"/>
      <w:pgSz w:w="11906" w:h="16838"/>
      <w:pgMar w:top="1134" w:right="566" w:bottom="426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10" w:rsidRDefault="00756E10">
      <w:r>
        <w:separator/>
      </w:r>
    </w:p>
  </w:endnote>
  <w:endnote w:type="continuationSeparator" w:id="0">
    <w:p w:rsidR="00756E10" w:rsidRDefault="0075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10" w:rsidRDefault="00756E10">
      <w:r>
        <w:separator/>
      </w:r>
    </w:p>
  </w:footnote>
  <w:footnote w:type="continuationSeparator" w:id="0">
    <w:p w:rsidR="00756E10" w:rsidRDefault="0075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274696"/>
      <w:docPartObj>
        <w:docPartGallery w:val="Page Numbers (Top of Page)"/>
        <w:docPartUnique/>
      </w:docPartObj>
    </w:sdtPr>
    <w:sdtEndPr/>
    <w:sdtContent>
      <w:p w:rsidR="00321899" w:rsidRDefault="00321899" w:rsidP="0032189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3C">
          <w:rPr>
            <w:noProof/>
          </w:rPr>
          <w:t>2</w:t>
        </w:r>
        <w:r>
          <w:fldChar w:fldCharType="end"/>
        </w:r>
      </w:p>
    </w:sdtContent>
  </w:sdt>
  <w:p w:rsidR="00321899" w:rsidRDefault="0032189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81"/>
    <w:rsid w:val="00000CE1"/>
    <w:rsid w:val="00002F7C"/>
    <w:rsid w:val="00003505"/>
    <w:rsid w:val="0000508D"/>
    <w:rsid w:val="000060FF"/>
    <w:rsid w:val="00006128"/>
    <w:rsid w:val="000101B7"/>
    <w:rsid w:val="00010C79"/>
    <w:rsid w:val="00012DF7"/>
    <w:rsid w:val="00012EEE"/>
    <w:rsid w:val="0001721E"/>
    <w:rsid w:val="00020A5B"/>
    <w:rsid w:val="000215F4"/>
    <w:rsid w:val="00024DD8"/>
    <w:rsid w:val="00025978"/>
    <w:rsid w:val="00030B3E"/>
    <w:rsid w:val="0003113E"/>
    <w:rsid w:val="0003245C"/>
    <w:rsid w:val="00034F7A"/>
    <w:rsid w:val="0004282D"/>
    <w:rsid w:val="00042839"/>
    <w:rsid w:val="00042DE3"/>
    <w:rsid w:val="00044D6B"/>
    <w:rsid w:val="00050612"/>
    <w:rsid w:val="00050F42"/>
    <w:rsid w:val="000510A2"/>
    <w:rsid w:val="00051EEA"/>
    <w:rsid w:val="00055886"/>
    <w:rsid w:val="00055F28"/>
    <w:rsid w:val="00057813"/>
    <w:rsid w:val="00061360"/>
    <w:rsid w:val="00061436"/>
    <w:rsid w:val="000625CD"/>
    <w:rsid w:val="00062F5A"/>
    <w:rsid w:val="000634E3"/>
    <w:rsid w:val="00063707"/>
    <w:rsid w:val="000715CC"/>
    <w:rsid w:val="00071ED8"/>
    <w:rsid w:val="00072CE7"/>
    <w:rsid w:val="00074C67"/>
    <w:rsid w:val="00075B06"/>
    <w:rsid w:val="00076118"/>
    <w:rsid w:val="00076E10"/>
    <w:rsid w:val="000770B8"/>
    <w:rsid w:val="000771FE"/>
    <w:rsid w:val="00077C3E"/>
    <w:rsid w:val="00080818"/>
    <w:rsid w:val="00080A90"/>
    <w:rsid w:val="00082364"/>
    <w:rsid w:val="00082407"/>
    <w:rsid w:val="000828CF"/>
    <w:rsid w:val="00082EB5"/>
    <w:rsid w:val="0008472F"/>
    <w:rsid w:val="00085C76"/>
    <w:rsid w:val="000861D1"/>
    <w:rsid w:val="00093364"/>
    <w:rsid w:val="00097391"/>
    <w:rsid w:val="000A06AB"/>
    <w:rsid w:val="000A1778"/>
    <w:rsid w:val="000A2CFF"/>
    <w:rsid w:val="000A34F0"/>
    <w:rsid w:val="000A3F0A"/>
    <w:rsid w:val="000A4401"/>
    <w:rsid w:val="000A48BB"/>
    <w:rsid w:val="000A5CF5"/>
    <w:rsid w:val="000A7CE3"/>
    <w:rsid w:val="000B2DFF"/>
    <w:rsid w:val="000B3092"/>
    <w:rsid w:val="000B3A3D"/>
    <w:rsid w:val="000B4FF6"/>
    <w:rsid w:val="000B552A"/>
    <w:rsid w:val="000C06DC"/>
    <w:rsid w:val="000C0E5E"/>
    <w:rsid w:val="000C1B59"/>
    <w:rsid w:val="000C2A20"/>
    <w:rsid w:val="000C55EC"/>
    <w:rsid w:val="000C6C53"/>
    <w:rsid w:val="000D06DF"/>
    <w:rsid w:val="000D1158"/>
    <w:rsid w:val="000D3144"/>
    <w:rsid w:val="000D47A8"/>
    <w:rsid w:val="000D57A2"/>
    <w:rsid w:val="000D782A"/>
    <w:rsid w:val="000E05CD"/>
    <w:rsid w:val="000E1770"/>
    <w:rsid w:val="000E2C04"/>
    <w:rsid w:val="000E3D8C"/>
    <w:rsid w:val="000E436F"/>
    <w:rsid w:val="000E59ED"/>
    <w:rsid w:val="000F08CC"/>
    <w:rsid w:val="000F21E9"/>
    <w:rsid w:val="000F2E79"/>
    <w:rsid w:val="000F5296"/>
    <w:rsid w:val="000F6901"/>
    <w:rsid w:val="00100968"/>
    <w:rsid w:val="00101464"/>
    <w:rsid w:val="00104243"/>
    <w:rsid w:val="0010516E"/>
    <w:rsid w:val="00105ABD"/>
    <w:rsid w:val="00105B6C"/>
    <w:rsid w:val="00110141"/>
    <w:rsid w:val="001101C2"/>
    <w:rsid w:val="00110376"/>
    <w:rsid w:val="00112221"/>
    <w:rsid w:val="00112859"/>
    <w:rsid w:val="0011414B"/>
    <w:rsid w:val="00114F05"/>
    <w:rsid w:val="00116002"/>
    <w:rsid w:val="00116180"/>
    <w:rsid w:val="00117796"/>
    <w:rsid w:val="00121E5A"/>
    <w:rsid w:val="00122496"/>
    <w:rsid w:val="0012251C"/>
    <w:rsid w:val="00123D44"/>
    <w:rsid w:val="0012403C"/>
    <w:rsid w:val="0012592D"/>
    <w:rsid w:val="00125F91"/>
    <w:rsid w:val="00127AF4"/>
    <w:rsid w:val="0013091C"/>
    <w:rsid w:val="00130CFA"/>
    <w:rsid w:val="00131902"/>
    <w:rsid w:val="001365FD"/>
    <w:rsid w:val="00144C86"/>
    <w:rsid w:val="0014619C"/>
    <w:rsid w:val="001465FA"/>
    <w:rsid w:val="00146D9F"/>
    <w:rsid w:val="00147D66"/>
    <w:rsid w:val="00152767"/>
    <w:rsid w:val="00153741"/>
    <w:rsid w:val="00153943"/>
    <w:rsid w:val="001547CF"/>
    <w:rsid w:val="00154868"/>
    <w:rsid w:val="001548C1"/>
    <w:rsid w:val="00160F3F"/>
    <w:rsid w:val="00160FA6"/>
    <w:rsid w:val="0016130F"/>
    <w:rsid w:val="001616B0"/>
    <w:rsid w:val="001619A6"/>
    <w:rsid w:val="00161DE9"/>
    <w:rsid w:val="00162652"/>
    <w:rsid w:val="00164F37"/>
    <w:rsid w:val="00165F7A"/>
    <w:rsid w:val="001660F4"/>
    <w:rsid w:val="001664A5"/>
    <w:rsid w:val="00167271"/>
    <w:rsid w:val="001679B0"/>
    <w:rsid w:val="001702AD"/>
    <w:rsid w:val="00171EDA"/>
    <w:rsid w:val="0017528F"/>
    <w:rsid w:val="00175FB5"/>
    <w:rsid w:val="00181246"/>
    <w:rsid w:val="0018183A"/>
    <w:rsid w:val="00182A24"/>
    <w:rsid w:val="00182F80"/>
    <w:rsid w:val="00186A9D"/>
    <w:rsid w:val="00186C0D"/>
    <w:rsid w:val="00186F27"/>
    <w:rsid w:val="00191F6A"/>
    <w:rsid w:val="00192A0E"/>
    <w:rsid w:val="00193462"/>
    <w:rsid w:val="00196806"/>
    <w:rsid w:val="001A2DCA"/>
    <w:rsid w:val="001A3569"/>
    <w:rsid w:val="001A64FF"/>
    <w:rsid w:val="001A69B6"/>
    <w:rsid w:val="001A784B"/>
    <w:rsid w:val="001A79CA"/>
    <w:rsid w:val="001B2A6B"/>
    <w:rsid w:val="001B3320"/>
    <w:rsid w:val="001B653C"/>
    <w:rsid w:val="001B71E0"/>
    <w:rsid w:val="001C113D"/>
    <w:rsid w:val="001C128F"/>
    <w:rsid w:val="001C4AA2"/>
    <w:rsid w:val="001C524F"/>
    <w:rsid w:val="001C7452"/>
    <w:rsid w:val="001D1A66"/>
    <w:rsid w:val="001D3C25"/>
    <w:rsid w:val="001D7603"/>
    <w:rsid w:val="001E1E52"/>
    <w:rsid w:val="001E6AE6"/>
    <w:rsid w:val="001F0A18"/>
    <w:rsid w:val="001F3E3A"/>
    <w:rsid w:val="001F5113"/>
    <w:rsid w:val="00202F92"/>
    <w:rsid w:val="00204CA1"/>
    <w:rsid w:val="00206CB3"/>
    <w:rsid w:val="00210A30"/>
    <w:rsid w:val="00211444"/>
    <w:rsid w:val="00212EA1"/>
    <w:rsid w:val="00213840"/>
    <w:rsid w:val="00213AB7"/>
    <w:rsid w:val="00215E90"/>
    <w:rsid w:val="002164F8"/>
    <w:rsid w:val="00226748"/>
    <w:rsid w:val="0022675B"/>
    <w:rsid w:val="00226FE5"/>
    <w:rsid w:val="0023007B"/>
    <w:rsid w:val="00230B84"/>
    <w:rsid w:val="00230C92"/>
    <w:rsid w:val="0023169D"/>
    <w:rsid w:val="00232065"/>
    <w:rsid w:val="002343D8"/>
    <w:rsid w:val="00234975"/>
    <w:rsid w:val="00234ABE"/>
    <w:rsid w:val="0024117C"/>
    <w:rsid w:val="00242CD6"/>
    <w:rsid w:val="00242D1C"/>
    <w:rsid w:val="00242F2D"/>
    <w:rsid w:val="00243516"/>
    <w:rsid w:val="00244EDB"/>
    <w:rsid w:val="00246339"/>
    <w:rsid w:val="002478C1"/>
    <w:rsid w:val="00250284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23D5"/>
    <w:rsid w:val="00284879"/>
    <w:rsid w:val="0028687C"/>
    <w:rsid w:val="002877EC"/>
    <w:rsid w:val="00290FF8"/>
    <w:rsid w:val="00291409"/>
    <w:rsid w:val="002914EA"/>
    <w:rsid w:val="00292530"/>
    <w:rsid w:val="0029409A"/>
    <w:rsid w:val="0029505B"/>
    <w:rsid w:val="0029605A"/>
    <w:rsid w:val="002A0375"/>
    <w:rsid w:val="002A0AE8"/>
    <w:rsid w:val="002A0BAE"/>
    <w:rsid w:val="002A0DF0"/>
    <w:rsid w:val="002A15F0"/>
    <w:rsid w:val="002A187D"/>
    <w:rsid w:val="002A435A"/>
    <w:rsid w:val="002A493C"/>
    <w:rsid w:val="002A4E37"/>
    <w:rsid w:val="002A5255"/>
    <w:rsid w:val="002A645F"/>
    <w:rsid w:val="002A7F01"/>
    <w:rsid w:val="002B21E7"/>
    <w:rsid w:val="002B2AEB"/>
    <w:rsid w:val="002B4028"/>
    <w:rsid w:val="002B6A9C"/>
    <w:rsid w:val="002B6DA7"/>
    <w:rsid w:val="002C30AE"/>
    <w:rsid w:val="002C4A2B"/>
    <w:rsid w:val="002C69A0"/>
    <w:rsid w:val="002C779B"/>
    <w:rsid w:val="002D1DB6"/>
    <w:rsid w:val="002D3541"/>
    <w:rsid w:val="002D3664"/>
    <w:rsid w:val="002D3E1C"/>
    <w:rsid w:val="002D40FA"/>
    <w:rsid w:val="002D4370"/>
    <w:rsid w:val="002D6315"/>
    <w:rsid w:val="002D6977"/>
    <w:rsid w:val="002D6D9A"/>
    <w:rsid w:val="002E0408"/>
    <w:rsid w:val="002E1B3A"/>
    <w:rsid w:val="002E1DF6"/>
    <w:rsid w:val="002E26D3"/>
    <w:rsid w:val="002E5111"/>
    <w:rsid w:val="002E73D2"/>
    <w:rsid w:val="002F10BD"/>
    <w:rsid w:val="002F16C9"/>
    <w:rsid w:val="002F1B8D"/>
    <w:rsid w:val="002F27E7"/>
    <w:rsid w:val="002F2953"/>
    <w:rsid w:val="002F296C"/>
    <w:rsid w:val="002F5650"/>
    <w:rsid w:val="002F5717"/>
    <w:rsid w:val="003001C4"/>
    <w:rsid w:val="00301F4C"/>
    <w:rsid w:val="003039B2"/>
    <w:rsid w:val="003048AE"/>
    <w:rsid w:val="00304B3D"/>
    <w:rsid w:val="0030634A"/>
    <w:rsid w:val="00306A8F"/>
    <w:rsid w:val="00310038"/>
    <w:rsid w:val="00310639"/>
    <w:rsid w:val="0031072A"/>
    <w:rsid w:val="00311577"/>
    <w:rsid w:val="00311E19"/>
    <w:rsid w:val="00313739"/>
    <w:rsid w:val="00314952"/>
    <w:rsid w:val="00315A0F"/>
    <w:rsid w:val="00317C9F"/>
    <w:rsid w:val="0032120B"/>
    <w:rsid w:val="00321899"/>
    <w:rsid w:val="00323783"/>
    <w:rsid w:val="00323A63"/>
    <w:rsid w:val="0033066F"/>
    <w:rsid w:val="00330B1A"/>
    <w:rsid w:val="0033163D"/>
    <w:rsid w:val="00333A49"/>
    <w:rsid w:val="0033751C"/>
    <w:rsid w:val="0034079F"/>
    <w:rsid w:val="00340B14"/>
    <w:rsid w:val="00344A83"/>
    <w:rsid w:val="00353FB5"/>
    <w:rsid w:val="00356F54"/>
    <w:rsid w:val="00357BAB"/>
    <w:rsid w:val="003633F7"/>
    <w:rsid w:val="003642C4"/>
    <w:rsid w:val="00366948"/>
    <w:rsid w:val="0036732A"/>
    <w:rsid w:val="0037142A"/>
    <w:rsid w:val="00371BAB"/>
    <w:rsid w:val="003720F4"/>
    <w:rsid w:val="00372C00"/>
    <w:rsid w:val="003731E5"/>
    <w:rsid w:val="00373D20"/>
    <w:rsid w:val="0037412A"/>
    <w:rsid w:val="00375B53"/>
    <w:rsid w:val="00376288"/>
    <w:rsid w:val="003766BD"/>
    <w:rsid w:val="003769B0"/>
    <w:rsid w:val="00380457"/>
    <w:rsid w:val="00382BAA"/>
    <w:rsid w:val="003833DB"/>
    <w:rsid w:val="0038780E"/>
    <w:rsid w:val="00387FCA"/>
    <w:rsid w:val="003905CB"/>
    <w:rsid w:val="00393803"/>
    <w:rsid w:val="00394A09"/>
    <w:rsid w:val="00394D1E"/>
    <w:rsid w:val="00394E0E"/>
    <w:rsid w:val="00396D12"/>
    <w:rsid w:val="003A045C"/>
    <w:rsid w:val="003A09D9"/>
    <w:rsid w:val="003A287B"/>
    <w:rsid w:val="003A4A66"/>
    <w:rsid w:val="003A5C50"/>
    <w:rsid w:val="003A6086"/>
    <w:rsid w:val="003A66EB"/>
    <w:rsid w:val="003B2508"/>
    <w:rsid w:val="003B4A05"/>
    <w:rsid w:val="003B558F"/>
    <w:rsid w:val="003B7957"/>
    <w:rsid w:val="003C2F03"/>
    <w:rsid w:val="003C3399"/>
    <w:rsid w:val="003C421A"/>
    <w:rsid w:val="003C4AEA"/>
    <w:rsid w:val="003C5114"/>
    <w:rsid w:val="003C6870"/>
    <w:rsid w:val="003D08C9"/>
    <w:rsid w:val="003D0C0B"/>
    <w:rsid w:val="003D3122"/>
    <w:rsid w:val="003D47BA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3F5A6D"/>
    <w:rsid w:val="00400087"/>
    <w:rsid w:val="0040014E"/>
    <w:rsid w:val="00401BB3"/>
    <w:rsid w:val="00403543"/>
    <w:rsid w:val="00406CC6"/>
    <w:rsid w:val="00407482"/>
    <w:rsid w:val="00407A34"/>
    <w:rsid w:val="00407BE7"/>
    <w:rsid w:val="00412033"/>
    <w:rsid w:val="00412C10"/>
    <w:rsid w:val="004142AE"/>
    <w:rsid w:val="00421C25"/>
    <w:rsid w:val="00421D8C"/>
    <w:rsid w:val="0042289F"/>
    <w:rsid w:val="00423FBE"/>
    <w:rsid w:val="004248CB"/>
    <w:rsid w:val="00424EBF"/>
    <w:rsid w:val="0042545B"/>
    <w:rsid w:val="00426F02"/>
    <w:rsid w:val="00427A81"/>
    <w:rsid w:val="00427B6C"/>
    <w:rsid w:val="00430905"/>
    <w:rsid w:val="00430EAD"/>
    <w:rsid w:val="00433C42"/>
    <w:rsid w:val="004341F9"/>
    <w:rsid w:val="004359C7"/>
    <w:rsid w:val="00435F6C"/>
    <w:rsid w:val="00437E50"/>
    <w:rsid w:val="0044139F"/>
    <w:rsid w:val="00441D3E"/>
    <w:rsid w:val="00442BCB"/>
    <w:rsid w:val="00443DEA"/>
    <w:rsid w:val="004443EF"/>
    <w:rsid w:val="00445C96"/>
    <w:rsid w:val="004469C8"/>
    <w:rsid w:val="0045083A"/>
    <w:rsid w:val="004512D2"/>
    <w:rsid w:val="004523A4"/>
    <w:rsid w:val="00455E22"/>
    <w:rsid w:val="004576EC"/>
    <w:rsid w:val="004578AF"/>
    <w:rsid w:val="004608E4"/>
    <w:rsid w:val="00461754"/>
    <w:rsid w:val="00464D10"/>
    <w:rsid w:val="00465C2E"/>
    <w:rsid w:val="00466E17"/>
    <w:rsid w:val="00470BB5"/>
    <w:rsid w:val="00472C53"/>
    <w:rsid w:val="00473BC4"/>
    <w:rsid w:val="00477802"/>
    <w:rsid w:val="00482AA9"/>
    <w:rsid w:val="00483268"/>
    <w:rsid w:val="00483CE7"/>
    <w:rsid w:val="00484DA8"/>
    <w:rsid w:val="0048736D"/>
    <w:rsid w:val="00487E17"/>
    <w:rsid w:val="00490197"/>
    <w:rsid w:val="00491AF6"/>
    <w:rsid w:val="0049204C"/>
    <w:rsid w:val="00493EEC"/>
    <w:rsid w:val="00493F68"/>
    <w:rsid w:val="004960A2"/>
    <w:rsid w:val="00496D97"/>
    <w:rsid w:val="00496F7C"/>
    <w:rsid w:val="004A0226"/>
    <w:rsid w:val="004A076F"/>
    <w:rsid w:val="004A5265"/>
    <w:rsid w:val="004A5FDE"/>
    <w:rsid w:val="004B19EF"/>
    <w:rsid w:val="004B5D5C"/>
    <w:rsid w:val="004C2109"/>
    <w:rsid w:val="004C4B94"/>
    <w:rsid w:val="004C5B9B"/>
    <w:rsid w:val="004C66EC"/>
    <w:rsid w:val="004C69BC"/>
    <w:rsid w:val="004C6B31"/>
    <w:rsid w:val="004D0149"/>
    <w:rsid w:val="004D0630"/>
    <w:rsid w:val="004D1646"/>
    <w:rsid w:val="004D43A3"/>
    <w:rsid w:val="004D4763"/>
    <w:rsid w:val="004D6674"/>
    <w:rsid w:val="004D7C83"/>
    <w:rsid w:val="004E1354"/>
    <w:rsid w:val="004E74E0"/>
    <w:rsid w:val="004E75CC"/>
    <w:rsid w:val="004E7EBE"/>
    <w:rsid w:val="004F2B33"/>
    <w:rsid w:val="004F2F7E"/>
    <w:rsid w:val="004F3E5B"/>
    <w:rsid w:val="004F6944"/>
    <w:rsid w:val="00500BC2"/>
    <w:rsid w:val="005028B7"/>
    <w:rsid w:val="005041FC"/>
    <w:rsid w:val="00506200"/>
    <w:rsid w:val="00511241"/>
    <w:rsid w:val="00511AD2"/>
    <w:rsid w:val="00513D54"/>
    <w:rsid w:val="00513F21"/>
    <w:rsid w:val="005162F2"/>
    <w:rsid w:val="0051649C"/>
    <w:rsid w:val="00521511"/>
    <w:rsid w:val="00521826"/>
    <w:rsid w:val="00521F28"/>
    <w:rsid w:val="00524F70"/>
    <w:rsid w:val="00525887"/>
    <w:rsid w:val="005258B5"/>
    <w:rsid w:val="00525A7F"/>
    <w:rsid w:val="005269AB"/>
    <w:rsid w:val="00526FE1"/>
    <w:rsid w:val="00527971"/>
    <w:rsid w:val="00527F56"/>
    <w:rsid w:val="00527FE1"/>
    <w:rsid w:val="00534D84"/>
    <w:rsid w:val="005359D6"/>
    <w:rsid w:val="00541113"/>
    <w:rsid w:val="005415B6"/>
    <w:rsid w:val="00543C2A"/>
    <w:rsid w:val="00544B7D"/>
    <w:rsid w:val="00545BE0"/>
    <w:rsid w:val="00546C44"/>
    <w:rsid w:val="00550679"/>
    <w:rsid w:val="00551A22"/>
    <w:rsid w:val="00553779"/>
    <w:rsid w:val="00557277"/>
    <w:rsid w:val="00557362"/>
    <w:rsid w:val="00572E8B"/>
    <w:rsid w:val="005772ED"/>
    <w:rsid w:val="0057743E"/>
    <w:rsid w:val="005775C5"/>
    <w:rsid w:val="00582854"/>
    <w:rsid w:val="00585DC6"/>
    <w:rsid w:val="00586784"/>
    <w:rsid w:val="00586BE3"/>
    <w:rsid w:val="0058735E"/>
    <w:rsid w:val="00591D99"/>
    <w:rsid w:val="00592255"/>
    <w:rsid w:val="005926A2"/>
    <w:rsid w:val="0059400B"/>
    <w:rsid w:val="005955C5"/>
    <w:rsid w:val="005A0535"/>
    <w:rsid w:val="005A41E5"/>
    <w:rsid w:val="005A5BC7"/>
    <w:rsid w:val="005A7038"/>
    <w:rsid w:val="005A7D3C"/>
    <w:rsid w:val="005B0BED"/>
    <w:rsid w:val="005B19D8"/>
    <w:rsid w:val="005B2D3F"/>
    <w:rsid w:val="005B3C18"/>
    <w:rsid w:val="005B7B57"/>
    <w:rsid w:val="005C131F"/>
    <w:rsid w:val="005C2860"/>
    <w:rsid w:val="005C2BB8"/>
    <w:rsid w:val="005C2DD6"/>
    <w:rsid w:val="005C36AF"/>
    <w:rsid w:val="005C36E8"/>
    <w:rsid w:val="005C597C"/>
    <w:rsid w:val="005C5F0F"/>
    <w:rsid w:val="005D1BE2"/>
    <w:rsid w:val="005D635F"/>
    <w:rsid w:val="005E1F37"/>
    <w:rsid w:val="005E4A61"/>
    <w:rsid w:val="005E65F9"/>
    <w:rsid w:val="005E77F9"/>
    <w:rsid w:val="005F2E6A"/>
    <w:rsid w:val="005F311C"/>
    <w:rsid w:val="005F4947"/>
    <w:rsid w:val="005F4B0C"/>
    <w:rsid w:val="005F53B0"/>
    <w:rsid w:val="006000D8"/>
    <w:rsid w:val="00600989"/>
    <w:rsid w:val="00602CCC"/>
    <w:rsid w:val="00605588"/>
    <w:rsid w:val="006057FF"/>
    <w:rsid w:val="006102F5"/>
    <w:rsid w:val="006111BE"/>
    <w:rsid w:val="006135B2"/>
    <w:rsid w:val="0061396C"/>
    <w:rsid w:val="0061426A"/>
    <w:rsid w:val="0061616A"/>
    <w:rsid w:val="00616DA6"/>
    <w:rsid w:val="00617FB7"/>
    <w:rsid w:val="0062014E"/>
    <w:rsid w:val="006211FF"/>
    <w:rsid w:val="00624405"/>
    <w:rsid w:val="006249FF"/>
    <w:rsid w:val="00626B96"/>
    <w:rsid w:val="00630739"/>
    <w:rsid w:val="00631966"/>
    <w:rsid w:val="00632822"/>
    <w:rsid w:val="00633D47"/>
    <w:rsid w:val="006349AE"/>
    <w:rsid w:val="006365D0"/>
    <w:rsid w:val="00636EF0"/>
    <w:rsid w:val="00637067"/>
    <w:rsid w:val="00637616"/>
    <w:rsid w:val="00640DD5"/>
    <w:rsid w:val="006415E3"/>
    <w:rsid w:val="00641601"/>
    <w:rsid w:val="00641692"/>
    <w:rsid w:val="00641BA2"/>
    <w:rsid w:val="00642298"/>
    <w:rsid w:val="0064416C"/>
    <w:rsid w:val="00644A8E"/>
    <w:rsid w:val="00645257"/>
    <w:rsid w:val="00645FBB"/>
    <w:rsid w:val="00646706"/>
    <w:rsid w:val="00650088"/>
    <w:rsid w:val="00650ED8"/>
    <w:rsid w:val="00651581"/>
    <w:rsid w:val="00651BB2"/>
    <w:rsid w:val="0065370C"/>
    <w:rsid w:val="00654EFF"/>
    <w:rsid w:val="006556C0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7180"/>
    <w:rsid w:val="0068764F"/>
    <w:rsid w:val="0069137D"/>
    <w:rsid w:val="00692491"/>
    <w:rsid w:val="00692B15"/>
    <w:rsid w:val="00693849"/>
    <w:rsid w:val="0069405E"/>
    <w:rsid w:val="006942CA"/>
    <w:rsid w:val="006942E3"/>
    <w:rsid w:val="00694E67"/>
    <w:rsid w:val="0069559B"/>
    <w:rsid w:val="006A034E"/>
    <w:rsid w:val="006A17FF"/>
    <w:rsid w:val="006A1810"/>
    <w:rsid w:val="006A1F4D"/>
    <w:rsid w:val="006A4340"/>
    <w:rsid w:val="006A502D"/>
    <w:rsid w:val="006A630B"/>
    <w:rsid w:val="006A63A5"/>
    <w:rsid w:val="006A6D2D"/>
    <w:rsid w:val="006B3AD7"/>
    <w:rsid w:val="006B5C2C"/>
    <w:rsid w:val="006B7B83"/>
    <w:rsid w:val="006C0241"/>
    <w:rsid w:val="006C18E8"/>
    <w:rsid w:val="006C1B2B"/>
    <w:rsid w:val="006C277A"/>
    <w:rsid w:val="006C2780"/>
    <w:rsid w:val="006C2C78"/>
    <w:rsid w:val="006C2D88"/>
    <w:rsid w:val="006C549A"/>
    <w:rsid w:val="006C580E"/>
    <w:rsid w:val="006C74D2"/>
    <w:rsid w:val="006D070A"/>
    <w:rsid w:val="006D18AB"/>
    <w:rsid w:val="006D6E48"/>
    <w:rsid w:val="006E0289"/>
    <w:rsid w:val="006E1262"/>
    <w:rsid w:val="006E1D2F"/>
    <w:rsid w:val="006E2EA5"/>
    <w:rsid w:val="006E43EF"/>
    <w:rsid w:val="006E4604"/>
    <w:rsid w:val="006E6B5E"/>
    <w:rsid w:val="006E7066"/>
    <w:rsid w:val="006E777C"/>
    <w:rsid w:val="006F037D"/>
    <w:rsid w:val="006F0E7C"/>
    <w:rsid w:val="006F238A"/>
    <w:rsid w:val="006F2FED"/>
    <w:rsid w:val="006F40D5"/>
    <w:rsid w:val="006F6CBD"/>
    <w:rsid w:val="006F75A0"/>
    <w:rsid w:val="00701D91"/>
    <w:rsid w:val="00702540"/>
    <w:rsid w:val="00703B9D"/>
    <w:rsid w:val="0070540C"/>
    <w:rsid w:val="00705ADE"/>
    <w:rsid w:val="00705B47"/>
    <w:rsid w:val="007065EC"/>
    <w:rsid w:val="00707418"/>
    <w:rsid w:val="00711808"/>
    <w:rsid w:val="00711CEF"/>
    <w:rsid w:val="007126D3"/>
    <w:rsid w:val="0071375A"/>
    <w:rsid w:val="0071385C"/>
    <w:rsid w:val="0071436C"/>
    <w:rsid w:val="007148BC"/>
    <w:rsid w:val="00714C7E"/>
    <w:rsid w:val="00715C47"/>
    <w:rsid w:val="00716293"/>
    <w:rsid w:val="00717390"/>
    <w:rsid w:val="007209F6"/>
    <w:rsid w:val="00726347"/>
    <w:rsid w:val="007279B6"/>
    <w:rsid w:val="00730C4F"/>
    <w:rsid w:val="00732C95"/>
    <w:rsid w:val="007331CF"/>
    <w:rsid w:val="00735BDA"/>
    <w:rsid w:val="007400DA"/>
    <w:rsid w:val="0074492F"/>
    <w:rsid w:val="007468E4"/>
    <w:rsid w:val="00752494"/>
    <w:rsid w:val="00755F1A"/>
    <w:rsid w:val="007560AF"/>
    <w:rsid w:val="00756BC4"/>
    <w:rsid w:val="00756E10"/>
    <w:rsid w:val="00756E80"/>
    <w:rsid w:val="007614C9"/>
    <w:rsid w:val="00761E10"/>
    <w:rsid w:val="00766848"/>
    <w:rsid w:val="00766C33"/>
    <w:rsid w:val="0077158F"/>
    <w:rsid w:val="007746FF"/>
    <w:rsid w:val="00774DDC"/>
    <w:rsid w:val="007758DD"/>
    <w:rsid w:val="00775B75"/>
    <w:rsid w:val="00776866"/>
    <w:rsid w:val="00780EE6"/>
    <w:rsid w:val="007838CA"/>
    <w:rsid w:val="00790D1F"/>
    <w:rsid w:val="0079122E"/>
    <w:rsid w:val="00791940"/>
    <w:rsid w:val="00791B12"/>
    <w:rsid w:val="007928F1"/>
    <w:rsid w:val="00792A94"/>
    <w:rsid w:val="00793D48"/>
    <w:rsid w:val="007A45D1"/>
    <w:rsid w:val="007A5192"/>
    <w:rsid w:val="007A5D0D"/>
    <w:rsid w:val="007A5DAA"/>
    <w:rsid w:val="007B26C6"/>
    <w:rsid w:val="007B3F68"/>
    <w:rsid w:val="007B74C4"/>
    <w:rsid w:val="007C2782"/>
    <w:rsid w:val="007C2D40"/>
    <w:rsid w:val="007C2D60"/>
    <w:rsid w:val="007C39FE"/>
    <w:rsid w:val="007C5FD8"/>
    <w:rsid w:val="007C7D93"/>
    <w:rsid w:val="007D24D2"/>
    <w:rsid w:val="007D35F1"/>
    <w:rsid w:val="007D7044"/>
    <w:rsid w:val="007D72EA"/>
    <w:rsid w:val="007D781F"/>
    <w:rsid w:val="007E2169"/>
    <w:rsid w:val="007E2424"/>
    <w:rsid w:val="007E56DA"/>
    <w:rsid w:val="007E675B"/>
    <w:rsid w:val="007F40B7"/>
    <w:rsid w:val="007F5BE6"/>
    <w:rsid w:val="00801B46"/>
    <w:rsid w:val="00801F90"/>
    <w:rsid w:val="00803040"/>
    <w:rsid w:val="00806A58"/>
    <w:rsid w:val="00807285"/>
    <w:rsid w:val="008076A1"/>
    <w:rsid w:val="00807FEA"/>
    <w:rsid w:val="00810D74"/>
    <w:rsid w:val="00814577"/>
    <w:rsid w:val="00815AA8"/>
    <w:rsid w:val="00816081"/>
    <w:rsid w:val="0081641E"/>
    <w:rsid w:val="00817860"/>
    <w:rsid w:val="008204C7"/>
    <w:rsid w:val="0082117E"/>
    <w:rsid w:val="0082448F"/>
    <w:rsid w:val="008247BF"/>
    <w:rsid w:val="00825A76"/>
    <w:rsid w:val="00827191"/>
    <w:rsid w:val="00830AEC"/>
    <w:rsid w:val="008336B7"/>
    <w:rsid w:val="00833AD4"/>
    <w:rsid w:val="00834D8C"/>
    <w:rsid w:val="008364FF"/>
    <w:rsid w:val="00837A7F"/>
    <w:rsid w:val="008412A9"/>
    <w:rsid w:val="00842C95"/>
    <w:rsid w:val="00844E27"/>
    <w:rsid w:val="008456FC"/>
    <w:rsid w:val="00847B6C"/>
    <w:rsid w:val="008532B7"/>
    <w:rsid w:val="0085376D"/>
    <w:rsid w:val="00857F4E"/>
    <w:rsid w:val="00863D86"/>
    <w:rsid w:val="00864308"/>
    <w:rsid w:val="00864F4D"/>
    <w:rsid w:val="0087068C"/>
    <w:rsid w:val="0087165C"/>
    <w:rsid w:val="00872024"/>
    <w:rsid w:val="00872A43"/>
    <w:rsid w:val="00872BF4"/>
    <w:rsid w:val="00872F44"/>
    <w:rsid w:val="0087366B"/>
    <w:rsid w:val="008765B5"/>
    <w:rsid w:val="008802EB"/>
    <w:rsid w:val="00882DF4"/>
    <w:rsid w:val="008830F7"/>
    <w:rsid w:val="00887C8E"/>
    <w:rsid w:val="00894281"/>
    <w:rsid w:val="008945CF"/>
    <w:rsid w:val="00894677"/>
    <w:rsid w:val="008946A1"/>
    <w:rsid w:val="008955CD"/>
    <w:rsid w:val="008965C5"/>
    <w:rsid w:val="00897A68"/>
    <w:rsid w:val="008A12FB"/>
    <w:rsid w:val="008A1B52"/>
    <w:rsid w:val="008A4FFE"/>
    <w:rsid w:val="008A6CDE"/>
    <w:rsid w:val="008A7371"/>
    <w:rsid w:val="008B1317"/>
    <w:rsid w:val="008B1DF4"/>
    <w:rsid w:val="008B28BE"/>
    <w:rsid w:val="008B2BD3"/>
    <w:rsid w:val="008B2D9C"/>
    <w:rsid w:val="008B44A3"/>
    <w:rsid w:val="008B45A0"/>
    <w:rsid w:val="008B4964"/>
    <w:rsid w:val="008B4E94"/>
    <w:rsid w:val="008B6B3C"/>
    <w:rsid w:val="008C15CD"/>
    <w:rsid w:val="008C16C7"/>
    <w:rsid w:val="008C3804"/>
    <w:rsid w:val="008C5196"/>
    <w:rsid w:val="008D066C"/>
    <w:rsid w:val="008D3942"/>
    <w:rsid w:val="008D44CD"/>
    <w:rsid w:val="008D4A9F"/>
    <w:rsid w:val="008D6289"/>
    <w:rsid w:val="008D78FE"/>
    <w:rsid w:val="008D795C"/>
    <w:rsid w:val="008E0DDB"/>
    <w:rsid w:val="008E2CAD"/>
    <w:rsid w:val="008E38D3"/>
    <w:rsid w:val="008E3FC9"/>
    <w:rsid w:val="008E510C"/>
    <w:rsid w:val="008E555D"/>
    <w:rsid w:val="008E7173"/>
    <w:rsid w:val="008F2B0E"/>
    <w:rsid w:val="008F48FE"/>
    <w:rsid w:val="008F631B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2D10"/>
    <w:rsid w:val="00923B24"/>
    <w:rsid w:val="00923CAC"/>
    <w:rsid w:val="00925718"/>
    <w:rsid w:val="00925791"/>
    <w:rsid w:val="00925DCF"/>
    <w:rsid w:val="00926072"/>
    <w:rsid w:val="009265DC"/>
    <w:rsid w:val="009276C4"/>
    <w:rsid w:val="00927F30"/>
    <w:rsid w:val="009305C1"/>
    <w:rsid w:val="00930684"/>
    <w:rsid w:val="00931DAD"/>
    <w:rsid w:val="0093243E"/>
    <w:rsid w:val="0093321B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2609"/>
    <w:rsid w:val="0095289F"/>
    <w:rsid w:val="009538DA"/>
    <w:rsid w:val="009541F9"/>
    <w:rsid w:val="00954240"/>
    <w:rsid w:val="0095665D"/>
    <w:rsid w:val="00957584"/>
    <w:rsid w:val="00962E0E"/>
    <w:rsid w:val="00962E73"/>
    <w:rsid w:val="00965038"/>
    <w:rsid w:val="00966EF5"/>
    <w:rsid w:val="00970463"/>
    <w:rsid w:val="0097058D"/>
    <w:rsid w:val="009726AB"/>
    <w:rsid w:val="00972A8A"/>
    <w:rsid w:val="00975664"/>
    <w:rsid w:val="00975B7D"/>
    <w:rsid w:val="009810FC"/>
    <w:rsid w:val="00984692"/>
    <w:rsid w:val="009872F0"/>
    <w:rsid w:val="00987FA9"/>
    <w:rsid w:val="00993429"/>
    <w:rsid w:val="00994800"/>
    <w:rsid w:val="00994DEC"/>
    <w:rsid w:val="00996369"/>
    <w:rsid w:val="00996AD5"/>
    <w:rsid w:val="009A04F7"/>
    <w:rsid w:val="009A1216"/>
    <w:rsid w:val="009A1CF1"/>
    <w:rsid w:val="009A2168"/>
    <w:rsid w:val="009A683C"/>
    <w:rsid w:val="009A742E"/>
    <w:rsid w:val="009B070D"/>
    <w:rsid w:val="009B10E3"/>
    <w:rsid w:val="009B1639"/>
    <w:rsid w:val="009B275D"/>
    <w:rsid w:val="009B5F08"/>
    <w:rsid w:val="009B703C"/>
    <w:rsid w:val="009C0B3D"/>
    <w:rsid w:val="009C4F0A"/>
    <w:rsid w:val="009D1E6C"/>
    <w:rsid w:val="009D2875"/>
    <w:rsid w:val="009D3200"/>
    <w:rsid w:val="009D3FEB"/>
    <w:rsid w:val="009D4631"/>
    <w:rsid w:val="009D7E3E"/>
    <w:rsid w:val="009D7F7A"/>
    <w:rsid w:val="009E299F"/>
    <w:rsid w:val="009E463D"/>
    <w:rsid w:val="009E5054"/>
    <w:rsid w:val="009E61A1"/>
    <w:rsid w:val="009E6870"/>
    <w:rsid w:val="009E7CF1"/>
    <w:rsid w:val="009F5EDF"/>
    <w:rsid w:val="009F6C8A"/>
    <w:rsid w:val="009F73F0"/>
    <w:rsid w:val="009F7D1C"/>
    <w:rsid w:val="00A01157"/>
    <w:rsid w:val="00A012E6"/>
    <w:rsid w:val="00A0207C"/>
    <w:rsid w:val="00A02609"/>
    <w:rsid w:val="00A02692"/>
    <w:rsid w:val="00A02748"/>
    <w:rsid w:val="00A02B00"/>
    <w:rsid w:val="00A0315E"/>
    <w:rsid w:val="00A06213"/>
    <w:rsid w:val="00A079AE"/>
    <w:rsid w:val="00A07D3D"/>
    <w:rsid w:val="00A102ED"/>
    <w:rsid w:val="00A111FA"/>
    <w:rsid w:val="00A13899"/>
    <w:rsid w:val="00A142C1"/>
    <w:rsid w:val="00A1480D"/>
    <w:rsid w:val="00A20FD9"/>
    <w:rsid w:val="00A23152"/>
    <w:rsid w:val="00A23538"/>
    <w:rsid w:val="00A24B48"/>
    <w:rsid w:val="00A26ADC"/>
    <w:rsid w:val="00A31FBA"/>
    <w:rsid w:val="00A33471"/>
    <w:rsid w:val="00A35A3A"/>
    <w:rsid w:val="00A368A8"/>
    <w:rsid w:val="00A40568"/>
    <w:rsid w:val="00A4173F"/>
    <w:rsid w:val="00A4182F"/>
    <w:rsid w:val="00A41A50"/>
    <w:rsid w:val="00A438A0"/>
    <w:rsid w:val="00A47A7E"/>
    <w:rsid w:val="00A5090D"/>
    <w:rsid w:val="00A513C5"/>
    <w:rsid w:val="00A52C38"/>
    <w:rsid w:val="00A53946"/>
    <w:rsid w:val="00A555B6"/>
    <w:rsid w:val="00A55C4A"/>
    <w:rsid w:val="00A56651"/>
    <w:rsid w:val="00A61BC0"/>
    <w:rsid w:val="00A6258D"/>
    <w:rsid w:val="00A63D3C"/>
    <w:rsid w:val="00A64E70"/>
    <w:rsid w:val="00A664A8"/>
    <w:rsid w:val="00A73772"/>
    <w:rsid w:val="00A7402E"/>
    <w:rsid w:val="00A740A2"/>
    <w:rsid w:val="00A745DA"/>
    <w:rsid w:val="00A77906"/>
    <w:rsid w:val="00A80C32"/>
    <w:rsid w:val="00A83D22"/>
    <w:rsid w:val="00A83F77"/>
    <w:rsid w:val="00A87041"/>
    <w:rsid w:val="00A878EF"/>
    <w:rsid w:val="00A901B8"/>
    <w:rsid w:val="00AA2BE0"/>
    <w:rsid w:val="00AA3E63"/>
    <w:rsid w:val="00AA5394"/>
    <w:rsid w:val="00AA5995"/>
    <w:rsid w:val="00AA6D81"/>
    <w:rsid w:val="00AA7ADC"/>
    <w:rsid w:val="00AB08B1"/>
    <w:rsid w:val="00AB1150"/>
    <w:rsid w:val="00AB4EBF"/>
    <w:rsid w:val="00AB6D4F"/>
    <w:rsid w:val="00AC0D10"/>
    <w:rsid w:val="00AC185E"/>
    <w:rsid w:val="00AC455B"/>
    <w:rsid w:val="00AC63F0"/>
    <w:rsid w:val="00AC7671"/>
    <w:rsid w:val="00AC7E4C"/>
    <w:rsid w:val="00AD0020"/>
    <w:rsid w:val="00AD09D6"/>
    <w:rsid w:val="00AD175E"/>
    <w:rsid w:val="00AD2707"/>
    <w:rsid w:val="00AD4C64"/>
    <w:rsid w:val="00AD61E3"/>
    <w:rsid w:val="00AD65CB"/>
    <w:rsid w:val="00AE2E50"/>
    <w:rsid w:val="00AE2E5A"/>
    <w:rsid w:val="00AE3D36"/>
    <w:rsid w:val="00AE4693"/>
    <w:rsid w:val="00AE4EA5"/>
    <w:rsid w:val="00AE52A0"/>
    <w:rsid w:val="00AE60AA"/>
    <w:rsid w:val="00AE6330"/>
    <w:rsid w:val="00AF332B"/>
    <w:rsid w:val="00AF6D15"/>
    <w:rsid w:val="00B00B93"/>
    <w:rsid w:val="00B02FEA"/>
    <w:rsid w:val="00B034C3"/>
    <w:rsid w:val="00B03ABF"/>
    <w:rsid w:val="00B04B34"/>
    <w:rsid w:val="00B05DCF"/>
    <w:rsid w:val="00B06716"/>
    <w:rsid w:val="00B07331"/>
    <w:rsid w:val="00B07DE1"/>
    <w:rsid w:val="00B1394F"/>
    <w:rsid w:val="00B20A1A"/>
    <w:rsid w:val="00B20BDC"/>
    <w:rsid w:val="00B21276"/>
    <w:rsid w:val="00B215D8"/>
    <w:rsid w:val="00B22516"/>
    <w:rsid w:val="00B2537B"/>
    <w:rsid w:val="00B26944"/>
    <w:rsid w:val="00B2734F"/>
    <w:rsid w:val="00B273FD"/>
    <w:rsid w:val="00B305F1"/>
    <w:rsid w:val="00B3280A"/>
    <w:rsid w:val="00B32C81"/>
    <w:rsid w:val="00B33054"/>
    <w:rsid w:val="00B355E0"/>
    <w:rsid w:val="00B36909"/>
    <w:rsid w:val="00B4276D"/>
    <w:rsid w:val="00B4524B"/>
    <w:rsid w:val="00B46E32"/>
    <w:rsid w:val="00B51608"/>
    <w:rsid w:val="00B5380A"/>
    <w:rsid w:val="00B56FBD"/>
    <w:rsid w:val="00B64602"/>
    <w:rsid w:val="00B65D5C"/>
    <w:rsid w:val="00B6762C"/>
    <w:rsid w:val="00B7106D"/>
    <w:rsid w:val="00B71596"/>
    <w:rsid w:val="00B72BD7"/>
    <w:rsid w:val="00B733A3"/>
    <w:rsid w:val="00B73D19"/>
    <w:rsid w:val="00B74553"/>
    <w:rsid w:val="00B74B13"/>
    <w:rsid w:val="00B805F8"/>
    <w:rsid w:val="00B834FD"/>
    <w:rsid w:val="00B905CE"/>
    <w:rsid w:val="00B90EED"/>
    <w:rsid w:val="00B91BA3"/>
    <w:rsid w:val="00B91FF5"/>
    <w:rsid w:val="00B93B46"/>
    <w:rsid w:val="00B9433E"/>
    <w:rsid w:val="00B9585F"/>
    <w:rsid w:val="00BA4C2B"/>
    <w:rsid w:val="00BA4C63"/>
    <w:rsid w:val="00BA6BC7"/>
    <w:rsid w:val="00BB2081"/>
    <w:rsid w:val="00BB504F"/>
    <w:rsid w:val="00BB72DE"/>
    <w:rsid w:val="00BC085F"/>
    <w:rsid w:val="00BC12BE"/>
    <w:rsid w:val="00BC2048"/>
    <w:rsid w:val="00BC228D"/>
    <w:rsid w:val="00BC2967"/>
    <w:rsid w:val="00BC3EE5"/>
    <w:rsid w:val="00BC4DCD"/>
    <w:rsid w:val="00BC54E3"/>
    <w:rsid w:val="00BC5BD6"/>
    <w:rsid w:val="00BC6884"/>
    <w:rsid w:val="00BD08CC"/>
    <w:rsid w:val="00BD2E4C"/>
    <w:rsid w:val="00BD3DE4"/>
    <w:rsid w:val="00BD3EBD"/>
    <w:rsid w:val="00BD436A"/>
    <w:rsid w:val="00BD6595"/>
    <w:rsid w:val="00BE0A6C"/>
    <w:rsid w:val="00BE1489"/>
    <w:rsid w:val="00BE212B"/>
    <w:rsid w:val="00BE5AD0"/>
    <w:rsid w:val="00BE70F0"/>
    <w:rsid w:val="00BF11E9"/>
    <w:rsid w:val="00BF1612"/>
    <w:rsid w:val="00BF4621"/>
    <w:rsid w:val="00BF4895"/>
    <w:rsid w:val="00BF6B40"/>
    <w:rsid w:val="00BF6CBB"/>
    <w:rsid w:val="00C01E87"/>
    <w:rsid w:val="00C0309A"/>
    <w:rsid w:val="00C03BBE"/>
    <w:rsid w:val="00C04476"/>
    <w:rsid w:val="00C060A2"/>
    <w:rsid w:val="00C065EE"/>
    <w:rsid w:val="00C103C2"/>
    <w:rsid w:val="00C10410"/>
    <w:rsid w:val="00C219E0"/>
    <w:rsid w:val="00C21C26"/>
    <w:rsid w:val="00C22182"/>
    <w:rsid w:val="00C2664D"/>
    <w:rsid w:val="00C26D19"/>
    <w:rsid w:val="00C26DF7"/>
    <w:rsid w:val="00C27C67"/>
    <w:rsid w:val="00C30AF2"/>
    <w:rsid w:val="00C33750"/>
    <w:rsid w:val="00C3574A"/>
    <w:rsid w:val="00C358F4"/>
    <w:rsid w:val="00C35F9C"/>
    <w:rsid w:val="00C366EF"/>
    <w:rsid w:val="00C40083"/>
    <w:rsid w:val="00C40EB6"/>
    <w:rsid w:val="00C416C8"/>
    <w:rsid w:val="00C41A53"/>
    <w:rsid w:val="00C42D02"/>
    <w:rsid w:val="00C44AB9"/>
    <w:rsid w:val="00C45920"/>
    <w:rsid w:val="00C4630C"/>
    <w:rsid w:val="00C46891"/>
    <w:rsid w:val="00C5023E"/>
    <w:rsid w:val="00C51C8F"/>
    <w:rsid w:val="00C52912"/>
    <w:rsid w:val="00C534B9"/>
    <w:rsid w:val="00C53F51"/>
    <w:rsid w:val="00C557E4"/>
    <w:rsid w:val="00C55ADD"/>
    <w:rsid w:val="00C56C2A"/>
    <w:rsid w:val="00C56FB7"/>
    <w:rsid w:val="00C60BA5"/>
    <w:rsid w:val="00C61090"/>
    <w:rsid w:val="00C615FB"/>
    <w:rsid w:val="00C61A8A"/>
    <w:rsid w:val="00C62A17"/>
    <w:rsid w:val="00C62D88"/>
    <w:rsid w:val="00C62E14"/>
    <w:rsid w:val="00C64E6F"/>
    <w:rsid w:val="00C70302"/>
    <w:rsid w:val="00C70ED9"/>
    <w:rsid w:val="00C71326"/>
    <w:rsid w:val="00C71C0C"/>
    <w:rsid w:val="00C73CDD"/>
    <w:rsid w:val="00C769A2"/>
    <w:rsid w:val="00C76E39"/>
    <w:rsid w:val="00C8446D"/>
    <w:rsid w:val="00C8759F"/>
    <w:rsid w:val="00C911AD"/>
    <w:rsid w:val="00C91365"/>
    <w:rsid w:val="00C9373D"/>
    <w:rsid w:val="00C937A2"/>
    <w:rsid w:val="00C94144"/>
    <w:rsid w:val="00C95871"/>
    <w:rsid w:val="00CA2F82"/>
    <w:rsid w:val="00CA358D"/>
    <w:rsid w:val="00CA7FD9"/>
    <w:rsid w:val="00CC0B67"/>
    <w:rsid w:val="00CC0DCC"/>
    <w:rsid w:val="00CC1E8F"/>
    <w:rsid w:val="00CC4316"/>
    <w:rsid w:val="00CC5461"/>
    <w:rsid w:val="00CC56C3"/>
    <w:rsid w:val="00CC6E7F"/>
    <w:rsid w:val="00CC741B"/>
    <w:rsid w:val="00CD07F2"/>
    <w:rsid w:val="00CD4784"/>
    <w:rsid w:val="00CD4A2E"/>
    <w:rsid w:val="00CD4F50"/>
    <w:rsid w:val="00CD5723"/>
    <w:rsid w:val="00CD5C2F"/>
    <w:rsid w:val="00CE1F5C"/>
    <w:rsid w:val="00CE3378"/>
    <w:rsid w:val="00CE51CC"/>
    <w:rsid w:val="00CF0A62"/>
    <w:rsid w:val="00CF1462"/>
    <w:rsid w:val="00CF199D"/>
    <w:rsid w:val="00CF2181"/>
    <w:rsid w:val="00CF3B61"/>
    <w:rsid w:val="00CF7832"/>
    <w:rsid w:val="00D00E51"/>
    <w:rsid w:val="00D00F8D"/>
    <w:rsid w:val="00D0128E"/>
    <w:rsid w:val="00D015B8"/>
    <w:rsid w:val="00D018B6"/>
    <w:rsid w:val="00D02275"/>
    <w:rsid w:val="00D037C6"/>
    <w:rsid w:val="00D04752"/>
    <w:rsid w:val="00D04EFA"/>
    <w:rsid w:val="00D065F2"/>
    <w:rsid w:val="00D114B4"/>
    <w:rsid w:val="00D11F46"/>
    <w:rsid w:val="00D12352"/>
    <w:rsid w:val="00D16C17"/>
    <w:rsid w:val="00D20700"/>
    <w:rsid w:val="00D2159D"/>
    <w:rsid w:val="00D21CF8"/>
    <w:rsid w:val="00D22A0F"/>
    <w:rsid w:val="00D24549"/>
    <w:rsid w:val="00D26ED4"/>
    <w:rsid w:val="00D276C0"/>
    <w:rsid w:val="00D30527"/>
    <w:rsid w:val="00D30A97"/>
    <w:rsid w:val="00D32CB4"/>
    <w:rsid w:val="00D33CD7"/>
    <w:rsid w:val="00D34919"/>
    <w:rsid w:val="00D34A2D"/>
    <w:rsid w:val="00D37DA4"/>
    <w:rsid w:val="00D40F1C"/>
    <w:rsid w:val="00D416A5"/>
    <w:rsid w:val="00D419A7"/>
    <w:rsid w:val="00D42DB3"/>
    <w:rsid w:val="00D43913"/>
    <w:rsid w:val="00D440EF"/>
    <w:rsid w:val="00D44809"/>
    <w:rsid w:val="00D4481B"/>
    <w:rsid w:val="00D46CCB"/>
    <w:rsid w:val="00D46F09"/>
    <w:rsid w:val="00D51794"/>
    <w:rsid w:val="00D51AF6"/>
    <w:rsid w:val="00D53A95"/>
    <w:rsid w:val="00D547FB"/>
    <w:rsid w:val="00D55BA6"/>
    <w:rsid w:val="00D61F0D"/>
    <w:rsid w:val="00D62933"/>
    <w:rsid w:val="00D65726"/>
    <w:rsid w:val="00D65B93"/>
    <w:rsid w:val="00D6660B"/>
    <w:rsid w:val="00D66E7E"/>
    <w:rsid w:val="00D70239"/>
    <w:rsid w:val="00D71E59"/>
    <w:rsid w:val="00D8016E"/>
    <w:rsid w:val="00D84D82"/>
    <w:rsid w:val="00D8766D"/>
    <w:rsid w:val="00D917AE"/>
    <w:rsid w:val="00D91FCF"/>
    <w:rsid w:val="00D925FC"/>
    <w:rsid w:val="00D95D95"/>
    <w:rsid w:val="00D97BAB"/>
    <w:rsid w:val="00DA0E64"/>
    <w:rsid w:val="00DA1DB2"/>
    <w:rsid w:val="00DA21C7"/>
    <w:rsid w:val="00DA2C54"/>
    <w:rsid w:val="00DA5309"/>
    <w:rsid w:val="00DA7673"/>
    <w:rsid w:val="00DB17A4"/>
    <w:rsid w:val="00DB217B"/>
    <w:rsid w:val="00DB42E9"/>
    <w:rsid w:val="00DB4940"/>
    <w:rsid w:val="00DB53E2"/>
    <w:rsid w:val="00DB7769"/>
    <w:rsid w:val="00DB7C95"/>
    <w:rsid w:val="00DB7E53"/>
    <w:rsid w:val="00DC017B"/>
    <w:rsid w:val="00DC0BA1"/>
    <w:rsid w:val="00DC4105"/>
    <w:rsid w:val="00DC491D"/>
    <w:rsid w:val="00DC5187"/>
    <w:rsid w:val="00DC6BF0"/>
    <w:rsid w:val="00DD0D45"/>
    <w:rsid w:val="00DD1B4A"/>
    <w:rsid w:val="00DD32A8"/>
    <w:rsid w:val="00DD3DC1"/>
    <w:rsid w:val="00DD5037"/>
    <w:rsid w:val="00DD617F"/>
    <w:rsid w:val="00DD641C"/>
    <w:rsid w:val="00DD723D"/>
    <w:rsid w:val="00DE6E3B"/>
    <w:rsid w:val="00DE70BC"/>
    <w:rsid w:val="00DE7478"/>
    <w:rsid w:val="00DE7922"/>
    <w:rsid w:val="00DF1705"/>
    <w:rsid w:val="00DF455B"/>
    <w:rsid w:val="00DF7CBB"/>
    <w:rsid w:val="00E014CD"/>
    <w:rsid w:val="00E0234F"/>
    <w:rsid w:val="00E04A42"/>
    <w:rsid w:val="00E1174B"/>
    <w:rsid w:val="00E13E03"/>
    <w:rsid w:val="00E17FC8"/>
    <w:rsid w:val="00E206E6"/>
    <w:rsid w:val="00E2223C"/>
    <w:rsid w:val="00E22F6C"/>
    <w:rsid w:val="00E24845"/>
    <w:rsid w:val="00E2557E"/>
    <w:rsid w:val="00E2653B"/>
    <w:rsid w:val="00E30543"/>
    <w:rsid w:val="00E33DC6"/>
    <w:rsid w:val="00E40AD3"/>
    <w:rsid w:val="00E4228A"/>
    <w:rsid w:val="00E426D8"/>
    <w:rsid w:val="00E4294D"/>
    <w:rsid w:val="00E42B13"/>
    <w:rsid w:val="00E45E67"/>
    <w:rsid w:val="00E46863"/>
    <w:rsid w:val="00E51C29"/>
    <w:rsid w:val="00E51C7B"/>
    <w:rsid w:val="00E521EB"/>
    <w:rsid w:val="00E54ADF"/>
    <w:rsid w:val="00E54FD4"/>
    <w:rsid w:val="00E5613C"/>
    <w:rsid w:val="00E61AAF"/>
    <w:rsid w:val="00E62393"/>
    <w:rsid w:val="00E626C3"/>
    <w:rsid w:val="00E6789E"/>
    <w:rsid w:val="00E703AA"/>
    <w:rsid w:val="00E70812"/>
    <w:rsid w:val="00E73149"/>
    <w:rsid w:val="00E7389B"/>
    <w:rsid w:val="00E74113"/>
    <w:rsid w:val="00E806E7"/>
    <w:rsid w:val="00E871AC"/>
    <w:rsid w:val="00E94913"/>
    <w:rsid w:val="00E9587D"/>
    <w:rsid w:val="00E963AF"/>
    <w:rsid w:val="00EA2144"/>
    <w:rsid w:val="00EB06E9"/>
    <w:rsid w:val="00EB1B2C"/>
    <w:rsid w:val="00EB21DE"/>
    <w:rsid w:val="00EB2B1E"/>
    <w:rsid w:val="00EB3073"/>
    <w:rsid w:val="00EB3383"/>
    <w:rsid w:val="00EB7581"/>
    <w:rsid w:val="00EC0B01"/>
    <w:rsid w:val="00EC1690"/>
    <w:rsid w:val="00EC1F78"/>
    <w:rsid w:val="00EC79F4"/>
    <w:rsid w:val="00ED0979"/>
    <w:rsid w:val="00ED445E"/>
    <w:rsid w:val="00ED4FE7"/>
    <w:rsid w:val="00ED7027"/>
    <w:rsid w:val="00EE0662"/>
    <w:rsid w:val="00EE5492"/>
    <w:rsid w:val="00EE7152"/>
    <w:rsid w:val="00EF2857"/>
    <w:rsid w:val="00EF730B"/>
    <w:rsid w:val="00F00A11"/>
    <w:rsid w:val="00F015C8"/>
    <w:rsid w:val="00F01EF8"/>
    <w:rsid w:val="00F03EB1"/>
    <w:rsid w:val="00F06544"/>
    <w:rsid w:val="00F06772"/>
    <w:rsid w:val="00F075B2"/>
    <w:rsid w:val="00F119D1"/>
    <w:rsid w:val="00F14DF2"/>
    <w:rsid w:val="00F2133F"/>
    <w:rsid w:val="00F217AA"/>
    <w:rsid w:val="00F21B93"/>
    <w:rsid w:val="00F27FC1"/>
    <w:rsid w:val="00F300C3"/>
    <w:rsid w:val="00F30B3C"/>
    <w:rsid w:val="00F31D77"/>
    <w:rsid w:val="00F32D9D"/>
    <w:rsid w:val="00F34F5F"/>
    <w:rsid w:val="00F3792D"/>
    <w:rsid w:val="00F40587"/>
    <w:rsid w:val="00F409D5"/>
    <w:rsid w:val="00F40AAC"/>
    <w:rsid w:val="00F428C2"/>
    <w:rsid w:val="00F42C3F"/>
    <w:rsid w:val="00F42E8B"/>
    <w:rsid w:val="00F444C2"/>
    <w:rsid w:val="00F44F8B"/>
    <w:rsid w:val="00F45F17"/>
    <w:rsid w:val="00F47007"/>
    <w:rsid w:val="00F52163"/>
    <w:rsid w:val="00F5342C"/>
    <w:rsid w:val="00F55751"/>
    <w:rsid w:val="00F57951"/>
    <w:rsid w:val="00F612EC"/>
    <w:rsid w:val="00F62CE6"/>
    <w:rsid w:val="00F64F67"/>
    <w:rsid w:val="00F677F9"/>
    <w:rsid w:val="00F70B22"/>
    <w:rsid w:val="00F7197E"/>
    <w:rsid w:val="00F71B85"/>
    <w:rsid w:val="00F733D8"/>
    <w:rsid w:val="00F7450A"/>
    <w:rsid w:val="00F837D0"/>
    <w:rsid w:val="00F85811"/>
    <w:rsid w:val="00F906E0"/>
    <w:rsid w:val="00F913A6"/>
    <w:rsid w:val="00F914A5"/>
    <w:rsid w:val="00F91714"/>
    <w:rsid w:val="00F93412"/>
    <w:rsid w:val="00F9351F"/>
    <w:rsid w:val="00F93D46"/>
    <w:rsid w:val="00F96C02"/>
    <w:rsid w:val="00F96C23"/>
    <w:rsid w:val="00F97DFF"/>
    <w:rsid w:val="00FA2753"/>
    <w:rsid w:val="00FA316E"/>
    <w:rsid w:val="00FA37F8"/>
    <w:rsid w:val="00FA4FF5"/>
    <w:rsid w:val="00FA5D2B"/>
    <w:rsid w:val="00FA67E0"/>
    <w:rsid w:val="00FB22DE"/>
    <w:rsid w:val="00FB2EDB"/>
    <w:rsid w:val="00FC017C"/>
    <w:rsid w:val="00FC0901"/>
    <w:rsid w:val="00FC11FD"/>
    <w:rsid w:val="00FC163D"/>
    <w:rsid w:val="00FC50C5"/>
    <w:rsid w:val="00FC649E"/>
    <w:rsid w:val="00FC690D"/>
    <w:rsid w:val="00FC75F3"/>
    <w:rsid w:val="00FD125E"/>
    <w:rsid w:val="00FD2F2B"/>
    <w:rsid w:val="00FD6DB8"/>
    <w:rsid w:val="00FE0085"/>
    <w:rsid w:val="00FE0E35"/>
    <w:rsid w:val="00FE2D64"/>
    <w:rsid w:val="00FE31A5"/>
    <w:rsid w:val="00FE4779"/>
    <w:rsid w:val="00FE4ED4"/>
    <w:rsid w:val="00FE669F"/>
    <w:rsid w:val="00FE7450"/>
    <w:rsid w:val="00FF076A"/>
    <w:rsid w:val="00FF0ED0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18">
    <w:name w:val="Заголовок1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18"/>
    <w:next w:val="aff4"/>
    <w:rsid w:val="00E206E6"/>
  </w:style>
  <w:style w:type="paragraph" w:styleId="aff4">
    <w:name w:val="Subtitle"/>
    <w:basedOn w:val="18"/>
    <w:next w:val="a5"/>
    <w:link w:val="aff5"/>
    <w:qFormat/>
    <w:rsid w:val="00E206E6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a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6">
    <w:name w:val="Title"/>
    <w:basedOn w:val="a"/>
    <w:next w:val="aff4"/>
    <w:link w:val="aff7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7">
    <w:name w:val="Название Знак"/>
    <w:basedOn w:val="a0"/>
    <w:link w:val="aff6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8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9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b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a">
    <w:name w:val="No Spacing"/>
    <w:link w:val="affb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footnote text"/>
    <w:basedOn w:val="a"/>
    <w:link w:val="affe"/>
    <w:uiPriority w:val="99"/>
    <w:unhideWhenUsed/>
    <w:rsid w:val="004A5265"/>
    <w:rPr>
      <w:rFonts w:ascii="Calibri" w:hAnsi="Calibri"/>
      <w:lang w:eastAsia="en-US"/>
    </w:rPr>
  </w:style>
  <w:style w:type="character" w:customStyle="1" w:styleId="affe">
    <w:name w:val="Текст сноски Знак"/>
    <w:basedOn w:val="a0"/>
    <w:link w:val="affd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7D37-F441-4838-9D6A-77B91E0D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344</cp:revision>
  <cp:lastPrinted>2025-07-17T04:46:00Z</cp:lastPrinted>
  <dcterms:created xsi:type="dcterms:W3CDTF">2021-09-16T13:51:00Z</dcterms:created>
  <dcterms:modified xsi:type="dcterms:W3CDTF">2025-07-17T04:46:00Z</dcterms:modified>
</cp:coreProperties>
</file>