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9856BB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B05DCF" w:rsidRPr="009856BB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D91FCF" w:rsidRPr="009856BB" w:rsidRDefault="00D91F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9856BB" w:rsidRDefault="009856BB" w:rsidP="009856B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 изменений  в </w:t>
      </w: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9856BB" w:rsidRDefault="009856BB" w:rsidP="009856B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предоставления </w:t>
      </w:r>
      <w:r>
        <w:rPr>
          <w:rFonts w:ascii="PT Astra Serif" w:hAnsi="PT Astra Serif"/>
          <w:b/>
          <w:kern w:val="36"/>
          <w:sz w:val="28"/>
          <w:szCs w:val="28"/>
        </w:rPr>
        <w:t xml:space="preserve">муниципальной услуги </w:t>
      </w:r>
      <w:r>
        <w:rPr>
          <w:rFonts w:ascii="PT Astra Serif" w:hAnsi="PT Astra Serif"/>
          <w:b/>
          <w:bCs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</w:t>
      </w:r>
    </w:p>
    <w:p w:rsidR="009856BB" w:rsidRPr="009856BB" w:rsidRDefault="009856BB" w:rsidP="009856B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собственность бесплатно без проведения торгов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9856BB" w:rsidRPr="009856BB" w:rsidRDefault="009856BB" w:rsidP="009856BB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856BB" w:rsidRPr="009856BB" w:rsidRDefault="009856BB" w:rsidP="009856BB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856BB" w:rsidRDefault="009856BB" w:rsidP="009856BB">
      <w:pPr>
        <w:pStyle w:val="ConsPlusTitle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b w:val="0"/>
          <w:sz w:val="28"/>
          <w:szCs w:val="28"/>
        </w:rPr>
        <w:t xml:space="preserve">В соответствии </w:t>
      </w:r>
      <w:r>
        <w:rPr>
          <w:rFonts w:ascii="PT Astra Serif" w:hAnsi="PT Astra Serif"/>
          <w:b w:val="0"/>
          <w:sz w:val="28"/>
          <w:szCs w:val="28"/>
        </w:rPr>
        <w:t xml:space="preserve"> с Федеральным закон</w:t>
      </w:r>
      <w:r>
        <w:rPr>
          <w:rFonts w:ascii="PT Astra Serif" w:hAnsi="PT Astra Serif"/>
          <w:b w:val="0"/>
          <w:sz w:val="28"/>
          <w:szCs w:val="28"/>
        </w:rPr>
        <w:t>ом</w:t>
      </w:r>
      <w:r>
        <w:rPr>
          <w:rFonts w:ascii="PT Astra Serif" w:hAnsi="PT Astra Serif"/>
          <w:b w:val="0"/>
          <w:sz w:val="28"/>
          <w:szCs w:val="28"/>
        </w:rPr>
        <w:t xml:space="preserve"> от 27.07.2010 № 210-ФЗ </w:t>
      </w:r>
      <w:r>
        <w:rPr>
          <w:rFonts w:ascii="PT Astra Serif" w:hAnsi="PT Astra Serif"/>
          <w:b w:val="0"/>
          <w:sz w:val="28"/>
          <w:szCs w:val="28"/>
        </w:rPr>
        <w:t>«</w:t>
      </w:r>
      <w:r>
        <w:rPr>
          <w:rFonts w:ascii="PT Astra Serif" w:hAnsi="PT Astra Serif"/>
          <w:b w:val="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PT Astra Serif" w:hAnsi="PT Astra Serif"/>
          <w:b w:val="0"/>
          <w:sz w:val="28"/>
          <w:szCs w:val="28"/>
        </w:rPr>
        <w:t>»</w:t>
      </w:r>
      <w:r>
        <w:rPr>
          <w:rFonts w:ascii="PT Astra Serif" w:hAnsi="PT Astra Serif"/>
          <w:b w:val="0"/>
          <w:sz w:val="28"/>
          <w:szCs w:val="28"/>
        </w:rPr>
        <w:t xml:space="preserve">,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Администрация муниципального образования «Радищевский район»  Ульяновской области  </w:t>
      </w:r>
      <w:proofErr w:type="gramStart"/>
      <w:r>
        <w:rPr>
          <w:rFonts w:ascii="PT Astra Serif" w:hAnsi="PT Astra Serif" w:cs="Times New Roman"/>
          <w:b w:val="0"/>
          <w:sz w:val="28"/>
          <w:szCs w:val="28"/>
        </w:rPr>
        <w:t>п</w:t>
      </w:r>
      <w:proofErr w:type="gramEnd"/>
      <w:r>
        <w:rPr>
          <w:rFonts w:ascii="PT Astra Serif" w:hAnsi="PT Astra Serif" w:cs="Times New Roman"/>
          <w:b w:val="0"/>
          <w:sz w:val="28"/>
          <w:szCs w:val="28"/>
        </w:rPr>
        <w:t xml:space="preserve"> о с т а н о в л я е т:</w:t>
      </w:r>
    </w:p>
    <w:p w:rsidR="009856BB" w:rsidRDefault="009856BB" w:rsidP="009856BB">
      <w:pPr>
        <w:tabs>
          <w:tab w:val="left" w:pos="4111"/>
          <w:tab w:val="left" w:pos="9498"/>
        </w:tabs>
        <w:ind w:firstLine="709"/>
        <w:jc w:val="both"/>
        <w:rPr>
          <w:rFonts w:ascii="PT Astra Serif" w:hAnsi="PT Astra Serif"/>
          <w:sz w:val="28"/>
          <w:szCs w:val="22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 xml:space="preserve">Внести в административный регламент предоставления </w:t>
      </w:r>
      <w:r>
        <w:rPr>
          <w:rFonts w:ascii="PT Astra Serif" w:hAnsi="PT Astra Serif"/>
          <w:kern w:val="36"/>
          <w:sz w:val="28"/>
          <w:szCs w:val="28"/>
        </w:rPr>
        <w:t xml:space="preserve">муниципальной услуги </w:t>
      </w:r>
      <w:r>
        <w:rPr>
          <w:rFonts w:ascii="PT Astra Serif" w:hAnsi="PT Astra Serif"/>
          <w:sz w:val="28"/>
          <w:szCs w:val="28"/>
        </w:rPr>
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торгов»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утверждённый  постановлением  Администрации муниципального образования «Радищевский</w:t>
      </w:r>
      <w:r>
        <w:rPr>
          <w:rFonts w:ascii="PT Astra Serif" w:hAnsi="PT Astra Serif"/>
          <w:sz w:val="28"/>
          <w:szCs w:val="28"/>
        </w:rPr>
        <w:t xml:space="preserve"> район» Ульяновской области от 28.12.2018</w:t>
      </w:r>
      <w:r>
        <w:rPr>
          <w:rFonts w:ascii="PT Astra Serif" w:hAnsi="PT Astra Serif"/>
          <w:sz w:val="28"/>
          <w:szCs w:val="28"/>
        </w:rPr>
        <w:t xml:space="preserve"> № 706 «Об утверждении административного регламента предоставления муниципальной услуги </w:t>
      </w:r>
      <w:r>
        <w:rPr>
          <w:rFonts w:ascii="PT Astra Serif" w:hAnsi="PT Astra Serif"/>
          <w:bCs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</w:t>
      </w:r>
      <w:proofErr w:type="gramEnd"/>
      <w:r>
        <w:rPr>
          <w:rFonts w:ascii="PT Astra Serif" w:hAnsi="PT Astra Serif"/>
          <w:sz w:val="28"/>
          <w:szCs w:val="28"/>
        </w:rPr>
        <w:t>, в собственность бесплатно без проведения торгов</w:t>
      </w:r>
      <w:r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sz w:val="28"/>
        </w:rPr>
        <w:t xml:space="preserve"> следующие изменения:</w:t>
      </w:r>
    </w:p>
    <w:p w:rsidR="009856BB" w:rsidRDefault="009856BB" w:rsidP="009856BB">
      <w:pPr>
        <w:tabs>
          <w:tab w:val="left" w:pos="4111"/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в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подпункте  5  пункта 3.1.2 слова «</w:t>
      </w:r>
      <w:r>
        <w:rPr>
          <w:rFonts w:ascii="PT Astra Serif" w:hAnsi="PT Astra Serif"/>
          <w:sz w:val="28"/>
          <w:szCs w:val="28"/>
        </w:rPr>
        <w:t>, если иное не установлено федеральным законом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 исключить;</w:t>
      </w:r>
    </w:p>
    <w:p w:rsidR="009856BB" w:rsidRDefault="009856BB" w:rsidP="009856BB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  <w:szCs w:val="28"/>
        </w:rPr>
        <w:t xml:space="preserve">2)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подпункт  6  пункта 3.1.2 исключить;</w:t>
      </w:r>
    </w:p>
    <w:p w:rsidR="009856BB" w:rsidRDefault="009856BB" w:rsidP="009856BB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  <w:szCs w:val="28"/>
        </w:rPr>
        <w:t xml:space="preserve">3)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подпункты 5, 6  пункта 3.1.3 исключить.</w:t>
      </w:r>
    </w:p>
    <w:p w:rsidR="009856BB" w:rsidRDefault="009856BB" w:rsidP="009856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 следующий  день  после  дня его  официального  опубликования.</w:t>
      </w:r>
    </w:p>
    <w:p w:rsidR="009856BB" w:rsidRDefault="009856BB" w:rsidP="009856BB">
      <w:pPr>
        <w:tabs>
          <w:tab w:val="left" w:pos="900"/>
        </w:tabs>
        <w:ind w:firstLine="540"/>
        <w:jc w:val="both"/>
        <w:rPr>
          <w:rFonts w:ascii="PT Astra Serif" w:hAnsi="PT Astra Serif"/>
          <w:sz w:val="28"/>
          <w:szCs w:val="28"/>
        </w:rPr>
      </w:pPr>
    </w:p>
    <w:p w:rsidR="009856BB" w:rsidRDefault="009856BB" w:rsidP="009856BB">
      <w:pPr>
        <w:tabs>
          <w:tab w:val="left" w:pos="900"/>
        </w:tabs>
        <w:ind w:firstLine="540"/>
        <w:jc w:val="both"/>
        <w:rPr>
          <w:rFonts w:ascii="PT Astra Serif" w:hAnsi="PT Astra Serif"/>
          <w:sz w:val="28"/>
          <w:szCs w:val="28"/>
        </w:rPr>
      </w:pPr>
    </w:p>
    <w:p w:rsidR="009856BB" w:rsidRPr="005A7D3C" w:rsidRDefault="009856BB" w:rsidP="009856BB">
      <w:pPr>
        <w:tabs>
          <w:tab w:val="left" w:pos="900"/>
        </w:tabs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обязанности</w:t>
      </w:r>
    </w:p>
    <w:p w:rsidR="009856BB" w:rsidRDefault="009856BB" w:rsidP="009856BB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5A7D3C"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>ы</w:t>
      </w:r>
      <w:r w:rsidRPr="005A7D3C">
        <w:rPr>
          <w:rFonts w:ascii="PT Astra Serif" w:hAnsi="PT Astra Serif"/>
          <w:sz w:val="28"/>
          <w:szCs w:val="28"/>
        </w:rPr>
        <w:t xml:space="preserve"> Администрации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Н.В.Филиппов</w:t>
      </w:r>
      <w:proofErr w:type="spellEnd"/>
    </w:p>
    <w:p w:rsidR="00321899" w:rsidRDefault="00321899" w:rsidP="009856BB">
      <w:pPr>
        <w:jc w:val="both"/>
        <w:rPr>
          <w:rFonts w:ascii="PT Astra Serif" w:hAnsi="PT Astra Serif"/>
          <w:sz w:val="28"/>
          <w:szCs w:val="28"/>
        </w:rPr>
      </w:pPr>
    </w:p>
    <w:sectPr w:rsidR="00321899" w:rsidSect="00321899">
      <w:headerReference w:type="default" r:id="rId9"/>
      <w:pgSz w:w="11906" w:h="16838"/>
      <w:pgMar w:top="1134" w:right="566" w:bottom="426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80" w:rsidRDefault="00E45780">
      <w:r>
        <w:separator/>
      </w:r>
    </w:p>
  </w:endnote>
  <w:endnote w:type="continuationSeparator" w:id="0">
    <w:p w:rsidR="00E45780" w:rsidRDefault="00E4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80" w:rsidRDefault="00E45780">
      <w:r>
        <w:separator/>
      </w:r>
    </w:p>
  </w:footnote>
  <w:footnote w:type="continuationSeparator" w:id="0">
    <w:p w:rsidR="00E45780" w:rsidRDefault="00E45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274696"/>
      <w:docPartObj>
        <w:docPartGallery w:val="Page Numbers (Top of Page)"/>
        <w:docPartUnique/>
      </w:docPartObj>
    </w:sdtPr>
    <w:sdtEndPr/>
    <w:sdtContent>
      <w:p w:rsidR="00321899" w:rsidRDefault="00321899" w:rsidP="0032189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6BB">
          <w:rPr>
            <w:noProof/>
          </w:rPr>
          <w:t>2</w:t>
        </w:r>
        <w:r>
          <w:fldChar w:fldCharType="end"/>
        </w:r>
      </w:p>
    </w:sdtContent>
  </w:sdt>
  <w:p w:rsidR="00321899" w:rsidRDefault="0032189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3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 w:numId="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281"/>
    <w:rsid w:val="00000CE1"/>
    <w:rsid w:val="00002F7C"/>
    <w:rsid w:val="00003505"/>
    <w:rsid w:val="0000508D"/>
    <w:rsid w:val="000060FF"/>
    <w:rsid w:val="00006128"/>
    <w:rsid w:val="000101B7"/>
    <w:rsid w:val="00010C79"/>
    <w:rsid w:val="00012DF7"/>
    <w:rsid w:val="00012EEE"/>
    <w:rsid w:val="0001721E"/>
    <w:rsid w:val="00020A5B"/>
    <w:rsid w:val="000215F4"/>
    <w:rsid w:val="00024DD8"/>
    <w:rsid w:val="00025978"/>
    <w:rsid w:val="00030B3E"/>
    <w:rsid w:val="0003113E"/>
    <w:rsid w:val="0003245C"/>
    <w:rsid w:val="00034F7A"/>
    <w:rsid w:val="0004282D"/>
    <w:rsid w:val="00042839"/>
    <w:rsid w:val="00042DE3"/>
    <w:rsid w:val="00044D6B"/>
    <w:rsid w:val="00050612"/>
    <w:rsid w:val="00050F42"/>
    <w:rsid w:val="000510A2"/>
    <w:rsid w:val="00051EEA"/>
    <w:rsid w:val="00055886"/>
    <w:rsid w:val="00055F28"/>
    <w:rsid w:val="00057813"/>
    <w:rsid w:val="00061360"/>
    <w:rsid w:val="00061436"/>
    <w:rsid w:val="000625CD"/>
    <w:rsid w:val="00062F5A"/>
    <w:rsid w:val="000634E3"/>
    <w:rsid w:val="00063707"/>
    <w:rsid w:val="000715CC"/>
    <w:rsid w:val="00071ED8"/>
    <w:rsid w:val="00072CE7"/>
    <w:rsid w:val="00074C67"/>
    <w:rsid w:val="00075B06"/>
    <w:rsid w:val="00076118"/>
    <w:rsid w:val="00076E10"/>
    <w:rsid w:val="000770B8"/>
    <w:rsid w:val="000771FE"/>
    <w:rsid w:val="00077C3E"/>
    <w:rsid w:val="00080818"/>
    <w:rsid w:val="00080A90"/>
    <w:rsid w:val="00082364"/>
    <w:rsid w:val="00082407"/>
    <w:rsid w:val="000828CF"/>
    <w:rsid w:val="00082EB5"/>
    <w:rsid w:val="0008472F"/>
    <w:rsid w:val="00085C76"/>
    <w:rsid w:val="000861D1"/>
    <w:rsid w:val="00093364"/>
    <w:rsid w:val="00097391"/>
    <w:rsid w:val="000A06AB"/>
    <w:rsid w:val="000A1778"/>
    <w:rsid w:val="000A2CFF"/>
    <w:rsid w:val="000A34F0"/>
    <w:rsid w:val="000A3F0A"/>
    <w:rsid w:val="000A4401"/>
    <w:rsid w:val="000A48BB"/>
    <w:rsid w:val="000A5CF5"/>
    <w:rsid w:val="000A7CE3"/>
    <w:rsid w:val="000B2DFF"/>
    <w:rsid w:val="000B3092"/>
    <w:rsid w:val="000B3A3D"/>
    <w:rsid w:val="000B4FF6"/>
    <w:rsid w:val="000B552A"/>
    <w:rsid w:val="000C06DC"/>
    <w:rsid w:val="000C0E5E"/>
    <w:rsid w:val="000C1B59"/>
    <w:rsid w:val="000C2A20"/>
    <w:rsid w:val="000C55EC"/>
    <w:rsid w:val="000C6C53"/>
    <w:rsid w:val="000D06DF"/>
    <w:rsid w:val="000D1158"/>
    <w:rsid w:val="000D3144"/>
    <w:rsid w:val="000D47A8"/>
    <w:rsid w:val="000D57A2"/>
    <w:rsid w:val="000D782A"/>
    <w:rsid w:val="000E05CD"/>
    <w:rsid w:val="000E1770"/>
    <w:rsid w:val="000E2C04"/>
    <w:rsid w:val="000E3D8C"/>
    <w:rsid w:val="000E436F"/>
    <w:rsid w:val="000E59ED"/>
    <w:rsid w:val="000F08CC"/>
    <w:rsid w:val="000F21E9"/>
    <w:rsid w:val="000F2E79"/>
    <w:rsid w:val="000F5296"/>
    <w:rsid w:val="000F6901"/>
    <w:rsid w:val="00100968"/>
    <w:rsid w:val="00101464"/>
    <w:rsid w:val="00104243"/>
    <w:rsid w:val="0010516E"/>
    <w:rsid w:val="00105ABD"/>
    <w:rsid w:val="00105B6C"/>
    <w:rsid w:val="00110141"/>
    <w:rsid w:val="001101C2"/>
    <w:rsid w:val="00110376"/>
    <w:rsid w:val="00112221"/>
    <w:rsid w:val="00112859"/>
    <w:rsid w:val="0011414B"/>
    <w:rsid w:val="00114F05"/>
    <w:rsid w:val="00116002"/>
    <w:rsid w:val="00116180"/>
    <w:rsid w:val="00117796"/>
    <w:rsid w:val="00121E5A"/>
    <w:rsid w:val="00122496"/>
    <w:rsid w:val="0012251C"/>
    <w:rsid w:val="00123D44"/>
    <w:rsid w:val="0012403C"/>
    <w:rsid w:val="0012592D"/>
    <w:rsid w:val="00125F91"/>
    <w:rsid w:val="00127AF4"/>
    <w:rsid w:val="0013091C"/>
    <w:rsid w:val="00130CFA"/>
    <w:rsid w:val="00131902"/>
    <w:rsid w:val="001365FD"/>
    <w:rsid w:val="00144C86"/>
    <w:rsid w:val="0014619C"/>
    <w:rsid w:val="001465FA"/>
    <w:rsid w:val="00146D9F"/>
    <w:rsid w:val="00147D66"/>
    <w:rsid w:val="00152767"/>
    <w:rsid w:val="00153741"/>
    <w:rsid w:val="00153943"/>
    <w:rsid w:val="001547CF"/>
    <w:rsid w:val="00154868"/>
    <w:rsid w:val="001548C1"/>
    <w:rsid w:val="00160F3F"/>
    <w:rsid w:val="00160FA6"/>
    <w:rsid w:val="0016130F"/>
    <w:rsid w:val="001616B0"/>
    <w:rsid w:val="001619A6"/>
    <w:rsid w:val="00161DE9"/>
    <w:rsid w:val="00162652"/>
    <w:rsid w:val="00164F37"/>
    <w:rsid w:val="00165F7A"/>
    <w:rsid w:val="001660F4"/>
    <w:rsid w:val="001664A5"/>
    <w:rsid w:val="00167271"/>
    <w:rsid w:val="001679B0"/>
    <w:rsid w:val="001702AD"/>
    <w:rsid w:val="00171EDA"/>
    <w:rsid w:val="0017528F"/>
    <w:rsid w:val="00175FB5"/>
    <w:rsid w:val="00181246"/>
    <w:rsid w:val="0018183A"/>
    <w:rsid w:val="00182A24"/>
    <w:rsid w:val="00182F80"/>
    <w:rsid w:val="00186A9D"/>
    <w:rsid w:val="00186C0D"/>
    <w:rsid w:val="00186F27"/>
    <w:rsid w:val="00191F6A"/>
    <w:rsid w:val="00192A0E"/>
    <w:rsid w:val="00193462"/>
    <w:rsid w:val="00196806"/>
    <w:rsid w:val="001A2DCA"/>
    <w:rsid w:val="001A3569"/>
    <w:rsid w:val="001A64FF"/>
    <w:rsid w:val="001A69B6"/>
    <w:rsid w:val="001A784B"/>
    <w:rsid w:val="001A79CA"/>
    <w:rsid w:val="001B2A6B"/>
    <w:rsid w:val="001B3320"/>
    <w:rsid w:val="001B653C"/>
    <w:rsid w:val="001B71E0"/>
    <w:rsid w:val="001C113D"/>
    <w:rsid w:val="001C128F"/>
    <w:rsid w:val="001C4AA2"/>
    <w:rsid w:val="001C524F"/>
    <w:rsid w:val="001C7452"/>
    <w:rsid w:val="001D1A66"/>
    <w:rsid w:val="001D3C25"/>
    <w:rsid w:val="001D7603"/>
    <w:rsid w:val="001E1E52"/>
    <w:rsid w:val="001E6AE6"/>
    <w:rsid w:val="001F0A18"/>
    <w:rsid w:val="001F3E3A"/>
    <w:rsid w:val="001F5113"/>
    <w:rsid w:val="00202F92"/>
    <w:rsid w:val="00204CA1"/>
    <w:rsid w:val="00206CB3"/>
    <w:rsid w:val="00210A30"/>
    <w:rsid w:val="00211444"/>
    <w:rsid w:val="00212EA1"/>
    <w:rsid w:val="00213840"/>
    <w:rsid w:val="00213AB7"/>
    <w:rsid w:val="00215E90"/>
    <w:rsid w:val="002164F8"/>
    <w:rsid w:val="00226748"/>
    <w:rsid w:val="0022675B"/>
    <w:rsid w:val="00226FE5"/>
    <w:rsid w:val="0023007B"/>
    <w:rsid w:val="00230B84"/>
    <w:rsid w:val="00230C92"/>
    <w:rsid w:val="0023169D"/>
    <w:rsid w:val="00232065"/>
    <w:rsid w:val="002343D8"/>
    <w:rsid w:val="00234975"/>
    <w:rsid w:val="00234ABE"/>
    <w:rsid w:val="0024117C"/>
    <w:rsid w:val="00242CD6"/>
    <w:rsid w:val="00242D1C"/>
    <w:rsid w:val="00242F2D"/>
    <w:rsid w:val="00243516"/>
    <w:rsid w:val="00244EDB"/>
    <w:rsid w:val="00246339"/>
    <w:rsid w:val="002478C1"/>
    <w:rsid w:val="00250284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823D5"/>
    <w:rsid w:val="00284879"/>
    <w:rsid w:val="0028687C"/>
    <w:rsid w:val="002877EC"/>
    <w:rsid w:val="00290FF8"/>
    <w:rsid w:val="00291409"/>
    <w:rsid w:val="002914EA"/>
    <w:rsid w:val="00292530"/>
    <w:rsid w:val="0029409A"/>
    <w:rsid w:val="0029505B"/>
    <w:rsid w:val="0029605A"/>
    <w:rsid w:val="002A0375"/>
    <w:rsid w:val="002A0AE8"/>
    <w:rsid w:val="002A0BAE"/>
    <w:rsid w:val="002A0DF0"/>
    <w:rsid w:val="002A15F0"/>
    <w:rsid w:val="002A187D"/>
    <w:rsid w:val="002A435A"/>
    <w:rsid w:val="002A493C"/>
    <w:rsid w:val="002A4E37"/>
    <w:rsid w:val="002A5255"/>
    <w:rsid w:val="002A645F"/>
    <w:rsid w:val="002A7F01"/>
    <w:rsid w:val="002B21E7"/>
    <w:rsid w:val="002B2AEB"/>
    <w:rsid w:val="002B4028"/>
    <w:rsid w:val="002B6A9C"/>
    <w:rsid w:val="002B6DA7"/>
    <w:rsid w:val="002C30AE"/>
    <w:rsid w:val="002C4A2B"/>
    <w:rsid w:val="002C69A0"/>
    <w:rsid w:val="002C779B"/>
    <w:rsid w:val="002D1DB6"/>
    <w:rsid w:val="002D3541"/>
    <w:rsid w:val="002D3664"/>
    <w:rsid w:val="002D3E1C"/>
    <w:rsid w:val="002D40FA"/>
    <w:rsid w:val="002D4370"/>
    <w:rsid w:val="002D6315"/>
    <w:rsid w:val="002D6977"/>
    <w:rsid w:val="002D6D9A"/>
    <w:rsid w:val="002E0408"/>
    <w:rsid w:val="002E1B3A"/>
    <w:rsid w:val="002E1DF6"/>
    <w:rsid w:val="002E26D3"/>
    <w:rsid w:val="002E5111"/>
    <w:rsid w:val="002E73D2"/>
    <w:rsid w:val="002F10BD"/>
    <w:rsid w:val="002F16C9"/>
    <w:rsid w:val="002F1B8D"/>
    <w:rsid w:val="002F27E7"/>
    <w:rsid w:val="002F2953"/>
    <w:rsid w:val="002F296C"/>
    <w:rsid w:val="002F5650"/>
    <w:rsid w:val="002F5717"/>
    <w:rsid w:val="003001C4"/>
    <w:rsid w:val="00301F4C"/>
    <w:rsid w:val="003039B2"/>
    <w:rsid w:val="003048AE"/>
    <w:rsid w:val="00304B3D"/>
    <w:rsid w:val="0030634A"/>
    <w:rsid w:val="00306A8F"/>
    <w:rsid w:val="00310038"/>
    <w:rsid w:val="00310639"/>
    <w:rsid w:val="0031072A"/>
    <w:rsid w:val="00311577"/>
    <w:rsid w:val="00311E19"/>
    <w:rsid w:val="00313739"/>
    <w:rsid w:val="00314952"/>
    <w:rsid w:val="00315A0F"/>
    <w:rsid w:val="00317C9F"/>
    <w:rsid w:val="0032120B"/>
    <w:rsid w:val="00321899"/>
    <w:rsid w:val="00323783"/>
    <w:rsid w:val="00323A63"/>
    <w:rsid w:val="0033066F"/>
    <w:rsid w:val="00330B1A"/>
    <w:rsid w:val="0033163D"/>
    <w:rsid w:val="00333A49"/>
    <w:rsid w:val="0033751C"/>
    <w:rsid w:val="0034079F"/>
    <w:rsid w:val="00340B14"/>
    <w:rsid w:val="00344A83"/>
    <w:rsid w:val="00353FB5"/>
    <w:rsid w:val="00356F54"/>
    <w:rsid w:val="00357BAB"/>
    <w:rsid w:val="003633F7"/>
    <w:rsid w:val="003642C4"/>
    <w:rsid w:val="00366948"/>
    <w:rsid w:val="0036732A"/>
    <w:rsid w:val="0037142A"/>
    <w:rsid w:val="00371BAB"/>
    <w:rsid w:val="003720F4"/>
    <w:rsid w:val="00372C00"/>
    <w:rsid w:val="003731E5"/>
    <w:rsid w:val="00373D20"/>
    <w:rsid w:val="0037412A"/>
    <w:rsid w:val="00375B53"/>
    <w:rsid w:val="00376288"/>
    <w:rsid w:val="003766BD"/>
    <w:rsid w:val="003769B0"/>
    <w:rsid w:val="00380457"/>
    <w:rsid w:val="00382BAA"/>
    <w:rsid w:val="003833DB"/>
    <w:rsid w:val="0038780E"/>
    <w:rsid w:val="00387FCA"/>
    <w:rsid w:val="003905CB"/>
    <w:rsid w:val="00393803"/>
    <w:rsid w:val="00394A09"/>
    <w:rsid w:val="00394D1E"/>
    <w:rsid w:val="00394E0E"/>
    <w:rsid w:val="00396D12"/>
    <w:rsid w:val="003A045C"/>
    <w:rsid w:val="003A09D9"/>
    <w:rsid w:val="003A287B"/>
    <w:rsid w:val="003A4A66"/>
    <w:rsid w:val="003A5C50"/>
    <w:rsid w:val="003A6086"/>
    <w:rsid w:val="003A66EB"/>
    <w:rsid w:val="003B2508"/>
    <w:rsid w:val="003B4A05"/>
    <w:rsid w:val="003B558F"/>
    <w:rsid w:val="003B7957"/>
    <w:rsid w:val="003C2F03"/>
    <w:rsid w:val="003C3399"/>
    <w:rsid w:val="003C421A"/>
    <w:rsid w:val="003C4AEA"/>
    <w:rsid w:val="003C5114"/>
    <w:rsid w:val="003C6870"/>
    <w:rsid w:val="003D08C9"/>
    <w:rsid w:val="003D0C0B"/>
    <w:rsid w:val="003D3122"/>
    <w:rsid w:val="003D47BA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3F5A6D"/>
    <w:rsid w:val="00400087"/>
    <w:rsid w:val="0040014E"/>
    <w:rsid w:val="00401BB3"/>
    <w:rsid w:val="00403543"/>
    <w:rsid w:val="00406CC6"/>
    <w:rsid w:val="00407482"/>
    <w:rsid w:val="00407A34"/>
    <w:rsid w:val="00407BE7"/>
    <w:rsid w:val="00412033"/>
    <w:rsid w:val="00412C10"/>
    <w:rsid w:val="004142AE"/>
    <w:rsid w:val="00421C25"/>
    <w:rsid w:val="00421D8C"/>
    <w:rsid w:val="0042289F"/>
    <w:rsid w:val="00423FBE"/>
    <w:rsid w:val="004248CB"/>
    <w:rsid w:val="00424EBF"/>
    <w:rsid w:val="0042545B"/>
    <w:rsid w:val="00426F02"/>
    <w:rsid w:val="00427A81"/>
    <w:rsid w:val="00427B6C"/>
    <w:rsid w:val="00430905"/>
    <w:rsid w:val="00430EAD"/>
    <w:rsid w:val="00433C42"/>
    <w:rsid w:val="004341F9"/>
    <w:rsid w:val="004359C7"/>
    <w:rsid w:val="00435F6C"/>
    <w:rsid w:val="00437E50"/>
    <w:rsid w:val="0044139F"/>
    <w:rsid w:val="00441D3E"/>
    <w:rsid w:val="00442BCB"/>
    <w:rsid w:val="00443DEA"/>
    <w:rsid w:val="004443EF"/>
    <w:rsid w:val="00445C96"/>
    <w:rsid w:val="004469C8"/>
    <w:rsid w:val="0045083A"/>
    <w:rsid w:val="004512D2"/>
    <w:rsid w:val="004523A4"/>
    <w:rsid w:val="00455E22"/>
    <w:rsid w:val="004576EC"/>
    <w:rsid w:val="004578AF"/>
    <w:rsid w:val="004608E4"/>
    <w:rsid w:val="00461754"/>
    <w:rsid w:val="00464D10"/>
    <w:rsid w:val="00465C2E"/>
    <w:rsid w:val="00466E17"/>
    <w:rsid w:val="00470BB5"/>
    <w:rsid w:val="00472C53"/>
    <w:rsid w:val="00473BC4"/>
    <w:rsid w:val="00477802"/>
    <w:rsid w:val="00482AA9"/>
    <w:rsid w:val="00483268"/>
    <w:rsid w:val="00483CE7"/>
    <w:rsid w:val="00484DA8"/>
    <w:rsid w:val="0048736D"/>
    <w:rsid w:val="00487E17"/>
    <w:rsid w:val="00490197"/>
    <w:rsid w:val="00491AF6"/>
    <w:rsid w:val="0049204C"/>
    <w:rsid w:val="00493EEC"/>
    <w:rsid w:val="00493F68"/>
    <w:rsid w:val="004960A2"/>
    <w:rsid w:val="00496D97"/>
    <w:rsid w:val="00496F7C"/>
    <w:rsid w:val="004A0226"/>
    <w:rsid w:val="004A076F"/>
    <w:rsid w:val="004A5265"/>
    <w:rsid w:val="004A5FDE"/>
    <w:rsid w:val="004B19EF"/>
    <w:rsid w:val="004B5D5C"/>
    <w:rsid w:val="004C2109"/>
    <w:rsid w:val="004C4B94"/>
    <w:rsid w:val="004C5B9B"/>
    <w:rsid w:val="004C66EC"/>
    <w:rsid w:val="004C69BC"/>
    <w:rsid w:val="004C6B31"/>
    <w:rsid w:val="004D0149"/>
    <w:rsid w:val="004D0630"/>
    <w:rsid w:val="004D1646"/>
    <w:rsid w:val="004D43A3"/>
    <w:rsid w:val="004D4763"/>
    <w:rsid w:val="004D6674"/>
    <w:rsid w:val="004D7C83"/>
    <w:rsid w:val="004E1354"/>
    <w:rsid w:val="004E74E0"/>
    <w:rsid w:val="004E75CC"/>
    <w:rsid w:val="004E7EBE"/>
    <w:rsid w:val="004F2B33"/>
    <w:rsid w:val="004F2F7E"/>
    <w:rsid w:val="004F3E5B"/>
    <w:rsid w:val="004F6944"/>
    <w:rsid w:val="00500BC2"/>
    <w:rsid w:val="005028B7"/>
    <w:rsid w:val="005041FC"/>
    <w:rsid w:val="00506200"/>
    <w:rsid w:val="00511241"/>
    <w:rsid w:val="00511AD2"/>
    <w:rsid w:val="00513D54"/>
    <w:rsid w:val="00513F21"/>
    <w:rsid w:val="005162F2"/>
    <w:rsid w:val="0051649C"/>
    <w:rsid w:val="00521511"/>
    <w:rsid w:val="00521826"/>
    <w:rsid w:val="00521F28"/>
    <w:rsid w:val="00524F70"/>
    <w:rsid w:val="00525887"/>
    <w:rsid w:val="005258B5"/>
    <w:rsid w:val="00525A7F"/>
    <w:rsid w:val="005269AB"/>
    <w:rsid w:val="00526FE1"/>
    <w:rsid w:val="00527971"/>
    <w:rsid w:val="00527F56"/>
    <w:rsid w:val="00527FE1"/>
    <w:rsid w:val="00534D84"/>
    <w:rsid w:val="005359D6"/>
    <w:rsid w:val="00541113"/>
    <w:rsid w:val="005415B6"/>
    <w:rsid w:val="00543C2A"/>
    <w:rsid w:val="00544B7D"/>
    <w:rsid w:val="00545BE0"/>
    <w:rsid w:val="00546C44"/>
    <w:rsid w:val="00550679"/>
    <w:rsid w:val="00551A22"/>
    <w:rsid w:val="00553779"/>
    <w:rsid w:val="00557277"/>
    <w:rsid w:val="00557362"/>
    <w:rsid w:val="00572E8B"/>
    <w:rsid w:val="005772ED"/>
    <w:rsid w:val="0057743E"/>
    <w:rsid w:val="005775C5"/>
    <w:rsid w:val="00582854"/>
    <w:rsid w:val="00585DC6"/>
    <w:rsid w:val="00586784"/>
    <w:rsid w:val="00586BE3"/>
    <w:rsid w:val="0058735E"/>
    <w:rsid w:val="00591D99"/>
    <w:rsid w:val="00592255"/>
    <w:rsid w:val="005926A2"/>
    <w:rsid w:val="0059400B"/>
    <w:rsid w:val="005955C5"/>
    <w:rsid w:val="005A0535"/>
    <w:rsid w:val="005A41E5"/>
    <w:rsid w:val="005A5BC7"/>
    <w:rsid w:val="005A7038"/>
    <w:rsid w:val="005B0BED"/>
    <w:rsid w:val="005B19D8"/>
    <w:rsid w:val="005B2D3F"/>
    <w:rsid w:val="005B3C18"/>
    <w:rsid w:val="005B7B57"/>
    <w:rsid w:val="005C131F"/>
    <w:rsid w:val="005C2860"/>
    <w:rsid w:val="005C2BB8"/>
    <w:rsid w:val="005C2DD6"/>
    <w:rsid w:val="005C36AF"/>
    <w:rsid w:val="005C36E8"/>
    <w:rsid w:val="005C597C"/>
    <w:rsid w:val="005C5F0F"/>
    <w:rsid w:val="005D1BE2"/>
    <w:rsid w:val="005D635F"/>
    <w:rsid w:val="005E1F37"/>
    <w:rsid w:val="005E4A61"/>
    <w:rsid w:val="005E65F9"/>
    <w:rsid w:val="005E77F9"/>
    <w:rsid w:val="005F2E6A"/>
    <w:rsid w:val="005F311C"/>
    <w:rsid w:val="005F4947"/>
    <w:rsid w:val="005F4B0C"/>
    <w:rsid w:val="005F53B0"/>
    <w:rsid w:val="006000D8"/>
    <w:rsid w:val="00600989"/>
    <w:rsid w:val="00602CCC"/>
    <w:rsid w:val="00605588"/>
    <w:rsid w:val="006057FF"/>
    <w:rsid w:val="006102F5"/>
    <w:rsid w:val="006111BE"/>
    <w:rsid w:val="006135B2"/>
    <w:rsid w:val="0061396C"/>
    <w:rsid w:val="0061426A"/>
    <w:rsid w:val="0061616A"/>
    <w:rsid w:val="00616DA6"/>
    <w:rsid w:val="00617FB7"/>
    <w:rsid w:val="0062014E"/>
    <w:rsid w:val="006211FF"/>
    <w:rsid w:val="00624405"/>
    <w:rsid w:val="006249FF"/>
    <w:rsid w:val="00626B96"/>
    <w:rsid w:val="00630739"/>
    <w:rsid w:val="00631966"/>
    <w:rsid w:val="00632822"/>
    <w:rsid w:val="00633D47"/>
    <w:rsid w:val="006349AE"/>
    <w:rsid w:val="006365D0"/>
    <w:rsid w:val="00636EF0"/>
    <w:rsid w:val="00637067"/>
    <w:rsid w:val="00637616"/>
    <w:rsid w:val="00640DD5"/>
    <w:rsid w:val="006415E3"/>
    <w:rsid w:val="00641601"/>
    <w:rsid w:val="00641692"/>
    <w:rsid w:val="00641BA2"/>
    <w:rsid w:val="00642298"/>
    <w:rsid w:val="0064416C"/>
    <w:rsid w:val="00644A8E"/>
    <w:rsid w:val="00645257"/>
    <w:rsid w:val="00645FBB"/>
    <w:rsid w:val="00646706"/>
    <w:rsid w:val="00650088"/>
    <w:rsid w:val="00650ED8"/>
    <w:rsid w:val="00651581"/>
    <w:rsid w:val="00651BB2"/>
    <w:rsid w:val="0065370C"/>
    <w:rsid w:val="00654EFF"/>
    <w:rsid w:val="006556C0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87180"/>
    <w:rsid w:val="0068764F"/>
    <w:rsid w:val="0069137D"/>
    <w:rsid w:val="00692491"/>
    <w:rsid w:val="00692B15"/>
    <w:rsid w:val="00693849"/>
    <w:rsid w:val="0069405E"/>
    <w:rsid w:val="006942CA"/>
    <w:rsid w:val="006942E3"/>
    <w:rsid w:val="00694E67"/>
    <w:rsid w:val="0069559B"/>
    <w:rsid w:val="006A034E"/>
    <w:rsid w:val="006A17FF"/>
    <w:rsid w:val="006A1810"/>
    <w:rsid w:val="006A1F4D"/>
    <w:rsid w:val="006A4340"/>
    <w:rsid w:val="006A502D"/>
    <w:rsid w:val="006A630B"/>
    <w:rsid w:val="006A63A5"/>
    <w:rsid w:val="006A6D2D"/>
    <w:rsid w:val="006B3AD7"/>
    <w:rsid w:val="006B5C2C"/>
    <w:rsid w:val="006B7B83"/>
    <w:rsid w:val="006C0241"/>
    <w:rsid w:val="006C18E8"/>
    <w:rsid w:val="006C1B2B"/>
    <w:rsid w:val="006C277A"/>
    <w:rsid w:val="006C2780"/>
    <w:rsid w:val="006C2C78"/>
    <w:rsid w:val="006C2D88"/>
    <w:rsid w:val="006C549A"/>
    <w:rsid w:val="006C580E"/>
    <w:rsid w:val="006C74D2"/>
    <w:rsid w:val="006D070A"/>
    <w:rsid w:val="006D18AB"/>
    <w:rsid w:val="006D6E48"/>
    <w:rsid w:val="006E0289"/>
    <w:rsid w:val="006E1262"/>
    <w:rsid w:val="006E1D2F"/>
    <w:rsid w:val="006E2EA5"/>
    <w:rsid w:val="006E43EF"/>
    <w:rsid w:val="006E4604"/>
    <w:rsid w:val="006E6B5E"/>
    <w:rsid w:val="006E7066"/>
    <w:rsid w:val="006E777C"/>
    <w:rsid w:val="006F037D"/>
    <w:rsid w:val="006F0E7C"/>
    <w:rsid w:val="006F238A"/>
    <w:rsid w:val="006F2FED"/>
    <w:rsid w:val="006F40D5"/>
    <w:rsid w:val="006F6CBD"/>
    <w:rsid w:val="006F75A0"/>
    <w:rsid w:val="00701D91"/>
    <w:rsid w:val="00702540"/>
    <w:rsid w:val="00703B9D"/>
    <w:rsid w:val="0070540C"/>
    <w:rsid w:val="00705ADE"/>
    <w:rsid w:val="00705B47"/>
    <w:rsid w:val="007065EC"/>
    <w:rsid w:val="00707418"/>
    <w:rsid w:val="00711808"/>
    <w:rsid w:val="00711CEF"/>
    <w:rsid w:val="007126D3"/>
    <w:rsid w:val="0071375A"/>
    <w:rsid w:val="0071385C"/>
    <w:rsid w:val="0071436C"/>
    <w:rsid w:val="007148BC"/>
    <w:rsid w:val="00714C7E"/>
    <w:rsid w:val="00715C47"/>
    <w:rsid w:val="00716293"/>
    <w:rsid w:val="00717390"/>
    <w:rsid w:val="007209F6"/>
    <w:rsid w:val="00726347"/>
    <w:rsid w:val="007279B6"/>
    <w:rsid w:val="00730C4F"/>
    <w:rsid w:val="00732C95"/>
    <w:rsid w:val="007331CF"/>
    <w:rsid w:val="00735BDA"/>
    <w:rsid w:val="007400DA"/>
    <w:rsid w:val="0074492F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66C33"/>
    <w:rsid w:val="0077158F"/>
    <w:rsid w:val="007746FF"/>
    <w:rsid w:val="00774DDC"/>
    <w:rsid w:val="007758DD"/>
    <w:rsid w:val="00775B75"/>
    <w:rsid w:val="00776866"/>
    <w:rsid w:val="00780EE6"/>
    <w:rsid w:val="007838CA"/>
    <w:rsid w:val="00790D1F"/>
    <w:rsid w:val="0079122E"/>
    <w:rsid w:val="00791940"/>
    <w:rsid w:val="00791B12"/>
    <w:rsid w:val="007928F1"/>
    <w:rsid w:val="00792A94"/>
    <w:rsid w:val="00793D48"/>
    <w:rsid w:val="007A45D1"/>
    <w:rsid w:val="007A5192"/>
    <w:rsid w:val="007A5D0D"/>
    <w:rsid w:val="007A5DAA"/>
    <w:rsid w:val="007B26C6"/>
    <w:rsid w:val="007B3F68"/>
    <w:rsid w:val="007B74C4"/>
    <w:rsid w:val="007C2782"/>
    <w:rsid w:val="007C2D40"/>
    <w:rsid w:val="007C2D60"/>
    <w:rsid w:val="007C39FE"/>
    <w:rsid w:val="007C5FD8"/>
    <w:rsid w:val="007C7D93"/>
    <w:rsid w:val="007D24D2"/>
    <w:rsid w:val="007D35F1"/>
    <w:rsid w:val="007D7044"/>
    <w:rsid w:val="007D72EA"/>
    <w:rsid w:val="007D781F"/>
    <w:rsid w:val="007E2169"/>
    <w:rsid w:val="007E2424"/>
    <w:rsid w:val="007E56DA"/>
    <w:rsid w:val="007E675B"/>
    <w:rsid w:val="007F40B7"/>
    <w:rsid w:val="007F5BE6"/>
    <w:rsid w:val="00801B46"/>
    <w:rsid w:val="00801F90"/>
    <w:rsid w:val="00803040"/>
    <w:rsid w:val="00806A58"/>
    <w:rsid w:val="00807285"/>
    <w:rsid w:val="008076A1"/>
    <w:rsid w:val="00807FEA"/>
    <w:rsid w:val="00810D74"/>
    <w:rsid w:val="00814577"/>
    <w:rsid w:val="00815AA8"/>
    <w:rsid w:val="00816081"/>
    <w:rsid w:val="0081641E"/>
    <w:rsid w:val="00817860"/>
    <w:rsid w:val="008204C7"/>
    <w:rsid w:val="0082117E"/>
    <w:rsid w:val="0082448F"/>
    <w:rsid w:val="008247BF"/>
    <w:rsid w:val="00825A76"/>
    <w:rsid w:val="00827191"/>
    <w:rsid w:val="00830AEC"/>
    <w:rsid w:val="008336B7"/>
    <w:rsid w:val="00833AD4"/>
    <w:rsid w:val="00834D8C"/>
    <w:rsid w:val="008364FF"/>
    <w:rsid w:val="00837A7F"/>
    <w:rsid w:val="008412A9"/>
    <w:rsid w:val="00842C95"/>
    <w:rsid w:val="00844E27"/>
    <w:rsid w:val="008456FC"/>
    <w:rsid w:val="00847B6C"/>
    <w:rsid w:val="008532B7"/>
    <w:rsid w:val="0085376D"/>
    <w:rsid w:val="00857F4E"/>
    <w:rsid w:val="00863D86"/>
    <w:rsid w:val="00864308"/>
    <w:rsid w:val="00864F4D"/>
    <w:rsid w:val="0087068C"/>
    <w:rsid w:val="0087165C"/>
    <w:rsid w:val="00872024"/>
    <w:rsid w:val="00872A43"/>
    <w:rsid w:val="00872BF4"/>
    <w:rsid w:val="00872F44"/>
    <w:rsid w:val="0087366B"/>
    <w:rsid w:val="008765B5"/>
    <w:rsid w:val="008802EB"/>
    <w:rsid w:val="00882DF4"/>
    <w:rsid w:val="008830F7"/>
    <w:rsid w:val="00887C8E"/>
    <w:rsid w:val="00894281"/>
    <w:rsid w:val="008945CF"/>
    <w:rsid w:val="00894677"/>
    <w:rsid w:val="008946A1"/>
    <w:rsid w:val="008955CD"/>
    <w:rsid w:val="008965C5"/>
    <w:rsid w:val="00897A68"/>
    <w:rsid w:val="008A12FB"/>
    <w:rsid w:val="008A1B52"/>
    <w:rsid w:val="008A4FFE"/>
    <w:rsid w:val="008A6CDE"/>
    <w:rsid w:val="008A7371"/>
    <w:rsid w:val="008B1317"/>
    <w:rsid w:val="008B1DF4"/>
    <w:rsid w:val="008B28BE"/>
    <w:rsid w:val="008B2BD3"/>
    <w:rsid w:val="008B2D9C"/>
    <w:rsid w:val="008B44A3"/>
    <w:rsid w:val="008B45A0"/>
    <w:rsid w:val="008B4964"/>
    <w:rsid w:val="008B4E94"/>
    <w:rsid w:val="008B6B3C"/>
    <w:rsid w:val="008C15CD"/>
    <w:rsid w:val="008C16C7"/>
    <w:rsid w:val="008C3804"/>
    <w:rsid w:val="008C5196"/>
    <w:rsid w:val="008D066C"/>
    <w:rsid w:val="008D3942"/>
    <w:rsid w:val="008D44CD"/>
    <w:rsid w:val="008D4A9F"/>
    <w:rsid w:val="008D6289"/>
    <w:rsid w:val="008D78FE"/>
    <w:rsid w:val="008D795C"/>
    <w:rsid w:val="008E0DDB"/>
    <w:rsid w:val="008E2CAD"/>
    <w:rsid w:val="008E38D3"/>
    <w:rsid w:val="008E3FC9"/>
    <w:rsid w:val="008E510C"/>
    <w:rsid w:val="008E555D"/>
    <w:rsid w:val="008E7173"/>
    <w:rsid w:val="008F2B0E"/>
    <w:rsid w:val="008F48FE"/>
    <w:rsid w:val="008F631B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2D10"/>
    <w:rsid w:val="00923B24"/>
    <w:rsid w:val="00923CAC"/>
    <w:rsid w:val="00925718"/>
    <w:rsid w:val="00925791"/>
    <w:rsid w:val="00925DCF"/>
    <w:rsid w:val="00926072"/>
    <w:rsid w:val="009265DC"/>
    <w:rsid w:val="009276C4"/>
    <w:rsid w:val="00927F30"/>
    <w:rsid w:val="009305C1"/>
    <w:rsid w:val="00930684"/>
    <w:rsid w:val="00931DAD"/>
    <w:rsid w:val="0093243E"/>
    <w:rsid w:val="0093321B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2609"/>
    <w:rsid w:val="0095289F"/>
    <w:rsid w:val="009538DA"/>
    <w:rsid w:val="009541F9"/>
    <w:rsid w:val="00954240"/>
    <w:rsid w:val="0095665D"/>
    <w:rsid w:val="00957584"/>
    <w:rsid w:val="00962E0E"/>
    <w:rsid w:val="00962E73"/>
    <w:rsid w:val="00965038"/>
    <w:rsid w:val="00966EF5"/>
    <w:rsid w:val="00970463"/>
    <w:rsid w:val="0097058D"/>
    <w:rsid w:val="009726AB"/>
    <w:rsid w:val="00972A8A"/>
    <w:rsid w:val="00975664"/>
    <w:rsid w:val="00975B7D"/>
    <w:rsid w:val="009810FC"/>
    <w:rsid w:val="00984692"/>
    <w:rsid w:val="009856BB"/>
    <w:rsid w:val="009872F0"/>
    <w:rsid w:val="00987FA9"/>
    <w:rsid w:val="00993429"/>
    <w:rsid w:val="00994800"/>
    <w:rsid w:val="00994DEC"/>
    <w:rsid w:val="00996369"/>
    <w:rsid w:val="00996AD5"/>
    <w:rsid w:val="009A04F7"/>
    <w:rsid w:val="009A1216"/>
    <w:rsid w:val="009A1CF1"/>
    <w:rsid w:val="009A2168"/>
    <w:rsid w:val="009A683C"/>
    <w:rsid w:val="009A742E"/>
    <w:rsid w:val="009B070D"/>
    <w:rsid w:val="009B10E3"/>
    <w:rsid w:val="009B1639"/>
    <w:rsid w:val="009B275D"/>
    <w:rsid w:val="009B5F08"/>
    <w:rsid w:val="009B703C"/>
    <w:rsid w:val="009C0B3D"/>
    <w:rsid w:val="009C4F0A"/>
    <w:rsid w:val="009D1E6C"/>
    <w:rsid w:val="009D2875"/>
    <w:rsid w:val="009D3200"/>
    <w:rsid w:val="009D3FEB"/>
    <w:rsid w:val="009D4631"/>
    <w:rsid w:val="009D7E3E"/>
    <w:rsid w:val="009D7F7A"/>
    <w:rsid w:val="009E299F"/>
    <w:rsid w:val="009E463D"/>
    <w:rsid w:val="009E5054"/>
    <w:rsid w:val="009E61A1"/>
    <w:rsid w:val="009E6870"/>
    <w:rsid w:val="009E7CF1"/>
    <w:rsid w:val="009F5EDF"/>
    <w:rsid w:val="009F6C8A"/>
    <w:rsid w:val="009F73F0"/>
    <w:rsid w:val="009F7D1C"/>
    <w:rsid w:val="00A01157"/>
    <w:rsid w:val="00A012E6"/>
    <w:rsid w:val="00A0207C"/>
    <w:rsid w:val="00A02609"/>
    <w:rsid w:val="00A02692"/>
    <w:rsid w:val="00A02748"/>
    <w:rsid w:val="00A02B00"/>
    <w:rsid w:val="00A0315E"/>
    <w:rsid w:val="00A06213"/>
    <w:rsid w:val="00A079AE"/>
    <w:rsid w:val="00A07D3D"/>
    <w:rsid w:val="00A102ED"/>
    <w:rsid w:val="00A111FA"/>
    <w:rsid w:val="00A13899"/>
    <w:rsid w:val="00A142C1"/>
    <w:rsid w:val="00A1480D"/>
    <w:rsid w:val="00A20FD9"/>
    <w:rsid w:val="00A23152"/>
    <w:rsid w:val="00A23538"/>
    <w:rsid w:val="00A24B48"/>
    <w:rsid w:val="00A26ADC"/>
    <w:rsid w:val="00A31FBA"/>
    <w:rsid w:val="00A33471"/>
    <w:rsid w:val="00A35A3A"/>
    <w:rsid w:val="00A368A8"/>
    <w:rsid w:val="00A40568"/>
    <w:rsid w:val="00A4173F"/>
    <w:rsid w:val="00A4182F"/>
    <w:rsid w:val="00A41A50"/>
    <w:rsid w:val="00A438A0"/>
    <w:rsid w:val="00A47A7E"/>
    <w:rsid w:val="00A5090D"/>
    <w:rsid w:val="00A513C5"/>
    <w:rsid w:val="00A52C38"/>
    <w:rsid w:val="00A53946"/>
    <w:rsid w:val="00A555B6"/>
    <w:rsid w:val="00A55C4A"/>
    <w:rsid w:val="00A56651"/>
    <w:rsid w:val="00A61BC0"/>
    <w:rsid w:val="00A6258D"/>
    <w:rsid w:val="00A63D3C"/>
    <w:rsid w:val="00A64E70"/>
    <w:rsid w:val="00A664A8"/>
    <w:rsid w:val="00A73772"/>
    <w:rsid w:val="00A7402E"/>
    <w:rsid w:val="00A740A2"/>
    <w:rsid w:val="00A745DA"/>
    <w:rsid w:val="00A77906"/>
    <w:rsid w:val="00A80C32"/>
    <w:rsid w:val="00A83D22"/>
    <w:rsid w:val="00A83F77"/>
    <w:rsid w:val="00A87041"/>
    <w:rsid w:val="00A878EF"/>
    <w:rsid w:val="00A901B8"/>
    <w:rsid w:val="00AA2BE0"/>
    <w:rsid w:val="00AA3E63"/>
    <w:rsid w:val="00AA5394"/>
    <w:rsid w:val="00AA5995"/>
    <w:rsid w:val="00AA6D81"/>
    <w:rsid w:val="00AA7ADC"/>
    <w:rsid w:val="00AB08B1"/>
    <w:rsid w:val="00AB1150"/>
    <w:rsid w:val="00AB4EBF"/>
    <w:rsid w:val="00AB6D4F"/>
    <w:rsid w:val="00AC0D10"/>
    <w:rsid w:val="00AC185E"/>
    <w:rsid w:val="00AC455B"/>
    <w:rsid w:val="00AC63F0"/>
    <w:rsid w:val="00AC7671"/>
    <w:rsid w:val="00AC7E4C"/>
    <w:rsid w:val="00AD0020"/>
    <w:rsid w:val="00AD09D6"/>
    <w:rsid w:val="00AD175E"/>
    <w:rsid w:val="00AD2707"/>
    <w:rsid w:val="00AD4C64"/>
    <w:rsid w:val="00AD61E3"/>
    <w:rsid w:val="00AD65CB"/>
    <w:rsid w:val="00AE2E50"/>
    <w:rsid w:val="00AE2E5A"/>
    <w:rsid w:val="00AE3D36"/>
    <w:rsid w:val="00AE4693"/>
    <w:rsid w:val="00AE4EA5"/>
    <w:rsid w:val="00AE52A0"/>
    <w:rsid w:val="00AE60AA"/>
    <w:rsid w:val="00AE6330"/>
    <w:rsid w:val="00AF332B"/>
    <w:rsid w:val="00AF6D15"/>
    <w:rsid w:val="00B00B93"/>
    <w:rsid w:val="00B02FEA"/>
    <w:rsid w:val="00B034C3"/>
    <w:rsid w:val="00B03ABF"/>
    <w:rsid w:val="00B04B34"/>
    <w:rsid w:val="00B05DCF"/>
    <w:rsid w:val="00B06716"/>
    <w:rsid w:val="00B07331"/>
    <w:rsid w:val="00B07DE1"/>
    <w:rsid w:val="00B1394F"/>
    <w:rsid w:val="00B20A1A"/>
    <w:rsid w:val="00B20BDC"/>
    <w:rsid w:val="00B21276"/>
    <w:rsid w:val="00B215D8"/>
    <w:rsid w:val="00B22516"/>
    <w:rsid w:val="00B2537B"/>
    <w:rsid w:val="00B26944"/>
    <w:rsid w:val="00B2734F"/>
    <w:rsid w:val="00B273FD"/>
    <w:rsid w:val="00B305F1"/>
    <w:rsid w:val="00B3280A"/>
    <w:rsid w:val="00B32C81"/>
    <w:rsid w:val="00B33054"/>
    <w:rsid w:val="00B355E0"/>
    <w:rsid w:val="00B36909"/>
    <w:rsid w:val="00B4276D"/>
    <w:rsid w:val="00B4524B"/>
    <w:rsid w:val="00B46E32"/>
    <w:rsid w:val="00B51608"/>
    <w:rsid w:val="00B5380A"/>
    <w:rsid w:val="00B56FBD"/>
    <w:rsid w:val="00B64602"/>
    <w:rsid w:val="00B65D5C"/>
    <w:rsid w:val="00B6762C"/>
    <w:rsid w:val="00B7106D"/>
    <w:rsid w:val="00B71596"/>
    <w:rsid w:val="00B72BD7"/>
    <w:rsid w:val="00B733A3"/>
    <w:rsid w:val="00B73D19"/>
    <w:rsid w:val="00B74553"/>
    <w:rsid w:val="00B74B13"/>
    <w:rsid w:val="00B805F8"/>
    <w:rsid w:val="00B834FD"/>
    <w:rsid w:val="00B905CE"/>
    <w:rsid w:val="00B90EED"/>
    <w:rsid w:val="00B91BA3"/>
    <w:rsid w:val="00B91FF5"/>
    <w:rsid w:val="00B93B46"/>
    <w:rsid w:val="00B9433E"/>
    <w:rsid w:val="00B9585F"/>
    <w:rsid w:val="00BA4C2B"/>
    <w:rsid w:val="00BA4C63"/>
    <w:rsid w:val="00BA6BC7"/>
    <w:rsid w:val="00BB2081"/>
    <w:rsid w:val="00BB504F"/>
    <w:rsid w:val="00BB72DE"/>
    <w:rsid w:val="00BC085F"/>
    <w:rsid w:val="00BC12BE"/>
    <w:rsid w:val="00BC2048"/>
    <w:rsid w:val="00BC228D"/>
    <w:rsid w:val="00BC2967"/>
    <w:rsid w:val="00BC3EE5"/>
    <w:rsid w:val="00BC4DCD"/>
    <w:rsid w:val="00BC54E3"/>
    <w:rsid w:val="00BC5BD6"/>
    <w:rsid w:val="00BC6884"/>
    <w:rsid w:val="00BD08CC"/>
    <w:rsid w:val="00BD2E4C"/>
    <w:rsid w:val="00BD3DE4"/>
    <w:rsid w:val="00BD3EBD"/>
    <w:rsid w:val="00BD436A"/>
    <w:rsid w:val="00BD6595"/>
    <w:rsid w:val="00BE0A6C"/>
    <w:rsid w:val="00BE1489"/>
    <w:rsid w:val="00BE212B"/>
    <w:rsid w:val="00BE5AD0"/>
    <w:rsid w:val="00BE70F0"/>
    <w:rsid w:val="00BF11E9"/>
    <w:rsid w:val="00BF1612"/>
    <w:rsid w:val="00BF4621"/>
    <w:rsid w:val="00BF4895"/>
    <w:rsid w:val="00BF6B40"/>
    <w:rsid w:val="00BF6CBB"/>
    <w:rsid w:val="00C01E87"/>
    <w:rsid w:val="00C0309A"/>
    <w:rsid w:val="00C03BBE"/>
    <w:rsid w:val="00C04476"/>
    <w:rsid w:val="00C060A2"/>
    <w:rsid w:val="00C065EE"/>
    <w:rsid w:val="00C103C2"/>
    <w:rsid w:val="00C10410"/>
    <w:rsid w:val="00C219E0"/>
    <w:rsid w:val="00C21C26"/>
    <w:rsid w:val="00C22182"/>
    <w:rsid w:val="00C2664D"/>
    <w:rsid w:val="00C26D19"/>
    <w:rsid w:val="00C26DF7"/>
    <w:rsid w:val="00C27C67"/>
    <w:rsid w:val="00C30AF2"/>
    <w:rsid w:val="00C33750"/>
    <w:rsid w:val="00C3574A"/>
    <w:rsid w:val="00C358F4"/>
    <w:rsid w:val="00C35F9C"/>
    <w:rsid w:val="00C366EF"/>
    <w:rsid w:val="00C40083"/>
    <w:rsid w:val="00C40EB6"/>
    <w:rsid w:val="00C416C8"/>
    <w:rsid w:val="00C41A53"/>
    <w:rsid w:val="00C42D02"/>
    <w:rsid w:val="00C44AB9"/>
    <w:rsid w:val="00C45920"/>
    <w:rsid w:val="00C4630C"/>
    <w:rsid w:val="00C46891"/>
    <w:rsid w:val="00C5023E"/>
    <w:rsid w:val="00C51C8F"/>
    <w:rsid w:val="00C52912"/>
    <w:rsid w:val="00C534B9"/>
    <w:rsid w:val="00C53F51"/>
    <w:rsid w:val="00C557E4"/>
    <w:rsid w:val="00C55ADD"/>
    <w:rsid w:val="00C56C2A"/>
    <w:rsid w:val="00C56FB7"/>
    <w:rsid w:val="00C60BA5"/>
    <w:rsid w:val="00C61090"/>
    <w:rsid w:val="00C615FB"/>
    <w:rsid w:val="00C61A8A"/>
    <w:rsid w:val="00C62A17"/>
    <w:rsid w:val="00C62D88"/>
    <w:rsid w:val="00C62E14"/>
    <w:rsid w:val="00C64E6F"/>
    <w:rsid w:val="00C70302"/>
    <w:rsid w:val="00C70ED9"/>
    <w:rsid w:val="00C71326"/>
    <w:rsid w:val="00C71C0C"/>
    <w:rsid w:val="00C73CDD"/>
    <w:rsid w:val="00C769A2"/>
    <w:rsid w:val="00C76E39"/>
    <w:rsid w:val="00C8446D"/>
    <w:rsid w:val="00C8759F"/>
    <w:rsid w:val="00C911AD"/>
    <w:rsid w:val="00C91365"/>
    <w:rsid w:val="00C9373D"/>
    <w:rsid w:val="00C937A2"/>
    <w:rsid w:val="00C94144"/>
    <w:rsid w:val="00C95871"/>
    <w:rsid w:val="00CA2F82"/>
    <w:rsid w:val="00CA358D"/>
    <w:rsid w:val="00CA7FD9"/>
    <w:rsid w:val="00CC0B67"/>
    <w:rsid w:val="00CC0DCC"/>
    <w:rsid w:val="00CC1E8F"/>
    <w:rsid w:val="00CC4316"/>
    <w:rsid w:val="00CC5461"/>
    <w:rsid w:val="00CC56C3"/>
    <w:rsid w:val="00CC6E7F"/>
    <w:rsid w:val="00CC741B"/>
    <w:rsid w:val="00CD07F2"/>
    <w:rsid w:val="00CD4784"/>
    <w:rsid w:val="00CD4A2E"/>
    <w:rsid w:val="00CD4F50"/>
    <w:rsid w:val="00CD5723"/>
    <w:rsid w:val="00CD5C2F"/>
    <w:rsid w:val="00CE1F5C"/>
    <w:rsid w:val="00CE3378"/>
    <w:rsid w:val="00CE51CC"/>
    <w:rsid w:val="00CF0A62"/>
    <w:rsid w:val="00CF1462"/>
    <w:rsid w:val="00CF199D"/>
    <w:rsid w:val="00CF2181"/>
    <w:rsid w:val="00CF3B61"/>
    <w:rsid w:val="00CF7832"/>
    <w:rsid w:val="00D00E51"/>
    <w:rsid w:val="00D00F8D"/>
    <w:rsid w:val="00D0128E"/>
    <w:rsid w:val="00D015B8"/>
    <w:rsid w:val="00D018B6"/>
    <w:rsid w:val="00D02275"/>
    <w:rsid w:val="00D037C6"/>
    <w:rsid w:val="00D04752"/>
    <w:rsid w:val="00D04EFA"/>
    <w:rsid w:val="00D065F2"/>
    <w:rsid w:val="00D114B4"/>
    <w:rsid w:val="00D11F46"/>
    <w:rsid w:val="00D12352"/>
    <w:rsid w:val="00D16C17"/>
    <w:rsid w:val="00D20700"/>
    <w:rsid w:val="00D2159D"/>
    <w:rsid w:val="00D21CF8"/>
    <w:rsid w:val="00D22A0F"/>
    <w:rsid w:val="00D24549"/>
    <w:rsid w:val="00D26ED4"/>
    <w:rsid w:val="00D276C0"/>
    <w:rsid w:val="00D30527"/>
    <w:rsid w:val="00D30A97"/>
    <w:rsid w:val="00D32CB4"/>
    <w:rsid w:val="00D33CD7"/>
    <w:rsid w:val="00D34919"/>
    <w:rsid w:val="00D34A2D"/>
    <w:rsid w:val="00D37DA4"/>
    <w:rsid w:val="00D40F1C"/>
    <w:rsid w:val="00D416A5"/>
    <w:rsid w:val="00D419A7"/>
    <w:rsid w:val="00D42DB3"/>
    <w:rsid w:val="00D43913"/>
    <w:rsid w:val="00D440EF"/>
    <w:rsid w:val="00D44809"/>
    <w:rsid w:val="00D4481B"/>
    <w:rsid w:val="00D46CCB"/>
    <w:rsid w:val="00D46F09"/>
    <w:rsid w:val="00D51794"/>
    <w:rsid w:val="00D51AF6"/>
    <w:rsid w:val="00D53A95"/>
    <w:rsid w:val="00D547FB"/>
    <w:rsid w:val="00D55BA6"/>
    <w:rsid w:val="00D61F0D"/>
    <w:rsid w:val="00D62933"/>
    <w:rsid w:val="00D65726"/>
    <w:rsid w:val="00D65B93"/>
    <w:rsid w:val="00D6660B"/>
    <w:rsid w:val="00D66E7E"/>
    <w:rsid w:val="00D70239"/>
    <w:rsid w:val="00D71E59"/>
    <w:rsid w:val="00D8016E"/>
    <w:rsid w:val="00D84D82"/>
    <w:rsid w:val="00D8766D"/>
    <w:rsid w:val="00D917AE"/>
    <w:rsid w:val="00D91FCF"/>
    <w:rsid w:val="00D925FC"/>
    <w:rsid w:val="00D95D95"/>
    <w:rsid w:val="00D97BAB"/>
    <w:rsid w:val="00DA0E64"/>
    <w:rsid w:val="00DA1DB2"/>
    <w:rsid w:val="00DA21C7"/>
    <w:rsid w:val="00DA2C54"/>
    <w:rsid w:val="00DA5309"/>
    <w:rsid w:val="00DA7673"/>
    <w:rsid w:val="00DB17A4"/>
    <w:rsid w:val="00DB217B"/>
    <w:rsid w:val="00DB42E9"/>
    <w:rsid w:val="00DB4940"/>
    <w:rsid w:val="00DB53E2"/>
    <w:rsid w:val="00DB7769"/>
    <w:rsid w:val="00DB7C95"/>
    <w:rsid w:val="00DB7E53"/>
    <w:rsid w:val="00DC017B"/>
    <w:rsid w:val="00DC0BA1"/>
    <w:rsid w:val="00DC4105"/>
    <w:rsid w:val="00DC491D"/>
    <w:rsid w:val="00DC5187"/>
    <w:rsid w:val="00DC6BF0"/>
    <w:rsid w:val="00DD0D45"/>
    <w:rsid w:val="00DD1B4A"/>
    <w:rsid w:val="00DD32A8"/>
    <w:rsid w:val="00DD3DC1"/>
    <w:rsid w:val="00DD5037"/>
    <w:rsid w:val="00DD617F"/>
    <w:rsid w:val="00DD641C"/>
    <w:rsid w:val="00DD723D"/>
    <w:rsid w:val="00DE6E3B"/>
    <w:rsid w:val="00DE70BC"/>
    <w:rsid w:val="00DE7478"/>
    <w:rsid w:val="00DE7922"/>
    <w:rsid w:val="00DF1705"/>
    <w:rsid w:val="00DF455B"/>
    <w:rsid w:val="00DF7CBB"/>
    <w:rsid w:val="00E014CD"/>
    <w:rsid w:val="00E0234F"/>
    <w:rsid w:val="00E04A42"/>
    <w:rsid w:val="00E1174B"/>
    <w:rsid w:val="00E13E03"/>
    <w:rsid w:val="00E17FC8"/>
    <w:rsid w:val="00E206E6"/>
    <w:rsid w:val="00E2223C"/>
    <w:rsid w:val="00E22F6C"/>
    <w:rsid w:val="00E24845"/>
    <w:rsid w:val="00E2557E"/>
    <w:rsid w:val="00E2653B"/>
    <w:rsid w:val="00E30543"/>
    <w:rsid w:val="00E33DC6"/>
    <w:rsid w:val="00E40AD3"/>
    <w:rsid w:val="00E4228A"/>
    <w:rsid w:val="00E426D8"/>
    <w:rsid w:val="00E4294D"/>
    <w:rsid w:val="00E42B13"/>
    <w:rsid w:val="00E45780"/>
    <w:rsid w:val="00E45E67"/>
    <w:rsid w:val="00E46863"/>
    <w:rsid w:val="00E51C29"/>
    <w:rsid w:val="00E51C7B"/>
    <w:rsid w:val="00E521EB"/>
    <w:rsid w:val="00E54ADF"/>
    <w:rsid w:val="00E54FD4"/>
    <w:rsid w:val="00E5613C"/>
    <w:rsid w:val="00E61AAF"/>
    <w:rsid w:val="00E62393"/>
    <w:rsid w:val="00E626C3"/>
    <w:rsid w:val="00E6789E"/>
    <w:rsid w:val="00E703AA"/>
    <w:rsid w:val="00E70812"/>
    <w:rsid w:val="00E73149"/>
    <w:rsid w:val="00E7389B"/>
    <w:rsid w:val="00E74113"/>
    <w:rsid w:val="00E806E7"/>
    <w:rsid w:val="00E871AC"/>
    <w:rsid w:val="00E94913"/>
    <w:rsid w:val="00E9587D"/>
    <w:rsid w:val="00E963AF"/>
    <w:rsid w:val="00EA2144"/>
    <w:rsid w:val="00EB06E9"/>
    <w:rsid w:val="00EB1B2C"/>
    <w:rsid w:val="00EB21DE"/>
    <w:rsid w:val="00EB2B1E"/>
    <w:rsid w:val="00EB3073"/>
    <w:rsid w:val="00EB3383"/>
    <w:rsid w:val="00EB7581"/>
    <w:rsid w:val="00EC0B01"/>
    <w:rsid w:val="00EC1690"/>
    <w:rsid w:val="00EC1F78"/>
    <w:rsid w:val="00EC79F4"/>
    <w:rsid w:val="00ED0979"/>
    <w:rsid w:val="00ED445E"/>
    <w:rsid w:val="00ED4FE7"/>
    <w:rsid w:val="00ED7027"/>
    <w:rsid w:val="00EE0662"/>
    <w:rsid w:val="00EE5492"/>
    <w:rsid w:val="00EE7152"/>
    <w:rsid w:val="00EF2857"/>
    <w:rsid w:val="00EF730B"/>
    <w:rsid w:val="00F00A11"/>
    <w:rsid w:val="00F015C8"/>
    <w:rsid w:val="00F01EF8"/>
    <w:rsid w:val="00F03EB1"/>
    <w:rsid w:val="00F06544"/>
    <w:rsid w:val="00F06772"/>
    <w:rsid w:val="00F075B2"/>
    <w:rsid w:val="00F119D1"/>
    <w:rsid w:val="00F14DF2"/>
    <w:rsid w:val="00F2133F"/>
    <w:rsid w:val="00F217AA"/>
    <w:rsid w:val="00F21B93"/>
    <w:rsid w:val="00F27FC1"/>
    <w:rsid w:val="00F300C3"/>
    <w:rsid w:val="00F30B3C"/>
    <w:rsid w:val="00F31D77"/>
    <w:rsid w:val="00F32D9D"/>
    <w:rsid w:val="00F34F5F"/>
    <w:rsid w:val="00F3792D"/>
    <w:rsid w:val="00F40587"/>
    <w:rsid w:val="00F409D5"/>
    <w:rsid w:val="00F40AAC"/>
    <w:rsid w:val="00F428C2"/>
    <w:rsid w:val="00F42C3F"/>
    <w:rsid w:val="00F42E8B"/>
    <w:rsid w:val="00F444C2"/>
    <w:rsid w:val="00F44F8B"/>
    <w:rsid w:val="00F45F17"/>
    <w:rsid w:val="00F47007"/>
    <w:rsid w:val="00F52163"/>
    <w:rsid w:val="00F5342C"/>
    <w:rsid w:val="00F55751"/>
    <w:rsid w:val="00F57951"/>
    <w:rsid w:val="00F612EC"/>
    <w:rsid w:val="00F62CE6"/>
    <w:rsid w:val="00F64F67"/>
    <w:rsid w:val="00F677F9"/>
    <w:rsid w:val="00F70B22"/>
    <w:rsid w:val="00F7197E"/>
    <w:rsid w:val="00F71B85"/>
    <w:rsid w:val="00F733D8"/>
    <w:rsid w:val="00F7450A"/>
    <w:rsid w:val="00F837D0"/>
    <w:rsid w:val="00F85811"/>
    <w:rsid w:val="00F906E0"/>
    <w:rsid w:val="00F913A6"/>
    <w:rsid w:val="00F914A5"/>
    <w:rsid w:val="00F91714"/>
    <w:rsid w:val="00F93412"/>
    <w:rsid w:val="00F9351F"/>
    <w:rsid w:val="00F93D46"/>
    <w:rsid w:val="00F96C02"/>
    <w:rsid w:val="00F96C23"/>
    <w:rsid w:val="00F97DFF"/>
    <w:rsid w:val="00FA2753"/>
    <w:rsid w:val="00FA316E"/>
    <w:rsid w:val="00FA37F8"/>
    <w:rsid w:val="00FA4FF5"/>
    <w:rsid w:val="00FA5D2B"/>
    <w:rsid w:val="00FA67E0"/>
    <w:rsid w:val="00FB22DE"/>
    <w:rsid w:val="00FB2EDB"/>
    <w:rsid w:val="00FC017C"/>
    <w:rsid w:val="00FC0901"/>
    <w:rsid w:val="00FC11FD"/>
    <w:rsid w:val="00FC163D"/>
    <w:rsid w:val="00FC50C5"/>
    <w:rsid w:val="00FC649E"/>
    <w:rsid w:val="00FC690D"/>
    <w:rsid w:val="00FC75F3"/>
    <w:rsid w:val="00FD125E"/>
    <w:rsid w:val="00FD2F2B"/>
    <w:rsid w:val="00FD6DB8"/>
    <w:rsid w:val="00FE0085"/>
    <w:rsid w:val="00FE0E35"/>
    <w:rsid w:val="00FE2D64"/>
    <w:rsid w:val="00FE31A5"/>
    <w:rsid w:val="00FE4779"/>
    <w:rsid w:val="00FE4ED4"/>
    <w:rsid w:val="00FE669F"/>
    <w:rsid w:val="00FE7450"/>
    <w:rsid w:val="00FF076A"/>
    <w:rsid w:val="00FF0ED0"/>
    <w:rsid w:val="00FF128D"/>
    <w:rsid w:val="00FF4125"/>
    <w:rsid w:val="00FF4CA8"/>
    <w:rsid w:val="00FF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18">
    <w:name w:val="Заголовок1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3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9">
    <w:name w:val="Название1"/>
    <w:basedOn w:val="18"/>
    <w:next w:val="aff4"/>
    <w:rsid w:val="00E206E6"/>
  </w:style>
  <w:style w:type="paragraph" w:styleId="aff4">
    <w:name w:val="Subtitle"/>
    <w:basedOn w:val="18"/>
    <w:next w:val="a5"/>
    <w:link w:val="aff5"/>
    <w:qFormat/>
    <w:rsid w:val="00E206E6"/>
    <w:pPr>
      <w:jc w:val="center"/>
    </w:pPr>
    <w:rPr>
      <w:i/>
      <w:iCs/>
    </w:rPr>
  </w:style>
  <w:style w:type="character" w:customStyle="1" w:styleId="aff5">
    <w:name w:val="Подзаголовок Знак"/>
    <w:basedOn w:val="a0"/>
    <w:link w:val="aff4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a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6">
    <w:name w:val="Title"/>
    <w:basedOn w:val="a"/>
    <w:next w:val="aff4"/>
    <w:link w:val="aff7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7">
    <w:name w:val="Название Знак"/>
    <w:basedOn w:val="a0"/>
    <w:link w:val="aff6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8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9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b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a">
    <w:name w:val="No Spacing"/>
    <w:link w:val="affb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Без интервала Знак"/>
    <w:link w:val="affa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footnote text"/>
    <w:basedOn w:val="a"/>
    <w:link w:val="affe"/>
    <w:uiPriority w:val="99"/>
    <w:unhideWhenUsed/>
    <w:rsid w:val="004A5265"/>
    <w:rPr>
      <w:rFonts w:ascii="Calibri" w:hAnsi="Calibri"/>
      <w:lang w:eastAsia="en-US"/>
    </w:rPr>
  </w:style>
  <w:style w:type="character" w:customStyle="1" w:styleId="affe">
    <w:name w:val="Текст сноски Знак"/>
    <w:basedOn w:val="a0"/>
    <w:link w:val="affd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61AF-1B75-495C-BB11-6F2F0A7E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345</cp:revision>
  <cp:lastPrinted>2025-07-17T05:05:00Z</cp:lastPrinted>
  <dcterms:created xsi:type="dcterms:W3CDTF">2021-09-16T13:51:00Z</dcterms:created>
  <dcterms:modified xsi:type="dcterms:W3CDTF">2025-07-17T05:06:00Z</dcterms:modified>
</cp:coreProperties>
</file>