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175FB5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C42D02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B4276D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Pr="002300D9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</w:rPr>
      </w:pPr>
    </w:p>
    <w:p w:rsidR="00B05DCF" w:rsidRPr="002300D9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</w:rPr>
      </w:pPr>
    </w:p>
    <w:p w:rsidR="00D91FCF" w:rsidRPr="002300D9" w:rsidRDefault="00D91FCF" w:rsidP="002300D9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</w:rPr>
      </w:pPr>
    </w:p>
    <w:p w:rsidR="002300D9" w:rsidRDefault="002300D9" w:rsidP="002300D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О внесении </w:t>
      </w:r>
      <w:r w:rsidRPr="002300D9">
        <w:rPr>
          <w:rFonts w:ascii="PT Astra Serif" w:hAnsi="PT Astra Serif"/>
          <w:b/>
          <w:bCs/>
          <w:color w:val="000000"/>
          <w:sz w:val="28"/>
          <w:szCs w:val="28"/>
        </w:rPr>
        <w:t xml:space="preserve">изменений  в </w:t>
      </w:r>
      <w:r w:rsidRPr="002300D9">
        <w:rPr>
          <w:rFonts w:ascii="PT Astra Serif" w:hAnsi="PT Astra Serif"/>
          <w:b/>
          <w:sz w:val="28"/>
          <w:szCs w:val="28"/>
        </w:rPr>
        <w:t xml:space="preserve">административный регламент предоставления </w:t>
      </w:r>
      <w:r w:rsidRPr="002300D9">
        <w:rPr>
          <w:rFonts w:ascii="PT Astra Serif" w:hAnsi="PT Astra Serif"/>
          <w:b/>
          <w:kern w:val="36"/>
          <w:sz w:val="28"/>
          <w:szCs w:val="28"/>
        </w:rPr>
        <w:t xml:space="preserve">муниципальной услуги </w:t>
      </w:r>
      <w:r w:rsidRPr="002300D9">
        <w:rPr>
          <w:rFonts w:ascii="PT Astra Serif" w:hAnsi="PT Astra Serif"/>
          <w:b/>
          <w:bCs/>
          <w:sz w:val="28"/>
          <w:szCs w:val="28"/>
        </w:rPr>
        <w:t>«</w:t>
      </w:r>
      <w:r w:rsidRPr="002300D9">
        <w:rPr>
          <w:rFonts w:ascii="PT Astra Serif" w:hAnsi="PT Astra Serif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2300D9">
        <w:rPr>
          <w:rFonts w:ascii="PT Astra Serif" w:hAnsi="PT Astra Serif"/>
          <w:b/>
          <w:bCs/>
          <w:sz w:val="28"/>
          <w:szCs w:val="28"/>
        </w:rPr>
        <w:t>«</w:t>
      </w:r>
      <w:r w:rsidRPr="002300D9">
        <w:rPr>
          <w:rFonts w:ascii="PT Astra Serif" w:hAnsi="PT Astra Serif"/>
          <w:b/>
          <w:sz w:val="28"/>
          <w:szCs w:val="28"/>
        </w:rPr>
        <w:t xml:space="preserve">Предоставление земельного участка, находящегося в муниципальной собственности или государственная собственность на который не разграничена, </w:t>
      </w:r>
    </w:p>
    <w:p w:rsidR="002300D9" w:rsidRPr="002300D9" w:rsidRDefault="002300D9" w:rsidP="002300D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300D9">
        <w:rPr>
          <w:rFonts w:ascii="PT Astra Serif" w:hAnsi="PT Astra Serif"/>
          <w:b/>
          <w:sz w:val="28"/>
          <w:szCs w:val="28"/>
        </w:rPr>
        <w:t>в безвозмездное пользование</w:t>
      </w:r>
      <w:r>
        <w:rPr>
          <w:rFonts w:ascii="PT Astra Serif" w:hAnsi="PT Astra Serif"/>
          <w:b/>
          <w:bCs/>
          <w:sz w:val="28"/>
          <w:szCs w:val="28"/>
        </w:rPr>
        <w:t>»</w:t>
      </w:r>
      <w:bookmarkStart w:id="0" w:name="_GoBack"/>
      <w:bookmarkEnd w:id="0"/>
    </w:p>
    <w:p w:rsidR="002300D9" w:rsidRPr="002300D9" w:rsidRDefault="002300D9" w:rsidP="002300D9">
      <w:pPr>
        <w:ind w:firstLine="709"/>
        <w:jc w:val="center"/>
        <w:rPr>
          <w:rFonts w:ascii="PT Astra Serif" w:hAnsi="PT Astra Serif"/>
          <w:b/>
          <w:bCs/>
        </w:rPr>
      </w:pPr>
    </w:p>
    <w:p w:rsidR="002300D9" w:rsidRPr="002300D9" w:rsidRDefault="002300D9" w:rsidP="002300D9">
      <w:pPr>
        <w:ind w:firstLine="709"/>
        <w:jc w:val="center"/>
        <w:rPr>
          <w:rFonts w:ascii="PT Astra Serif" w:hAnsi="PT Astra Serif"/>
          <w:b/>
          <w:bCs/>
        </w:rPr>
      </w:pPr>
    </w:p>
    <w:p w:rsidR="002300D9" w:rsidRPr="002300D9" w:rsidRDefault="002300D9" w:rsidP="002300D9">
      <w:pPr>
        <w:pStyle w:val="ConsPlusTitle"/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2300D9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</w:t>
      </w:r>
      <w:r w:rsidRPr="002300D9">
        <w:rPr>
          <w:rFonts w:ascii="PT Astra Serif" w:hAnsi="PT Astra Serif"/>
          <w:b w:val="0"/>
          <w:sz w:val="28"/>
          <w:szCs w:val="28"/>
        </w:rPr>
        <w:t>с Федеральным закон</w:t>
      </w:r>
      <w:r>
        <w:rPr>
          <w:rFonts w:ascii="PT Astra Serif" w:hAnsi="PT Astra Serif"/>
          <w:b w:val="0"/>
          <w:sz w:val="28"/>
          <w:szCs w:val="28"/>
        </w:rPr>
        <w:t>ом</w:t>
      </w:r>
      <w:r w:rsidRPr="002300D9">
        <w:rPr>
          <w:rFonts w:ascii="PT Astra Serif" w:hAnsi="PT Astra Serif"/>
          <w:b w:val="0"/>
          <w:sz w:val="28"/>
          <w:szCs w:val="28"/>
        </w:rPr>
        <w:t xml:space="preserve"> от 27.07.2010 № 210-ФЗ </w:t>
      </w:r>
      <w:r>
        <w:rPr>
          <w:rFonts w:ascii="PT Astra Serif" w:hAnsi="PT Astra Serif"/>
          <w:b w:val="0"/>
          <w:sz w:val="28"/>
          <w:szCs w:val="28"/>
        </w:rPr>
        <w:t>«</w:t>
      </w:r>
      <w:r w:rsidRPr="002300D9">
        <w:rPr>
          <w:rFonts w:ascii="PT Astra Serif" w:hAnsi="PT Astra Serif"/>
          <w:b w:val="0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PT Astra Serif" w:hAnsi="PT Astra Serif"/>
          <w:b w:val="0"/>
          <w:sz w:val="28"/>
          <w:szCs w:val="28"/>
        </w:rPr>
        <w:t>»</w:t>
      </w:r>
      <w:r w:rsidRPr="002300D9">
        <w:rPr>
          <w:rFonts w:ascii="PT Astra Serif" w:hAnsi="PT Astra Serif"/>
          <w:b w:val="0"/>
          <w:sz w:val="28"/>
          <w:szCs w:val="28"/>
        </w:rPr>
        <w:t xml:space="preserve">, </w:t>
      </w:r>
      <w:r w:rsidRPr="002300D9">
        <w:rPr>
          <w:rFonts w:ascii="PT Astra Serif" w:hAnsi="PT Astra Serif" w:cs="Times New Roman"/>
          <w:b w:val="0"/>
          <w:sz w:val="28"/>
          <w:szCs w:val="28"/>
        </w:rPr>
        <w:t xml:space="preserve">Администрация муниципального образования «Радищевский район»  Ульяновской области  </w:t>
      </w:r>
      <w:proofErr w:type="gramStart"/>
      <w:r w:rsidRPr="002300D9">
        <w:rPr>
          <w:rFonts w:ascii="PT Astra Serif" w:hAnsi="PT Astra Serif" w:cs="Times New Roman"/>
          <w:b w:val="0"/>
          <w:sz w:val="28"/>
          <w:szCs w:val="28"/>
        </w:rPr>
        <w:t>п</w:t>
      </w:r>
      <w:proofErr w:type="gramEnd"/>
      <w:r w:rsidRPr="002300D9">
        <w:rPr>
          <w:rFonts w:ascii="PT Astra Serif" w:hAnsi="PT Astra Serif" w:cs="Times New Roman"/>
          <w:b w:val="0"/>
          <w:sz w:val="28"/>
          <w:szCs w:val="28"/>
        </w:rPr>
        <w:t xml:space="preserve"> о с т а н о в л я е т:</w:t>
      </w:r>
    </w:p>
    <w:p w:rsidR="002300D9" w:rsidRPr="002300D9" w:rsidRDefault="002300D9" w:rsidP="002300D9">
      <w:pPr>
        <w:tabs>
          <w:tab w:val="left" w:pos="4111"/>
          <w:tab w:val="left" w:pos="9498"/>
        </w:tabs>
        <w:ind w:firstLine="709"/>
        <w:jc w:val="both"/>
        <w:rPr>
          <w:rFonts w:ascii="PT Astra Serif" w:hAnsi="PT Astra Serif"/>
          <w:sz w:val="28"/>
          <w:szCs w:val="22"/>
        </w:rPr>
      </w:pPr>
      <w:r w:rsidRPr="002300D9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2300D9">
        <w:rPr>
          <w:rFonts w:ascii="PT Astra Serif" w:hAnsi="PT Astra Serif"/>
          <w:sz w:val="28"/>
          <w:szCs w:val="28"/>
        </w:rPr>
        <w:t xml:space="preserve">Внести в административный регламент предоставления </w:t>
      </w:r>
      <w:r w:rsidRPr="002300D9">
        <w:rPr>
          <w:rFonts w:ascii="PT Astra Serif" w:hAnsi="PT Astra Serif"/>
          <w:kern w:val="36"/>
          <w:sz w:val="28"/>
          <w:szCs w:val="28"/>
        </w:rPr>
        <w:t xml:space="preserve">муниципальной услуги </w:t>
      </w:r>
      <w:r w:rsidRPr="002300D9">
        <w:rPr>
          <w:rFonts w:ascii="PT Astra Serif" w:hAnsi="PT Astra Serif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2300D9">
        <w:rPr>
          <w:rFonts w:ascii="PT Astra Serif" w:hAnsi="PT Astra Serif"/>
          <w:bCs/>
          <w:sz w:val="28"/>
          <w:szCs w:val="28"/>
        </w:rPr>
        <w:t>«</w:t>
      </w:r>
      <w:r w:rsidRPr="002300D9">
        <w:rPr>
          <w:rFonts w:ascii="PT Astra Serif" w:hAnsi="PT Astra Serif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</w:t>
      </w:r>
      <w:r>
        <w:rPr>
          <w:rFonts w:ascii="PT Astra Serif" w:hAnsi="PT Astra Serif"/>
          <w:sz w:val="28"/>
          <w:szCs w:val="28"/>
        </w:rPr>
        <w:t xml:space="preserve">                       </w:t>
      </w:r>
      <w:r w:rsidRPr="002300D9">
        <w:rPr>
          <w:rFonts w:ascii="PT Astra Serif" w:hAnsi="PT Astra Serif"/>
          <w:sz w:val="28"/>
          <w:szCs w:val="28"/>
        </w:rPr>
        <w:t xml:space="preserve"> который не разграничена, в безвозмездное пользование»</w:t>
      </w:r>
      <w:r>
        <w:rPr>
          <w:rFonts w:ascii="PT Astra Serif" w:hAnsi="PT Astra Serif"/>
          <w:sz w:val="28"/>
          <w:szCs w:val="28"/>
        </w:rPr>
        <w:t>,</w:t>
      </w:r>
      <w:r w:rsidRPr="002300D9">
        <w:rPr>
          <w:rFonts w:ascii="PT Astra Serif" w:hAnsi="PT Astra Serif"/>
          <w:sz w:val="28"/>
          <w:szCs w:val="28"/>
        </w:rPr>
        <w:t xml:space="preserve"> утверждённый  постановлением  Администрации муниципального образования «Радищевский </w:t>
      </w:r>
      <w:r>
        <w:rPr>
          <w:rFonts w:ascii="PT Astra Serif" w:hAnsi="PT Astra Serif"/>
          <w:sz w:val="28"/>
          <w:szCs w:val="28"/>
        </w:rPr>
        <w:t xml:space="preserve">район» Ульяновской области от 28.12.2018 </w:t>
      </w:r>
      <w:r w:rsidRPr="002300D9">
        <w:rPr>
          <w:rFonts w:ascii="PT Astra Serif" w:hAnsi="PT Astra Serif"/>
          <w:sz w:val="28"/>
          <w:szCs w:val="28"/>
        </w:rPr>
        <w:t xml:space="preserve">№ 712 «Об утверждении административного регламента предоставления муниципальной услуги </w:t>
      </w:r>
      <w:r w:rsidRPr="002300D9">
        <w:rPr>
          <w:rFonts w:ascii="PT Astra Serif" w:hAnsi="PT Astra Serif"/>
          <w:bCs/>
          <w:sz w:val="28"/>
          <w:szCs w:val="28"/>
        </w:rPr>
        <w:t>«</w:t>
      </w:r>
      <w:r w:rsidRPr="002300D9">
        <w:rPr>
          <w:rFonts w:ascii="PT Astra Serif" w:hAnsi="PT Astra Serif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</w:t>
      </w:r>
      <w:proofErr w:type="gramEnd"/>
      <w:r w:rsidRPr="002300D9">
        <w:rPr>
          <w:rFonts w:ascii="PT Astra Serif" w:hAnsi="PT Astra Serif"/>
          <w:sz w:val="28"/>
          <w:szCs w:val="28"/>
        </w:rPr>
        <w:t xml:space="preserve"> на </w:t>
      </w:r>
      <w:proofErr w:type="gramStart"/>
      <w:r w:rsidRPr="002300D9">
        <w:rPr>
          <w:rFonts w:ascii="PT Astra Serif" w:hAnsi="PT Astra Serif"/>
          <w:sz w:val="28"/>
          <w:szCs w:val="28"/>
        </w:rPr>
        <w:t>который</w:t>
      </w:r>
      <w:proofErr w:type="gramEnd"/>
      <w:r w:rsidRPr="002300D9">
        <w:rPr>
          <w:rFonts w:ascii="PT Astra Serif" w:hAnsi="PT Astra Serif"/>
          <w:sz w:val="28"/>
          <w:szCs w:val="28"/>
        </w:rPr>
        <w:t xml:space="preserve"> не разграничена, в безвозмездное пользование</w:t>
      </w:r>
      <w:r w:rsidRPr="002300D9">
        <w:rPr>
          <w:rFonts w:ascii="PT Astra Serif" w:hAnsi="PT Astra Serif"/>
          <w:bCs/>
          <w:sz w:val="28"/>
          <w:szCs w:val="28"/>
        </w:rPr>
        <w:t>»</w:t>
      </w:r>
      <w:r w:rsidRPr="002300D9">
        <w:rPr>
          <w:rFonts w:ascii="PT Astra Serif" w:hAnsi="PT Astra Serif"/>
          <w:sz w:val="28"/>
        </w:rPr>
        <w:t xml:space="preserve"> следующие изменения:</w:t>
      </w:r>
    </w:p>
    <w:p w:rsidR="002300D9" w:rsidRPr="002300D9" w:rsidRDefault="002300D9" w:rsidP="002300D9">
      <w:pPr>
        <w:tabs>
          <w:tab w:val="left" w:pos="4111"/>
          <w:tab w:val="left" w:pos="949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300D9">
        <w:rPr>
          <w:rFonts w:ascii="PT Astra Serif" w:hAnsi="PT Astra Serif"/>
          <w:sz w:val="28"/>
          <w:szCs w:val="28"/>
        </w:rPr>
        <w:t xml:space="preserve">1) в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подпункте 5 </w:t>
      </w:r>
      <w:r w:rsidRPr="002300D9">
        <w:rPr>
          <w:rFonts w:ascii="PT Astra Serif" w:eastAsiaTheme="minorHAnsi" w:hAnsi="PT Astra Serif" w:cs="PT Astra Serif"/>
          <w:sz w:val="28"/>
          <w:szCs w:val="28"/>
          <w:lang w:eastAsia="en-US"/>
        </w:rPr>
        <w:t>пункта 3.1.2 слова «</w:t>
      </w:r>
      <w:r w:rsidRPr="002300D9">
        <w:rPr>
          <w:rFonts w:ascii="PT Astra Serif" w:hAnsi="PT Astra Serif"/>
          <w:sz w:val="28"/>
          <w:szCs w:val="28"/>
        </w:rPr>
        <w:t>, если иное не установлено федеральным законом</w:t>
      </w:r>
      <w:r w:rsidRPr="002300D9">
        <w:rPr>
          <w:rFonts w:ascii="PT Astra Serif" w:eastAsiaTheme="minorHAnsi" w:hAnsi="PT Astra Serif" w:cs="PT Astra Serif"/>
          <w:sz w:val="28"/>
          <w:szCs w:val="28"/>
          <w:lang w:eastAsia="en-US"/>
        </w:rPr>
        <w:t>» исключить;</w:t>
      </w:r>
    </w:p>
    <w:p w:rsidR="002300D9" w:rsidRPr="002300D9" w:rsidRDefault="002300D9" w:rsidP="002300D9">
      <w:pPr>
        <w:ind w:firstLine="720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2300D9">
        <w:rPr>
          <w:rFonts w:ascii="PT Astra Serif" w:hAnsi="PT Astra Serif"/>
          <w:bCs/>
          <w:sz w:val="28"/>
          <w:szCs w:val="28"/>
        </w:rPr>
        <w:t xml:space="preserve">2) </w:t>
      </w:r>
      <w:r w:rsidRPr="002300D9">
        <w:rPr>
          <w:rFonts w:ascii="PT Astra Serif" w:eastAsiaTheme="minorHAnsi" w:hAnsi="PT Astra Serif" w:cs="PT Astra Serif"/>
          <w:sz w:val="28"/>
          <w:szCs w:val="28"/>
          <w:lang w:eastAsia="en-US"/>
        </w:rPr>
        <w:t>подпункт  6  пункта 3.1.2 исключить;</w:t>
      </w:r>
    </w:p>
    <w:p w:rsidR="002300D9" w:rsidRDefault="002300D9" w:rsidP="002300D9">
      <w:pPr>
        <w:ind w:firstLine="720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2300D9">
        <w:rPr>
          <w:rFonts w:ascii="PT Astra Serif" w:hAnsi="PT Astra Serif"/>
          <w:bCs/>
          <w:sz w:val="28"/>
          <w:szCs w:val="28"/>
        </w:rPr>
        <w:t xml:space="preserve">3) </w:t>
      </w:r>
      <w:r w:rsidRPr="002300D9">
        <w:rPr>
          <w:rFonts w:ascii="PT Astra Serif" w:eastAsiaTheme="minorHAnsi" w:hAnsi="PT Astra Serif" w:cs="PT Astra Serif"/>
          <w:sz w:val="28"/>
          <w:szCs w:val="28"/>
          <w:lang w:eastAsia="en-US"/>
        </w:rPr>
        <w:t>подпункты 5, 6  пункта 3.1.3 исключить.</w:t>
      </w:r>
    </w:p>
    <w:p w:rsidR="002300D9" w:rsidRPr="002300D9" w:rsidRDefault="002300D9" w:rsidP="002300D9">
      <w:pPr>
        <w:ind w:firstLine="720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2300D9">
        <w:rPr>
          <w:rFonts w:ascii="PT Astra Serif" w:hAnsi="PT Astra Serif"/>
          <w:sz w:val="28"/>
          <w:szCs w:val="28"/>
        </w:rPr>
        <w:t xml:space="preserve">2. Настоящее постановление вступает в силу на </w:t>
      </w:r>
      <w:r>
        <w:rPr>
          <w:rFonts w:ascii="PT Astra Serif" w:hAnsi="PT Astra Serif"/>
          <w:sz w:val="28"/>
          <w:szCs w:val="28"/>
        </w:rPr>
        <w:t xml:space="preserve"> следующий  день </w:t>
      </w:r>
      <w:r w:rsidRPr="002300D9">
        <w:rPr>
          <w:rFonts w:ascii="PT Astra Serif" w:hAnsi="PT Astra Serif"/>
          <w:sz w:val="28"/>
          <w:szCs w:val="28"/>
        </w:rPr>
        <w:t>после  дня его  официального  опубликования.</w:t>
      </w:r>
    </w:p>
    <w:p w:rsidR="002300D9" w:rsidRPr="002300D9" w:rsidRDefault="002300D9" w:rsidP="002300D9">
      <w:pPr>
        <w:tabs>
          <w:tab w:val="left" w:pos="900"/>
        </w:tabs>
        <w:ind w:firstLine="540"/>
        <w:jc w:val="both"/>
        <w:rPr>
          <w:rFonts w:ascii="PT Astra Serif" w:hAnsi="PT Astra Serif"/>
          <w:sz w:val="28"/>
          <w:szCs w:val="28"/>
        </w:rPr>
      </w:pPr>
    </w:p>
    <w:p w:rsidR="002300D9" w:rsidRPr="002300D9" w:rsidRDefault="002300D9" w:rsidP="002300D9">
      <w:pPr>
        <w:tabs>
          <w:tab w:val="left" w:pos="900"/>
        </w:tabs>
        <w:ind w:firstLine="540"/>
        <w:jc w:val="both"/>
        <w:rPr>
          <w:rFonts w:ascii="PT Astra Serif" w:hAnsi="PT Astra Serif"/>
          <w:sz w:val="28"/>
          <w:szCs w:val="28"/>
        </w:rPr>
      </w:pPr>
    </w:p>
    <w:p w:rsidR="002300D9" w:rsidRDefault="002300D9" w:rsidP="002300D9">
      <w:pPr>
        <w:tabs>
          <w:tab w:val="left" w:pos="900"/>
        </w:tabs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sz w:val="28"/>
          <w:szCs w:val="28"/>
        </w:rPr>
        <w:t xml:space="preserve"> обязанности</w:t>
      </w:r>
    </w:p>
    <w:p w:rsidR="002300D9" w:rsidRDefault="002300D9" w:rsidP="002300D9">
      <w:pPr>
        <w:pStyle w:val="a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Главы Администрации        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Н.В.Филиппов</w:t>
      </w:r>
      <w:proofErr w:type="spellEnd"/>
    </w:p>
    <w:p w:rsidR="00321899" w:rsidRPr="002300D9" w:rsidRDefault="00321899" w:rsidP="002300D9">
      <w:pPr>
        <w:jc w:val="both"/>
        <w:rPr>
          <w:rFonts w:ascii="PT Astra Serif" w:hAnsi="PT Astra Serif"/>
          <w:sz w:val="28"/>
          <w:szCs w:val="28"/>
        </w:rPr>
      </w:pPr>
    </w:p>
    <w:sectPr w:rsidR="00321899" w:rsidRPr="002300D9" w:rsidSect="00321899">
      <w:headerReference w:type="default" r:id="rId9"/>
      <w:pgSz w:w="11906" w:h="16838"/>
      <w:pgMar w:top="1134" w:right="566" w:bottom="426" w:left="1701" w:header="709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AB8" w:rsidRDefault="00807AB8">
      <w:r>
        <w:separator/>
      </w:r>
    </w:p>
  </w:endnote>
  <w:endnote w:type="continuationSeparator" w:id="0">
    <w:p w:rsidR="00807AB8" w:rsidRDefault="0080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AB8" w:rsidRDefault="00807AB8">
      <w:r>
        <w:separator/>
      </w:r>
    </w:p>
  </w:footnote>
  <w:footnote w:type="continuationSeparator" w:id="0">
    <w:p w:rsidR="00807AB8" w:rsidRDefault="00807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1274696"/>
      <w:docPartObj>
        <w:docPartGallery w:val="Page Numbers (Top of Page)"/>
        <w:docPartUnique/>
      </w:docPartObj>
    </w:sdtPr>
    <w:sdtEndPr/>
    <w:sdtContent>
      <w:p w:rsidR="00321899" w:rsidRDefault="00321899" w:rsidP="0032189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0D9">
          <w:rPr>
            <w:noProof/>
          </w:rPr>
          <w:t>2</w:t>
        </w:r>
        <w:r>
          <w:fldChar w:fldCharType="end"/>
        </w:r>
      </w:p>
    </w:sdtContent>
  </w:sdt>
  <w:p w:rsidR="00321899" w:rsidRDefault="0032189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3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9"/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4"/>
  </w:num>
  <w:num w:numId="19">
    <w:abstractNumId w:val="5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5"/>
  </w:num>
  <w:num w:numId="2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281"/>
    <w:rsid w:val="00000CE1"/>
    <w:rsid w:val="00002F7C"/>
    <w:rsid w:val="00003505"/>
    <w:rsid w:val="0000508D"/>
    <w:rsid w:val="000060FF"/>
    <w:rsid w:val="00006128"/>
    <w:rsid w:val="000101B7"/>
    <w:rsid w:val="00010C79"/>
    <w:rsid w:val="00012DF7"/>
    <w:rsid w:val="00012EEE"/>
    <w:rsid w:val="0001721E"/>
    <w:rsid w:val="00020A5B"/>
    <w:rsid w:val="000215F4"/>
    <w:rsid w:val="00024DD8"/>
    <w:rsid w:val="00025978"/>
    <w:rsid w:val="00030B3E"/>
    <w:rsid w:val="0003113E"/>
    <w:rsid w:val="0003245C"/>
    <w:rsid w:val="00034F7A"/>
    <w:rsid w:val="0004282D"/>
    <w:rsid w:val="00042839"/>
    <w:rsid w:val="00042DE3"/>
    <w:rsid w:val="00044D6B"/>
    <w:rsid w:val="00050612"/>
    <w:rsid w:val="00050F42"/>
    <w:rsid w:val="000510A2"/>
    <w:rsid w:val="00051EEA"/>
    <w:rsid w:val="00055886"/>
    <w:rsid w:val="00055F28"/>
    <w:rsid w:val="00057813"/>
    <w:rsid w:val="00061360"/>
    <w:rsid w:val="00061436"/>
    <w:rsid w:val="000625CD"/>
    <w:rsid w:val="00062F5A"/>
    <w:rsid w:val="000634E3"/>
    <w:rsid w:val="00063707"/>
    <w:rsid w:val="000715CC"/>
    <w:rsid w:val="00071ED8"/>
    <w:rsid w:val="00072CE7"/>
    <w:rsid w:val="00074C67"/>
    <w:rsid w:val="00075B06"/>
    <w:rsid w:val="00076118"/>
    <w:rsid w:val="00076E10"/>
    <w:rsid w:val="000770B8"/>
    <w:rsid w:val="000771FE"/>
    <w:rsid w:val="00077C3E"/>
    <w:rsid w:val="00080818"/>
    <w:rsid w:val="00080A90"/>
    <w:rsid w:val="00082364"/>
    <w:rsid w:val="00082407"/>
    <w:rsid w:val="000828CF"/>
    <w:rsid w:val="00082EB5"/>
    <w:rsid w:val="0008472F"/>
    <w:rsid w:val="00085C76"/>
    <w:rsid w:val="000861D1"/>
    <w:rsid w:val="00093364"/>
    <w:rsid w:val="00097391"/>
    <w:rsid w:val="000A06AB"/>
    <w:rsid w:val="000A1778"/>
    <w:rsid w:val="000A2CFF"/>
    <w:rsid w:val="000A34F0"/>
    <w:rsid w:val="000A3F0A"/>
    <w:rsid w:val="000A4401"/>
    <w:rsid w:val="000A48BB"/>
    <w:rsid w:val="000A5CF5"/>
    <w:rsid w:val="000A7CE3"/>
    <w:rsid w:val="000B2DFF"/>
    <w:rsid w:val="000B3092"/>
    <w:rsid w:val="000B3A3D"/>
    <w:rsid w:val="000B4FF6"/>
    <w:rsid w:val="000B552A"/>
    <w:rsid w:val="000C06DC"/>
    <w:rsid w:val="000C0E5E"/>
    <w:rsid w:val="000C1B59"/>
    <w:rsid w:val="000C2A20"/>
    <w:rsid w:val="000C55EC"/>
    <w:rsid w:val="000C6C53"/>
    <w:rsid w:val="000D06DF"/>
    <w:rsid w:val="000D1158"/>
    <w:rsid w:val="000D3144"/>
    <w:rsid w:val="000D47A8"/>
    <w:rsid w:val="000D57A2"/>
    <w:rsid w:val="000D782A"/>
    <w:rsid w:val="000E05CD"/>
    <w:rsid w:val="000E1770"/>
    <w:rsid w:val="000E2C04"/>
    <w:rsid w:val="000E3D8C"/>
    <w:rsid w:val="000E436F"/>
    <w:rsid w:val="000E59ED"/>
    <w:rsid w:val="000F08CC"/>
    <w:rsid w:val="000F21E9"/>
    <w:rsid w:val="000F2E79"/>
    <w:rsid w:val="000F5296"/>
    <w:rsid w:val="000F6901"/>
    <w:rsid w:val="00100968"/>
    <w:rsid w:val="00101464"/>
    <w:rsid w:val="00104243"/>
    <w:rsid w:val="0010516E"/>
    <w:rsid w:val="00105ABD"/>
    <w:rsid w:val="00105B6C"/>
    <w:rsid w:val="00110141"/>
    <w:rsid w:val="001101C2"/>
    <w:rsid w:val="00110376"/>
    <w:rsid w:val="00112221"/>
    <w:rsid w:val="00112859"/>
    <w:rsid w:val="0011414B"/>
    <w:rsid w:val="00114F05"/>
    <w:rsid w:val="00116002"/>
    <w:rsid w:val="00116180"/>
    <w:rsid w:val="00117796"/>
    <w:rsid w:val="00121E5A"/>
    <w:rsid w:val="00122496"/>
    <w:rsid w:val="0012251C"/>
    <w:rsid w:val="00123D44"/>
    <w:rsid w:val="0012403C"/>
    <w:rsid w:val="0012592D"/>
    <w:rsid w:val="00125F91"/>
    <w:rsid w:val="00127AF4"/>
    <w:rsid w:val="0013091C"/>
    <w:rsid w:val="00130CFA"/>
    <w:rsid w:val="00131902"/>
    <w:rsid w:val="001365FD"/>
    <w:rsid w:val="00144C86"/>
    <w:rsid w:val="0014619C"/>
    <w:rsid w:val="001465FA"/>
    <w:rsid w:val="00146D9F"/>
    <w:rsid w:val="00147D66"/>
    <w:rsid w:val="00152767"/>
    <w:rsid w:val="00153741"/>
    <w:rsid w:val="00153943"/>
    <w:rsid w:val="001547CF"/>
    <w:rsid w:val="00154868"/>
    <w:rsid w:val="001548C1"/>
    <w:rsid w:val="00160F3F"/>
    <w:rsid w:val="00160FA6"/>
    <w:rsid w:val="0016130F"/>
    <w:rsid w:val="001616B0"/>
    <w:rsid w:val="001619A6"/>
    <w:rsid w:val="00161DE9"/>
    <w:rsid w:val="00162652"/>
    <w:rsid w:val="00164F37"/>
    <w:rsid w:val="00165F7A"/>
    <w:rsid w:val="001660F4"/>
    <w:rsid w:val="001664A5"/>
    <w:rsid w:val="00167271"/>
    <w:rsid w:val="001679B0"/>
    <w:rsid w:val="001702AD"/>
    <w:rsid w:val="00171EDA"/>
    <w:rsid w:val="0017528F"/>
    <w:rsid w:val="00175FB5"/>
    <w:rsid w:val="00181246"/>
    <w:rsid w:val="0018183A"/>
    <w:rsid w:val="00182A24"/>
    <w:rsid w:val="00182F80"/>
    <w:rsid w:val="00186A9D"/>
    <w:rsid w:val="00186C0D"/>
    <w:rsid w:val="00186F27"/>
    <w:rsid w:val="00191F6A"/>
    <w:rsid w:val="00192A0E"/>
    <w:rsid w:val="00193462"/>
    <w:rsid w:val="00196806"/>
    <w:rsid w:val="001A2DCA"/>
    <w:rsid w:val="001A3569"/>
    <w:rsid w:val="001A64FF"/>
    <w:rsid w:val="001A69B6"/>
    <w:rsid w:val="001A784B"/>
    <w:rsid w:val="001A79CA"/>
    <w:rsid w:val="001B2A6B"/>
    <w:rsid w:val="001B3320"/>
    <w:rsid w:val="001B653C"/>
    <w:rsid w:val="001B71E0"/>
    <w:rsid w:val="001C113D"/>
    <w:rsid w:val="001C128F"/>
    <w:rsid w:val="001C4AA2"/>
    <w:rsid w:val="001C524F"/>
    <w:rsid w:val="001C7452"/>
    <w:rsid w:val="001D1A66"/>
    <w:rsid w:val="001D3C25"/>
    <w:rsid w:val="001D7603"/>
    <w:rsid w:val="001E1E52"/>
    <w:rsid w:val="001E6AE6"/>
    <w:rsid w:val="001F0A18"/>
    <w:rsid w:val="001F3E3A"/>
    <w:rsid w:val="001F5113"/>
    <w:rsid w:val="00202F92"/>
    <w:rsid w:val="00204CA1"/>
    <w:rsid w:val="00206CB3"/>
    <w:rsid w:val="00210A30"/>
    <w:rsid w:val="00211444"/>
    <w:rsid w:val="00212EA1"/>
    <w:rsid w:val="00213840"/>
    <w:rsid w:val="00213AB7"/>
    <w:rsid w:val="00215E90"/>
    <w:rsid w:val="002164F8"/>
    <w:rsid w:val="00226748"/>
    <w:rsid w:val="0022675B"/>
    <w:rsid w:val="00226FE5"/>
    <w:rsid w:val="0023007B"/>
    <w:rsid w:val="002300D9"/>
    <w:rsid w:val="00230B84"/>
    <w:rsid w:val="00230C92"/>
    <w:rsid w:val="0023169D"/>
    <w:rsid w:val="00232065"/>
    <w:rsid w:val="002343D8"/>
    <w:rsid w:val="00234975"/>
    <w:rsid w:val="00234ABE"/>
    <w:rsid w:val="0024117C"/>
    <w:rsid w:val="00242CD6"/>
    <w:rsid w:val="00242D1C"/>
    <w:rsid w:val="00242F2D"/>
    <w:rsid w:val="00243516"/>
    <w:rsid w:val="00244EDB"/>
    <w:rsid w:val="00246339"/>
    <w:rsid w:val="002478C1"/>
    <w:rsid w:val="00250284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823D5"/>
    <w:rsid w:val="00284879"/>
    <w:rsid w:val="0028687C"/>
    <w:rsid w:val="002877EC"/>
    <w:rsid w:val="00290FF8"/>
    <w:rsid w:val="00291409"/>
    <w:rsid w:val="002914EA"/>
    <w:rsid w:val="00292530"/>
    <w:rsid w:val="0029409A"/>
    <w:rsid w:val="0029505B"/>
    <w:rsid w:val="0029605A"/>
    <w:rsid w:val="002A0375"/>
    <w:rsid w:val="002A0AE8"/>
    <w:rsid w:val="002A0BAE"/>
    <w:rsid w:val="002A0DF0"/>
    <w:rsid w:val="002A15F0"/>
    <w:rsid w:val="002A187D"/>
    <w:rsid w:val="002A435A"/>
    <w:rsid w:val="002A493C"/>
    <w:rsid w:val="002A4E37"/>
    <w:rsid w:val="002A5255"/>
    <w:rsid w:val="002A645F"/>
    <w:rsid w:val="002A7F01"/>
    <w:rsid w:val="002B21E7"/>
    <w:rsid w:val="002B2AEB"/>
    <w:rsid w:val="002B4028"/>
    <w:rsid w:val="002B6A9C"/>
    <w:rsid w:val="002B6DA7"/>
    <w:rsid w:val="002C30AE"/>
    <w:rsid w:val="002C4A2B"/>
    <w:rsid w:val="002C69A0"/>
    <w:rsid w:val="002C779B"/>
    <w:rsid w:val="002D1DB6"/>
    <w:rsid w:val="002D3541"/>
    <w:rsid w:val="002D3664"/>
    <w:rsid w:val="002D3E1C"/>
    <w:rsid w:val="002D40FA"/>
    <w:rsid w:val="002D4370"/>
    <w:rsid w:val="002D6315"/>
    <w:rsid w:val="002D6977"/>
    <w:rsid w:val="002D6D9A"/>
    <w:rsid w:val="002E0408"/>
    <w:rsid w:val="002E1B3A"/>
    <w:rsid w:val="002E1DF6"/>
    <w:rsid w:val="002E26D3"/>
    <w:rsid w:val="002E5111"/>
    <w:rsid w:val="002E73D2"/>
    <w:rsid w:val="002F10BD"/>
    <w:rsid w:val="002F16C9"/>
    <w:rsid w:val="002F1B8D"/>
    <w:rsid w:val="002F27E7"/>
    <w:rsid w:val="002F2953"/>
    <w:rsid w:val="002F296C"/>
    <w:rsid w:val="002F5650"/>
    <w:rsid w:val="002F5717"/>
    <w:rsid w:val="003001C4"/>
    <w:rsid w:val="00301F4C"/>
    <w:rsid w:val="003039B2"/>
    <w:rsid w:val="003048AE"/>
    <w:rsid w:val="00304B3D"/>
    <w:rsid w:val="0030634A"/>
    <w:rsid w:val="00306A8F"/>
    <w:rsid w:val="00310038"/>
    <w:rsid w:val="00310639"/>
    <w:rsid w:val="0031072A"/>
    <w:rsid w:val="00311577"/>
    <w:rsid w:val="00311E19"/>
    <w:rsid w:val="00313739"/>
    <w:rsid w:val="00314952"/>
    <w:rsid w:val="00315A0F"/>
    <w:rsid w:val="00317C9F"/>
    <w:rsid w:val="0032120B"/>
    <w:rsid w:val="00321899"/>
    <w:rsid w:val="00323783"/>
    <w:rsid w:val="00323A63"/>
    <w:rsid w:val="0033066F"/>
    <w:rsid w:val="00330B1A"/>
    <w:rsid w:val="0033163D"/>
    <w:rsid w:val="00333A49"/>
    <w:rsid w:val="0033751C"/>
    <w:rsid w:val="0034079F"/>
    <w:rsid w:val="00340B14"/>
    <w:rsid w:val="00344A83"/>
    <w:rsid w:val="00353FB5"/>
    <w:rsid w:val="00356F54"/>
    <w:rsid w:val="00357BAB"/>
    <w:rsid w:val="003633F7"/>
    <w:rsid w:val="003642C4"/>
    <w:rsid w:val="00366948"/>
    <w:rsid w:val="0036732A"/>
    <w:rsid w:val="0037142A"/>
    <w:rsid w:val="00371BAB"/>
    <w:rsid w:val="003720F4"/>
    <w:rsid w:val="00372C00"/>
    <w:rsid w:val="003731E5"/>
    <w:rsid w:val="00373D20"/>
    <w:rsid w:val="0037412A"/>
    <w:rsid w:val="00375B53"/>
    <w:rsid w:val="00376288"/>
    <w:rsid w:val="003766BD"/>
    <w:rsid w:val="003769B0"/>
    <w:rsid w:val="00380457"/>
    <w:rsid w:val="00382BAA"/>
    <w:rsid w:val="003833DB"/>
    <w:rsid w:val="0038780E"/>
    <w:rsid w:val="00387FCA"/>
    <w:rsid w:val="003905CB"/>
    <w:rsid w:val="00393803"/>
    <w:rsid w:val="00394A09"/>
    <w:rsid w:val="00394D1E"/>
    <w:rsid w:val="00394E0E"/>
    <w:rsid w:val="00396D12"/>
    <w:rsid w:val="003A045C"/>
    <w:rsid w:val="003A09D9"/>
    <w:rsid w:val="003A287B"/>
    <w:rsid w:val="003A4A66"/>
    <w:rsid w:val="003A5C50"/>
    <w:rsid w:val="003A6086"/>
    <w:rsid w:val="003A66EB"/>
    <w:rsid w:val="003B2508"/>
    <w:rsid w:val="003B4A05"/>
    <w:rsid w:val="003B558F"/>
    <w:rsid w:val="003B7957"/>
    <w:rsid w:val="003C2F03"/>
    <w:rsid w:val="003C3399"/>
    <w:rsid w:val="003C421A"/>
    <w:rsid w:val="003C4AEA"/>
    <w:rsid w:val="003C5114"/>
    <w:rsid w:val="003C6870"/>
    <w:rsid w:val="003D08C9"/>
    <w:rsid w:val="003D0C0B"/>
    <w:rsid w:val="003D3122"/>
    <w:rsid w:val="003D47BA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3F5A6D"/>
    <w:rsid w:val="00400087"/>
    <w:rsid w:val="0040014E"/>
    <w:rsid w:val="00401BB3"/>
    <w:rsid w:val="00403543"/>
    <w:rsid w:val="00406CC6"/>
    <w:rsid w:val="00407482"/>
    <w:rsid w:val="00407A34"/>
    <w:rsid w:val="00407BE7"/>
    <w:rsid w:val="00412033"/>
    <w:rsid w:val="00412C10"/>
    <w:rsid w:val="004142AE"/>
    <w:rsid w:val="00421C25"/>
    <w:rsid w:val="00421D8C"/>
    <w:rsid w:val="0042289F"/>
    <w:rsid w:val="00423FBE"/>
    <w:rsid w:val="004248CB"/>
    <w:rsid w:val="00424EBF"/>
    <w:rsid w:val="0042545B"/>
    <w:rsid w:val="00426F02"/>
    <w:rsid w:val="00427A81"/>
    <w:rsid w:val="00427B6C"/>
    <w:rsid w:val="00430905"/>
    <w:rsid w:val="00430EAD"/>
    <w:rsid w:val="00433C42"/>
    <w:rsid w:val="004341F9"/>
    <w:rsid w:val="004359C7"/>
    <w:rsid w:val="00435F6C"/>
    <w:rsid w:val="00437E50"/>
    <w:rsid w:val="0044139F"/>
    <w:rsid w:val="00441D3E"/>
    <w:rsid w:val="00442BCB"/>
    <w:rsid w:val="00443DEA"/>
    <w:rsid w:val="004443EF"/>
    <w:rsid w:val="00445C96"/>
    <w:rsid w:val="004469C8"/>
    <w:rsid w:val="0045083A"/>
    <w:rsid w:val="004512D2"/>
    <w:rsid w:val="004523A4"/>
    <w:rsid w:val="00455E22"/>
    <w:rsid w:val="004576EC"/>
    <w:rsid w:val="004578AF"/>
    <w:rsid w:val="004608E4"/>
    <w:rsid w:val="00461754"/>
    <w:rsid w:val="00464D10"/>
    <w:rsid w:val="00465C2E"/>
    <w:rsid w:val="00466E17"/>
    <w:rsid w:val="00470BB5"/>
    <w:rsid w:val="00472C53"/>
    <w:rsid w:val="00473BC4"/>
    <w:rsid w:val="00477802"/>
    <w:rsid w:val="00482AA9"/>
    <w:rsid w:val="00483268"/>
    <w:rsid w:val="00483CE7"/>
    <w:rsid w:val="00484DA8"/>
    <w:rsid w:val="0048736D"/>
    <w:rsid w:val="00487E17"/>
    <w:rsid w:val="00490197"/>
    <w:rsid w:val="00491AF6"/>
    <w:rsid w:val="0049204C"/>
    <w:rsid w:val="00493EEC"/>
    <w:rsid w:val="00493F68"/>
    <w:rsid w:val="004960A2"/>
    <w:rsid w:val="00496D97"/>
    <w:rsid w:val="00496F7C"/>
    <w:rsid w:val="004A0226"/>
    <w:rsid w:val="004A076F"/>
    <w:rsid w:val="004A5265"/>
    <w:rsid w:val="004A5FDE"/>
    <w:rsid w:val="004B19EF"/>
    <w:rsid w:val="004B5D5C"/>
    <w:rsid w:val="004C2109"/>
    <w:rsid w:val="004C4B94"/>
    <w:rsid w:val="004C5B9B"/>
    <w:rsid w:val="004C66EC"/>
    <w:rsid w:val="004C69BC"/>
    <w:rsid w:val="004C6B31"/>
    <w:rsid w:val="004D0149"/>
    <w:rsid w:val="004D0630"/>
    <w:rsid w:val="004D1646"/>
    <w:rsid w:val="004D43A3"/>
    <w:rsid w:val="004D4763"/>
    <w:rsid w:val="004D6674"/>
    <w:rsid w:val="004D7C83"/>
    <w:rsid w:val="004E1354"/>
    <w:rsid w:val="004E74E0"/>
    <w:rsid w:val="004E75CC"/>
    <w:rsid w:val="004E7EBE"/>
    <w:rsid w:val="004F2B33"/>
    <w:rsid w:val="004F2F7E"/>
    <w:rsid w:val="004F3E5B"/>
    <w:rsid w:val="004F6944"/>
    <w:rsid w:val="00500BC2"/>
    <w:rsid w:val="005028B7"/>
    <w:rsid w:val="005041FC"/>
    <w:rsid w:val="00506200"/>
    <w:rsid w:val="00511241"/>
    <w:rsid w:val="00511AD2"/>
    <w:rsid w:val="00513D54"/>
    <w:rsid w:val="00513F21"/>
    <w:rsid w:val="005162F2"/>
    <w:rsid w:val="0051649C"/>
    <w:rsid w:val="00521511"/>
    <w:rsid w:val="00521826"/>
    <w:rsid w:val="00521F28"/>
    <w:rsid w:val="00524F70"/>
    <w:rsid w:val="00525887"/>
    <w:rsid w:val="005258B5"/>
    <w:rsid w:val="00525A7F"/>
    <w:rsid w:val="005269AB"/>
    <w:rsid w:val="00526FE1"/>
    <w:rsid w:val="00527971"/>
    <w:rsid w:val="00527F56"/>
    <w:rsid w:val="00527FE1"/>
    <w:rsid w:val="00534D84"/>
    <w:rsid w:val="005359D6"/>
    <w:rsid w:val="00541113"/>
    <w:rsid w:val="005415B6"/>
    <w:rsid w:val="00543C2A"/>
    <w:rsid w:val="00544B7D"/>
    <w:rsid w:val="00545BE0"/>
    <w:rsid w:val="00546C44"/>
    <w:rsid w:val="00550679"/>
    <w:rsid w:val="00551A22"/>
    <w:rsid w:val="00553779"/>
    <w:rsid w:val="00557277"/>
    <w:rsid w:val="00557362"/>
    <w:rsid w:val="00572E8B"/>
    <w:rsid w:val="005772ED"/>
    <w:rsid w:val="0057743E"/>
    <w:rsid w:val="005775C5"/>
    <w:rsid w:val="00582854"/>
    <w:rsid w:val="00585DC6"/>
    <w:rsid w:val="00586784"/>
    <w:rsid w:val="00586BE3"/>
    <w:rsid w:val="0058735E"/>
    <w:rsid w:val="00591D99"/>
    <w:rsid w:val="00592255"/>
    <w:rsid w:val="005926A2"/>
    <w:rsid w:val="0059400B"/>
    <w:rsid w:val="005955C5"/>
    <w:rsid w:val="005A0535"/>
    <w:rsid w:val="005A41E5"/>
    <w:rsid w:val="005A5BC7"/>
    <w:rsid w:val="005A7038"/>
    <w:rsid w:val="005B0BED"/>
    <w:rsid w:val="005B19D8"/>
    <w:rsid w:val="005B2D3F"/>
    <w:rsid w:val="005B3C18"/>
    <w:rsid w:val="005B7B57"/>
    <w:rsid w:val="005C131F"/>
    <w:rsid w:val="005C2860"/>
    <w:rsid w:val="005C2BB8"/>
    <w:rsid w:val="005C2DD6"/>
    <w:rsid w:val="005C36AF"/>
    <w:rsid w:val="005C36E8"/>
    <w:rsid w:val="005C597C"/>
    <w:rsid w:val="005C5F0F"/>
    <w:rsid w:val="005D1BE2"/>
    <w:rsid w:val="005D635F"/>
    <w:rsid w:val="005E1F37"/>
    <w:rsid w:val="005E4A61"/>
    <w:rsid w:val="005E65F9"/>
    <w:rsid w:val="005E77F9"/>
    <w:rsid w:val="005F2E6A"/>
    <w:rsid w:val="005F311C"/>
    <w:rsid w:val="005F4947"/>
    <w:rsid w:val="005F4B0C"/>
    <w:rsid w:val="005F53B0"/>
    <w:rsid w:val="006000D8"/>
    <w:rsid w:val="00600989"/>
    <w:rsid w:val="00602CCC"/>
    <w:rsid w:val="00605588"/>
    <w:rsid w:val="006057FF"/>
    <w:rsid w:val="006102F5"/>
    <w:rsid w:val="006111BE"/>
    <w:rsid w:val="006135B2"/>
    <w:rsid w:val="0061396C"/>
    <w:rsid w:val="0061426A"/>
    <w:rsid w:val="0061616A"/>
    <w:rsid w:val="00616DA6"/>
    <w:rsid w:val="00617FB7"/>
    <w:rsid w:val="0062014E"/>
    <w:rsid w:val="006211FF"/>
    <w:rsid w:val="00624405"/>
    <w:rsid w:val="006249FF"/>
    <w:rsid w:val="00626B96"/>
    <w:rsid w:val="00630739"/>
    <w:rsid w:val="00631966"/>
    <w:rsid w:val="00632822"/>
    <w:rsid w:val="00633D47"/>
    <w:rsid w:val="006349AE"/>
    <w:rsid w:val="006365D0"/>
    <w:rsid w:val="00636EF0"/>
    <w:rsid w:val="00637067"/>
    <w:rsid w:val="00637616"/>
    <w:rsid w:val="00640DD5"/>
    <w:rsid w:val="006415E3"/>
    <w:rsid w:val="00641601"/>
    <w:rsid w:val="00641692"/>
    <w:rsid w:val="00641BA2"/>
    <w:rsid w:val="00642298"/>
    <w:rsid w:val="0064416C"/>
    <w:rsid w:val="00644A8E"/>
    <w:rsid w:val="00645257"/>
    <w:rsid w:val="00645FBB"/>
    <w:rsid w:val="00646706"/>
    <w:rsid w:val="00650088"/>
    <w:rsid w:val="00650ED8"/>
    <w:rsid w:val="00651581"/>
    <w:rsid w:val="00651BB2"/>
    <w:rsid w:val="0065370C"/>
    <w:rsid w:val="00654EFF"/>
    <w:rsid w:val="006556C0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87180"/>
    <w:rsid w:val="0068764F"/>
    <w:rsid w:val="0069137D"/>
    <w:rsid w:val="00692491"/>
    <w:rsid w:val="00692B15"/>
    <w:rsid w:val="00693849"/>
    <w:rsid w:val="0069405E"/>
    <w:rsid w:val="006942CA"/>
    <w:rsid w:val="006942E3"/>
    <w:rsid w:val="00694E67"/>
    <w:rsid w:val="0069559B"/>
    <w:rsid w:val="006A034E"/>
    <w:rsid w:val="006A17FF"/>
    <w:rsid w:val="006A1810"/>
    <w:rsid w:val="006A1F4D"/>
    <w:rsid w:val="006A4340"/>
    <w:rsid w:val="006A502D"/>
    <w:rsid w:val="006A630B"/>
    <w:rsid w:val="006A63A5"/>
    <w:rsid w:val="006A6D2D"/>
    <w:rsid w:val="006B3AD7"/>
    <w:rsid w:val="006B5C2C"/>
    <w:rsid w:val="006B7B83"/>
    <w:rsid w:val="006C0241"/>
    <w:rsid w:val="006C18E8"/>
    <w:rsid w:val="006C1B2B"/>
    <w:rsid w:val="006C277A"/>
    <w:rsid w:val="006C2780"/>
    <w:rsid w:val="006C2C78"/>
    <w:rsid w:val="006C2D88"/>
    <w:rsid w:val="006C549A"/>
    <w:rsid w:val="006C580E"/>
    <w:rsid w:val="006C74D2"/>
    <w:rsid w:val="006D070A"/>
    <w:rsid w:val="006D18AB"/>
    <w:rsid w:val="006D6E48"/>
    <w:rsid w:val="006E0289"/>
    <w:rsid w:val="006E1262"/>
    <w:rsid w:val="006E1D2F"/>
    <w:rsid w:val="006E2EA5"/>
    <w:rsid w:val="006E43EF"/>
    <w:rsid w:val="006E4604"/>
    <w:rsid w:val="006E6B5E"/>
    <w:rsid w:val="006E7066"/>
    <w:rsid w:val="006E777C"/>
    <w:rsid w:val="006F037D"/>
    <w:rsid w:val="006F0E7C"/>
    <w:rsid w:val="006F238A"/>
    <w:rsid w:val="006F2FED"/>
    <w:rsid w:val="006F40D5"/>
    <w:rsid w:val="006F6CBD"/>
    <w:rsid w:val="006F75A0"/>
    <w:rsid w:val="00701D91"/>
    <w:rsid w:val="00702540"/>
    <w:rsid w:val="00703B9D"/>
    <w:rsid w:val="0070540C"/>
    <w:rsid w:val="00705ADE"/>
    <w:rsid w:val="00705B47"/>
    <w:rsid w:val="007065EC"/>
    <w:rsid w:val="00707418"/>
    <w:rsid w:val="00711808"/>
    <w:rsid w:val="00711CEF"/>
    <w:rsid w:val="007126D3"/>
    <w:rsid w:val="0071375A"/>
    <w:rsid w:val="0071385C"/>
    <w:rsid w:val="0071436C"/>
    <w:rsid w:val="007148BC"/>
    <w:rsid w:val="00714C7E"/>
    <w:rsid w:val="00715C47"/>
    <w:rsid w:val="00716293"/>
    <w:rsid w:val="00717390"/>
    <w:rsid w:val="007209F6"/>
    <w:rsid w:val="00726347"/>
    <w:rsid w:val="007279B6"/>
    <w:rsid w:val="00730C4F"/>
    <w:rsid w:val="00732C95"/>
    <w:rsid w:val="007331CF"/>
    <w:rsid w:val="00735BDA"/>
    <w:rsid w:val="007400DA"/>
    <w:rsid w:val="0074492F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66C33"/>
    <w:rsid w:val="0077158F"/>
    <w:rsid w:val="007746FF"/>
    <w:rsid w:val="00774DDC"/>
    <w:rsid w:val="007758DD"/>
    <w:rsid w:val="00775B75"/>
    <w:rsid w:val="00776866"/>
    <w:rsid w:val="00780EE6"/>
    <w:rsid w:val="007838CA"/>
    <w:rsid w:val="00790D1F"/>
    <w:rsid w:val="0079122E"/>
    <w:rsid w:val="00791940"/>
    <w:rsid w:val="00791B12"/>
    <w:rsid w:val="007928F1"/>
    <w:rsid w:val="00792A94"/>
    <w:rsid w:val="00793D48"/>
    <w:rsid w:val="007A45D1"/>
    <w:rsid w:val="007A5192"/>
    <w:rsid w:val="007A5D0D"/>
    <w:rsid w:val="007A5DAA"/>
    <w:rsid w:val="007B26C6"/>
    <w:rsid w:val="007B3F68"/>
    <w:rsid w:val="007B74C4"/>
    <w:rsid w:val="007C2782"/>
    <w:rsid w:val="007C2D40"/>
    <w:rsid w:val="007C2D60"/>
    <w:rsid w:val="007C39FE"/>
    <w:rsid w:val="007C5FD8"/>
    <w:rsid w:val="007C7D93"/>
    <w:rsid w:val="007D24D2"/>
    <w:rsid w:val="007D35F1"/>
    <w:rsid w:val="007D7044"/>
    <w:rsid w:val="007D72EA"/>
    <w:rsid w:val="007D781F"/>
    <w:rsid w:val="007E2169"/>
    <w:rsid w:val="007E2424"/>
    <w:rsid w:val="007E56DA"/>
    <w:rsid w:val="007E675B"/>
    <w:rsid w:val="007F40B7"/>
    <w:rsid w:val="007F5BE6"/>
    <w:rsid w:val="00801B46"/>
    <w:rsid w:val="00801F90"/>
    <w:rsid w:val="00803040"/>
    <w:rsid w:val="00806A58"/>
    <w:rsid w:val="00807285"/>
    <w:rsid w:val="008076A1"/>
    <w:rsid w:val="00807AB8"/>
    <w:rsid w:val="00807FEA"/>
    <w:rsid w:val="00810D74"/>
    <w:rsid w:val="00814577"/>
    <w:rsid w:val="00815AA8"/>
    <w:rsid w:val="00816081"/>
    <w:rsid w:val="0081641E"/>
    <w:rsid w:val="00817860"/>
    <w:rsid w:val="008204C7"/>
    <w:rsid w:val="0082117E"/>
    <w:rsid w:val="0082448F"/>
    <w:rsid w:val="008247BF"/>
    <w:rsid w:val="00825A76"/>
    <w:rsid w:val="00827191"/>
    <w:rsid w:val="00830AEC"/>
    <w:rsid w:val="008336B7"/>
    <w:rsid w:val="00833AD4"/>
    <w:rsid w:val="00834D8C"/>
    <w:rsid w:val="008364FF"/>
    <w:rsid w:val="00837A7F"/>
    <w:rsid w:val="008412A9"/>
    <w:rsid w:val="00842C95"/>
    <w:rsid w:val="00844E27"/>
    <w:rsid w:val="008456FC"/>
    <w:rsid w:val="00847B6C"/>
    <w:rsid w:val="008532B7"/>
    <w:rsid w:val="0085376D"/>
    <w:rsid w:val="00857F4E"/>
    <w:rsid w:val="00863D86"/>
    <w:rsid w:val="00864308"/>
    <w:rsid w:val="00864F4D"/>
    <w:rsid w:val="0087068C"/>
    <w:rsid w:val="0087165C"/>
    <w:rsid w:val="00872024"/>
    <w:rsid w:val="00872A43"/>
    <w:rsid w:val="00872BF4"/>
    <w:rsid w:val="00872F44"/>
    <w:rsid w:val="0087366B"/>
    <w:rsid w:val="008765B5"/>
    <w:rsid w:val="008802EB"/>
    <w:rsid w:val="00882DF4"/>
    <w:rsid w:val="008830F7"/>
    <w:rsid w:val="00887C8E"/>
    <w:rsid w:val="00894281"/>
    <w:rsid w:val="008945CF"/>
    <w:rsid w:val="00894677"/>
    <w:rsid w:val="008946A1"/>
    <w:rsid w:val="008955CD"/>
    <w:rsid w:val="008965C5"/>
    <w:rsid w:val="00897A68"/>
    <w:rsid w:val="008A12FB"/>
    <w:rsid w:val="008A1B52"/>
    <w:rsid w:val="008A4FFE"/>
    <w:rsid w:val="008A6CDE"/>
    <w:rsid w:val="008A7371"/>
    <w:rsid w:val="008B1317"/>
    <w:rsid w:val="008B1DF4"/>
    <w:rsid w:val="008B28BE"/>
    <w:rsid w:val="008B2BD3"/>
    <w:rsid w:val="008B2D9C"/>
    <w:rsid w:val="008B44A3"/>
    <w:rsid w:val="008B45A0"/>
    <w:rsid w:val="008B4964"/>
    <w:rsid w:val="008B4E94"/>
    <w:rsid w:val="008B6B3C"/>
    <w:rsid w:val="008C15CD"/>
    <w:rsid w:val="008C16C7"/>
    <w:rsid w:val="008C3804"/>
    <w:rsid w:val="008C5196"/>
    <w:rsid w:val="008D066C"/>
    <w:rsid w:val="008D3942"/>
    <w:rsid w:val="008D44CD"/>
    <w:rsid w:val="008D4A9F"/>
    <w:rsid w:val="008D6289"/>
    <w:rsid w:val="008D78FE"/>
    <w:rsid w:val="008D795C"/>
    <w:rsid w:val="008E0DDB"/>
    <w:rsid w:val="008E2CAD"/>
    <w:rsid w:val="008E38D3"/>
    <w:rsid w:val="008E3FC9"/>
    <w:rsid w:val="008E510C"/>
    <w:rsid w:val="008E555D"/>
    <w:rsid w:val="008E7173"/>
    <w:rsid w:val="008F2B0E"/>
    <w:rsid w:val="008F48FE"/>
    <w:rsid w:val="008F631B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2D10"/>
    <w:rsid w:val="00923B24"/>
    <w:rsid w:val="00923CAC"/>
    <w:rsid w:val="00925718"/>
    <w:rsid w:val="00925791"/>
    <w:rsid w:val="00925DCF"/>
    <w:rsid w:val="00926072"/>
    <w:rsid w:val="009265DC"/>
    <w:rsid w:val="009276C4"/>
    <w:rsid w:val="00927F30"/>
    <w:rsid w:val="009305C1"/>
    <w:rsid w:val="00930684"/>
    <w:rsid w:val="00931DAD"/>
    <w:rsid w:val="0093243E"/>
    <w:rsid w:val="0093321B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2609"/>
    <w:rsid w:val="0095289F"/>
    <w:rsid w:val="009538DA"/>
    <w:rsid w:val="009541F9"/>
    <w:rsid w:val="00954240"/>
    <w:rsid w:val="0095665D"/>
    <w:rsid w:val="00957584"/>
    <w:rsid w:val="00962E0E"/>
    <w:rsid w:val="00962E73"/>
    <w:rsid w:val="00965038"/>
    <w:rsid w:val="00966EF5"/>
    <w:rsid w:val="00970463"/>
    <w:rsid w:val="0097058D"/>
    <w:rsid w:val="009726AB"/>
    <w:rsid w:val="00972A8A"/>
    <w:rsid w:val="00975664"/>
    <w:rsid w:val="00975B7D"/>
    <w:rsid w:val="009810FC"/>
    <w:rsid w:val="00984692"/>
    <w:rsid w:val="009872F0"/>
    <w:rsid w:val="00987FA9"/>
    <w:rsid w:val="00993429"/>
    <w:rsid w:val="00994800"/>
    <w:rsid w:val="00994DEC"/>
    <w:rsid w:val="00996369"/>
    <w:rsid w:val="00996AD5"/>
    <w:rsid w:val="009A04F7"/>
    <w:rsid w:val="009A1216"/>
    <w:rsid w:val="009A1CF1"/>
    <w:rsid w:val="009A2168"/>
    <w:rsid w:val="009A683C"/>
    <w:rsid w:val="009A742E"/>
    <w:rsid w:val="009B070D"/>
    <w:rsid w:val="009B10E3"/>
    <w:rsid w:val="009B1639"/>
    <w:rsid w:val="009B275D"/>
    <w:rsid w:val="009B5F08"/>
    <w:rsid w:val="009B703C"/>
    <w:rsid w:val="009C0B3D"/>
    <w:rsid w:val="009C4F0A"/>
    <w:rsid w:val="009D1E6C"/>
    <w:rsid w:val="009D2875"/>
    <w:rsid w:val="009D3200"/>
    <w:rsid w:val="009D3FEB"/>
    <w:rsid w:val="009D4631"/>
    <w:rsid w:val="009D7E3E"/>
    <w:rsid w:val="009D7F7A"/>
    <w:rsid w:val="009E299F"/>
    <w:rsid w:val="009E463D"/>
    <w:rsid w:val="009E5054"/>
    <w:rsid w:val="009E61A1"/>
    <w:rsid w:val="009E6870"/>
    <w:rsid w:val="009E7CF1"/>
    <w:rsid w:val="009F5EDF"/>
    <w:rsid w:val="009F6C8A"/>
    <w:rsid w:val="009F73F0"/>
    <w:rsid w:val="009F7D1C"/>
    <w:rsid w:val="00A01157"/>
    <w:rsid w:val="00A012E6"/>
    <w:rsid w:val="00A0207C"/>
    <w:rsid w:val="00A02609"/>
    <w:rsid w:val="00A02692"/>
    <w:rsid w:val="00A02748"/>
    <w:rsid w:val="00A02B00"/>
    <w:rsid w:val="00A0315E"/>
    <w:rsid w:val="00A06213"/>
    <w:rsid w:val="00A079AE"/>
    <w:rsid w:val="00A07D3D"/>
    <w:rsid w:val="00A102ED"/>
    <w:rsid w:val="00A111FA"/>
    <w:rsid w:val="00A13899"/>
    <w:rsid w:val="00A142C1"/>
    <w:rsid w:val="00A1480D"/>
    <w:rsid w:val="00A20FD9"/>
    <w:rsid w:val="00A23152"/>
    <w:rsid w:val="00A23538"/>
    <w:rsid w:val="00A24B48"/>
    <w:rsid w:val="00A26ADC"/>
    <w:rsid w:val="00A31FBA"/>
    <w:rsid w:val="00A33471"/>
    <w:rsid w:val="00A35A3A"/>
    <w:rsid w:val="00A368A8"/>
    <w:rsid w:val="00A40568"/>
    <w:rsid w:val="00A4173F"/>
    <w:rsid w:val="00A4182F"/>
    <w:rsid w:val="00A41A50"/>
    <w:rsid w:val="00A438A0"/>
    <w:rsid w:val="00A47A7E"/>
    <w:rsid w:val="00A5090D"/>
    <w:rsid w:val="00A513C5"/>
    <w:rsid w:val="00A52C38"/>
    <w:rsid w:val="00A53946"/>
    <w:rsid w:val="00A555B6"/>
    <w:rsid w:val="00A55C4A"/>
    <w:rsid w:val="00A56651"/>
    <w:rsid w:val="00A61BC0"/>
    <w:rsid w:val="00A6258D"/>
    <w:rsid w:val="00A63D3C"/>
    <w:rsid w:val="00A64E70"/>
    <w:rsid w:val="00A664A8"/>
    <w:rsid w:val="00A73772"/>
    <w:rsid w:val="00A7402E"/>
    <w:rsid w:val="00A740A2"/>
    <w:rsid w:val="00A745DA"/>
    <w:rsid w:val="00A77906"/>
    <w:rsid w:val="00A80C32"/>
    <w:rsid w:val="00A83D22"/>
    <w:rsid w:val="00A83F77"/>
    <w:rsid w:val="00A87041"/>
    <w:rsid w:val="00A878EF"/>
    <w:rsid w:val="00A901B8"/>
    <w:rsid w:val="00AA2BE0"/>
    <w:rsid w:val="00AA3E63"/>
    <w:rsid w:val="00AA5394"/>
    <w:rsid w:val="00AA5995"/>
    <w:rsid w:val="00AA6D81"/>
    <w:rsid w:val="00AA7ADC"/>
    <w:rsid w:val="00AB08B1"/>
    <w:rsid w:val="00AB1150"/>
    <w:rsid w:val="00AB4EBF"/>
    <w:rsid w:val="00AB6D4F"/>
    <w:rsid w:val="00AC0D10"/>
    <w:rsid w:val="00AC185E"/>
    <w:rsid w:val="00AC455B"/>
    <w:rsid w:val="00AC63F0"/>
    <w:rsid w:val="00AC7671"/>
    <w:rsid w:val="00AC7E4C"/>
    <w:rsid w:val="00AD0020"/>
    <w:rsid w:val="00AD09D6"/>
    <w:rsid w:val="00AD175E"/>
    <w:rsid w:val="00AD2707"/>
    <w:rsid w:val="00AD4C64"/>
    <w:rsid w:val="00AD61E3"/>
    <w:rsid w:val="00AD65CB"/>
    <w:rsid w:val="00AE2E50"/>
    <w:rsid w:val="00AE2E5A"/>
    <w:rsid w:val="00AE3D36"/>
    <w:rsid w:val="00AE4693"/>
    <w:rsid w:val="00AE4EA5"/>
    <w:rsid w:val="00AE52A0"/>
    <w:rsid w:val="00AE60AA"/>
    <w:rsid w:val="00AE6330"/>
    <w:rsid w:val="00AF332B"/>
    <w:rsid w:val="00AF6D15"/>
    <w:rsid w:val="00B00B93"/>
    <w:rsid w:val="00B02FEA"/>
    <w:rsid w:val="00B034C3"/>
    <w:rsid w:val="00B03ABF"/>
    <w:rsid w:val="00B04B34"/>
    <w:rsid w:val="00B05DCF"/>
    <w:rsid w:val="00B06716"/>
    <w:rsid w:val="00B07331"/>
    <w:rsid w:val="00B07DE1"/>
    <w:rsid w:val="00B1394F"/>
    <w:rsid w:val="00B20A1A"/>
    <w:rsid w:val="00B20BDC"/>
    <w:rsid w:val="00B21276"/>
    <w:rsid w:val="00B215D8"/>
    <w:rsid w:val="00B22516"/>
    <w:rsid w:val="00B2537B"/>
    <w:rsid w:val="00B26944"/>
    <w:rsid w:val="00B2734F"/>
    <w:rsid w:val="00B273FD"/>
    <w:rsid w:val="00B305F1"/>
    <w:rsid w:val="00B3280A"/>
    <w:rsid w:val="00B32C81"/>
    <w:rsid w:val="00B33054"/>
    <w:rsid w:val="00B355E0"/>
    <w:rsid w:val="00B36909"/>
    <w:rsid w:val="00B4276D"/>
    <w:rsid w:val="00B4524B"/>
    <w:rsid w:val="00B46E32"/>
    <w:rsid w:val="00B51608"/>
    <w:rsid w:val="00B5380A"/>
    <w:rsid w:val="00B56FBD"/>
    <w:rsid w:val="00B64602"/>
    <w:rsid w:val="00B65D5C"/>
    <w:rsid w:val="00B6762C"/>
    <w:rsid w:val="00B7106D"/>
    <w:rsid w:val="00B71596"/>
    <w:rsid w:val="00B72BD7"/>
    <w:rsid w:val="00B733A3"/>
    <w:rsid w:val="00B73D19"/>
    <w:rsid w:val="00B74553"/>
    <w:rsid w:val="00B74B13"/>
    <w:rsid w:val="00B805F8"/>
    <w:rsid w:val="00B834FD"/>
    <w:rsid w:val="00B905CE"/>
    <w:rsid w:val="00B90EED"/>
    <w:rsid w:val="00B91BA3"/>
    <w:rsid w:val="00B91FF5"/>
    <w:rsid w:val="00B93B46"/>
    <w:rsid w:val="00B9433E"/>
    <w:rsid w:val="00B9585F"/>
    <w:rsid w:val="00BA4C2B"/>
    <w:rsid w:val="00BA4C63"/>
    <w:rsid w:val="00BA6BC7"/>
    <w:rsid w:val="00BB2081"/>
    <w:rsid w:val="00BB504F"/>
    <w:rsid w:val="00BB72DE"/>
    <w:rsid w:val="00BC085F"/>
    <w:rsid w:val="00BC12BE"/>
    <w:rsid w:val="00BC2048"/>
    <w:rsid w:val="00BC228D"/>
    <w:rsid w:val="00BC2967"/>
    <w:rsid w:val="00BC3EE5"/>
    <w:rsid w:val="00BC4DCD"/>
    <w:rsid w:val="00BC54E3"/>
    <w:rsid w:val="00BC5BD6"/>
    <w:rsid w:val="00BC6884"/>
    <w:rsid w:val="00BD08CC"/>
    <w:rsid w:val="00BD2E4C"/>
    <w:rsid w:val="00BD3DE4"/>
    <w:rsid w:val="00BD3EBD"/>
    <w:rsid w:val="00BD436A"/>
    <w:rsid w:val="00BD6595"/>
    <w:rsid w:val="00BE0A6C"/>
    <w:rsid w:val="00BE1489"/>
    <w:rsid w:val="00BE212B"/>
    <w:rsid w:val="00BE5AD0"/>
    <w:rsid w:val="00BE70F0"/>
    <w:rsid w:val="00BF11E9"/>
    <w:rsid w:val="00BF1612"/>
    <w:rsid w:val="00BF4621"/>
    <w:rsid w:val="00BF4895"/>
    <w:rsid w:val="00BF6B40"/>
    <w:rsid w:val="00BF6CBB"/>
    <w:rsid w:val="00C01E87"/>
    <w:rsid w:val="00C0309A"/>
    <w:rsid w:val="00C03BBE"/>
    <w:rsid w:val="00C04476"/>
    <w:rsid w:val="00C060A2"/>
    <w:rsid w:val="00C065EE"/>
    <w:rsid w:val="00C103C2"/>
    <w:rsid w:val="00C10410"/>
    <w:rsid w:val="00C219E0"/>
    <w:rsid w:val="00C21C26"/>
    <w:rsid w:val="00C22182"/>
    <w:rsid w:val="00C2664D"/>
    <w:rsid w:val="00C26D19"/>
    <w:rsid w:val="00C26DF7"/>
    <w:rsid w:val="00C27C67"/>
    <w:rsid w:val="00C30AF2"/>
    <w:rsid w:val="00C33750"/>
    <w:rsid w:val="00C3574A"/>
    <w:rsid w:val="00C358F4"/>
    <w:rsid w:val="00C35F9C"/>
    <w:rsid w:val="00C366EF"/>
    <w:rsid w:val="00C40083"/>
    <w:rsid w:val="00C40EB6"/>
    <w:rsid w:val="00C416C8"/>
    <w:rsid w:val="00C41A53"/>
    <w:rsid w:val="00C42D02"/>
    <w:rsid w:val="00C44AB9"/>
    <w:rsid w:val="00C45920"/>
    <w:rsid w:val="00C4630C"/>
    <w:rsid w:val="00C46891"/>
    <w:rsid w:val="00C5023E"/>
    <w:rsid w:val="00C51C8F"/>
    <w:rsid w:val="00C52912"/>
    <w:rsid w:val="00C534B9"/>
    <w:rsid w:val="00C53F51"/>
    <w:rsid w:val="00C557E4"/>
    <w:rsid w:val="00C55ADD"/>
    <w:rsid w:val="00C56C2A"/>
    <w:rsid w:val="00C56FB7"/>
    <w:rsid w:val="00C60BA5"/>
    <w:rsid w:val="00C61090"/>
    <w:rsid w:val="00C615FB"/>
    <w:rsid w:val="00C61A8A"/>
    <w:rsid w:val="00C62A17"/>
    <w:rsid w:val="00C62D88"/>
    <w:rsid w:val="00C62E14"/>
    <w:rsid w:val="00C64E6F"/>
    <w:rsid w:val="00C70302"/>
    <w:rsid w:val="00C70ED9"/>
    <w:rsid w:val="00C71326"/>
    <w:rsid w:val="00C71C0C"/>
    <w:rsid w:val="00C73CDD"/>
    <w:rsid w:val="00C769A2"/>
    <w:rsid w:val="00C76E39"/>
    <w:rsid w:val="00C8446D"/>
    <w:rsid w:val="00C8759F"/>
    <w:rsid w:val="00C911AD"/>
    <w:rsid w:val="00C91365"/>
    <w:rsid w:val="00C9373D"/>
    <w:rsid w:val="00C937A2"/>
    <w:rsid w:val="00C94144"/>
    <w:rsid w:val="00C95871"/>
    <w:rsid w:val="00CA2F82"/>
    <w:rsid w:val="00CA358D"/>
    <w:rsid w:val="00CA7FD9"/>
    <w:rsid w:val="00CC0B67"/>
    <w:rsid w:val="00CC0DCC"/>
    <w:rsid w:val="00CC1E8F"/>
    <w:rsid w:val="00CC4316"/>
    <w:rsid w:val="00CC5461"/>
    <w:rsid w:val="00CC56C3"/>
    <w:rsid w:val="00CC6E7F"/>
    <w:rsid w:val="00CC741B"/>
    <w:rsid w:val="00CD07F2"/>
    <w:rsid w:val="00CD4784"/>
    <w:rsid w:val="00CD4A2E"/>
    <w:rsid w:val="00CD4F50"/>
    <w:rsid w:val="00CD5723"/>
    <w:rsid w:val="00CD5C2F"/>
    <w:rsid w:val="00CE1F5C"/>
    <w:rsid w:val="00CE3378"/>
    <w:rsid w:val="00CE51CC"/>
    <w:rsid w:val="00CF0A62"/>
    <w:rsid w:val="00CF1462"/>
    <w:rsid w:val="00CF199D"/>
    <w:rsid w:val="00CF2181"/>
    <w:rsid w:val="00CF3B61"/>
    <w:rsid w:val="00CF7832"/>
    <w:rsid w:val="00D00E51"/>
    <w:rsid w:val="00D00F8D"/>
    <w:rsid w:val="00D0128E"/>
    <w:rsid w:val="00D015B8"/>
    <w:rsid w:val="00D018B6"/>
    <w:rsid w:val="00D02275"/>
    <w:rsid w:val="00D037C6"/>
    <w:rsid w:val="00D04752"/>
    <w:rsid w:val="00D04EFA"/>
    <w:rsid w:val="00D065F2"/>
    <w:rsid w:val="00D114B4"/>
    <w:rsid w:val="00D11F46"/>
    <w:rsid w:val="00D12352"/>
    <w:rsid w:val="00D16C17"/>
    <w:rsid w:val="00D20700"/>
    <w:rsid w:val="00D2159D"/>
    <w:rsid w:val="00D21CF8"/>
    <w:rsid w:val="00D22A0F"/>
    <w:rsid w:val="00D24549"/>
    <w:rsid w:val="00D26ED4"/>
    <w:rsid w:val="00D276C0"/>
    <w:rsid w:val="00D30527"/>
    <w:rsid w:val="00D30A97"/>
    <w:rsid w:val="00D32CB4"/>
    <w:rsid w:val="00D33CD7"/>
    <w:rsid w:val="00D34919"/>
    <w:rsid w:val="00D34A2D"/>
    <w:rsid w:val="00D37DA4"/>
    <w:rsid w:val="00D40F1C"/>
    <w:rsid w:val="00D416A5"/>
    <w:rsid w:val="00D419A7"/>
    <w:rsid w:val="00D42DB3"/>
    <w:rsid w:val="00D43913"/>
    <w:rsid w:val="00D440EF"/>
    <w:rsid w:val="00D44809"/>
    <w:rsid w:val="00D4481B"/>
    <w:rsid w:val="00D46CCB"/>
    <w:rsid w:val="00D46F09"/>
    <w:rsid w:val="00D51794"/>
    <w:rsid w:val="00D51AF6"/>
    <w:rsid w:val="00D53A95"/>
    <w:rsid w:val="00D547FB"/>
    <w:rsid w:val="00D55BA6"/>
    <w:rsid w:val="00D61F0D"/>
    <w:rsid w:val="00D62933"/>
    <w:rsid w:val="00D65726"/>
    <w:rsid w:val="00D65B93"/>
    <w:rsid w:val="00D6660B"/>
    <w:rsid w:val="00D66E7E"/>
    <w:rsid w:val="00D70239"/>
    <w:rsid w:val="00D71E59"/>
    <w:rsid w:val="00D8016E"/>
    <w:rsid w:val="00D84D82"/>
    <w:rsid w:val="00D8766D"/>
    <w:rsid w:val="00D917AE"/>
    <w:rsid w:val="00D91FCF"/>
    <w:rsid w:val="00D925FC"/>
    <w:rsid w:val="00D95D95"/>
    <w:rsid w:val="00D97BAB"/>
    <w:rsid w:val="00DA0E64"/>
    <w:rsid w:val="00DA1DB2"/>
    <w:rsid w:val="00DA21C7"/>
    <w:rsid w:val="00DA2C54"/>
    <w:rsid w:val="00DA5309"/>
    <w:rsid w:val="00DA7673"/>
    <w:rsid w:val="00DB17A4"/>
    <w:rsid w:val="00DB217B"/>
    <w:rsid w:val="00DB42E9"/>
    <w:rsid w:val="00DB4940"/>
    <w:rsid w:val="00DB53E2"/>
    <w:rsid w:val="00DB7769"/>
    <w:rsid w:val="00DB7C95"/>
    <w:rsid w:val="00DB7E53"/>
    <w:rsid w:val="00DC017B"/>
    <w:rsid w:val="00DC0BA1"/>
    <w:rsid w:val="00DC4105"/>
    <w:rsid w:val="00DC491D"/>
    <w:rsid w:val="00DC5187"/>
    <w:rsid w:val="00DC6BF0"/>
    <w:rsid w:val="00DD0D45"/>
    <w:rsid w:val="00DD1B4A"/>
    <w:rsid w:val="00DD32A8"/>
    <w:rsid w:val="00DD3DC1"/>
    <w:rsid w:val="00DD5037"/>
    <w:rsid w:val="00DD617F"/>
    <w:rsid w:val="00DD641C"/>
    <w:rsid w:val="00DD723D"/>
    <w:rsid w:val="00DE6E3B"/>
    <w:rsid w:val="00DE70BC"/>
    <w:rsid w:val="00DE7478"/>
    <w:rsid w:val="00DE7922"/>
    <w:rsid w:val="00DF1705"/>
    <w:rsid w:val="00DF455B"/>
    <w:rsid w:val="00DF7CBB"/>
    <w:rsid w:val="00E014CD"/>
    <w:rsid w:val="00E0234F"/>
    <w:rsid w:val="00E04A42"/>
    <w:rsid w:val="00E1174B"/>
    <w:rsid w:val="00E13E03"/>
    <w:rsid w:val="00E17FC8"/>
    <w:rsid w:val="00E206E6"/>
    <w:rsid w:val="00E2223C"/>
    <w:rsid w:val="00E22F6C"/>
    <w:rsid w:val="00E24845"/>
    <w:rsid w:val="00E2557E"/>
    <w:rsid w:val="00E2653B"/>
    <w:rsid w:val="00E30543"/>
    <w:rsid w:val="00E33DC6"/>
    <w:rsid w:val="00E40AD3"/>
    <w:rsid w:val="00E4228A"/>
    <w:rsid w:val="00E426D8"/>
    <w:rsid w:val="00E4294D"/>
    <w:rsid w:val="00E42B13"/>
    <w:rsid w:val="00E45E67"/>
    <w:rsid w:val="00E46863"/>
    <w:rsid w:val="00E51C29"/>
    <w:rsid w:val="00E51C7B"/>
    <w:rsid w:val="00E521EB"/>
    <w:rsid w:val="00E54ADF"/>
    <w:rsid w:val="00E54FD4"/>
    <w:rsid w:val="00E5613C"/>
    <w:rsid w:val="00E61AAF"/>
    <w:rsid w:val="00E62393"/>
    <w:rsid w:val="00E626C3"/>
    <w:rsid w:val="00E6789E"/>
    <w:rsid w:val="00E703AA"/>
    <w:rsid w:val="00E70812"/>
    <w:rsid w:val="00E73149"/>
    <w:rsid w:val="00E7389B"/>
    <w:rsid w:val="00E74113"/>
    <w:rsid w:val="00E806E7"/>
    <w:rsid w:val="00E871AC"/>
    <w:rsid w:val="00E94913"/>
    <w:rsid w:val="00E9587D"/>
    <w:rsid w:val="00E963AF"/>
    <w:rsid w:val="00EA2144"/>
    <w:rsid w:val="00EB06E9"/>
    <w:rsid w:val="00EB1B2C"/>
    <w:rsid w:val="00EB21DE"/>
    <w:rsid w:val="00EB2B1E"/>
    <w:rsid w:val="00EB3073"/>
    <w:rsid w:val="00EB3383"/>
    <w:rsid w:val="00EB7581"/>
    <w:rsid w:val="00EC0B01"/>
    <w:rsid w:val="00EC1690"/>
    <w:rsid w:val="00EC1F78"/>
    <w:rsid w:val="00EC79F4"/>
    <w:rsid w:val="00ED0979"/>
    <w:rsid w:val="00ED445E"/>
    <w:rsid w:val="00ED4FE7"/>
    <w:rsid w:val="00ED7027"/>
    <w:rsid w:val="00EE0662"/>
    <w:rsid w:val="00EE5492"/>
    <w:rsid w:val="00EE7152"/>
    <w:rsid w:val="00EF2857"/>
    <w:rsid w:val="00EF730B"/>
    <w:rsid w:val="00F00A11"/>
    <w:rsid w:val="00F015C8"/>
    <w:rsid w:val="00F01EF8"/>
    <w:rsid w:val="00F03EB1"/>
    <w:rsid w:val="00F06544"/>
    <w:rsid w:val="00F06772"/>
    <w:rsid w:val="00F075B2"/>
    <w:rsid w:val="00F119D1"/>
    <w:rsid w:val="00F14DF2"/>
    <w:rsid w:val="00F2133F"/>
    <w:rsid w:val="00F217AA"/>
    <w:rsid w:val="00F21B93"/>
    <w:rsid w:val="00F27FC1"/>
    <w:rsid w:val="00F300C3"/>
    <w:rsid w:val="00F30B3C"/>
    <w:rsid w:val="00F31D77"/>
    <w:rsid w:val="00F32D9D"/>
    <w:rsid w:val="00F34F5F"/>
    <w:rsid w:val="00F3792D"/>
    <w:rsid w:val="00F40587"/>
    <w:rsid w:val="00F409D5"/>
    <w:rsid w:val="00F40AAC"/>
    <w:rsid w:val="00F428C2"/>
    <w:rsid w:val="00F42C3F"/>
    <w:rsid w:val="00F42E8B"/>
    <w:rsid w:val="00F444C2"/>
    <w:rsid w:val="00F44F8B"/>
    <w:rsid w:val="00F45F17"/>
    <w:rsid w:val="00F47007"/>
    <w:rsid w:val="00F52163"/>
    <w:rsid w:val="00F5342C"/>
    <w:rsid w:val="00F55751"/>
    <w:rsid w:val="00F57951"/>
    <w:rsid w:val="00F612EC"/>
    <w:rsid w:val="00F62CE6"/>
    <w:rsid w:val="00F64F67"/>
    <w:rsid w:val="00F677F9"/>
    <w:rsid w:val="00F70B22"/>
    <w:rsid w:val="00F7197E"/>
    <w:rsid w:val="00F71B85"/>
    <w:rsid w:val="00F733D8"/>
    <w:rsid w:val="00F7450A"/>
    <w:rsid w:val="00F837D0"/>
    <w:rsid w:val="00F85811"/>
    <w:rsid w:val="00F906E0"/>
    <w:rsid w:val="00F913A6"/>
    <w:rsid w:val="00F914A5"/>
    <w:rsid w:val="00F91714"/>
    <w:rsid w:val="00F93412"/>
    <w:rsid w:val="00F9351F"/>
    <w:rsid w:val="00F93D46"/>
    <w:rsid w:val="00F96C02"/>
    <w:rsid w:val="00F96C23"/>
    <w:rsid w:val="00F97DFF"/>
    <w:rsid w:val="00FA2753"/>
    <w:rsid w:val="00FA316E"/>
    <w:rsid w:val="00FA37F8"/>
    <w:rsid w:val="00FA4FF5"/>
    <w:rsid w:val="00FA5D2B"/>
    <w:rsid w:val="00FA67E0"/>
    <w:rsid w:val="00FB22DE"/>
    <w:rsid w:val="00FB2EDB"/>
    <w:rsid w:val="00FC017C"/>
    <w:rsid w:val="00FC0901"/>
    <w:rsid w:val="00FC11FD"/>
    <w:rsid w:val="00FC163D"/>
    <w:rsid w:val="00FC50C5"/>
    <w:rsid w:val="00FC649E"/>
    <w:rsid w:val="00FC690D"/>
    <w:rsid w:val="00FC75F3"/>
    <w:rsid w:val="00FD125E"/>
    <w:rsid w:val="00FD2F2B"/>
    <w:rsid w:val="00FD6DB8"/>
    <w:rsid w:val="00FE0085"/>
    <w:rsid w:val="00FE0E35"/>
    <w:rsid w:val="00FE2D64"/>
    <w:rsid w:val="00FE31A5"/>
    <w:rsid w:val="00FE4779"/>
    <w:rsid w:val="00FE4ED4"/>
    <w:rsid w:val="00FE669F"/>
    <w:rsid w:val="00FE7450"/>
    <w:rsid w:val="00FF076A"/>
    <w:rsid w:val="00FF0ED0"/>
    <w:rsid w:val="00FF128D"/>
    <w:rsid w:val="00FF4125"/>
    <w:rsid w:val="00FF4CA8"/>
    <w:rsid w:val="00FF7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18">
    <w:name w:val="Заголовок1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3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9">
    <w:name w:val="Название1"/>
    <w:basedOn w:val="18"/>
    <w:next w:val="aff4"/>
    <w:rsid w:val="00E206E6"/>
  </w:style>
  <w:style w:type="paragraph" w:styleId="aff4">
    <w:name w:val="Subtitle"/>
    <w:basedOn w:val="18"/>
    <w:next w:val="a5"/>
    <w:link w:val="aff5"/>
    <w:qFormat/>
    <w:rsid w:val="00E206E6"/>
    <w:pPr>
      <w:jc w:val="center"/>
    </w:pPr>
    <w:rPr>
      <w:i/>
      <w:iCs/>
    </w:rPr>
  </w:style>
  <w:style w:type="character" w:customStyle="1" w:styleId="aff5">
    <w:name w:val="Подзаголовок Знак"/>
    <w:basedOn w:val="a0"/>
    <w:link w:val="aff4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a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6">
    <w:name w:val="Title"/>
    <w:basedOn w:val="a"/>
    <w:next w:val="aff4"/>
    <w:link w:val="aff7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7">
    <w:name w:val="Название Знак"/>
    <w:basedOn w:val="a0"/>
    <w:link w:val="aff6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8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9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b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a">
    <w:name w:val="No Spacing"/>
    <w:link w:val="affb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b">
    <w:name w:val="Без интервала Знак"/>
    <w:link w:val="affa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c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footnote text"/>
    <w:basedOn w:val="a"/>
    <w:link w:val="affe"/>
    <w:uiPriority w:val="99"/>
    <w:unhideWhenUsed/>
    <w:rsid w:val="004A5265"/>
    <w:rPr>
      <w:rFonts w:ascii="Calibri" w:hAnsi="Calibri"/>
      <w:lang w:eastAsia="en-US"/>
    </w:rPr>
  </w:style>
  <w:style w:type="character" w:customStyle="1" w:styleId="affe">
    <w:name w:val="Текст сноски Знак"/>
    <w:basedOn w:val="a0"/>
    <w:link w:val="affd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1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8CCA5-654B-4161-936B-401A7589A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344</cp:revision>
  <cp:lastPrinted>2025-07-17T04:50:00Z</cp:lastPrinted>
  <dcterms:created xsi:type="dcterms:W3CDTF">2021-09-16T13:51:00Z</dcterms:created>
  <dcterms:modified xsi:type="dcterms:W3CDTF">2025-07-17T04:50:00Z</dcterms:modified>
</cp:coreProperties>
</file>