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43446C" w:rsidRDefault="00292530">
      <w:pPr>
        <w:rPr>
          <w:rFonts w:ascii="PT Astra Serif" w:hAnsi="PT Astra Serif"/>
          <w:sz w:val="22"/>
          <w:szCs w:val="22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43446C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B05DCF" w:rsidRPr="0043446C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D91FCF" w:rsidRPr="0043446C" w:rsidRDefault="00D91F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43446C" w:rsidRDefault="0043446C" w:rsidP="0043446C">
      <w:pPr>
        <w:pStyle w:val="321"/>
        <w:keepNext/>
        <w:keepLines/>
        <w:shd w:val="clear" w:color="auto" w:fill="auto"/>
        <w:spacing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внесении изменений в постановление </w:t>
      </w:r>
      <w:r w:rsidRPr="001B431C">
        <w:rPr>
          <w:rFonts w:ascii="PT Astra Serif" w:hAnsi="PT Astra Serif"/>
          <w:sz w:val="28"/>
          <w:szCs w:val="28"/>
        </w:rPr>
        <w:t>Администрации муниципального образования «Радищевский район» Ульяновской области</w:t>
      </w:r>
    </w:p>
    <w:p w:rsidR="0043446C" w:rsidRDefault="0043446C" w:rsidP="0043446C">
      <w:pPr>
        <w:pStyle w:val="321"/>
        <w:keepNext/>
        <w:keepLines/>
        <w:shd w:val="clear" w:color="auto" w:fill="auto"/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1B431C">
        <w:rPr>
          <w:rFonts w:ascii="PT Astra Serif" w:hAnsi="PT Astra Serif"/>
          <w:sz w:val="28"/>
          <w:szCs w:val="28"/>
        </w:rPr>
        <w:t xml:space="preserve"> от 10.12.2024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1B431C">
        <w:rPr>
          <w:rFonts w:ascii="PT Astra Serif" w:hAnsi="PT Astra Serif"/>
          <w:sz w:val="28"/>
          <w:szCs w:val="28"/>
        </w:rPr>
        <w:t>1187</w:t>
      </w:r>
    </w:p>
    <w:p w:rsidR="0043446C" w:rsidRPr="0043446C" w:rsidRDefault="0043446C" w:rsidP="0043446C">
      <w:pPr>
        <w:jc w:val="center"/>
      </w:pPr>
    </w:p>
    <w:p w:rsidR="0043446C" w:rsidRPr="0043446C" w:rsidRDefault="0043446C" w:rsidP="0043446C">
      <w:pPr>
        <w:jc w:val="center"/>
      </w:pPr>
    </w:p>
    <w:p w:rsidR="0043446C" w:rsidRDefault="0043446C" w:rsidP="0043446C">
      <w:pPr>
        <w:pStyle w:val="2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170D3">
        <w:rPr>
          <w:rFonts w:ascii="PT Astra Serif" w:hAnsi="PT Astra Serif"/>
          <w:sz w:val="28"/>
          <w:szCs w:val="28"/>
        </w:rPr>
        <w:t xml:space="preserve">В соответствии с </w:t>
      </w:r>
      <w:r w:rsidRPr="00E170D3">
        <w:rPr>
          <w:rStyle w:val="Bodytext"/>
          <w:rFonts w:ascii="PT Astra Serif" w:hAnsi="PT Astra Serif"/>
          <w:color w:val="000000"/>
          <w:sz w:val="28"/>
          <w:szCs w:val="28"/>
        </w:rPr>
        <w:t>Федер</w:t>
      </w:r>
      <w:r>
        <w:rPr>
          <w:rStyle w:val="Bodytext"/>
          <w:rFonts w:ascii="PT Astra Serif" w:hAnsi="PT Astra Serif"/>
          <w:color w:val="000000"/>
          <w:sz w:val="28"/>
          <w:szCs w:val="28"/>
        </w:rPr>
        <w:t xml:space="preserve">альным законом от 06.10.2003 </w:t>
      </w:r>
      <w:r w:rsidRPr="00E170D3">
        <w:rPr>
          <w:rStyle w:val="Bodytext"/>
          <w:rFonts w:ascii="PT Astra Serif" w:hAnsi="PT Astra Serif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E170D3">
        <w:rPr>
          <w:rFonts w:ascii="PT Astra Serif" w:hAnsi="PT Astra Serif"/>
          <w:sz w:val="28"/>
          <w:szCs w:val="28"/>
        </w:rPr>
        <w:t xml:space="preserve">, статьёй 44 </w:t>
      </w:r>
      <w:r w:rsidRPr="00E170D3">
        <w:rPr>
          <w:rFonts w:ascii="PT Astra Serif" w:hAnsi="PT Astra Serif" w:cs="Arial"/>
          <w:color w:val="000000"/>
          <w:sz w:val="28"/>
          <w:szCs w:val="28"/>
        </w:rPr>
        <w:t xml:space="preserve">Федерального закона </w:t>
      </w:r>
      <w:r w:rsidRPr="00E170D3">
        <w:rPr>
          <w:rFonts w:ascii="PT Astra Serif" w:hAnsi="PT Astra Serif"/>
          <w:sz w:val="28"/>
          <w:szCs w:val="28"/>
        </w:rPr>
        <w:t xml:space="preserve">от 31.07.2020 № 248-ФЗ </w:t>
      </w:r>
      <w:r w:rsidRPr="00E170D3">
        <w:rPr>
          <w:rFonts w:ascii="PT Astra Serif" w:hAnsi="PT Astra Serif" w:cs="Arial"/>
          <w:color w:val="000000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E170D3">
        <w:rPr>
          <w:rFonts w:ascii="PT Astra Serif" w:hAnsi="PT Astra Serif"/>
          <w:color w:val="000000"/>
          <w:sz w:val="28"/>
          <w:szCs w:val="28"/>
        </w:rPr>
        <w:t>постановлением</w:t>
      </w:r>
      <w:r w:rsidRPr="00E170D3">
        <w:rPr>
          <w:rFonts w:ascii="PT Astra Serif" w:hAnsi="PT Astra Serif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PT Astra Serif" w:hAnsi="PT Astra Serif"/>
          <w:sz w:val="28"/>
          <w:szCs w:val="28"/>
        </w:rPr>
        <w:t xml:space="preserve"> рассмотрев</w:t>
      </w:r>
      <w:proofErr w:type="gramEnd"/>
      <w:r>
        <w:rPr>
          <w:rFonts w:ascii="PT Astra Serif" w:hAnsi="PT Astra Serif"/>
          <w:sz w:val="28"/>
          <w:szCs w:val="28"/>
        </w:rPr>
        <w:t xml:space="preserve"> протест Ульяновской межрайонной природоохранной прокуратуры от 30.05.2026 № 03-01-2025, Администрация муниципального образования «Радищевск</w:t>
      </w:r>
      <w:r>
        <w:rPr>
          <w:rFonts w:ascii="PT Astra Serif" w:hAnsi="PT Astra Serif"/>
          <w:sz w:val="28"/>
          <w:szCs w:val="28"/>
        </w:rPr>
        <w:t xml:space="preserve">ий район» Ульяновской области 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43446C" w:rsidRDefault="0043446C" w:rsidP="0043446C">
      <w:pPr>
        <w:pStyle w:val="321"/>
        <w:keepNext/>
        <w:keepLines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627B32">
        <w:rPr>
          <w:rFonts w:ascii="PT Astra Serif" w:hAnsi="PT Astra Serif"/>
          <w:b w:val="0"/>
          <w:sz w:val="28"/>
          <w:szCs w:val="28"/>
        </w:rPr>
        <w:t>1. Внести в постановление Администрации муниципального образования «Радищевский район» Ульяновской области от 10.12.2024 №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627B32">
        <w:rPr>
          <w:rFonts w:ascii="PT Astra Serif" w:hAnsi="PT Astra Serif"/>
          <w:b w:val="0"/>
          <w:sz w:val="28"/>
          <w:szCs w:val="28"/>
        </w:rPr>
        <w:t>1187 «</w:t>
      </w:r>
      <w:bookmarkStart w:id="0" w:name="bookmark2"/>
      <w:r w:rsidRPr="00627B32">
        <w:rPr>
          <w:rFonts w:ascii="PT Astra Serif" w:hAnsi="PT Astra Serif"/>
          <w:b w:val="0"/>
          <w:sz w:val="28"/>
          <w:szCs w:val="28"/>
        </w:rPr>
        <w:t xml:space="preserve">Об </w:t>
      </w:r>
      <w:bookmarkEnd w:id="0"/>
      <w:r w:rsidRPr="00627B32">
        <w:rPr>
          <w:rFonts w:ascii="PT Astra Serif" w:hAnsi="PT Astra Serif"/>
          <w:b w:val="0"/>
          <w:sz w:val="28"/>
          <w:szCs w:val="28"/>
        </w:rPr>
        <w:t>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</w:t>
      </w:r>
      <w:r>
        <w:rPr>
          <w:rFonts w:ascii="PT Astra Serif" w:hAnsi="PT Astra Serif"/>
          <w:b w:val="0"/>
          <w:sz w:val="28"/>
          <w:szCs w:val="28"/>
        </w:rPr>
        <w:t>я</w:t>
      </w:r>
      <w:r w:rsidRPr="00627B32">
        <w:rPr>
          <w:rFonts w:ascii="PT Astra Serif" w:hAnsi="PT Astra Serif"/>
          <w:b w:val="0"/>
          <w:sz w:val="28"/>
          <w:szCs w:val="28"/>
        </w:rPr>
        <w:t xml:space="preserve"> «Радищевский район» Ульяновской области на 2025 год»</w:t>
      </w:r>
      <w:r>
        <w:rPr>
          <w:rFonts w:ascii="PT Astra Serif" w:hAnsi="PT Astra Serif"/>
          <w:b w:val="0"/>
          <w:sz w:val="28"/>
          <w:szCs w:val="28"/>
        </w:rPr>
        <w:t xml:space="preserve"> (далее – Программа)</w:t>
      </w:r>
      <w:r w:rsidRPr="00627B32">
        <w:rPr>
          <w:rFonts w:ascii="PT Astra Serif" w:hAnsi="PT Astra Serif"/>
          <w:b w:val="0"/>
          <w:sz w:val="28"/>
          <w:szCs w:val="28"/>
        </w:rPr>
        <w:t xml:space="preserve"> следующие изменения:</w:t>
      </w:r>
    </w:p>
    <w:p w:rsidR="0043446C" w:rsidRDefault="0043446C" w:rsidP="0043446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9644A9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в разделе 3 Программы</w:t>
      </w:r>
      <w:r>
        <w:rPr>
          <w:rFonts w:ascii="PT Astra Serif" w:hAnsi="PT Astra Serif"/>
          <w:sz w:val="28"/>
          <w:szCs w:val="28"/>
        </w:rPr>
        <w:t>:</w:t>
      </w:r>
    </w:p>
    <w:p w:rsidR="0043446C" w:rsidRDefault="0043446C" w:rsidP="0043446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</w:t>
      </w:r>
      <w:r>
        <w:rPr>
          <w:rFonts w:ascii="PT Astra Serif" w:hAnsi="PT Astra Serif"/>
          <w:sz w:val="28"/>
          <w:szCs w:val="28"/>
        </w:rPr>
        <w:t xml:space="preserve"> строку</w:t>
      </w:r>
      <w:r w:rsidRPr="009644A9">
        <w:rPr>
          <w:rFonts w:ascii="PT Astra Serif" w:hAnsi="PT Astra Serif"/>
          <w:sz w:val="28"/>
          <w:szCs w:val="28"/>
        </w:rPr>
        <w:t xml:space="preserve"> 1 таблицы </w:t>
      </w:r>
      <w:r>
        <w:rPr>
          <w:rFonts w:ascii="PT Astra Serif" w:hAnsi="PT Astra Serif"/>
          <w:sz w:val="28"/>
          <w:szCs w:val="28"/>
        </w:rPr>
        <w:t>изложить в следующей редакции:</w:t>
      </w:r>
      <w:r w:rsidRPr="009644A9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3827"/>
        <w:gridCol w:w="1560"/>
        <w:gridCol w:w="3260"/>
        <w:gridCol w:w="567"/>
      </w:tblGrid>
      <w:tr w:rsidR="0043446C" w:rsidRPr="001F3E42" w:rsidTr="0043446C">
        <w:tc>
          <w:tcPr>
            <w:tcW w:w="426" w:type="dxa"/>
            <w:tcBorders>
              <w:right w:val="single" w:sz="4" w:space="0" w:color="auto"/>
            </w:tcBorders>
          </w:tcPr>
          <w:p w:rsidR="0043446C" w:rsidRPr="0043446C" w:rsidRDefault="0043446C" w:rsidP="004344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43446C">
              <w:rPr>
                <w:rFonts w:ascii="PT Astra Serif" w:hAnsi="PT Astra Serif"/>
                <w:iCs/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6C" w:rsidRPr="0043446C" w:rsidRDefault="0043446C" w:rsidP="004344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3446C">
              <w:rPr>
                <w:rFonts w:ascii="PT Astra Serif" w:hAnsi="PT Astra Serif"/>
                <w:iCs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6C" w:rsidRPr="0043446C" w:rsidRDefault="0043446C" w:rsidP="004344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446C">
              <w:rPr>
                <w:rFonts w:ascii="PT Astra Serif" w:hAnsi="PT Astra Serif"/>
                <w:sz w:val="24"/>
                <w:szCs w:val="24"/>
              </w:rPr>
              <w:t>Информирование</w:t>
            </w:r>
          </w:p>
          <w:p w:rsidR="0043446C" w:rsidRPr="0043446C" w:rsidRDefault="0043446C" w:rsidP="004344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446C" w:rsidRPr="0043446C" w:rsidRDefault="0043446C" w:rsidP="004344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3446C">
              <w:rPr>
                <w:rFonts w:ascii="PT Astra Serif" w:hAnsi="PT Astra Serif"/>
                <w:iCs/>
                <w:sz w:val="24"/>
                <w:szCs w:val="24"/>
              </w:rPr>
              <w:t xml:space="preserve"> </w:t>
            </w:r>
            <w:r w:rsidRPr="0043446C">
              <w:rPr>
                <w:rFonts w:ascii="PT Astra Serif" w:hAnsi="PT Astra Serif"/>
                <w:iCs/>
                <w:sz w:val="24"/>
                <w:szCs w:val="24"/>
              </w:rPr>
              <w:t>(</w:t>
            </w:r>
            <w:r w:rsidRPr="0043446C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</w:t>
            </w:r>
            <w:r w:rsidRPr="0043446C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lastRenderedPageBreak/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43446C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6C" w:rsidRPr="0043446C" w:rsidRDefault="0043446C" w:rsidP="004344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3446C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Постоянно</w:t>
            </w:r>
          </w:p>
          <w:p w:rsidR="0043446C" w:rsidRPr="0043446C" w:rsidRDefault="0043446C" w:rsidP="004344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43446C" w:rsidRPr="0043446C" w:rsidRDefault="0043446C" w:rsidP="004344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43446C" w:rsidRPr="0043446C" w:rsidRDefault="0043446C" w:rsidP="004344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6C" w:rsidRPr="0043446C" w:rsidRDefault="0043446C" w:rsidP="004344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3446C">
              <w:rPr>
                <w:rFonts w:ascii="PT Astra Serif" w:hAnsi="PT Astra Serif"/>
                <w:iCs/>
                <w:sz w:val="24"/>
                <w:szCs w:val="24"/>
              </w:rPr>
              <w:t xml:space="preserve">Отдел </w:t>
            </w:r>
            <w:proofErr w:type="gramStart"/>
            <w:r w:rsidRPr="0043446C">
              <w:rPr>
                <w:rFonts w:ascii="PT Astra Serif" w:hAnsi="PT Astra Serif"/>
                <w:iCs/>
                <w:sz w:val="24"/>
                <w:szCs w:val="24"/>
              </w:rPr>
              <w:t>муниципального</w:t>
            </w:r>
            <w:proofErr w:type="gramEnd"/>
            <w:r w:rsidRPr="0043446C">
              <w:rPr>
                <w:rFonts w:ascii="PT Astra Serif" w:hAnsi="PT Astra Serif"/>
                <w:iCs/>
                <w:sz w:val="24"/>
                <w:szCs w:val="24"/>
              </w:rPr>
              <w:t xml:space="preserve"> </w:t>
            </w:r>
          </w:p>
          <w:p w:rsidR="0043446C" w:rsidRPr="0043446C" w:rsidRDefault="0043446C" w:rsidP="004344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3446C">
              <w:rPr>
                <w:rFonts w:ascii="PT Astra Serif" w:hAnsi="PT Astra Serif"/>
                <w:iCs/>
                <w:sz w:val="24"/>
                <w:szCs w:val="24"/>
              </w:rPr>
              <w:t>контроля Администрации муниципального образования «Радищевский район» Ульяновской области</w:t>
            </w:r>
          </w:p>
          <w:p w:rsidR="0043446C" w:rsidRPr="0043446C" w:rsidRDefault="0043446C" w:rsidP="004344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3446C" w:rsidRDefault="0043446C" w:rsidP="0043446C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Default="0043446C" w:rsidP="0043446C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Default="0043446C" w:rsidP="0043446C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Default="0043446C" w:rsidP="0043446C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Default="0043446C" w:rsidP="0043446C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Default="0043446C" w:rsidP="0043446C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Default="0043446C" w:rsidP="0043446C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Default="0043446C" w:rsidP="0043446C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Default="0043446C" w:rsidP="0043446C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Default="0043446C" w:rsidP="0043446C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Pr="0043446C" w:rsidRDefault="0043446C" w:rsidP="0043446C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  <w:r w:rsidRPr="0043446C">
              <w:rPr>
                <w:rFonts w:ascii="PT Astra Serif" w:hAnsi="PT Astra Serif"/>
                <w:iCs/>
                <w:sz w:val="28"/>
                <w:szCs w:val="28"/>
              </w:rPr>
              <w:t>»;</w:t>
            </w:r>
          </w:p>
        </w:tc>
      </w:tr>
    </w:tbl>
    <w:p w:rsidR="0043446C" w:rsidRDefault="0043446C" w:rsidP="0043446C">
      <w:pPr>
        <w:pStyle w:val="321"/>
        <w:keepNext/>
        <w:keepLines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bookmarkStart w:id="1" w:name="_GoBack"/>
      <w:bookmarkEnd w:id="1"/>
      <w:r>
        <w:rPr>
          <w:rFonts w:ascii="PT Astra Serif" w:hAnsi="PT Astra Serif"/>
          <w:b w:val="0"/>
          <w:sz w:val="28"/>
          <w:szCs w:val="28"/>
        </w:rPr>
        <w:lastRenderedPageBreak/>
        <w:t>б</w:t>
      </w:r>
      <w:r w:rsidRPr="009644A9">
        <w:rPr>
          <w:rFonts w:ascii="PT Astra Serif" w:hAnsi="PT Astra Serif"/>
          <w:b w:val="0"/>
          <w:sz w:val="28"/>
          <w:szCs w:val="28"/>
        </w:rPr>
        <w:t xml:space="preserve">) </w:t>
      </w:r>
      <w:r w:rsidRPr="00577945">
        <w:rPr>
          <w:rFonts w:ascii="PT Astra Serif" w:hAnsi="PT Astra Serif"/>
          <w:b w:val="0"/>
          <w:sz w:val="28"/>
          <w:szCs w:val="28"/>
        </w:rPr>
        <w:t xml:space="preserve">строку </w:t>
      </w:r>
      <w:r>
        <w:rPr>
          <w:rFonts w:ascii="PT Astra Serif" w:hAnsi="PT Astra Serif"/>
          <w:b w:val="0"/>
          <w:sz w:val="28"/>
          <w:szCs w:val="28"/>
        </w:rPr>
        <w:t>4</w:t>
      </w:r>
      <w:r w:rsidRPr="00577945">
        <w:rPr>
          <w:rFonts w:ascii="PT Astra Serif" w:hAnsi="PT Astra Serif"/>
          <w:b w:val="0"/>
          <w:sz w:val="28"/>
          <w:szCs w:val="28"/>
        </w:rPr>
        <w:t xml:space="preserve"> таблицы изложить в следующей редакции:</w:t>
      </w: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3827"/>
        <w:gridCol w:w="1560"/>
        <w:gridCol w:w="3260"/>
        <w:gridCol w:w="567"/>
      </w:tblGrid>
      <w:tr w:rsidR="0043446C" w:rsidRPr="001F3E42" w:rsidTr="0043446C">
        <w:tc>
          <w:tcPr>
            <w:tcW w:w="426" w:type="dxa"/>
            <w:tcBorders>
              <w:right w:val="single" w:sz="4" w:space="0" w:color="auto"/>
            </w:tcBorders>
          </w:tcPr>
          <w:p w:rsidR="0043446C" w:rsidRPr="0043446C" w:rsidRDefault="0043446C" w:rsidP="005A0D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43446C">
              <w:rPr>
                <w:rFonts w:ascii="PT Astra Serif" w:hAnsi="PT Astra Serif"/>
                <w:iCs/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6C" w:rsidRPr="0043446C" w:rsidRDefault="0043446C" w:rsidP="005A0D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3446C">
              <w:rPr>
                <w:rFonts w:ascii="PT Astra Serif" w:hAnsi="PT Astra Serif"/>
                <w:iCs/>
                <w:sz w:val="24"/>
                <w:szCs w:val="24"/>
              </w:rPr>
              <w:t xml:space="preserve"> </w:t>
            </w:r>
            <w:r w:rsidRPr="0043446C">
              <w:rPr>
                <w:rFonts w:ascii="PT Astra Serif" w:hAnsi="PT Astra Serif"/>
                <w:iCs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6C" w:rsidRPr="0043446C" w:rsidRDefault="0043446C" w:rsidP="004344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446C">
              <w:rPr>
                <w:rFonts w:ascii="PT Astra Serif" w:hAnsi="PT Astra Serif"/>
                <w:sz w:val="24"/>
                <w:szCs w:val="24"/>
              </w:rPr>
              <w:t xml:space="preserve">Консультирование </w:t>
            </w:r>
          </w:p>
          <w:p w:rsidR="0043446C" w:rsidRPr="0043446C" w:rsidRDefault="0043446C" w:rsidP="004344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446C" w:rsidRPr="0043446C" w:rsidRDefault="0043446C" w:rsidP="004344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446C">
              <w:rPr>
                <w:rFonts w:ascii="PT Astra Serif" w:hAnsi="PT Astra Serif"/>
                <w:sz w:val="24"/>
                <w:szCs w:val="24"/>
              </w:rPr>
              <w:t>(а) организация и осуществление муниципального земельного контроля;</w:t>
            </w:r>
          </w:p>
          <w:p w:rsidR="0043446C" w:rsidRPr="0043446C" w:rsidRDefault="0043446C" w:rsidP="004344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446C">
              <w:rPr>
                <w:rFonts w:ascii="PT Astra Serif" w:hAnsi="PT Astra Serif"/>
                <w:sz w:val="24"/>
                <w:szCs w:val="24"/>
              </w:rPr>
              <w:t>б) порядок осуществления контрольных мероприятий, установленных Положением;</w:t>
            </w:r>
          </w:p>
          <w:p w:rsidR="0043446C" w:rsidRPr="0043446C" w:rsidRDefault="0043446C" w:rsidP="004344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446C">
              <w:rPr>
                <w:rFonts w:ascii="PT Astra Serif" w:hAnsi="PT Astra Serif"/>
                <w:sz w:val="24"/>
                <w:szCs w:val="24"/>
              </w:rPr>
              <w:t>в) порядок обжалования действий (бездействия) должностных лиц уполномоченного органа;</w:t>
            </w:r>
          </w:p>
          <w:p w:rsidR="0043446C" w:rsidRPr="0043446C" w:rsidRDefault="0043446C" w:rsidP="004344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43446C">
              <w:rPr>
                <w:rFonts w:ascii="PT Astra Serif" w:hAnsi="PT Astra Serif"/>
                <w:sz w:val="24"/>
                <w:szCs w:val="24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мероприятий).</w:t>
            </w:r>
            <w:proofErr w:type="gramEnd"/>
          </w:p>
          <w:p w:rsidR="0043446C" w:rsidRPr="0043446C" w:rsidRDefault="0043446C" w:rsidP="004344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43446C" w:rsidRPr="0043446C" w:rsidRDefault="0043446C" w:rsidP="004344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3446C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Консультирование может осуществляться должностным лицом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6C" w:rsidRPr="0043446C" w:rsidRDefault="0043446C" w:rsidP="005A0D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3446C">
              <w:rPr>
                <w:rFonts w:ascii="PT Astra Serif" w:hAnsi="PT Astra Serif"/>
                <w:iCs/>
                <w:sz w:val="24"/>
                <w:szCs w:val="24"/>
              </w:rPr>
              <w:t>Постоянно</w:t>
            </w:r>
          </w:p>
          <w:p w:rsidR="0043446C" w:rsidRPr="0043446C" w:rsidRDefault="0043446C" w:rsidP="005A0D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43446C" w:rsidRPr="0043446C" w:rsidRDefault="0043446C" w:rsidP="005A0D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43446C" w:rsidRPr="0043446C" w:rsidRDefault="0043446C" w:rsidP="005A0D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6C" w:rsidRPr="0043446C" w:rsidRDefault="0043446C" w:rsidP="005A0D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3446C">
              <w:rPr>
                <w:rFonts w:ascii="PT Astra Serif" w:hAnsi="PT Astra Serif"/>
                <w:iCs/>
                <w:sz w:val="24"/>
                <w:szCs w:val="24"/>
              </w:rPr>
              <w:t xml:space="preserve">Отдел </w:t>
            </w:r>
            <w:proofErr w:type="gramStart"/>
            <w:r w:rsidRPr="0043446C">
              <w:rPr>
                <w:rFonts w:ascii="PT Astra Serif" w:hAnsi="PT Astra Serif"/>
                <w:iCs/>
                <w:sz w:val="24"/>
                <w:szCs w:val="24"/>
              </w:rPr>
              <w:t>муниципального</w:t>
            </w:r>
            <w:proofErr w:type="gramEnd"/>
            <w:r w:rsidRPr="0043446C">
              <w:rPr>
                <w:rFonts w:ascii="PT Astra Serif" w:hAnsi="PT Astra Serif"/>
                <w:iCs/>
                <w:sz w:val="24"/>
                <w:szCs w:val="24"/>
              </w:rPr>
              <w:t xml:space="preserve"> </w:t>
            </w:r>
          </w:p>
          <w:p w:rsidR="0043446C" w:rsidRPr="0043446C" w:rsidRDefault="0043446C" w:rsidP="005A0D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3446C">
              <w:rPr>
                <w:rFonts w:ascii="PT Astra Serif" w:hAnsi="PT Astra Serif"/>
                <w:iCs/>
                <w:sz w:val="24"/>
                <w:szCs w:val="24"/>
              </w:rPr>
              <w:t>контроля Администрации муниципального образования «Радищевский район» Ульяновской области</w:t>
            </w:r>
          </w:p>
          <w:p w:rsidR="0043446C" w:rsidRPr="0043446C" w:rsidRDefault="0043446C" w:rsidP="005A0D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3446C" w:rsidRDefault="0043446C" w:rsidP="005A0DC3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Default="0043446C" w:rsidP="005A0DC3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Default="0043446C" w:rsidP="005A0DC3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Default="0043446C" w:rsidP="005A0DC3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Default="0043446C" w:rsidP="005A0DC3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Default="0043446C" w:rsidP="005A0DC3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Default="0043446C" w:rsidP="005A0DC3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Default="0043446C" w:rsidP="005A0DC3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Default="0043446C" w:rsidP="005A0DC3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Default="0043446C" w:rsidP="005A0DC3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Default="0043446C" w:rsidP="005A0DC3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Default="0043446C" w:rsidP="005A0DC3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Default="0043446C" w:rsidP="005A0DC3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Default="0043446C" w:rsidP="005A0DC3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Default="0043446C" w:rsidP="005A0DC3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Default="0043446C" w:rsidP="005A0DC3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Default="0043446C" w:rsidP="005A0DC3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Default="0043446C" w:rsidP="005A0DC3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Default="0043446C" w:rsidP="005A0DC3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Default="0043446C" w:rsidP="005A0DC3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Default="0043446C" w:rsidP="005A0DC3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Default="0043446C" w:rsidP="005A0DC3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Default="0043446C" w:rsidP="005A0DC3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3446C" w:rsidRPr="0043446C" w:rsidRDefault="0043446C" w:rsidP="005A0DC3">
            <w:pPr>
              <w:autoSpaceDE w:val="0"/>
              <w:autoSpaceDN w:val="0"/>
              <w:adjustRightInd w:val="0"/>
              <w:rPr>
                <w:rFonts w:ascii="PT Astra Serif" w:hAnsi="PT Astra Serif"/>
                <w:iCs/>
                <w:sz w:val="28"/>
                <w:szCs w:val="28"/>
              </w:rPr>
            </w:pPr>
            <w:r w:rsidRPr="0043446C">
              <w:rPr>
                <w:rFonts w:ascii="PT Astra Serif" w:hAnsi="PT Astra Serif"/>
                <w:iCs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>.</w:t>
            </w:r>
          </w:p>
        </w:tc>
      </w:tr>
    </w:tbl>
    <w:p w:rsidR="0043446C" w:rsidRDefault="0043446C" w:rsidP="0043446C">
      <w:pPr>
        <w:pStyle w:val="a5"/>
        <w:tabs>
          <w:tab w:val="left" w:pos="1034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43446C" w:rsidRDefault="0043446C" w:rsidP="0043446C">
      <w:pPr>
        <w:pStyle w:val="a5"/>
        <w:tabs>
          <w:tab w:val="left" w:pos="1034"/>
        </w:tabs>
        <w:spacing w:after="0"/>
        <w:ind w:firstLine="709"/>
        <w:rPr>
          <w:rFonts w:ascii="PT Astra Serif" w:hAnsi="PT Astra Serif"/>
          <w:sz w:val="28"/>
          <w:szCs w:val="28"/>
        </w:rPr>
      </w:pPr>
    </w:p>
    <w:p w:rsidR="0043446C" w:rsidRDefault="0043446C" w:rsidP="0043446C">
      <w:pPr>
        <w:pStyle w:val="a5"/>
        <w:tabs>
          <w:tab w:val="left" w:pos="1034"/>
        </w:tabs>
        <w:spacing w:after="0"/>
        <w:ind w:firstLine="709"/>
        <w:rPr>
          <w:rFonts w:ascii="PT Astra Serif" w:hAnsi="PT Astra Serif"/>
          <w:sz w:val="28"/>
          <w:szCs w:val="28"/>
        </w:rPr>
      </w:pPr>
    </w:p>
    <w:p w:rsidR="0043446C" w:rsidRDefault="0043446C" w:rsidP="004344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D91FCF" w:rsidRDefault="00D91FCF" w:rsidP="00244EDB">
      <w:pPr>
        <w:jc w:val="both"/>
        <w:rPr>
          <w:rFonts w:ascii="PT Astra Serif" w:hAnsi="PT Astra Serif"/>
          <w:sz w:val="28"/>
          <w:szCs w:val="28"/>
        </w:rPr>
      </w:pPr>
    </w:p>
    <w:p w:rsidR="00321899" w:rsidRDefault="00321899" w:rsidP="00244EDB">
      <w:pPr>
        <w:jc w:val="both"/>
        <w:rPr>
          <w:rFonts w:ascii="PT Astra Serif" w:hAnsi="PT Astra Serif"/>
          <w:sz w:val="28"/>
          <w:szCs w:val="28"/>
        </w:rPr>
      </w:pPr>
    </w:p>
    <w:p w:rsidR="00321899" w:rsidRDefault="00321899" w:rsidP="00244EDB">
      <w:pPr>
        <w:jc w:val="both"/>
        <w:rPr>
          <w:rFonts w:ascii="PT Astra Serif" w:hAnsi="PT Astra Serif"/>
          <w:sz w:val="28"/>
          <w:szCs w:val="28"/>
        </w:rPr>
      </w:pPr>
    </w:p>
    <w:p w:rsidR="00321899" w:rsidRDefault="00321899" w:rsidP="00244EDB">
      <w:pPr>
        <w:jc w:val="both"/>
        <w:rPr>
          <w:rFonts w:ascii="PT Astra Serif" w:hAnsi="PT Astra Serif"/>
          <w:sz w:val="28"/>
          <w:szCs w:val="28"/>
        </w:rPr>
      </w:pPr>
    </w:p>
    <w:p w:rsidR="00321899" w:rsidRDefault="00321899" w:rsidP="00244EDB">
      <w:pPr>
        <w:jc w:val="both"/>
        <w:rPr>
          <w:rFonts w:ascii="PT Astra Serif" w:hAnsi="PT Astra Serif"/>
          <w:sz w:val="28"/>
          <w:szCs w:val="28"/>
        </w:rPr>
      </w:pPr>
    </w:p>
    <w:p w:rsidR="00321899" w:rsidRDefault="00321899" w:rsidP="00244EDB">
      <w:pPr>
        <w:jc w:val="both"/>
        <w:rPr>
          <w:rFonts w:ascii="PT Astra Serif" w:hAnsi="PT Astra Serif"/>
          <w:sz w:val="28"/>
          <w:szCs w:val="28"/>
        </w:rPr>
      </w:pPr>
    </w:p>
    <w:p w:rsidR="00321899" w:rsidRDefault="00321899" w:rsidP="00244EDB">
      <w:pPr>
        <w:jc w:val="both"/>
        <w:rPr>
          <w:rFonts w:ascii="PT Astra Serif" w:hAnsi="PT Astra Serif"/>
          <w:sz w:val="28"/>
          <w:szCs w:val="28"/>
        </w:rPr>
      </w:pPr>
    </w:p>
    <w:p w:rsidR="00321899" w:rsidRDefault="00321899" w:rsidP="00244EDB">
      <w:pPr>
        <w:jc w:val="both"/>
        <w:rPr>
          <w:rFonts w:ascii="PT Astra Serif" w:hAnsi="PT Astra Serif"/>
          <w:sz w:val="28"/>
          <w:szCs w:val="28"/>
        </w:rPr>
      </w:pPr>
    </w:p>
    <w:p w:rsidR="00321899" w:rsidRDefault="00321899" w:rsidP="00244EDB">
      <w:pPr>
        <w:jc w:val="both"/>
        <w:rPr>
          <w:rFonts w:ascii="PT Astra Serif" w:hAnsi="PT Astra Serif"/>
          <w:sz w:val="28"/>
          <w:szCs w:val="28"/>
        </w:rPr>
      </w:pPr>
    </w:p>
    <w:sectPr w:rsidR="00321899" w:rsidSect="0043446C">
      <w:headerReference w:type="default" r:id="rId9"/>
      <w:pgSz w:w="11906" w:h="16838"/>
      <w:pgMar w:top="1134" w:right="566" w:bottom="1134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08" w:rsidRDefault="00B96108">
      <w:r>
        <w:separator/>
      </w:r>
    </w:p>
  </w:endnote>
  <w:endnote w:type="continuationSeparator" w:id="0">
    <w:p w:rsidR="00B96108" w:rsidRDefault="00B9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08" w:rsidRDefault="00B96108">
      <w:r>
        <w:separator/>
      </w:r>
    </w:p>
  </w:footnote>
  <w:footnote w:type="continuationSeparator" w:id="0">
    <w:p w:rsidR="00B96108" w:rsidRDefault="00B96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274696"/>
      <w:docPartObj>
        <w:docPartGallery w:val="Page Numbers (Top of Page)"/>
        <w:docPartUnique/>
      </w:docPartObj>
    </w:sdtPr>
    <w:sdtEndPr/>
    <w:sdtContent>
      <w:p w:rsidR="00321899" w:rsidRDefault="00321899" w:rsidP="0032189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46C">
          <w:rPr>
            <w:noProof/>
          </w:rPr>
          <w:t>2</w:t>
        </w:r>
        <w:r>
          <w:fldChar w:fldCharType="end"/>
        </w:r>
      </w:p>
    </w:sdtContent>
  </w:sdt>
  <w:p w:rsidR="00321899" w:rsidRDefault="0032189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3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4"/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5"/>
  </w:num>
  <w:num w:numId="2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281"/>
    <w:rsid w:val="00000CE1"/>
    <w:rsid w:val="00002F7C"/>
    <w:rsid w:val="00003505"/>
    <w:rsid w:val="0000508D"/>
    <w:rsid w:val="000060FF"/>
    <w:rsid w:val="00006128"/>
    <w:rsid w:val="000101B7"/>
    <w:rsid w:val="00010C79"/>
    <w:rsid w:val="00012DF7"/>
    <w:rsid w:val="00012EEE"/>
    <w:rsid w:val="0001721E"/>
    <w:rsid w:val="00020A5B"/>
    <w:rsid w:val="000215F4"/>
    <w:rsid w:val="00024DD8"/>
    <w:rsid w:val="00025978"/>
    <w:rsid w:val="00030B3E"/>
    <w:rsid w:val="0003113E"/>
    <w:rsid w:val="0003245C"/>
    <w:rsid w:val="00034F7A"/>
    <w:rsid w:val="0004282D"/>
    <w:rsid w:val="00042839"/>
    <w:rsid w:val="00042DE3"/>
    <w:rsid w:val="00044D6B"/>
    <w:rsid w:val="00050612"/>
    <w:rsid w:val="00050F42"/>
    <w:rsid w:val="000510A2"/>
    <w:rsid w:val="00051EEA"/>
    <w:rsid w:val="00055886"/>
    <w:rsid w:val="00055F28"/>
    <w:rsid w:val="00057813"/>
    <w:rsid w:val="00061360"/>
    <w:rsid w:val="00061436"/>
    <w:rsid w:val="000625CD"/>
    <w:rsid w:val="00062F5A"/>
    <w:rsid w:val="000634E3"/>
    <w:rsid w:val="00063707"/>
    <w:rsid w:val="000715CC"/>
    <w:rsid w:val="00071ED8"/>
    <w:rsid w:val="00072CE7"/>
    <w:rsid w:val="00074C67"/>
    <w:rsid w:val="00075B06"/>
    <w:rsid w:val="00076118"/>
    <w:rsid w:val="00076E10"/>
    <w:rsid w:val="000770B8"/>
    <w:rsid w:val="000771FE"/>
    <w:rsid w:val="00077C3E"/>
    <w:rsid w:val="00080818"/>
    <w:rsid w:val="00080A90"/>
    <w:rsid w:val="00082364"/>
    <w:rsid w:val="00082407"/>
    <w:rsid w:val="000828CF"/>
    <w:rsid w:val="00082EB5"/>
    <w:rsid w:val="0008472F"/>
    <w:rsid w:val="00085C76"/>
    <w:rsid w:val="000861D1"/>
    <w:rsid w:val="00093364"/>
    <w:rsid w:val="00097391"/>
    <w:rsid w:val="000A06AB"/>
    <w:rsid w:val="000A1778"/>
    <w:rsid w:val="000A2CFF"/>
    <w:rsid w:val="000A34F0"/>
    <w:rsid w:val="000A3F0A"/>
    <w:rsid w:val="000A4401"/>
    <w:rsid w:val="000A48BB"/>
    <w:rsid w:val="000A5CF5"/>
    <w:rsid w:val="000A7CE3"/>
    <w:rsid w:val="000B2DFF"/>
    <w:rsid w:val="000B3092"/>
    <w:rsid w:val="000B3A3D"/>
    <w:rsid w:val="000B4FF6"/>
    <w:rsid w:val="000B552A"/>
    <w:rsid w:val="000C06DC"/>
    <w:rsid w:val="000C0E5E"/>
    <w:rsid w:val="000C1B59"/>
    <w:rsid w:val="000C2A20"/>
    <w:rsid w:val="000C55EC"/>
    <w:rsid w:val="000C6C53"/>
    <w:rsid w:val="000D06DF"/>
    <w:rsid w:val="000D1158"/>
    <w:rsid w:val="000D3144"/>
    <w:rsid w:val="000D47A8"/>
    <w:rsid w:val="000D57A2"/>
    <w:rsid w:val="000D782A"/>
    <w:rsid w:val="000E05CD"/>
    <w:rsid w:val="000E1770"/>
    <w:rsid w:val="000E2C04"/>
    <w:rsid w:val="000E3D8C"/>
    <w:rsid w:val="000E436F"/>
    <w:rsid w:val="000E59ED"/>
    <w:rsid w:val="000F08CC"/>
    <w:rsid w:val="000F21E9"/>
    <w:rsid w:val="000F2E79"/>
    <w:rsid w:val="000F5296"/>
    <w:rsid w:val="000F6901"/>
    <w:rsid w:val="00100968"/>
    <w:rsid w:val="00101464"/>
    <w:rsid w:val="00104243"/>
    <w:rsid w:val="0010516E"/>
    <w:rsid w:val="00105ABD"/>
    <w:rsid w:val="00105B6C"/>
    <w:rsid w:val="00110141"/>
    <w:rsid w:val="001101C2"/>
    <w:rsid w:val="00110376"/>
    <w:rsid w:val="00112221"/>
    <w:rsid w:val="00112859"/>
    <w:rsid w:val="0011414B"/>
    <w:rsid w:val="00114F05"/>
    <w:rsid w:val="00116002"/>
    <w:rsid w:val="00116180"/>
    <w:rsid w:val="00117796"/>
    <w:rsid w:val="00121E5A"/>
    <w:rsid w:val="00122496"/>
    <w:rsid w:val="0012251C"/>
    <w:rsid w:val="00123D44"/>
    <w:rsid w:val="0012403C"/>
    <w:rsid w:val="0012592D"/>
    <w:rsid w:val="00125F91"/>
    <w:rsid w:val="00127AF4"/>
    <w:rsid w:val="0013091C"/>
    <w:rsid w:val="00130CFA"/>
    <w:rsid w:val="00131902"/>
    <w:rsid w:val="001365FD"/>
    <w:rsid w:val="00144C86"/>
    <w:rsid w:val="0014619C"/>
    <w:rsid w:val="001465FA"/>
    <w:rsid w:val="00146D9F"/>
    <w:rsid w:val="00147D66"/>
    <w:rsid w:val="00152767"/>
    <w:rsid w:val="00153741"/>
    <w:rsid w:val="00153943"/>
    <w:rsid w:val="001547CF"/>
    <w:rsid w:val="00154868"/>
    <w:rsid w:val="001548C1"/>
    <w:rsid w:val="00160F3F"/>
    <w:rsid w:val="00160FA6"/>
    <w:rsid w:val="0016130F"/>
    <w:rsid w:val="001616B0"/>
    <w:rsid w:val="001619A6"/>
    <w:rsid w:val="00161DE9"/>
    <w:rsid w:val="00162652"/>
    <w:rsid w:val="00164F37"/>
    <w:rsid w:val="00165F7A"/>
    <w:rsid w:val="001660F4"/>
    <w:rsid w:val="001664A5"/>
    <w:rsid w:val="00167271"/>
    <w:rsid w:val="001679B0"/>
    <w:rsid w:val="001702AD"/>
    <w:rsid w:val="00171EDA"/>
    <w:rsid w:val="0017528F"/>
    <w:rsid w:val="00175FB5"/>
    <w:rsid w:val="00181246"/>
    <w:rsid w:val="0018183A"/>
    <w:rsid w:val="00182A24"/>
    <w:rsid w:val="00182F80"/>
    <w:rsid w:val="00186A9D"/>
    <w:rsid w:val="00186C0D"/>
    <w:rsid w:val="00186F27"/>
    <w:rsid w:val="00191F6A"/>
    <w:rsid w:val="00192A0E"/>
    <w:rsid w:val="00193462"/>
    <w:rsid w:val="00196806"/>
    <w:rsid w:val="001A2DCA"/>
    <w:rsid w:val="001A3569"/>
    <w:rsid w:val="001A64FF"/>
    <w:rsid w:val="001A69B6"/>
    <w:rsid w:val="001A784B"/>
    <w:rsid w:val="001A79CA"/>
    <w:rsid w:val="001B2A6B"/>
    <w:rsid w:val="001B3320"/>
    <w:rsid w:val="001B653C"/>
    <w:rsid w:val="001B71E0"/>
    <w:rsid w:val="001C113D"/>
    <w:rsid w:val="001C128F"/>
    <w:rsid w:val="001C4AA2"/>
    <w:rsid w:val="001C524F"/>
    <w:rsid w:val="001C7452"/>
    <w:rsid w:val="001D1A66"/>
    <w:rsid w:val="001D3C25"/>
    <w:rsid w:val="001D7603"/>
    <w:rsid w:val="001E1E52"/>
    <w:rsid w:val="001E6AE6"/>
    <w:rsid w:val="001F0A18"/>
    <w:rsid w:val="001F3E3A"/>
    <w:rsid w:val="001F5113"/>
    <w:rsid w:val="00202F92"/>
    <w:rsid w:val="00204CA1"/>
    <w:rsid w:val="00206CB3"/>
    <w:rsid w:val="00210A30"/>
    <w:rsid w:val="00211444"/>
    <w:rsid w:val="00212EA1"/>
    <w:rsid w:val="00213840"/>
    <w:rsid w:val="00213AB7"/>
    <w:rsid w:val="00215E90"/>
    <w:rsid w:val="002164F8"/>
    <w:rsid w:val="00226748"/>
    <w:rsid w:val="0022675B"/>
    <w:rsid w:val="00226FE5"/>
    <w:rsid w:val="0023007B"/>
    <w:rsid w:val="00230B84"/>
    <w:rsid w:val="00230C92"/>
    <w:rsid w:val="0023169D"/>
    <w:rsid w:val="00232065"/>
    <w:rsid w:val="002343D8"/>
    <w:rsid w:val="00234975"/>
    <w:rsid w:val="00234ABE"/>
    <w:rsid w:val="0024117C"/>
    <w:rsid w:val="00242CD6"/>
    <w:rsid w:val="00242D1C"/>
    <w:rsid w:val="00242F2D"/>
    <w:rsid w:val="00243516"/>
    <w:rsid w:val="00244EDB"/>
    <w:rsid w:val="00246339"/>
    <w:rsid w:val="002478C1"/>
    <w:rsid w:val="00250284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823D5"/>
    <w:rsid w:val="00284879"/>
    <w:rsid w:val="0028687C"/>
    <w:rsid w:val="002877EC"/>
    <w:rsid w:val="00290FF8"/>
    <w:rsid w:val="00291409"/>
    <w:rsid w:val="002914EA"/>
    <w:rsid w:val="00292530"/>
    <w:rsid w:val="0029409A"/>
    <w:rsid w:val="0029505B"/>
    <w:rsid w:val="0029605A"/>
    <w:rsid w:val="002A0375"/>
    <w:rsid w:val="002A0AE8"/>
    <w:rsid w:val="002A0BAE"/>
    <w:rsid w:val="002A0DF0"/>
    <w:rsid w:val="002A15F0"/>
    <w:rsid w:val="002A187D"/>
    <w:rsid w:val="002A435A"/>
    <w:rsid w:val="002A493C"/>
    <w:rsid w:val="002A4E37"/>
    <w:rsid w:val="002A5255"/>
    <w:rsid w:val="002A645F"/>
    <w:rsid w:val="002A7F01"/>
    <w:rsid w:val="002B21E7"/>
    <w:rsid w:val="002B2AEB"/>
    <w:rsid w:val="002B4028"/>
    <w:rsid w:val="002B6A9C"/>
    <w:rsid w:val="002B6DA7"/>
    <w:rsid w:val="002C30AE"/>
    <w:rsid w:val="002C4A2B"/>
    <w:rsid w:val="002C69A0"/>
    <w:rsid w:val="002C779B"/>
    <w:rsid w:val="002D1DB6"/>
    <w:rsid w:val="002D3541"/>
    <w:rsid w:val="002D3664"/>
    <w:rsid w:val="002D3E1C"/>
    <w:rsid w:val="002D40FA"/>
    <w:rsid w:val="002D4370"/>
    <w:rsid w:val="002D6315"/>
    <w:rsid w:val="002D6977"/>
    <w:rsid w:val="002D6D9A"/>
    <w:rsid w:val="002E0408"/>
    <w:rsid w:val="002E1B3A"/>
    <w:rsid w:val="002E1DF6"/>
    <w:rsid w:val="002E26D3"/>
    <w:rsid w:val="002E5111"/>
    <w:rsid w:val="002E73D2"/>
    <w:rsid w:val="002F10BD"/>
    <w:rsid w:val="002F16C9"/>
    <w:rsid w:val="002F1B8D"/>
    <w:rsid w:val="002F27E7"/>
    <w:rsid w:val="002F2953"/>
    <w:rsid w:val="002F296C"/>
    <w:rsid w:val="002F5650"/>
    <w:rsid w:val="002F5717"/>
    <w:rsid w:val="003001C4"/>
    <w:rsid w:val="00301F4C"/>
    <w:rsid w:val="003039B2"/>
    <w:rsid w:val="003048AE"/>
    <w:rsid w:val="00304B3D"/>
    <w:rsid w:val="0030634A"/>
    <w:rsid w:val="00306A8F"/>
    <w:rsid w:val="00310038"/>
    <w:rsid w:val="00310639"/>
    <w:rsid w:val="0031072A"/>
    <w:rsid w:val="00311577"/>
    <w:rsid w:val="00311E19"/>
    <w:rsid w:val="00313739"/>
    <w:rsid w:val="00314952"/>
    <w:rsid w:val="00315A0F"/>
    <w:rsid w:val="00317C9F"/>
    <w:rsid w:val="0032120B"/>
    <w:rsid w:val="00321899"/>
    <w:rsid w:val="00323783"/>
    <w:rsid w:val="00323A63"/>
    <w:rsid w:val="0033066F"/>
    <w:rsid w:val="00330B1A"/>
    <w:rsid w:val="0033163D"/>
    <w:rsid w:val="00333A49"/>
    <w:rsid w:val="0033751C"/>
    <w:rsid w:val="0034079F"/>
    <w:rsid w:val="00340B14"/>
    <w:rsid w:val="00344A83"/>
    <w:rsid w:val="00353FB5"/>
    <w:rsid w:val="00356F54"/>
    <w:rsid w:val="00357BAB"/>
    <w:rsid w:val="003633F7"/>
    <w:rsid w:val="003642C4"/>
    <w:rsid w:val="00366948"/>
    <w:rsid w:val="0036732A"/>
    <w:rsid w:val="0037142A"/>
    <w:rsid w:val="00371BAB"/>
    <w:rsid w:val="003720F4"/>
    <w:rsid w:val="00372C00"/>
    <w:rsid w:val="003731E5"/>
    <w:rsid w:val="00373D20"/>
    <w:rsid w:val="0037412A"/>
    <w:rsid w:val="00375B53"/>
    <w:rsid w:val="00376288"/>
    <w:rsid w:val="003766BD"/>
    <w:rsid w:val="003769B0"/>
    <w:rsid w:val="00380457"/>
    <w:rsid w:val="00382BAA"/>
    <w:rsid w:val="003833DB"/>
    <w:rsid w:val="0038780E"/>
    <w:rsid w:val="00387FCA"/>
    <w:rsid w:val="003905CB"/>
    <w:rsid w:val="00393803"/>
    <w:rsid w:val="00394A09"/>
    <w:rsid w:val="00394D1E"/>
    <w:rsid w:val="00394E0E"/>
    <w:rsid w:val="00396D12"/>
    <w:rsid w:val="003A045C"/>
    <w:rsid w:val="003A09D9"/>
    <w:rsid w:val="003A287B"/>
    <w:rsid w:val="003A4A66"/>
    <w:rsid w:val="003A5C50"/>
    <w:rsid w:val="003A6086"/>
    <w:rsid w:val="003A66EB"/>
    <w:rsid w:val="003B2508"/>
    <w:rsid w:val="003B4A05"/>
    <w:rsid w:val="003B558F"/>
    <w:rsid w:val="003B7957"/>
    <w:rsid w:val="003C2F03"/>
    <w:rsid w:val="003C3399"/>
    <w:rsid w:val="003C421A"/>
    <w:rsid w:val="003C4AEA"/>
    <w:rsid w:val="003C5114"/>
    <w:rsid w:val="003C6870"/>
    <w:rsid w:val="003D08C9"/>
    <w:rsid w:val="003D0C0B"/>
    <w:rsid w:val="003D3122"/>
    <w:rsid w:val="003D47BA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3F5A6D"/>
    <w:rsid w:val="00400087"/>
    <w:rsid w:val="0040014E"/>
    <w:rsid w:val="00401BB3"/>
    <w:rsid w:val="00403543"/>
    <w:rsid w:val="00406CC6"/>
    <w:rsid w:val="00407482"/>
    <w:rsid w:val="00407A34"/>
    <w:rsid w:val="00407BE7"/>
    <w:rsid w:val="00412033"/>
    <w:rsid w:val="00412C10"/>
    <w:rsid w:val="004142AE"/>
    <w:rsid w:val="00421C25"/>
    <w:rsid w:val="00421D8C"/>
    <w:rsid w:val="0042289F"/>
    <w:rsid w:val="00423FBE"/>
    <w:rsid w:val="004248CB"/>
    <w:rsid w:val="00424EBF"/>
    <w:rsid w:val="0042545B"/>
    <w:rsid w:val="00426F02"/>
    <w:rsid w:val="00427A81"/>
    <w:rsid w:val="00427B6C"/>
    <w:rsid w:val="00430905"/>
    <w:rsid w:val="00430EAD"/>
    <w:rsid w:val="00433C42"/>
    <w:rsid w:val="004341F9"/>
    <w:rsid w:val="0043446C"/>
    <w:rsid w:val="004359C7"/>
    <w:rsid w:val="00435F6C"/>
    <w:rsid w:val="00437E50"/>
    <w:rsid w:val="0044139F"/>
    <w:rsid w:val="00441D3E"/>
    <w:rsid w:val="00442BCB"/>
    <w:rsid w:val="00443DEA"/>
    <w:rsid w:val="004443EF"/>
    <w:rsid w:val="00445C96"/>
    <w:rsid w:val="004469C8"/>
    <w:rsid w:val="0045083A"/>
    <w:rsid w:val="004512D2"/>
    <w:rsid w:val="004523A4"/>
    <w:rsid w:val="00455E22"/>
    <w:rsid w:val="004576EC"/>
    <w:rsid w:val="004578AF"/>
    <w:rsid w:val="004608E4"/>
    <w:rsid w:val="00461754"/>
    <w:rsid w:val="00464D10"/>
    <w:rsid w:val="00465C2E"/>
    <w:rsid w:val="00466E17"/>
    <w:rsid w:val="00470BB5"/>
    <w:rsid w:val="00472C53"/>
    <w:rsid w:val="00473BC4"/>
    <w:rsid w:val="00477802"/>
    <w:rsid w:val="00482AA9"/>
    <w:rsid w:val="00483268"/>
    <w:rsid w:val="00483CE7"/>
    <w:rsid w:val="00484DA8"/>
    <w:rsid w:val="0048736D"/>
    <w:rsid w:val="00487E17"/>
    <w:rsid w:val="00490197"/>
    <w:rsid w:val="00491AF6"/>
    <w:rsid w:val="0049204C"/>
    <w:rsid w:val="00493EEC"/>
    <w:rsid w:val="00493F68"/>
    <w:rsid w:val="004960A2"/>
    <w:rsid w:val="00496D97"/>
    <w:rsid w:val="00496F7C"/>
    <w:rsid w:val="004A0226"/>
    <w:rsid w:val="004A076F"/>
    <w:rsid w:val="004A5265"/>
    <w:rsid w:val="004A5FDE"/>
    <w:rsid w:val="004B19EF"/>
    <w:rsid w:val="004B5D5C"/>
    <w:rsid w:val="004C2109"/>
    <w:rsid w:val="004C4B94"/>
    <w:rsid w:val="004C5B9B"/>
    <w:rsid w:val="004C66EC"/>
    <w:rsid w:val="004C69BC"/>
    <w:rsid w:val="004C6B31"/>
    <w:rsid w:val="004D0149"/>
    <w:rsid w:val="004D0630"/>
    <w:rsid w:val="004D1646"/>
    <w:rsid w:val="004D43A3"/>
    <w:rsid w:val="004D4763"/>
    <w:rsid w:val="004D6674"/>
    <w:rsid w:val="004D7C83"/>
    <w:rsid w:val="004E1354"/>
    <w:rsid w:val="004E74E0"/>
    <w:rsid w:val="004E75CC"/>
    <w:rsid w:val="004E7EBE"/>
    <w:rsid w:val="004F2B33"/>
    <w:rsid w:val="004F2F7E"/>
    <w:rsid w:val="004F3E5B"/>
    <w:rsid w:val="004F6944"/>
    <w:rsid w:val="00500BC2"/>
    <w:rsid w:val="005028B7"/>
    <w:rsid w:val="005041FC"/>
    <w:rsid w:val="00506200"/>
    <w:rsid w:val="00511241"/>
    <w:rsid w:val="00511AD2"/>
    <w:rsid w:val="00513D54"/>
    <w:rsid w:val="00513F21"/>
    <w:rsid w:val="005162F2"/>
    <w:rsid w:val="0051649C"/>
    <w:rsid w:val="00521511"/>
    <w:rsid w:val="00521826"/>
    <w:rsid w:val="00521F28"/>
    <w:rsid w:val="00524F70"/>
    <w:rsid w:val="00525887"/>
    <w:rsid w:val="005258B5"/>
    <w:rsid w:val="00525A7F"/>
    <w:rsid w:val="005269AB"/>
    <w:rsid w:val="00526FE1"/>
    <w:rsid w:val="00527971"/>
    <w:rsid w:val="00527F56"/>
    <w:rsid w:val="00527FE1"/>
    <w:rsid w:val="00534D84"/>
    <w:rsid w:val="005359D6"/>
    <w:rsid w:val="00541113"/>
    <w:rsid w:val="005415B6"/>
    <w:rsid w:val="00543C2A"/>
    <w:rsid w:val="00544B7D"/>
    <w:rsid w:val="00545BE0"/>
    <w:rsid w:val="00546C44"/>
    <w:rsid w:val="00550679"/>
    <w:rsid w:val="00551A22"/>
    <w:rsid w:val="00553779"/>
    <w:rsid w:val="00557277"/>
    <w:rsid w:val="00557362"/>
    <w:rsid w:val="00572E8B"/>
    <w:rsid w:val="005772ED"/>
    <w:rsid w:val="0057743E"/>
    <w:rsid w:val="005775C5"/>
    <w:rsid w:val="00582854"/>
    <w:rsid w:val="00585DC6"/>
    <w:rsid w:val="00586784"/>
    <w:rsid w:val="00586BE3"/>
    <w:rsid w:val="0058735E"/>
    <w:rsid w:val="00591D99"/>
    <w:rsid w:val="00592255"/>
    <w:rsid w:val="005926A2"/>
    <w:rsid w:val="0059400B"/>
    <w:rsid w:val="005955C5"/>
    <w:rsid w:val="005A0535"/>
    <w:rsid w:val="005A41E5"/>
    <w:rsid w:val="005A5BC7"/>
    <w:rsid w:val="005A7038"/>
    <w:rsid w:val="005B0BED"/>
    <w:rsid w:val="005B19D8"/>
    <w:rsid w:val="005B2D3F"/>
    <w:rsid w:val="005B3C18"/>
    <w:rsid w:val="005B7B57"/>
    <w:rsid w:val="005C131F"/>
    <w:rsid w:val="005C2860"/>
    <w:rsid w:val="005C2BB8"/>
    <w:rsid w:val="005C2DD6"/>
    <w:rsid w:val="005C36AF"/>
    <w:rsid w:val="005C36E8"/>
    <w:rsid w:val="005C597C"/>
    <w:rsid w:val="005C5F0F"/>
    <w:rsid w:val="005D1BE2"/>
    <w:rsid w:val="005D635F"/>
    <w:rsid w:val="005E1F37"/>
    <w:rsid w:val="005E4A61"/>
    <w:rsid w:val="005E65F9"/>
    <w:rsid w:val="005E77F9"/>
    <w:rsid w:val="005F2E6A"/>
    <w:rsid w:val="005F311C"/>
    <w:rsid w:val="005F4947"/>
    <w:rsid w:val="005F4B0C"/>
    <w:rsid w:val="005F53B0"/>
    <w:rsid w:val="006000D8"/>
    <w:rsid w:val="00600989"/>
    <w:rsid w:val="00602CCC"/>
    <w:rsid w:val="00605588"/>
    <w:rsid w:val="006057FF"/>
    <w:rsid w:val="006102F5"/>
    <w:rsid w:val="006111BE"/>
    <w:rsid w:val="006135B2"/>
    <w:rsid w:val="0061396C"/>
    <w:rsid w:val="0061426A"/>
    <w:rsid w:val="0061616A"/>
    <w:rsid w:val="00616DA6"/>
    <w:rsid w:val="00617FB7"/>
    <w:rsid w:val="0062014E"/>
    <w:rsid w:val="006211FF"/>
    <w:rsid w:val="00624405"/>
    <w:rsid w:val="006249FF"/>
    <w:rsid w:val="00626B96"/>
    <w:rsid w:val="00630739"/>
    <w:rsid w:val="00631966"/>
    <w:rsid w:val="00632822"/>
    <w:rsid w:val="00633D47"/>
    <w:rsid w:val="006349AE"/>
    <w:rsid w:val="006365D0"/>
    <w:rsid w:val="00636EF0"/>
    <w:rsid w:val="00637067"/>
    <w:rsid w:val="00637616"/>
    <w:rsid w:val="00640DD5"/>
    <w:rsid w:val="006415E3"/>
    <w:rsid w:val="00641601"/>
    <w:rsid w:val="00641692"/>
    <w:rsid w:val="00641BA2"/>
    <w:rsid w:val="00642298"/>
    <w:rsid w:val="0064416C"/>
    <w:rsid w:val="00644A8E"/>
    <w:rsid w:val="00645257"/>
    <w:rsid w:val="00645FBB"/>
    <w:rsid w:val="00646706"/>
    <w:rsid w:val="00650088"/>
    <w:rsid w:val="00650ED8"/>
    <w:rsid w:val="00651581"/>
    <w:rsid w:val="00651BB2"/>
    <w:rsid w:val="0065370C"/>
    <w:rsid w:val="00654EFF"/>
    <w:rsid w:val="006556C0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87180"/>
    <w:rsid w:val="0068764F"/>
    <w:rsid w:val="0069137D"/>
    <w:rsid w:val="00692491"/>
    <w:rsid w:val="00692B15"/>
    <w:rsid w:val="00693849"/>
    <w:rsid w:val="0069405E"/>
    <w:rsid w:val="006942CA"/>
    <w:rsid w:val="006942E3"/>
    <w:rsid w:val="00694E67"/>
    <w:rsid w:val="0069559B"/>
    <w:rsid w:val="006A034E"/>
    <w:rsid w:val="006A17FF"/>
    <w:rsid w:val="006A1810"/>
    <w:rsid w:val="006A1F4D"/>
    <w:rsid w:val="006A4340"/>
    <w:rsid w:val="006A502D"/>
    <w:rsid w:val="006A630B"/>
    <w:rsid w:val="006A63A5"/>
    <w:rsid w:val="006A6D2D"/>
    <w:rsid w:val="006B3AD7"/>
    <w:rsid w:val="006B5C2C"/>
    <w:rsid w:val="006B7B83"/>
    <w:rsid w:val="006C0241"/>
    <w:rsid w:val="006C18E8"/>
    <w:rsid w:val="006C1B2B"/>
    <w:rsid w:val="006C277A"/>
    <w:rsid w:val="006C2780"/>
    <w:rsid w:val="006C2C78"/>
    <w:rsid w:val="006C2D88"/>
    <w:rsid w:val="006C549A"/>
    <w:rsid w:val="006C580E"/>
    <w:rsid w:val="006C74D2"/>
    <w:rsid w:val="006D070A"/>
    <w:rsid w:val="006D18AB"/>
    <w:rsid w:val="006D6E48"/>
    <w:rsid w:val="006E0289"/>
    <w:rsid w:val="006E1262"/>
    <w:rsid w:val="006E1D2F"/>
    <w:rsid w:val="006E2EA5"/>
    <w:rsid w:val="006E43EF"/>
    <w:rsid w:val="006E4604"/>
    <w:rsid w:val="006E6B5E"/>
    <w:rsid w:val="006E7066"/>
    <w:rsid w:val="006E777C"/>
    <w:rsid w:val="006F037D"/>
    <w:rsid w:val="006F0E7C"/>
    <w:rsid w:val="006F238A"/>
    <w:rsid w:val="006F2FED"/>
    <w:rsid w:val="006F40D5"/>
    <w:rsid w:val="006F6CBD"/>
    <w:rsid w:val="006F75A0"/>
    <w:rsid w:val="00701D91"/>
    <w:rsid w:val="00702540"/>
    <w:rsid w:val="00703B9D"/>
    <w:rsid w:val="0070540C"/>
    <w:rsid w:val="00705ADE"/>
    <w:rsid w:val="00705B47"/>
    <w:rsid w:val="007065EC"/>
    <w:rsid w:val="00707418"/>
    <w:rsid w:val="00711808"/>
    <w:rsid w:val="00711CEF"/>
    <w:rsid w:val="007126D3"/>
    <w:rsid w:val="0071375A"/>
    <w:rsid w:val="0071385C"/>
    <w:rsid w:val="0071436C"/>
    <w:rsid w:val="007148BC"/>
    <w:rsid w:val="00714C7E"/>
    <w:rsid w:val="00715C47"/>
    <w:rsid w:val="00716293"/>
    <w:rsid w:val="00717390"/>
    <w:rsid w:val="007209F6"/>
    <w:rsid w:val="00726347"/>
    <w:rsid w:val="007279B6"/>
    <w:rsid w:val="00730C4F"/>
    <w:rsid w:val="00732C95"/>
    <w:rsid w:val="007331CF"/>
    <w:rsid w:val="00735BDA"/>
    <w:rsid w:val="007400DA"/>
    <w:rsid w:val="0074492F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66C33"/>
    <w:rsid w:val="0077158F"/>
    <w:rsid w:val="007746FF"/>
    <w:rsid w:val="00774DDC"/>
    <w:rsid w:val="007758DD"/>
    <w:rsid w:val="00775B75"/>
    <w:rsid w:val="00776866"/>
    <w:rsid w:val="00780EE6"/>
    <w:rsid w:val="007838CA"/>
    <w:rsid w:val="00790D1F"/>
    <w:rsid w:val="0079122E"/>
    <w:rsid w:val="00791940"/>
    <w:rsid w:val="00791B12"/>
    <w:rsid w:val="007928F1"/>
    <w:rsid w:val="00792A94"/>
    <w:rsid w:val="00793D48"/>
    <w:rsid w:val="007A45D1"/>
    <w:rsid w:val="007A5192"/>
    <w:rsid w:val="007A5D0D"/>
    <w:rsid w:val="007A5DAA"/>
    <w:rsid w:val="007B26C6"/>
    <w:rsid w:val="007B3F68"/>
    <w:rsid w:val="007B74C4"/>
    <w:rsid w:val="007C2782"/>
    <w:rsid w:val="007C2D40"/>
    <w:rsid w:val="007C2D60"/>
    <w:rsid w:val="007C39FE"/>
    <w:rsid w:val="007C5FD8"/>
    <w:rsid w:val="007C7D93"/>
    <w:rsid w:val="007D24D2"/>
    <w:rsid w:val="007D35F1"/>
    <w:rsid w:val="007D7044"/>
    <w:rsid w:val="007D72EA"/>
    <w:rsid w:val="007D781F"/>
    <w:rsid w:val="007E2169"/>
    <w:rsid w:val="007E2424"/>
    <w:rsid w:val="007E56DA"/>
    <w:rsid w:val="007E675B"/>
    <w:rsid w:val="007F40B7"/>
    <w:rsid w:val="007F5BE6"/>
    <w:rsid w:val="00801B46"/>
    <w:rsid w:val="00801F90"/>
    <w:rsid w:val="00803040"/>
    <w:rsid w:val="00806A58"/>
    <w:rsid w:val="00807285"/>
    <w:rsid w:val="008076A1"/>
    <w:rsid w:val="00807FEA"/>
    <w:rsid w:val="00810D74"/>
    <w:rsid w:val="00814577"/>
    <w:rsid w:val="00815AA8"/>
    <w:rsid w:val="00816081"/>
    <w:rsid w:val="0081641E"/>
    <w:rsid w:val="00817860"/>
    <w:rsid w:val="008204C7"/>
    <w:rsid w:val="0082117E"/>
    <w:rsid w:val="0082448F"/>
    <w:rsid w:val="008247BF"/>
    <w:rsid w:val="00825A76"/>
    <w:rsid w:val="00827191"/>
    <w:rsid w:val="00830AEC"/>
    <w:rsid w:val="008336B7"/>
    <w:rsid w:val="00833AD4"/>
    <w:rsid w:val="00834D8C"/>
    <w:rsid w:val="008364FF"/>
    <w:rsid w:val="00837A7F"/>
    <w:rsid w:val="008412A9"/>
    <w:rsid w:val="00842C95"/>
    <w:rsid w:val="00844E27"/>
    <w:rsid w:val="008456FC"/>
    <w:rsid w:val="00847B6C"/>
    <w:rsid w:val="008532B7"/>
    <w:rsid w:val="0085376D"/>
    <w:rsid w:val="00857F4E"/>
    <w:rsid w:val="00863D86"/>
    <w:rsid w:val="00864308"/>
    <w:rsid w:val="00864F4D"/>
    <w:rsid w:val="0087068C"/>
    <w:rsid w:val="0087165C"/>
    <w:rsid w:val="00872024"/>
    <w:rsid w:val="00872A43"/>
    <w:rsid w:val="00872BF4"/>
    <w:rsid w:val="00872F44"/>
    <w:rsid w:val="0087366B"/>
    <w:rsid w:val="008765B5"/>
    <w:rsid w:val="008802EB"/>
    <w:rsid w:val="00882DF4"/>
    <w:rsid w:val="008830F7"/>
    <w:rsid w:val="00887C8E"/>
    <w:rsid w:val="00894281"/>
    <w:rsid w:val="008945CF"/>
    <w:rsid w:val="00894677"/>
    <w:rsid w:val="008946A1"/>
    <w:rsid w:val="008955CD"/>
    <w:rsid w:val="008965C5"/>
    <w:rsid w:val="00897A68"/>
    <w:rsid w:val="008A12FB"/>
    <w:rsid w:val="008A1B52"/>
    <w:rsid w:val="008A4FFE"/>
    <w:rsid w:val="008A6CDE"/>
    <w:rsid w:val="008A7371"/>
    <w:rsid w:val="008B1317"/>
    <w:rsid w:val="008B1DF4"/>
    <w:rsid w:val="008B28BE"/>
    <w:rsid w:val="008B2BD3"/>
    <w:rsid w:val="008B2D9C"/>
    <w:rsid w:val="008B44A3"/>
    <w:rsid w:val="008B45A0"/>
    <w:rsid w:val="008B4964"/>
    <w:rsid w:val="008B4E94"/>
    <w:rsid w:val="008B6B3C"/>
    <w:rsid w:val="008C15CD"/>
    <w:rsid w:val="008C16C7"/>
    <w:rsid w:val="008C3804"/>
    <w:rsid w:val="008C5196"/>
    <w:rsid w:val="008D066C"/>
    <w:rsid w:val="008D3942"/>
    <w:rsid w:val="008D44CD"/>
    <w:rsid w:val="008D4A9F"/>
    <w:rsid w:val="008D6289"/>
    <w:rsid w:val="008D78FE"/>
    <w:rsid w:val="008D795C"/>
    <w:rsid w:val="008E0DDB"/>
    <w:rsid w:val="008E2CAD"/>
    <w:rsid w:val="008E38D3"/>
    <w:rsid w:val="008E3FC9"/>
    <w:rsid w:val="008E510C"/>
    <w:rsid w:val="008E555D"/>
    <w:rsid w:val="008E7173"/>
    <w:rsid w:val="008F2B0E"/>
    <w:rsid w:val="008F48FE"/>
    <w:rsid w:val="008F631B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2D10"/>
    <w:rsid w:val="00923B24"/>
    <w:rsid w:val="00923CAC"/>
    <w:rsid w:val="00925718"/>
    <w:rsid w:val="00925791"/>
    <w:rsid w:val="00925DCF"/>
    <w:rsid w:val="00926072"/>
    <w:rsid w:val="009265DC"/>
    <w:rsid w:val="009276C4"/>
    <w:rsid w:val="00927F30"/>
    <w:rsid w:val="009305C1"/>
    <w:rsid w:val="00930684"/>
    <w:rsid w:val="00931DAD"/>
    <w:rsid w:val="0093243E"/>
    <w:rsid w:val="0093321B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2609"/>
    <w:rsid w:val="0095289F"/>
    <w:rsid w:val="009538DA"/>
    <w:rsid w:val="009541F9"/>
    <w:rsid w:val="00954240"/>
    <w:rsid w:val="0095665D"/>
    <w:rsid w:val="00957584"/>
    <w:rsid w:val="00962E0E"/>
    <w:rsid w:val="00962E73"/>
    <w:rsid w:val="00965038"/>
    <w:rsid w:val="00966EF5"/>
    <w:rsid w:val="00970463"/>
    <w:rsid w:val="0097058D"/>
    <w:rsid w:val="009726AB"/>
    <w:rsid w:val="00972A8A"/>
    <w:rsid w:val="00975664"/>
    <w:rsid w:val="00975B7D"/>
    <w:rsid w:val="009810FC"/>
    <w:rsid w:val="00984692"/>
    <w:rsid w:val="009872F0"/>
    <w:rsid w:val="00987FA9"/>
    <w:rsid w:val="00993429"/>
    <w:rsid w:val="00994800"/>
    <w:rsid w:val="00994DEC"/>
    <w:rsid w:val="00996369"/>
    <w:rsid w:val="00996AD5"/>
    <w:rsid w:val="009A04F7"/>
    <w:rsid w:val="009A1216"/>
    <w:rsid w:val="009A1CF1"/>
    <w:rsid w:val="009A2168"/>
    <w:rsid w:val="009A683C"/>
    <w:rsid w:val="009A742E"/>
    <w:rsid w:val="009B070D"/>
    <w:rsid w:val="009B10E3"/>
    <w:rsid w:val="009B1639"/>
    <w:rsid w:val="009B275D"/>
    <w:rsid w:val="009B5F08"/>
    <w:rsid w:val="009B703C"/>
    <w:rsid w:val="009C0B3D"/>
    <w:rsid w:val="009C4F0A"/>
    <w:rsid w:val="009D1E6C"/>
    <w:rsid w:val="009D2875"/>
    <w:rsid w:val="009D3200"/>
    <w:rsid w:val="009D3FEB"/>
    <w:rsid w:val="009D4631"/>
    <w:rsid w:val="009D7E3E"/>
    <w:rsid w:val="009D7F7A"/>
    <w:rsid w:val="009E299F"/>
    <w:rsid w:val="009E463D"/>
    <w:rsid w:val="009E5054"/>
    <w:rsid w:val="009E61A1"/>
    <w:rsid w:val="009E6870"/>
    <w:rsid w:val="009E7CF1"/>
    <w:rsid w:val="009F5EDF"/>
    <w:rsid w:val="009F6C8A"/>
    <w:rsid w:val="009F73F0"/>
    <w:rsid w:val="009F7D1C"/>
    <w:rsid w:val="00A01157"/>
    <w:rsid w:val="00A012E6"/>
    <w:rsid w:val="00A0207C"/>
    <w:rsid w:val="00A02609"/>
    <w:rsid w:val="00A02692"/>
    <w:rsid w:val="00A02748"/>
    <w:rsid w:val="00A02B00"/>
    <w:rsid w:val="00A0315E"/>
    <w:rsid w:val="00A06213"/>
    <w:rsid w:val="00A079AE"/>
    <w:rsid w:val="00A07D3D"/>
    <w:rsid w:val="00A102ED"/>
    <w:rsid w:val="00A111FA"/>
    <w:rsid w:val="00A13899"/>
    <w:rsid w:val="00A142C1"/>
    <w:rsid w:val="00A1480D"/>
    <w:rsid w:val="00A20FD9"/>
    <w:rsid w:val="00A23152"/>
    <w:rsid w:val="00A23538"/>
    <w:rsid w:val="00A24B48"/>
    <w:rsid w:val="00A26ADC"/>
    <w:rsid w:val="00A31FBA"/>
    <w:rsid w:val="00A33471"/>
    <w:rsid w:val="00A35A3A"/>
    <w:rsid w:val="00A368A8"/>
    <w:rsid w:val="00A40568"/>
    <w:rsid w:val="00A4173F"/>
    <w:rsid w:val="00A4182F"/>
    <w:rsid w:val="00A41A50"/>
    <w:rsid w:val="00A438A0"/>
    <w:rsid w:val="00A47A7E"/>
    <w:rsid w:val="00A5090D"/>
    <w:rsid w:val="00A513C5"/>
    <w:rsid w:val="00A52C38"/>
    <w:rsid w:val="00A53946"/>
    <w:rsid w:val="00A555B6"/>
    <w:rsid w:val="00A55C4A"/>
    <w:rsid w:val="00A56651"/>
    <w:rsid w:val="00A61BC0"/>
    <w:rsid w:val="00A6258D"/>
    <w:rsid w:val="00A63D3C"/>
    <w:rsid w:val="00A64E70"/>
    <w:rsid w:val="00A664A8"/>
    <w:rsid w:val="00A73772"/>
    <w:rsid w:val="00A7402E"/>
    <w:rsid w:val="00A740A2"/>
    <w:rsid w:val="00A745DA"/>
    <w:rsid w:val="00A77906"/>
    <w:rsid w:val="00A80C32"/>
    <w:rsid w:val="00A83D22"/>
    <w:rsid w:val="00A83F77"/>
    <w:rsid w:val="00A87041"/>
    <w:rsid w:val="00A878EF"/>
    <w:rsid w:val="00A901B8"/>
    <w:rsid w:val="00AA2BE0"/>
    <w:rsid w:val="00AA3E63"/>
    <w:rsid w:val="00AA5394"/>
    <w:rsid w:val="00AA5995"/>
    <w:rsid w:val="00AA6D81"/>
    <w:rsid w:val="00AA7ADC"/>
    <w:rsid w:val="00AB08B1"/>
    <w:rsid w:val="00AB1150"/>
    <w:rsid w:val="00AB4EBF"/>
    <w:rsid w:val="00AB6D4F"/>
    <w:rsid w:val="00AC0D10"/>
    <w:rsid w:val="00AC185E"/>
    <w:rsid w:val="00AC455B"/>
    <w:rsid w:val="00AC63F0"/>
    <w:rsid w:val="00AC7671"/>
    <w:rsid w:val="00AC7E4C"/>
    <w:rsid w:val="00AD0020"/>
    <w:rsid w:val="00AD09D6"/>
    <w:rsid w:val="00AD175E"/>
    <w:rsid w:val="00AD2707"/>
    <w:rsid w:val="00AD4C64"/>
    <w:rsid w:val="00AD61E3"/>
    <w:rsid w:val="00AD65CB"/>
    <w:rsid w:val="00AE2E50"/>
    <w:rsid w:val="00AE2E5A"/>
    <w:rsid w:val="00AE3D36"/>
    <w:rsid w:val="00AE4693"/>
    <w:rsid w:val="00AE4EA5"/>
    <w:rsid w:val="00AE52A0"/>
    <w:rsid w:val="00AE60AA"/>
    <w:rsid w:val="00AE6330"/>
    <w:rsid w:val="00AF332B"/>
    <w:rsid w:val="00AF6D15"/>
    <w:rsid w:val="00B00B93"/>
    <w:rsid w:val="00B02FEA"/>
    <w:rsid w:val="00B034C3"/>
    <w:rsid w:val="00B03ABF"/>
    <w:rsid w:val="00B04B34"/>
    <w:rsid w:val="00B05DCF"/>
    <w:rsid w:val="00B06716"/>
    <w:rsid w:val="00B07331"/>
    <w:rsid w:val="00B07DE1"/>
    <w:rsid w:val="00B1394F"/>
    <w:rsid w:val="00B20A1A"/>
    <w:rsid w:val="00B20BDC"/>
    <w:rsid w:val="00B21276"/>
    <w:rsid w:val="00B215D8"/>
    <w:rsid w:val="00B22516"/>
    <w:rsid w:val="00B2537B"/>
    <w:rsid w:val="00B26944"/>
    <w:rsid w:val="00B2734F"/>
    <w:rsid w:val="00B273FD"/>
    <w:rsid w:val="00B305F1"/>
    <w:rsid w:val="00B3280A"/>
    <w:rsid w:val="00B32C81"/>
    <w:rsid w:val="00B33054"/>
    <w:rsid w:val="00B355E0"/>
    <w:rsid w:val="00B36909"/>
    <w:rsid w:val="00B4276D"/>
    <w:rsid w:val="00B4524B"/>
    <w:rsid w:val="00B46E32"/>
    <w:rsid w:val="00B51608"/>
    <w:rsid w:val="00B5380A"/>
    <w:rsid w:val="00B56FBD"/>
    <w:rsid w:val="00B64602"/>
    <w:rsid w:val="00B65D5C"/>
    <w:rsid w:val="00B6762C"/>
    <w:rsid w:val="00B7106D"/>
    <w:rsid w:val="00B71596"/>
    <w:rsid w:val="00B72BD7"/>
    <w:rsid w:val="00B733A3"/>
    <w:rsid w:val="00B73D19"/>
    <w:rsid w:val="00B74553"/>
    <w:rsid w:val="00B74B13"/>
    <w:rsid w:val="00B805F8"/>
    <w:rsid w:val="00B834FD"/>
    <w:rsid w:val="00B905CE"/>
    <w:rsid w:val="00B90EED"/>
    <w:rsid w:val="00B91BA3"/>
    <w:rsid w:val="00B91FF5"/>
    <w:rsid w:val="00B93B46"/>
    <w:rsid w:val="00B9433E"/>
    <w:rsid w:val="00B9585F"/>
    <w:rsid w:val="00B96108"/>
    <w:rsid w:val="00BA4C2B"/>
    <w:rsid w:val="00BA4C63"/>
    <w:rsid w:val="00BA6BC7"/>
    <w:rsid w:val="00BB2081"/>
    <w:rsid w:val="00BB504F"/>
    <w:rsid w:val="00BB72DE"/>
    <w:rsid w:val="00BC085F"/>
    <w:rsid w:val="00BC12BE"/>
    <w:rsid w:val="00BC2048"/>
    <w:rsid w:val="00BC228D"/>
    <w:rsid w:val="00BC2967"/>
    <w:rsid w:val="00BC3EE5"/>
    <w:rsid w:val="00BC4DCD"/>
    <w:rsid w:val="00BC54E3"/>
    <w:rsid w:val="00BC5BD6"/>
    <w:rsid w:val="00BC6884"/>
    <w:rsid w:val="00BD08CC"/>
    <w:rsid w:val="00BD2E4C"/>
    <w:rsid w:val="00BD3DE4"/>
    <w:rsid w:val="00BD3EBD"/>
    <w:rsid w:val="00BD436A"/>
    <w:rsid w:val="00BD6595"/>
    <w:rsid w:val="00BE0A6C"/>
    <w:rsid w:val="00BE1489"/>
    <w:rsid w:val="00BE212B"/>
    <w:rsid w:val="00BE5AD0"/>
    <w:rsid w:val="00BE70F0"/>
    <w:rsid w:val="00BF11E9"/>
    <w:rsid w:val="00BF1612"/>
    <w:rsid w:val="00BF4621"/>
    <w:rsid w:val="00BF4895"/>
    <w:rsid w:val="00BF6B40"/>
    <w:rsid w:val="00BF6CBB"/>
    <w:rsid w:val="00C01E87"/>
    <w:rsid w:val="00C0309A"/>
    <w:rsid w:val="00C03BBE"/>
    <w:rsid w:val="00C04476"/>
    <w:rsid w:val="00C060A2"/>
    <w:rsid w:val="00C065EE"/>
    <w:rsid w:val="00C103C2"/>
    <w:rsid w:val="00C10410"/>
    <w:rsid w:val="00C219E0"/>
    <w:rsid w:val="00C21C26"/>
    <w:rsid w:val="00C22182"/>
    <w:rsid w:val="00C2664D"/>
    <w:rsid w:val="00C26D19"/>
    <w:rsid w:val="00C26DF7"/>
    <w:rsid w:val="00C27C67"/>
    <w:rsid w:val="00C30AF2"/>
    <w:rsid w:val="00C33750"/>
    <w:rsid w:val="00C3574A"/>
    <w:rsid w:val="00C358F4"/>
    <w:rsid w:val="00C35F9C"/>
    <w:rsid w:val="00C366EF"/>
    <w:rsid w:val="00C40083"/>
    <w:rsid w:val="00C40EB6"/>
    <w:rsid w:val="00C416C8"/>
    <w:rsid w:val="00C41A53"/>
    <w:rsid w:val="00C42D02"/>
    <w:rsid w:val="00C44AB9"/>
    <w:rsid w:val="00C45920"/>
    <w:rsid w:val="00C4630C"/>
    <w:rsid w:val="00C46891"/>
    <w:rsid w:val="00C5023E"/>
    <w:rsid w:val="00C51C8F"/>
    <w:rsid w:val="00C52912"/>
    <w:rsid w:val="00C534B9"/>
    <w:rsid w:val="00C53F51"/>
    <w:rsid w:val="00C557E4"/>
    <w:rsid w:val="00C55ADD"/>
    <w:rsid w:val="00C56C2A"/>
    <w:rsid w:val="00C56FB7"/>
    <w:rsid w:val="00C60BA5"/>
    <w:rsid w:val="00C61090"/>
    <w:rsid w:val="00C615FB"/>
    <w:rsid w:val="00C61A8A"/>
    <w:rsid w:val="00C62A17"/>
    <w:rsid w:val="00C62D88"/>
    <w:rsid w:val="00C62E14"/>
    <w:rsid w:val="00C64E6F"/>
    <w:rsid w:val="00C70302"/>
    <w:rsid w:val="00C70ED9"/>
    <w:rsid w:val="00C71326"/>
    <w:rsid w:val="00C71C0C"/>
    <w:rsid w:val="00C73CDD"/>
    <w:rsid w:val="00C769A2"/>
    <w:rsid w:val="00C76E39"/>
    <w:rsid w:val="00C8446D"/>
    <w:rsid w:val="00C8759F"/>
    <w:rsid w:val="00C911AD"/>
    <w:rsid w:val="00C91365"/>
    <w:rsid w:val="00C9373D"/>
    <w:rsid w:val="00C937A2"/>
    <w:rsid w:val="00C94144"/>
    <w:rsid w:val="00C95871"/>
    <w:rsid w:val="00CA2F82"/>
    <w:rsid w:val="00CA358D"/>
    <w:rsid w:val="00CA7FD9"/>
    <w:rsid w:val="00CC0B67"/>
    <w:rsid w:val="00CC0DCC"/>
    <w:rsid w:val="00CC1E8F"/>
    <w:rsid w:val="00CC4316"/>
    <w:rsid w:val="00CC5461"/>
    <w:rsid w:val="00CC56C3"/>
    <w:rsid w:val="00CC6E7F"/>
    <w:rsid w:val="00CC741B"/>
    <w:rsid w:val="00CD07F2"/>
    <w:rsid w:val="00CD4784"/>
    <w:rsid w:val="00CD4A2E"/>
    <w:rsid w:val="00CD4F50"/>
    <w:rsid w:val="00CD5723"/>
    <w:rsid w:val="00CD5C2F"/>
    <w:rsid w:val="00CE1F5C"/>
    <w:rsid w:val="00CE3378"/>
    <w:rsid w:val="00CE51CC"/>
    <w:rsid w:val="00CF0A62"/>
    <w:rsid w:val="00CF1462"/>
    <w:rsid w:val="00CF199D"/>
    <w:rsid w:val="00CF2181"/>
    <w:rsid w:val="00CF3B61"/>
    <w:rsid w:val="00CF7832"/>
    <w:rsid w:val="00D00E51"/>
    <w:rsid w:val="00D00F8D"/>
    <w:rsid w:val="00D0128E"/>
    <w:rsid w:val="00D015B8"/>
    <w:rsid w:val="00D018B6"/>
    <w:rsid w:val="00D02275"/>
    <w:rsid w:val="00D037C6"/>
    <w:rsid w:val="00D04752"/>
    <w:rsid w:val="00D04EFA"/>
    <w:rsid w:val="00D065F2"/>
    <w:rsid w:val="00D114B4"/>
    <w:rsid w:val="00D11F46"/>
    <w:rsid w:val="00D12352"/>
    <w:rsid w:val="00D16C17"/>
    <w:rsid w:val="00D20700"/>
    <w:rsid w:val="00D2159D"/>
    <w:rsid w:val="00D21CF8"/>
    <w:rsid w:val="00D22A0F"/>
    <w:rsid w:val="00D24549"/>
    <w:rsid w:val="00D26ED4"/>
    <w:rsid w:val="00D276C0"/>
    <w:rsid w:val="00D30527"/>
    <w:rsid w:val="00D30A97"/>
    <w:rsid w:val="00D32CB4"/>
    <w:rsid w:val="00D33CD7"/>
    <w:rsid w:val="00D34919"/>
    <w:rsid w:val="00D34A2D"/>
    <w:rsid w:val="00D37DA4"/>
    <w:rsid w:val="00D40F1C"/>
    <w:rsid w:val="00D416A5"/>
    <w:rsid w:val="00D419A7"/>
    <w:rsid w:val="00D42DB3"/>
    <w:rsid w:val="00D43913"/>
    <w:rsid w:val="00D440EF"/>
    <w:rsid w:val="00D44809"/>
    <w:rsid w:val="00D4481B"/>
    <w:rsid w:val="00D46CCB"/>
    <w:rsid w:val="00D46F09"/>
    <w:rsid w:val="00D51794"/>
    <w:rsid w:val="00D51AF6"/>
    <w:rsid w:val="00D53A95"/>
    <w:rsid w:val="00D547FB"/>
    <w:rsid w:val="00D55BA6"/>
    <w:rsid w:val="00D61F0D"/>
    <w:rsid w:val="00D62933"/>
    <w:rsid w:val="00D65726"/>
    <w:rsid w:val="00D65B93"/>
    <w:rsid w:val="00D6660B"/>
    <w:rsid w:val="00D66E7E"/>
    <w:rsid w:val="00D70239"/>
    <w:rsid w:val="00D71E59"/>
    <w:rsid w:val="00D8016E"/>
    <w:rsid w:val="00D84D82"/>
    <w:rsid w:val="00D8766D"/>
    <w:rsid w:val="00D917AE"/>
    <w:rsid w:val="00D91FCF"/>
    <w:rsid w:val="00D925FC"/>
    <w:rsid w:val="00D95D95"/>
    <w:rsid w:val="00D97BAB"/>
    <w:rsid w:val="00DA0E64"/>
    <w:rsid w:val="00DA1DB2"/>
    <w:rsid w:val="00DA21C7"/>
    <w:rsid w:val="00DA2C54"/>
    <w:rsid w:val="00DA5309"/>
    <w:rsid w:val="00DA7673"/>
    <w:rsid w:val="00DB17A4"/>
    <w:rsid w:val="00DB217B"/>
    <w:rsid w:val="00DB42E9"/>
    <w:rsid w:val="00DB4940"/>
    <w:rsid w:val="00DB53E2"/>
    <w:rsid w:val="00DB7769"/>
    <w:rsid w:val="00DB7C95"/>
    <w:rsid w:val="00DB7E53"/>
    <w:rsid w:val="00DC017B"/>
    <w:rsid w:val="00DC0BA1"/>
    <w:rsid w:val="00DC4105"/>
    <w:rsid w:val="00DC491D"/>
    <w:rsid w:val="00DC5187"/>
    <w:rsid w:val="00DC6BF0"/>
    <w:rsid w:val="00DD0D45"/>
    <w:rsid w:val="00DD1B4A"/>
    <w:rsid w:val="00DD32A8"/>
    <w:rsid w:val="00DD3DC1"/>
    <w:rsid w:val="00DD5037"/>
    <w:rsid w:val="00DD617F"/>
    <w:rsid w:val="00DD641C"/>
    <w:rsid w:val="00DD723D"/>
    <w:rsid w:val="00DE6E3B"/>
    <w:rsid w:val="00DE70BC"/>
    <w:rsid w:val="00DE7478"/>
    <w:rsid w:val="00DE7922"/>
    <w:rsid w:val="00DF1705"/>
    <w:rsid w:val="00DF455B"/>
    <w:rsid w:val="00DF7CBB"/>
    <w:rsid w:val="00E014CD"/>
    <w:rsid w:val="00E0234F"/>
    <w:rsid w:val="00E04A42"/>
    <w:rsid w:val="00E1174B"/>
    <w:rsid w:val="00E13E03"/>
    <w:rsid w:val="00E17FC8"/>
    <w:rsid w:val="00E206E6"/>
    <w:rsid w:val="00E2223C"/>
    <w:rsid w:val="00E22F6C"/>
    <w:rsid w:val="00E24845"/>
    <w:rsid w:val="00E2557E"/>
    <w:rsid w:val="00E2653B"/>
    <w:rsid w:val="00E30543"/>
    <w:rsid w:val="00E33DC6"/>
    <w:rsid w:val="00E40AD3"/>
    <w:rsid w:val="00E4228A"/>
    <w:rsid w:val="00E426D8"/>
    <w:rsid w:val="00E4294D"/>
    <w:rsid w:val="00E42B13"/>
    <w:rsid w:val="00E45E67"/>
    <w:rsid w:val="00E46863"/>
    <w:rsid w:val="00E51C29"/>
    <w:rsid w:val="00E51C7B"/>
    <w:rsid w:val="00E521EB"/>
    <w:rsid w:val="00E54ADF"/>
    <w:rsid w:val="00E54FD4"/>
    <w:rsid w:val="00E5613C"/>
    <w:rsid w:val="00E61AAF"/>
    <w:rsid w:val="00E62393"/>
    <w:rsid w:val="00E626C3"/>
    <w:rsid w:val="00E6789E"/>
    <w:rsid w:val="00E703AA"/>
    <w:rsid w:val="00E70812"/>
    <w:rsid w:val="00E73149"/>
    <w:rsid w:val="00E7389B"/>
    <w:rsid w:val="00E74113"/>
    <w:rsid w:val="00E806E7"/>
    <w:rsid w:val="00E871AC"/>
    <w:rsid w:val="00E94913"/>
    <w:rsid w:val="00E9587D"/>
    <w:rsid w:val="00E963AF"/>
    <w:rsid w:val="00EA2144"/>
    <w:rsid w:val="00EB06E9"/>
    <w:rsid w:val="00EB1B2C"/>
    <w:rsid w:val="00EB21DE"/>
    <w:rsid w:val="00EB2B1E"/>
    <w:rsid w:val="00EB3073"/>
    <w:rsid w:val="00EB3383"/>
    <w:rsid w:val="00EB7581"/>
    <w:rsid w:val="00EC0B01"/>
    <w:rsid w:val="00EC1690"/>
    <w:rsid w:val="00EC1F78"/>
    <w:rsid w:val="00EC79F4"/>
    <w:rsid w:val="00ED0979"/>
    <w:rsid w:val="00ED445E"/>
    <w:rsid w:val="00ED4FE7"/>
    <w:rsid w:val="00ED7027"/>
    <w:rsid w:val="00EE0662"/>
    <w:rsid w:val="00EE5492"/>
    <w:rsid w:val="00EE7152"/>
    <w:rsid w:val="00EF2857"/>
    <w:rsid w:val="00EF730B"/>
    <w:rsid w:val="00F00A11"/>
    <w:rsid w:val="00F015C8"/>
    <w:rsid w:val="00F01EF8"/>
    <w:rsid w:val="00F03EB1"/>
    <w:rsid w:val="00F06544"/>
    <w:rsid w:val="00F06772"/>
    <w:rsid w:val="00F075B2"/>
    <w:rsid w:val="00F119D1"/>
    <w:rsid w:val="00F14DF2"/>
    <w:rsid w:val="00F2133F"/>
    <w:rsid w:val="00F217AA"/>
    <w:rsid w:val="00F21B93"/>
    <w:rsid w:val="00F27FC1"/>
    <w:rsid w:val="00F300C3"/>
    <w:rsid w:val="00F30B3C"/>
    <w:rsid w:val="00F31D77"/>
    <w:rsid w:val="00F32D9D"/>
    <w:rsid w:val="00F34F5F"/>
    <w:rsid w:val="00F3792D"/>
    <w:rsid w:val="00F40587"/>
    <w:rsid w:val="00F409D5"/>
    <w:rsid w:val="00F40AAC"/>
    <w:rsid w:val="00F428C2"/>
    <w:rsid w:val="00F42C3F"/>
    <w:rsid w:val="00F42E8B"/>
    <w:rsid w:val="00F444C2"/>
    <w:rsid w:val="00F44F8B"/>
    <w:rsid w:val="00F45F17"/>
    <w:rsid w:val="00F47007"/>
    <w:rsid w:val="00F52163"/>
    <w:rsid w:val="00F5342C"/>
    <w:rsid w:val="00F55751"/>
    <w:rsid w:val="00F57951"/>
    <w:rsid w:val="00F612EC"/>
    <w:rsid w:val="00F62CE6"/>
    <w:rsid w:val="00F64F67"/>
    <w:rsid w:val="00F677F9"/>
    <w:rsid w:val="00F70B22"/>
    <w:rsid w:val="00F7197E"/>
    <w:rsid w:val="00F71B85"/>
    <w:rsid w:val="00F733D8"/>
    <w:rsid w:val="00F7450A"/>
    <w:rsid w:val="00F837D0"/>
    <w:rsid w:val="00F85811"/>
    <w:rsid w:val="00F906E0"/>
    <w:rsid w:val="00F913A6"/>
    <w:rsid w:val="00F914A5"/>
    <w:rsid w:val="00F91714"/>
    <w:rsid w:val="00F93412"/>
    <w:rsid w:val="00F9351F"/>
    <w:rsid w:val="00F93D46"/>
    <w:rsid w:val="00F96C02"/>
    <w:rsid w:val="00F96C23"/>
    <w:rsid w:val="00F97DFF"/>
    <w:rsid w:val="00FA2753"/>
    <w:rsid w:val="00FA316E"/>
    <w:rsid w:val="00FA37F8"/>
    <w:rsid w:val="00FA4FF5"/>
    <w:rsid w:val="00FA5D2B"/>
    <w:rsid w:val="00FA67E0"/>
    <w:rsid w:val="00FB22DE"/>
    <w:rsid w:val="00FB2EDB"/>
    <w:rsid w:val="00FC017C"/>
    <w:rsid w:val="00FC0901"/>
    <w:rsid w:val="00FC11FD"/>
    <w:rsid w:val="00FC163D"/>
    <w:rsid w:val="00FC50C5"/>
    <w:rsid w:val="00FC649E"/>
    <w:rsid w:val="00FC690D"/>
    <w:rsid w:val="00FC75F3"/>
    <w:rsid w:val="00FD125E"/>
    <w:rsid w:val="00FD2F2B"/>
    <w:rsid w:val="00FD6DB8"/>
    <w:rsid w:val="00FE0085"/>
    <w:rsid w:val="00FE0E35"/>
    <w:rsid w:val="00FE2D64"/>
    <w:rsid w:val="00FE31A5"/>
    <w:rsid w:val="00FE4779"/>
    <w:rsid w:val="00FE4ED4"/>
    <w:rsid w:val="00FE669F"/>
    <w:rsid w:val="00FE7450"/>
    <w:rsid w:val="00FF076A"/>
    <w:rsid w:val="00FF0ED0"/>
    <w:rsid w:val="00FF128D"/>
    <w:rsid w:val="00FF4125"/>
    <w:rsid w:val="00FF4CA8"/>
    <w:rsid w:val="00FF7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18">
    <w:name w:val="Заголовок1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3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9">
    <w:name w:val="Название1"/>
    <w:basedOn w:val="18"/>
    <w:next w:val="aff4"/>
    <w:rsid w:val="00E206E6"/>
  </w:style>
  <w:style w:type="paragraph" w:styleId="aff4">
    <w:name w:val="Subtitle"/>
    <w:basedOn w:val="18"/>
    <w:next w:val="a5"/>
    <w:link w:val="aff5"/>
    <w:qFormat/>
    <w:rsid w:val="00E206E6"/>
    <w:pPr>
      <w:jc w:val="center"/>
    </w:pPr>
    <w:rPr>
      <w:i/>
      <w:iCs/>
    </w:rPr>
  </w:style>
  <w:style w:type="character" w:customStyle="1" w:styleId="aff5">
    <w:name w:val="Подзаголовок Знак"/>
    <w:basedOn w:val="a0"/>
    <w:link w:val="aff4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a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6">
    <w:name w:val="Title"/>
    <w:basedOn w:val="a"/>
    <w:next w:val="aff4"/>
    <w:link w:val="aff7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7">
    <w:name w:val="Название Знак"/>
    <w:basedOn w:val="a0"/>
    <w:link w:val="aff6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8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9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b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a">
    <w:name w:val="No Spacing"/>
    <w:link w:val="affb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b">
    <w:name w:val="Без интервала Знак"/>
    <w:link w:val="affa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c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footnote text"/>
    <w:basedOn w:val="a"/>
    <w:link w:val="affe"/>
    <w:uiPriority w:val="99"/>
    <w:unhideWhenUsed/>
    <w:rsid w:val="004A5265"/>
    <w:rPr>
      <w:rFonts w:ascii="Calibri" w:hAnsi="Calibri"/>
      <w:lang w:eastAsia="en-US"/>
    </w:rPr>
  </w:style>
  <w:style w:type="character" w:customStyle="1" w:styleId="affe">
    <w:name w:val="Текст сноски Знак"/>
    <w:basedOn w:val="a0"/>
    <w:link w:val="affd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74D08-E7F8-4ECE-81C6-95B94DA6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344</cp:revision>
  <cp:lastPrinted>2025-06-17T12:26:00Z</cp:lastPrinted>
  <dcterms:created xsi:type="dcterms:W3CDTF">2021-09-16T13:51:00Z</dcterms:created>
  <dcterms:modified xsi:type="dcterms:W3CDTF">2025-06-17T12:27:00Z</dcterms:modified>
</cp:coreProperties>
</file>