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530" w:rsidRPr="00C42D02" w:rsidRDefault="00292530">
      <w:pPr>
        <w:rPr>
          <w:rFonts w:ascii="PT Astra Serif" w:hAnsi="PT Astra Serif"/>
          <w:sz w:val="28"/>
          <w:szCs w:val="28"/>
        </w:rPr>
      </w:pPr>
    </w:p>
    <w:tbl>
      <w:tblPr>
        <w:tblpPr w:leftFromText="180" w:rightFromText="180" w:vertAnchor="text" w:horzAnchor="margin" w:tblpXSpec="center" w:tblpY="-178"/>
        <w:tblW w:w="0" w:type="auto"/>
        <w:tblLayout w:type="fixed"/>
        <w:tblCellMar>
          <w:left w:w="70" w:type="dxa"/>
          <w:right w:w="70" w:type="dxa"/>
        </w:tblCellMar>
        <w:tblLook w:val="0000" w:firstRow="0" w:lastRow="0" w:firstColumn="0" w:lastColumn="0" w:noHBand="0" w:noVBand="0"/>
      </w:tblPr>
      <w:tblGrid>
        <w:gridCol w:w="9698"/>
      </w:tblGrid>
      <w:tr w:rsidR="007928F1" w:rsidRPr="00C42D02" w:rsidTr="00A63D3C">
        <w:tc>
          <w:tcPr>
            <w:tcW w:w="9698" w:type="dxa"/>
          </w:tcPr>
          <w:p w:rsidR="00055F28" w:rsidRPr="00C42D02" w:rsidRDefault="007928F1" w:rsidP="000E436F">
            <w:pPr>
              <w:jc w:val="center"/>
              <w:rPr>
                <w:rFonts w:ascii="PT Astra Serif" w:hAnsi="PT Astra Serif"/>
                <w:b/>
                <w:sz w:val="32"/>
                <w:szCs w:val="32"/>
              </w:rPr>
            </w:pPr>
            <w:r w:rsidRPr="00C42D02">
              <w:rPr>
                <w:rFonts w:ascii="PT Astra Serif" w:hAnsi="PT Astra Serif"/>
                <w:b/>
                <w:sz w:val="32"/>
                <w:szCs w:val="32"/>
              </w:rPr>
              <w:t>АДМИНИСТРАЦИЯ</w:t>
            </w:r>
          </w:p>
          <w:p w:rsidR="007928F1" w:rsidRPr="00C42D02" w:rsidRDefault="007928F1" w:rsidP="00055F28">
            <w:pPr>
              <w:jc w:val="center"/>
              <w:rPr>
                <w:rFonts w:ascii="PT Astra Serif" w:hAnsi="PT Astra Serif"/>
                <w:b/>
                <w:sz w:val="32"/>
                <w:szCs w:val="32"/>
              </w:rPr>
            </w:pPr>
            <w:r w:rsidRPr="00C42D02">
              <w:rPr>
                <w:rFonts w:ascii="PT Astra Serif" w:hAnsi="PT Astra Serif"/>
                <w:b/>
                <w:sz w:val="32"/>
                <w:szCs w:val="32"/>
              </w:rPr>
              <w:t>МУНИЦИПАЛЬНОГО</w:t>
            </w:r>
            <w:r w:rsidR="00055F28" w:rsidRPr="00C42D02">
              <w:rPr>
                <w:rFonts w:ascii="PT Astra Serif" w:hAnsi="PT Astra Serif"/>
                <w:b/>
                <w:sz w:val="32"/>
                <w:szCs w:val="32"/>
              </w:rPr>
              <w:t xml:space="preserve">  </w:t>
            </w:r>
            <w:r w:rsidRPr="00C42D02">
              <w:rPr>
                <w:rFonts w:ascii="PT Astra Serif" w:hAnsi="PT Astra Serif"/>
                <w:b/>
                <w:sz w:val="32"/>
                <w:szCs w:val="32"/>
              </w:rPr>
              <w:t>ОБРАЗОВАНИЯ</w:t>
            </w:r>
          </w:p>
          <w:p w:rsidR="007928F1" w:rsidRPr="00C42D02" w:rsidRDefault="007928F1" w:rsidP="00055F28">
            <w:pPr>
              <w:tabs>
                <w:tab w:val="left" w:pos="1335"/>
                <w:tab w:val="left" w:pos="1515"/>
              </w:tabs>
              <w:jc w:val="center"/>
              <w:rPr>
                <w:rFonts w:ascii="PT Astra Serif" w:hAnsi="PT Astra Serif"/>
                <w:b/>
                <w:sz w:val="32"/>
                <w:szCs w:val="32"/>
              </w:rPr>
            </w:pPr>
            <w:r w:rsidRPr="00C42D02">
              <w:rPr>
                <w:rFonts w:ascii="PT Astra Serif" w:hAnsi="PT Astra Serif"/>
                <w:b/>
                <w:sz w:val="32"/>
                <w:szCs w:val="32"/>
              </w:rPr>
              <w:t xml:space="preserve">«РАДИЩЕВСКИЙ  РАЙОН» </w:t>
            </w:r>
            <w:r w:rsidR="00DC491D" w:rsidRPr="00C42D02">
              <w:rPr>
                <w:rFonts w:ascii="PT Astra Serif" w:hAnsi="PT Astra Serif"/>
                <w:b/>
                <w:sz w:val="32"/>
                <w:szCs w:val="32"/>
              </w:rPr>
              <w:t xml:space="preserve"> </w:t>
            </w:r>
            <w:r w:rsidRPr="00C42D02">
              <w:rPr>
                <w:rFonts w:ascii="PT Astra Serif" w:hAnsi="PT Astra Serif"/>
                <w:b/>
                <w:sz w:val="32"/>
                <w:szCs w:val="32"/>
              </w:rPr>
              <w:t>УЛЬЯНОВСКОЙ  ОБЛАСТИ</w:t>
            </w:r>
          </w:p>
          <w:p w:rsidR="007C39FE" w:rsidRPr="00B4276D" w:rsidRDefault="007C39FE" w:rsidP="00055F28">
            <w:pPr>
              <w:tabs>
                <w:tab w:val="left" w:pos="1335"/>
                <w:tab w:val="left" w:pos="1515"/>
              </w:tabs>
              <w:jc w:val="center"/>
              <w:rPr>
                <w:rFonts w:ascii="PT Astra Serif" w:hAnsi="PT Astra Serif"/>
                <w:b/>
                <w:sz w:val="28"/>
                <w:szCs w:val="28"/>
              </w:rPr>
            </w:pPr>
          </w:p>
          <w:p w:rsidR="007928F1" w:rsidRPr="00C42D02" w:rsidRDefault="00263C17" w:rsidP="00263C17">
            <w:pPr>
              <w:pStyle w:val="1"/>
              <w:rPr>
                <w:rFonts w:ascii="PT Astra Serif" w:hAnsi="PT Astra Serif"/>
                <w:szCs w:val="40"/>
              </w:rPr>
            </w:pPr>
            <w:proofErr w:type="gramStart"/>
            <w:r>
              <w:rPr>
                <w:rFonts w:ascii="PT Astra Serif" w:hAnsi="PT Astra Serif"/>
                <w:szCs w:val="40"/>
              </w:rPr>
              <w:t>П</w:t>
            </w:r>
            <w:proofErr w:type="gramEnd"/>
            <w:r w:rsidR="007C39FE" w:rsidRPr="00C42D02">
              <w:rPr>
                <w:rFonts w:ascii="PT Astra Serif" w:hAnsi="PT Astra Serif"/>
                <w:szCs w:val="40"/>
              </w:rPr>
              <w:t xml:space="preserve"> </w:t>
            </w:r>
            <w:r>
              <w:rPr>
                <w:rFonts w:ascii="PT Astra Serif" w:hAnsi="PT Astra Serif"/>
                <w:szCs w:val="40"/>
              </w:rPr>
              <w:t>О</w:t>
            </w:r>
            <w:r w:rsidR="007C39FE" w:rsidRPr="00C42D02">
              <w:rPr>
                <w:rFonts w:ascii="PT Astra Serif" w:hAnsi="PT Astra Serif"/>
                <w:szCs w:val="40"/>
              </w:rPr>
              <w:t xml:space="preserve"> С </w:t>
            </w:r>
            <w:r>
              <w:rPr>
                <w:rFonts w:ascii="PT Astra Serif" w:hAnsi="PT Astra Serif"/>
                <w:szCs w:val="40"/>
              </w:rPr>
              <w:t>Т</w:t>
            </w:r>
            <w:r w:rsidR="007C39FE" w:rsidRPr="00C42D02">
              <w:rPr>
                <w:rFonts w:ascii="PT Astra Serif" w:hAnsi="PT Astra Serif"/>
                <w:szCs w:val="40"/>
              </w:rPr>
              <w:t xml:space="preserve"> </w:t>
            </w:r>
            <w:r>
              <w:rPr>
                <w:rFonts w:ascii="PT Astra Serif" w:hAnsi="PT Astra Serif"/>
                <w:szCs w:val="40"/>
              </w:rPr>
              <w:t>А</w:t>
            </w:r>
            <w:r w:rsidR="007C39FE" w:rsidRPr="00C42D02">
              <w:rPr>
                <w:rFonts w:ascii="PT Astra Serif" w:hAnsi="PT Astra Serif"/>
                <w:szCs w:val="40"/>
              </w:rPr>
              <w:t xml:space="preserve"> </w:t>
            </w:r>
            <w:r>
              <w:rPr>
                <w:rFonts w:ascii="PT Astra Serif" w:hAnsi="PT Astra Serif"/>
                <w:szCs w:val="40"/>
              </w:rPr>
              <w:t>Н</w:t>
            </w:r>
            <w:r w:rsidR="007C39FE" w:rsidRPr="00C42D02">
              <w:rPr>
                <w:rFonts w:ascii="PT Astra Serif" w:hAnsi="PT Astra Serif"/>
                <w:szCs w:val="40"/>
              </w:rPr>
              <w:t xml:space="preserve"> </w:t>
            </w:r>
            <w:r>
              <w:rPr>
                <w:rFonts w:ascii="PT Astra Serif" w:hAnsi="PT Astra Serif"/>
                <w:szCs w:val="40"/>
              </w:rPr>
              <w:t>О</w:t>
            </w:r>
            <w:r w:rsidR="007C39FE" w:rsidRPr="00C42D02">
              <w:rPr>
                <w:rFonts w:ascii="PT Astra Serif" w:hAnsi="PT Astra Serif"/>
                <w:szCs w:val="40"/>
              </w:rPr>
              <w:t xml:space="preserve"> </w:t>
            </w:r>
            <w:r>
              <w:rPr>
                <w:rFonts w:ascii="PT Astra Serif" w:hAnsi="PT Astra Serif"/>
                <w:szCs w:val="40"/>
              </w:rPr>
              <w:t>В</w:t>
            </w:r>
            <w:r w:rsidR="004C69BC">
              <w:rPr>
                <w:rFonts w:ascii="PT Astra Serif" w:hAnsi="PT Astra Serif"/>
                <w:szCs w:val="40"/>
              </w:rPr>
              <w:t xml:space="preserve"> </w:t>
            </w:r>
            <w:r>
              <w:rPr>
                <w:rFonts w:ascii="PT Astra Serif" w:hAnsi="PT Astra Serif"/>
                <w:szCs w:val="40"/>
              </w:rPr>
              <w:t>Л</w:t>
            </w:r>
            <w:r w:rsidR="007C39FE" w:rsidRPr="00C42D02">
              <w:rPr>
                <w:rFonts w:ascii="PT Astra Serif" w:hAnsi="PT Astra Serif"/>
                <w:szCs w:val="40"/>
              </w:rPr>
              <w:t xml:space="preserve"> </w:t>
            </w:r>
            <w:r>
              <w:rPr>
                <w:rFonts w:ascii="PT Astra Serif" w:hAnsi="PT Astra Serif"/>
                <w:szCs w:val="40"/>
              </w:rPr>
              <w:t xml:space="preserve">Е </w:t>
            </w:r>
            <w:r w:rsidR="007C39FE" w:rsidRPr="00C42D02">
              <w:rPr>
                <w:rFonts w:ascii="PT Astra Serif" w:hAnsi="PT Astra Serif"/>
                <w:szCs w:val="40"/>
              </w:rPr>
              <w:t>Н И Е</w:t>
            </w:r>
          </w:p>
        </w:tc>
      </w:tr>
    </w:tbl>
    <w:p w:rsidR="00DB17A4" w:rsidRPr="00B4276D" w:rsidRDefault="00DB17A4" w:rsidP="00C014B5">
      <w:pPr>
        <w:ind w:right="-24"/>
        <w:rPr>
          <w:rFonts w:ascii="PT Astra Serif" w:hAnsi="PT Astra Serif"/>
          <w:sz w:val="24"/>
          <w:szCs w:val="24"/>
        </w:rPr>
      </w:pPr>
    </w:p>
    <w:p w:rsidR="00894281" w:rsidRPr="00C42D02" w:rsidRDefault="00F01EF8" w:rsidP="00276B61">
      <w:pPr>
        <w:tabs>
          <w:tab w:val="left" w:pos="900"/>
        </w:tabs>
        <w:ind w:right="-79"/>
        <w:jc w:val="both"/>
        <w:rPr>
          <w:rFonts w:ascii="PT Astra Serif" w:hAnsi="PT Astra Serif"/>
          <w:bCs/>
          <w:sz w:val="24"/>
        </w:rPr>
      </w:pPr>
      <w:r w:rsidRPr="00C42D02">
        <w:rPr>
          <w:rFonts w:ascii="PT Astra Serif" w:hAnsi="PT Astra Serif"/>
          <w:sz w:val="24"/>
        </w:rPr>
        <w:t>____________________________</w:t>
      </w:r>
      <w:r w:rsidR="00894281" w:rsidRPr="00C42D02">
        <w:rPr>
          <w:rFonts w:ascii="PT Astra Serif" w:hAnsi="PT Astra Serif"/>
          <w:sz w:val="24"/>
        </w:rPr>
        <w:t xml:space="preserve">                                         </w:t>
      </w:r>
      <w:r w:rsidR="00B51608" w:rsidRPr="00C42D02">
        <w:rPr>
          <w:rFonts w:ascii="PT Astra Serif" w:hAnsi="PT Astra Serif"/>
          <w:sz w:val="24"/>
        </w:rPr>
        <w:t xml:space="preserve"> </w:t>
      </w:r>
      <w:r w:rsidR="0090485F" w:rsidRPr="00C42D02">
        <w:rPr>
          <w:rFonts w:ascii="PT Astra Serif" w:hAnsi="PT Astra Serif"/>
          <w:sz w:val="24"/>
        </w:rPr>
        <w:t xml:space="preserve">                </w:t>
      </w:r>
      <w:r w:rsidR="003C4AEA" w:rsidRPr="00C42D02">
        <w:rPr>
          <w:rFonts w:ascii="PT Astra Serif" w:hAnsi="PT Astra Serif"/>
          <w:sz w:val="24"/>
        </w:rPr>
        <w:t xml:space="preserve">    </w:t>
      </w:r>
      <w:r w:rsidR="005A0535" w:rsidRPr="00C42D02">
        <w:rPr>
          <w:rFonts w:ascii="PT Astra Serif" w:hAnsi="PT Astra Serif"/>
          <w:sz w:val="24"/>
        </w:rPr>
        <w:t xml:space="preserve">     </w:t>
      </w:r>
      <w:r w:rsidR="00276B61" w:rsidRPr="00C42D02">
        <w:rPr>
          <w:rFonts w:ascii="PT Astra Serif" w:hAnsi="PT Astra Serif"/>
          <w:sz w:val="24"/>
        </w:rPr>
        <w:t xml:space="preserve">  </w:t>
      </w:r>
      <w:r w:rsidR="006630D6" w:rsidRPr="00C42D02">
        <w:rPr>
          <w:rFonts w:ascii="PT Astra Serif" w:hAnsi="PT Astra Serif"/>
          <w:sz w:val="24"/>
        </w:rPr>
        <w:t xml:space="preserve"> </w:t>
      </w:r>
      <w:r w:rsidR="00894281" w:rsidRPr="00C42D02">
        <w:rPr>
          <w:rFonts w:ascii="PT Astra Serif" w:hAnsi="PT Astra Serif"/>
          <w:sz w:val="24"/>
        </w:rPr>
        <w:t xml:space="preserve">  </w:t>
      </w:r>
      <w:r w:rsidR="00A63D3C" w:rsidRPr="00C42D02">
        <w:rPr>
          <w:rFonts w:ascii="PT Astra Serif" w:hAnsi="PT Astra Serif"/>
          <w:sz w:val="24"/>
        </w:rPr>
        <w:t xml:space="preserve">  </w:t>
      </w:r>
      <w:r w:rsidR="00894281" w:rsidRPr="00C42D02">
        <w:rPr>
          <w:rFonts w:ascii="PT Astra Serif" w:hAnsi="PT Astra Serif"/>
          <w:sz w:val="24"/>
        </w:rPr>
        <w:t xml:space="preserve"> </w:t>
      </w:r>
      <w:r w:rsidR="003F1FBB" w:rsidRPr="00C42D02">
        <w:rPr>
          <w:rFonts w:ascii="PT Astra Serif" w:hAnsi="PT Astra Serif"/>
          <w:sz w:val="24"/>
        </w:rPr>
        <w:t xml:space="preserve">   </w:t>
      </w:r>
      <w:r w:rsidR="00894281" w:rsidRPr="00C42D02">
        <w:rPr>
          <w:rFonts w:ascii="PT Astra Serif" w:hAnsi="PT Astra Serif"/>
          <w:sz w:val="24"/>
        </w:rPr>
        <w:t>№</w:t>
      </w:r>
      <w:r w:rsidR="00894281" w:rsidRPr="00C42D02">
        <w:rPr>
          <w:rFonts w:ascii="PT Astra Serif" w:hAnsi="PT Astra Serif"/>
          <w:b/>
          <w:bCs/>
          <w:sz w:val="24"/>
        </w:rPr>
        <w:t xml:space="preserve"> </w:t>
      </w:r>
      <w:r w:rsidR="00894281" w:rsidRPr="00C42D02">
        <w:rPr>
          <w:rFonts w:ascii="PT Astra Serif" w:hAnsi="PT Astra Serif"/>
          <w:bCs/>
          <w:sz w:val="24"/>
        </w:rPr>
        <w:t>_____</w:t>
      </w:r>
      <w:r w:rsidR="005A0535" w:rsidRPr="00C42D02">
        <w:rPr>
          <w:rFonts w:ascii="PT Astra Serif" w:hAnsi="PT Astra Serif"/>
          <w:bCs/>
          <w:sz w:val="24"/>
        </w:rPr>
        <w:t>_</w:t>
      </w:r>
      <w:r w:rsidR="00894281" w:rsidRPr="00C42D02">
        <w:rPr>
          <w:rFonts w:ascii="PT Astra Serif" w:hAnsi="PT Astra Serif"/>
          <w:bCs/>
          <w:sz w:val="24"/>
        </w:rPr>
        <w:t>_____</w:t>
      </w:r>
    </w:p>
    <w:p w:rsidR="00894281" w:rsidRPr="00C42D02" w:rsidRDefault="00424EBF" w:rsidP="00276B61">
      <w:pPr>
        <w:ind w:right="-79"/>
        <w:jc w:val="both"/>
        <w:rPr>
          <w:rFonts w:ascii="PT Astra Serif" w:hAnsi="PT Astra Serif"/>
          <w:bCs/>
          <w:sz w:val="24"/>
        </w:rPr>
      </w:pP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t xml:space="preserve">          </w:t>
      </w:r>
      <w:r w:rsidR="003C4AEA" w:rsidRPr="00C42D02">
        <w:rPr>
          <w:rFonts w:ascii="PT Astra Serif" w:hAnsi="PT Astra Serif"/>
          <w:b/>
          <w:bCs/>
          <w:sz w:val="24"/>
        </w:rPr>
        <w:t xml:space="preserve">   </w:t>
      </w:r>
      <w:r w:rsidR="00276B61" w:rsidRPr="00C42D02">
        <w:rPr>
          <w:rFonts w:ascii="PT Astra Serif" w:hAnsi="PT Astra Serif"/>
          <w:b/>
          <w:bCs/>
          <w:sz w:val="24"/>
        </w:rPr>
        <w:t xml:space="preserve"> </w:t>
      </w:r>
      <w:r w:rsidR="003F1FBB" w:rsidRPr="00C42D02">
        <w:rPr>
          <w:rFonts w:ascii="PT Astra Serif" w:hAnsi="PT Astra Serif"/>
          <w:b/>
          <w:bCs/>
          <w:sz w:val="24"/>
        </w:rPr>
        <w:t xml:space="preserve">  </w:t>
      </w:r>
      <w:r w:rsidR="00A012E6" w:rsidRPr="00C42D02">
        <w:rPr>
          <w:rFonts w:ascii="PT Astra Serif" w:hAnsi="PT Astra Serif"/>
          <w:bCs/>
          <w:sz w:val="24"/>
        </w:rPr>
        <w:t>Экз</w:t>
      </w:r>
      <w:r w:rsidR="00D416A5" w:rsidRPr="00C42D02">
        <w:rPr>
          <w:rFonts w:ascii="PT Astra Serif" w:hAnsi="PT Astra Serif"/>
          <w:bCs/>
          <w:sz w:val="24"/>
        </w:rPr>
        <w:t>.</w:t>
      </w:r>
      <w:r w:rsidR="005A0535" w:rsidRPr="00C42D02">
        <w:rPr>
          <w:rFonts w:ascii="PT Astra Serif" w:hAnsi="PT Astra Serif"/>
          <w:bCs/>
          <w:sz w:val="24"/>
        </w:rPr>
        <w:t xml:space="preserve"> </w:t>
      </w:r>
      <w:r w:rsidR="00894281" w:rsidRPr="00C42D02">
        <w:rPr>
          <w:rFonts w:ascii="PT Astra Serif" w:hAnsi="PT Astra Serif"/>
          <w:bCs/>
          <w:sz w:val="24"/>
        </w:rPr>
        <w:t>№</w:t>
      </w:r>
      <w:r w:rsidR="005A0535" w:rsidRPr="00C42D02">
        <w:rPr>
          <w:rFonts w:ascii="PT Astra Serif" w:hAnsi="PT Astra Serif"/>
          <w:bCs/>
          <w:sz w:val="24"/>
        </w:rPr>
        <w:t xml:space="preserve"> </w:t>
      </w:r>
      <w:r w:rsidR="00894281" w:rsidRPr="00C42D02">
        <w:rPr>
          <w:rFonts w:ascii="PT Astra Serif" w:hAnsi="PT Astra Serif"/>
          <w:bCs/>
          <w:sz w:val="24"/>
        </w:rPr>
        <w:t>______</w:t>
      </w:r>
      <w:r w:rsidR="00A012E6" w:rsidRPr="00C42D02">
        <w:rPr>
          <w:rFonts w:ascii="PT Astra Serif" w:hAnsi="PT Astra Serif"/>
          <w:bCs/>
          <w:sz w:val="24"/>
        </w:rPr>
        <w:t>_</w:t>
      </w:r>
    </w:p>
    <w:p w:rsidR="00D00E51" w:rsidRDefault="00894281" w:rsidP="00276B61">
      <w:pPr>
        <w:tabs>
          <w:tab w:val="left" w:pos="3560"/>
          <w:tab w:val="center" w:pos="4819"/>
        </w:tabs>
        <w:ind w:right="-79"/>
        <w:jc w:val="center"/>
        <w:rPr>
          <w:rFonts w:ascii="PT Astra Serif" w:hAnsi="PT Astra Serif"/>
          <w:bCs/>
          <w:sz w:val="24"/>
        </w:rPr>
      </w:pPr>
      <w:proofErr w:type="spellStart"/>
      <w:r w:rsidRPr="00C42D02">
        <w:rPr>
          <w:rFonts w:ascii="PT Astra Serif" w:hAnsi="PT Astra Serif"/>
          <w:bCs/>
          <w:sz w:val="24"/>
        </w:rPr>
        <w:t>р.п</w:t>
      </w:r>
      <w:proofErr w:type="spellEnd"/>
      <w:r w:rsidRPr="00C42D02">
        <w:rPr>
          <w:rFonts w:ascii="PT Astra Serif" w:hAnsi="PT Astra Serif"/>
          <w:bCs/>
          <w:sz w:val="24"/>
        </w:rPr>
        <w:t>. Радищево</w:t>
      </w:r>
    </w:p>
    <w:p w:rsidR="00693F4F" w:rsidRDefault="00693F4F" w:rsidP="00693F4F">
      <w:pPr>
        <w:jc w:val="center"/>
        <w:rPr>
          <w:rFonts w:ascii="PT Astra Serif" w:hAnsi="PT Astra Serif" w:cs="Arial"/>
          <w:color w:val="212121"/>
          <w:sz w:val="28"/>
          <w:szCs w:val="28"/>
          <w:shd w:val="clear" w:color="auto" w:fill="FFFFFF"/>
        </w:rPr>
      </w:pPr>
    </w:p>
    <w:p w:rsidR="00693F4F" w:rsidRDefault="00693F4F" w:rsidP="00693F4F">
      <w:pPr>
        <w:jc w:val="center"/>
        <w:rPr>
          <w:rFonts w:ascii="PT Astra Serif" w:hAnsi="PT Astra Serif" w:cs="Arial"/>
          <w:color w:val="212121"/>
          <w:sz w:val="28"/>
          <w:szCs w:val="28"/>
          <w:shd w:val="clear" w:color="auto" w:fill="FFFFFF"/>
        </w:rPr>
      </w:pPr>
    </w:p>
    <w:p w:rsidR="00693F4F" w:rsidRDefault="00693F4F" w:rsidP="00693F4F">
      <w:pPr>
        <w:jc w:val="center"/>
        <w:rPr>
          <w:rFonts w:ascii="PT Astra Serif" w:hAnsi="PT Astra Serif" w:cs="Arial"/>
          <w:color w:val="212121"/>
          <w:sz w:val="28"/>
          <w:szCs w:val="28"/>
          <w:shd w:val="clear" w:color="auto" w:fill="FFFFFF"/>
        </w:rPr>
      </w:pPr>
    </w:p>
    <w:p w:rsidR="00693F4F" w:rsidRDefault="00693F4F" w:rsidP="00693F4F">
      <w:pPr>
        <w:jc w:val="center"/>
        <w:rPr>
          <w:rFonts w:ascii="PT Astra Serif" w:hAnsi="PT Astra Serif"/>
          <w:b/>
          <w:sz w:val="28"/>
          <w:szCs w:val="28"/>
        </w:rPr>
      </w:pPr>
      <w:r w:rsidRPr="00EB324F">
        <w:rPr>
          <w:rFonts w:ascii="PT Astra Serif" w:hAnsi="PT Astra Serif"/>
          <w:b/>
          <w:sz w:val="28"/>
          <w:szCs w:val="28"/>
        </w:rPr>
        <w:t>О внесении изменений в</w:t>
      </w:r>
      <w:r>
        <w:rPr>
          <w:rFonts w:ascii="PT Astra Serif" w:hAnsi="PT Astra Serif"/>
          <w:b/>
          <w:sz w:val="28"/>
          <w:szCs w:val="28"/>
        </w:rPr>
        <w:t xml:space="preserve"> муниципальную программу </w:t>
      </w:r>
    </w:p>
    <w:p w:rsidR="00693F4F" w:rsidRDefault="00693F4F" w:rsidP="00693F4F">
      <w:pPr>
        <w:jc w:val="center"/>
        <w:rPr>
          <w:rFonts w:ascii="PT Astra Serif" w:hAnsi="PT Astra Serif"/>
          <w:b/>
          <w:sz w:val="28"/>
          <w:szCs w:val="28"/>
        </w:rPr>
      </w:pPr>
      <w:r>
        <w:rPr>
          <w:rFonts w:ascii="PT Astra Serif" w:hAnsi="PT Astra Serif"/>
          <w:b/>
          <w:sz w:val="28"/>
          <w:szCs w:val="28"/>
        </w:rPr>
        <w:t xml:space="preserve">«Развитие и модернизация образования в муниципальном образовании </w:t>
      </w:r>
    </w:p>
    <w:p w:rsidR="00693F4F" w:rsidRDefault="00693F4F" w:rsidP="00693F4F">
      <w:pPr>
        <w:jc w:val="center"/>
        <w:rPr>
          <w:rFonts w:ascii="PT Astra Serif" w:hAnsi="PT Astra Serif"/>
          <w:b/>
          <w:sz w:val="28"/>
          <w:szCs w:val="28"/>
        </w:rPr>
      </w:pPr>
      <w:r>
        <w:rPr>
          <w:rFonts w:ascii="PT Astra Serif" w:hAnsi="PT Astra Serif"/>
          <w:b/>
          <w:sz w:val="28"/>
          <w:szCs w:val="28"/>
        </w:rPr>
        <w:t xml:space="preserve">«Радищевский район» Ульяновской области» </w:t>
      </w:r>
      <w:r w:rsidRPr="00EB324F">
        <w:rPr>
          <w:rFonts w:ascii="PT Astra Serif" w:hAnsi="PT Astra Serif"/>
          <w:b/>
          <w:sz w:val="28"/>
          <w:szCs w:val="28"/>
        </w:rPr>
        <w:t xml:space="preserve"> </w:t>
      </w:r>
    </w:p>
    <w:p w:rsidR="00693F4F" w:rsidRDefault="00693F4F" w:rsidP="00693F4F">
      <w:pPr>
        <w:jc w:val="center"/>
        <w:rPr>
          <w:rFonts w:ascii="PT Astra Serif" w:hAnsi="PT Astra Serif"/>
          <w:b/>
          <w:sz w:val="28"/>
          <w:szCs w:val="18"/>
        </w:rPr>
      </w:pPr>
    </w:p>
    <w:p w:rsidR="00693F4F" w:rsidRPr="005B2C5F" w:rsidRDefault="00693F4F" w:rsidP="00693F4F">
      <w:pPr>
        <w:jc w:val="center"/>
        <w:rPr>
          <w:rFonts w:ascii="PT Astra Serif" w:hAnsi="PT Astra Serif"/>
          <w:b/>
          <w:sz w:val="28"/>
          <w:szCs w:val="18"/>
        </w:rPr>
      </w:pPr>
    </w:p>
    <w:p w:rsidR="00693F4F" w:rsidRPr="00BE1A36" w:rsidRDefault="00693F4F" w:rsidP="00693F4F">
      <w:pPr>
        <w:widowControl w:val="0"/>
        <w:tabs>
          <w:tab w:val="left" w:pos="709"/>
        </w:tabs>
        <w:autoSpaceDE w:val="0"/>
        <w:autoSpaceDN w:val="0"/>
        <w:adjustRightInd w:val="0"/>
        <w:ind w:firstLine="709"/>
        <w:jc w:val="both"/>
        <w:rPr>
          <w:rFonts w:ascii="PT Astra Serif" w:hAnsi="PT Astra Serif"/>
          <w:sz w:val="28"/>
          <w:szCs w:val="28"/>
        </w:rPr>
      </w:pPr>
      <w:r w:rsidRPr="00BE1A36">
        <w:rPr>
          <w:rFonts w:ascii="PT Astra Serif" w:hAnsi="PT Astra Serif" w:cs="Arial"/>
          <w:sz w:val="28"/>
          <w:szCs w:val="28"/>
        </w:rPr>
        <w:t xml:space="preserve">Администрация муниципального образования «Радищевский район» Ульяновской области </w:t>
      </w:r>
      <w:proofErr w:type="gramStart"/>
      <w:r w:rsidRPr="00BE1A36">
        <w:rPr>
          <w:rFonts w:ascii="PT Astra Serif" w:hAnsi="PT Astra Serif" w:cs="Arial"/>
          <w:sz w:val="28"/>
          <w:szCs w:val="28"/>
        </w:rPr>
        <w:t>п</w:t>
      </w:r>
      <w:proofErr w:type="gramEnd"/>
      <w:r w:rsidRPr="00BE1A36">
        <w:rPr>
          <w:rFonts w:ascii="PT Astra Serif" w:hAnsi="PT Astra Serif" w:cs="Arial"/>
          <w:sz w:val="28"/>
          <w:szCs w:val="28"/>
        </w:rPr>
        <w:t xml:space="preserve"> о с т а н о в л я е т</w:t>
      </w:r>
      <w:r w:rsidRPr="00BE1A36">
        <w:rPr>
          <w:rFonts w:ascii="PT Astra Serif" w:hAnsi="PT Astra Serif"/>
          <w:sz w:val="28"/>
          <w:szCs w:val="28"/>
        </w:rPr>
        <w:t>:</w:t>
      </w:r>
    </w:p>
    <w:p w:rsidR="00693F4F" w:rsidRDefault="00693F4F" w:rsidP="00693F4F">
      <w:pPr>
        <w:tabs>
          <w:tab w:val="left" w:pos="9498"/>
        </w:tabs>
        <w:ind w:firstLine="709"/>
        <w:jc w:val="both"/>
        <w:rPr>
          <w:rFonts w:ascii="PT Astra Serif" w:hAnsi="PT Astra Serif"/>
          <w:sz w:val="28"/>
          <w:szCs w:val="28"/>
        </w:rPr>
      </w:pPr>
      <w:r>
        <w:rPr>
          <w:rFonts w:ascii="PT Astra Serif" w:hAnsi="PT Astra Serif"/>
          <w:sz w:val="28"/>
          <w:szCs w:val="28"/>
        </w:rPr>
        <w:t>1.</w:t>
      </w:r>
      <w:r w:rsidRPr="008D5163">
        <w:rPr>
          <w:rFonts w:ascii="PT Astra Serif" w:hAnsi="PT Astra Serif"/>
          <w:sz w:val="28"/>
          <w:szCs w:val="28"/>
        </w:rPr>
        <w:t xml:space="preserve"> </w:t>
      </w:r>
      <w:r w:rsidRPr="002275D1">
        <w:rPr>
          <w:rFonts w:ascii="PT Astra Serif" w:hAnsi="PT Astra Serif"/>
          <w:sz w:val="28"/>
          <w:szCs w:val="28"/>
        </w:rPr>
        <w:t xml:space="preserve">Внести в </w:t>
      </w:r>
      <w:bookmarkStart w:id="0" w:name="sub_1"/>
      <w:r w:rsidRPr="002275D1">
        <w:rPr>
          <w:rFonts w:ascii="PT Astra Serif" w:hAnsi="PT Astra Serif"/>
          <w:sz w:val="28"/>
          <w:szCs w:val="28"/>
        </w:rPr>
        <w:t>муниципальную программу «Развитие и модернизация образования в муниципальном образовании «Радищевский район» Ульяновской области», утверждённую постановлением Администрации муниципального образования «Радищевский район» Ульяновской области от</w:t>
      </w:r>
      <w:r>
        <w:rPr>
          <w:rFonts w:ascii="PT Astra Serif" w:hAnsi="PT Astra Serif"/>
          <w:sz w:val="28"/>
          <w:szCs w:val="28"/>
        </w:rPr>
        <w:t xml:space="preserve"> </w:t>
      </w:r>
      <w:r w:rsidRPr="002275D1">
        <w:rPr>
          <w:rFonts w:ascii="PT Astra Serif" w:hAnsi="PT Astra Serif"/>
          <w:sz w:val="28"/>
          <w:szCs w:val="28"/>
        </w:rPr>
        <w:t xml:space="preserve"> </w:t>
      </w:r>
      <w:r>
        <w:rPr>
          <w:rFonts w:ascii="PT Astra Serif" w:hAnsi="PT Astra Serif"/>
          <w:sz w:val="28"/>
          <w:szCs w:val="28"/>
        </w:rPr>
        <w:t>20</w:t>
      </w:r>
      <w:r w:rsidRPr="002275D1">
        <w:rPr>
          <w:rFonts w:ascii="PT Astra Serif" w:hAnsi="PT Astra Serif"/>
          <w:sz w:val="28"/>
          <w:szCs w:val="28"/>
        </w:rPr>
        <w:t>.1</w:t>
      </w:r>
      <w:r>
        <w:rPr>
          <w:rFonts w:ascii="PT Astra Serif" w:hAnsi="PT Astra Serif"/>
          <w:sz w:val="28"/>
          <w:szCs w:val="28"/>
        </w:rPr>
        <w:t>1</w:t>
      </w:r>
      <w:r w:rsidRPr="002275D1">
        <w:rPr>
          <w:rFonts w:ascii="PT Astra Serif" w:hAnsi="PT Astra Serif"/>
          <w:sz w:val="28"/>
          <w:szCs w:val="28"/>
        </w:rPr>
        <w:t>.202</w:t>
      </w:r>
      <w:r>
        <w:rPr>
          <w:rFonts w:ascii="PT Astra Serif" w:hAnsi="PT Astra Serif"/>
          <w:sz w:val="28"/>
          <w:szCs w:val="28"/>
        </w:rPr>
        <w:t>4</w:t>
      </w:r>
      <w:r w:rsidRPr="002275D1">
        <w:rPr>
          <w:rFonts w:ascii="PT Astra Serif" w:hAnsi="PT Astra Serif"/>
          <w:sz w:val="28"/>
          <w:szCs w:val="28"/>
        </w:rPr>
        <w:t xml:space="preserve"> № </w:t>
      </w:r>
      <w:r>
        <w:rPr>
          <w:rFonts w:ascii="PT Astra Serif" w:hAnsi="PT Astra Serif"/>
          <w:sz w:val="28"/>
          <w:szCs w:val="28"/>
        </w:rPr>
        <w:t xml:space="preserve">1115 «Об утверждении </w:t>
      </w:r>
      <w:r w:rsidRPr="002275D1">
        <w:rPr>
          <w:rFonts w:ascii="PT Astra Serif" w:hAnsi="PT Astra Serif"/>
          <w:sz w:val="28"/>
          <w:szCs w:val="28"/>
        </w:rPr>
        <w:t>муниципальн</w:t>
      </w:r>
      <w:r>
        <w:rPr>
          <w:rFonts w:ascii="PT Astra Serif" w:hAnsi="PT Astra Serif"/>
          <w:sz w:val="28"/>
          <w:szCs w:val="28"/>
        </w:rPr>
        <w:t>ой</w:t>
      </w:r>
      <w:r w:rsidRPr="002275D1">
        <w:rPr>
          <w:rFonts w:ascii="PT Astra Serif" w:hAnsi="PT Astra Serif"/>
          <w:sz w:val="28"/>
          <w:szCs w:val="28"/>
        </w:rPr>
        <w:t xml:space="preserve"> программ</w:t>
      </w:r>
      <w:r>
        <w:rPr>
          <w:rFonts w:ascii="PT Astra Serif" w:hAnsi="PT Astra Serif"/>
          <w:sz w:val="28"/>
          <w:szCs w:val="28"/>
        </w:rPr>
        <w:t>ы</w:t>
      </w:r>
      <w:r w:rsidRPr="002275D1">
        <w:rPr>
          <w:rFonts w:ascii="PT Astra Serif" w:hAnsi="PT Astra Serif"/>
          <w:sz w:val="28"/>
          <w:szCs w:val="28"/>
        </w:rPr>
        <w:t xml:space="preserve"> «Развитие и модернизация образования в муниципальном образовании «Радищевский район» Ульяновской области</w:t>
      </w:r>
      <w:r>
        <w:rPr>
          <w:rFonts w:ascii="PT Astra Serif" w:hAnsi="PT Astra Serif"/>
          <w:sz w:val="28"/>
          <w:szCs w:val="28"/>
        </w:rPr>
        <w:t>»</w:t>
      </w:r>
      <w:r w:rsidRPr="002275D1">
        <w:rPr>
          <w:rFonts w:ascii="PT Astra Serif" w:hAnsi="PT Astra Serif"/>
          <w:sz w:val="28"/>
          <w:szCs w:val="28"/>
        </w:rPr>
        <w:t xml:space="preserve"> (далее – Программа) следующие изменения:</w:t>
      </w:r>
    </w:p>
    <w:p w:rsidR="00693F4F" w:rsidRDefault="00693F4F" w:rsidP="00693F4F">
      <w:pPr>
        <w:tabs>
          <w:tab w:val="left" w:pos="9498"/>
        </w:tabs>
        <w:ind w:firstLine="709"/>
        <w:jc w:val="both"/>
        <w:rPr>
          <w:rFonts w:ascii="PT Astra Serif" w:hAnsi="PT Astra Serif"/>
          <w:sz w:val="28"/>
          <w:szCs w:val="28"/>
        </w:rPr>
      </w:pPr>
      <w:r>
        <w:rPr>
          <w:rFonts w:ascii="PT Astra Serif" w:hAnsi="PT Astra Serif"/>
          <w:sz w:val="28"/>
          <w:szCs w:val="28"/>
        </w:rPr>
        <w:t>1) В паспорте Программы строку «</w:t>
      </w:r>
      <w:r w:rsidRPr="004440D6">
        <w:rPr>
          <w:rFonts w:ascii="PT Astra Serif" w:hAnsi="PT Astra Serif"/>
          <w:sz w:val="28"/>
          <w:szCs w:val="28"/>
        </w:rPr>
        <w:t>Ресурсное обеспечение   муниципальной программы с разбивкой по источникам финансового обеспечения и годам реализации</w:t>
      </w:r>
      <w:r>
        <w:rPr>
          <w:rFonts w:ascii="PT Astra Serif" w:hAnsi="PT Astra Serif"/>
          <w:sz w:val="28"/>
          <w:szCs w:val="28"/>
        </w:rPr>
        <w:t>» изложить в следующей редакции:</w:t>
      </w:r>
    </w:p>
    <w:tbl>
      <w:tblPr>
        <w:tblW w:w="9781" w:type="dxa"/>
        <w:tblInd w:w="70" w:type="dxa"/>
        <w:tblLayout w:type="fixed"/>
        <w:tblCellMar>
          <w:left w:w="70" w:type="dxa"/>
          <w:right w:w="70" w:type="dxa"/>
        </w:tblCellMar>
        <w:tblLook w:val="0000" w:firstRow="0" w:lastRow="0" w:firstColumn="0" w:lastColumn="0" w:noHBand="0" w:noVBand="0"/>
      </w:tblPr>
      <w:tblGrid>
        <w:gridCol w:w="284"/>
        <w:gridCol w:w="1843"/>
        <w:gridCol w:w="7229"/>
        <w:gridCol w:w="425"/>
      </w:tblGrid>
      <w:tr w:rsidR="00693F4F" w:rsidRPr="001F1C7D" w:rsidTr="00693F4F">
        <w:trPr>
          <w:trHeight w:val="1119"/>
        </w:trPr>
        <w:tc>
          <w:tcPr>
            <w:tcW w:w="284" w:type="dxa"/>
            <w:tcBorders>
              <w:right w:val="single" w:sz="4" w:space="0" w:color="auto"/>
            </w:tcBorders>
          </w:tcPr>
          <w:p w:rsidR="00693F4F" w:rsidRPr="001E3E1D" w:rsidRDefault="00693F4F" w:rsidP="00AF2C47">
            <w:pPr>
              <w:rPr>
                <w:rFonts w:ascii="PT Astra Serif" w:hAnsi="PT Astra Serif"/>
                <w:color w:val="000000" w:themeColor="text1"/>
                <w:sz w:val="28"/>
              </w:rPr>
            </w:pPr>
            <w:r w:rsidRPr="001E3E1D">
              <w:rPr>
                <w:rFonts w:ascii="PT Astra Serif" w:hAnsi="PT Astra Serif"/>
                <w:color w:val="000000" w:themeColor="text1"/>
                <w:sz w:val="28"/>
              </w:rPr>
              <w:t>«</w:t>
            </w:r>
          </w:p>
          <w:p w:rsidR="00693F4F" w:rsidRPr="001F1C7D" w:rsidRDefault="00693F4F" w:rsidP="00AF2C47">
            <w:pPr>
              <w:jc w:val="both"/>
              <w:rPr>
                <w:rFonts w:ascii="PT Astra Serif" w:hAnsi="PT Astra Serif"/>
                <w:b/>
                <w:color w:val="000000" w:themeColor="text1"/>
              </w:rPr>
            </w:pPr>
          </w:p>
          <w:p w:rsidR="00693F4F" w:rsidRPr="001F1C7D" w:rsidRDefault="00693F4F" w:rsidP="00AF2C47">
            <w:pPr>
              <w:jc w:val="both"/>
              <w:rPr>
                <w:rFonts w:ascii="PT Astra Serif" w:hAnsi="PT Astra Serif"/>
                <w:b/>
                <w:color w:val="000000" w:themeColor="text1"/>
              </w:rPr>
            </w:pPr>
          </w:p>
          <w:p w:rsidR="00693F4F" w:rsidRPr="001F1C7D" w:rsidRDefault="00693F4F" w:rsidP="00AF2C47">
            <w:pPr>
              <w:jc w:val="both"/>
              <w:rPr>
                <w:rFonts w:ascii="PT Astra Serif" w:hAnsi="PT Astra Serif"/>
                <w:b/>
                <w:color w:val="000000" w:themeColor="text1"/>
              </w:rPr>
            </w:pPr>
          </w:p>
          <w:p w:rsidR="00693F4F" w:rsidRPr="001F1C7D" w:rsidRDefault="00693F4F" w:rsidP="00AF2C47">
            <w:pPr>
              <w:jc w:val="both"/>
              <w:rPr>
                <w:rFonts w:ascii="PT Astra Serif" w:hAnsi="PT Astra Serif"/>
                <w:b/>
                <w:color w:val="000000" w:themeColor="text1"/>
              </w:rPr>
            </w:pPr>
          </w:p>
          <w:p w:rsidR="00693F4F" w:rsidRPr="001F1C7D" w:rsidRDefault="00693F4F" w:rsidP="00AF2C47">
            <w:pPr>
              <w:jc w:val="both"/>
              <w:rPr>
                <w:rFonts w:ascii="PT Astra Serif" w:hAnsi="PT Astra Serif"/>
                <w:b/>
                <w:color w:val="000000" w:themeColor="text1"/>
              </w:rPr>
            </w:pPr>
          </w:p>
          <w:p w:rsidR="00693F4F" w:rsidRPr="001F1C7D" w:rsidRDefault="00693F4F" w:rsidP="00AF2C47">
            <w:pPr>
              <w:jc w:val="both"/>
              <w:rPr>
                <w:rFonts w:ascii="PT Astra Serif" w:hAnsi="PT Astra Serif"/>
                <w:b/>
                <w:color w:val="000000" w:themeColor="text1"/>
              </w:rPr>
            </w:pPr>
          </w:p>
          <w:p w:rsidR="00693F4F" w:rsidRPr="001F1C7D" w:rsidRDefault="00693F4F" w:rsidP="00AF2C47">
            <w:pPr>
              <w:jc w:val="both"/>
              <w:rPr>
                <w:rFonts w:ascii="PT Astra Serif" w:hAnsi="PT Astra Serif"/>
                <w:b/>
                <w:color w:val="000000" w:themeColor="text1"/>
              </w:rPr>
            </w:pPr>
          </w:p>
          <w:p w:rsidR="00693F4F" w:rsidRPr="001F1C7D" w:rsidRDefault="00693F4F" w:rsidP="00AF2C47">
            <w:pPr>
              <w:jc w:val="both"/>
              <w:rPr>
                <w:rFonts w:ascii="PT Astra Serif" w:hAnsi="PT Astra Serif"/>
                <w:b/>
                <w:color w:val="000000" w:themeColor="text1"/>
              </w:rPr>
            </w:pPr>
          </w:p>
        </w:tc>
        <w:tc>
          <w:tcPr>
            <w:tcW w:w="1843" w:type="dxa"/>
            <w:tcBorders>
              <w:top w:val="single" w:sz="6" w:space="0" w:color="auto"/>
              <w:left w:val="single" w:sz="4" w:space="0" w:color="auto"/>
              <w:bottom w:val="single" w:sz="6" w:space="0" w:color="auto"/>
              <w:right w:val="single" w:sz="6" w:space="0" w:color="auto"/>
            </w:tcBorders>
          </w:tcPr>
          <w:p w:rsidR="00693F4F" w:rsidRPr="00C409BB" w:rsidRDefault="00693F4F" w:rsidP="00AF2C47">
            <w:pPr>
              <w:rPr>
                <w:rFonts w:ascii="PT Astra Serif" w:hAnsi="PT Astra Serif"/>
                <w:sz w:val="24"/>
                <w:szCs w:val="24"/>
              </w:rPr>
            </w:pPr>
            <w:r w:rsidRPr="004440D6">
              <w:rPr>
                <w:rFonts w:ascii="PT Astra Serif" w:hAnsi="PT Astra Serif"/>
                <w:sz w:val="24"/>
                <w:szCs w:val="24"/>
              </w:rPr>
              <w:t>Ресурсное обеспечение   муниципальной программы с разбивкой по источникам финансового обеспечения и годам реализации</w:t>
            </w:r>
          </w:p>
        </w:tc>
        <w:tc>
          <w:tcPr>
            <w:tcW w:w="7229" w:type="dxa"/>
            <w:tcBorders>
              <w:top w:val="single" w:sz="6" w:space="0" w:color="auto"/>
              <w:left w:val="single" w:sz="6" w:space="0" w:color="auto"/>
              <w:bottom w:val="single" w:sz="6" w:space="0" w:color="auto"/>
              <w:right w:val="single" w:sz="4" w:space="0" w:color="auto"/>
            </w:tcBorders>
          </w:tcPr>
          <w:p w:rsidR="00693F4F" w:rsidRPr="004446EC" w:rsidRDefault="00693F4F" w:rsidP="00AF2C47">
            <w:pPr>
              <w:rPr>
                <w:rFonts w:ascii="PT Astra Serif" w:hAnsi="PT Astra Serif"/>
                <w:sz w:val="24"/>
                <w:szCs w:val="24"/>
              </w:rPr>
            </w:pPr>
            <w:r w:rsidRPr="004446EC">
              <w:rPr>
                <w:rFonts w:ascii="PT Astra Serif" w:hAnsi="PT Astra Serif"/>
                <w:sz w:val="24"/>
                <w:szCs w:val="24"/>
              </w:rPr>
              <w:t xml:space="preserve">Общий объем бюджетных ассигнований на финансовое обеспечение реализации муниципальной программы в 2025 - 2030 годах составляет </w:t>
            </w:r>
            <w:r w:rsidRPr="00762EE2">
              <w:rPr>
                <w:rFonts w:ascii="PT Astra Serif" w:hAnsi="PT Astra Serif"/>
                <w:sz w:val="24"/>
                <w:szCs w:val="24"/>
              </w:rPr>
              <w:t>1</w:t>
            </w:r>
            <w:r>
              <w:rPr>
                <w:rFonts w:ascii="PT Astra Serif" w:hAnsi="PT Astra Serif"/>
                <w:sz w:val="24"/>
                <w:szCs w:val="24"/>
              </w:rPr>
              <w:t> </w:t>
            </w:r>
            <w:r w:rsidRPr="00762EE2">
              <w:rPr>
                <w:rFonts w:ascii="PT Astra Serif" w:hAnsi="PT Astra Serif"/>
                <w:sz w:val="24"/>
                <w:szCs w:val="24"/>
              </w:rPr>
              <w:t>801</w:t>
            </w:r>
            <w:r>
              <w:rPr>
                <w:rFonts w:ascii="PT Astra Serif" w:hAnsi="PT Astra Serif"/>
                <w:sz w:val="24"/>
                <w:szCs w:val="24"/>
              </w:rPr>
              <w:t xml:space="preserve"> </w:t>
            </w:r>
            <w:r w:rsidRPr="00762EE2">
              <w:rPr>
                <w:rFonts w:ascii="PT Astra Serif" w:hAnsi="PT Astra Serif"/>
                <w:sz w:val="24"/>
                <w:szCs w:val="24"/>
              </w:rPr>
              <w:t>502,003</w:t>
            </w:r>
            <w:r>
              <w:rPr>
                <w:rFonts w:ascii="PT Astra Serif" w:hAnsi="PT Astra Serif"/>
                <w:sz w:val="24"/>
                <w:szCs w:val="24"/>
              </w:rPr>
              <w:t xml:space="preserve"> </w:t>
            </w:r>
            <w:r w:rsidRPr="004446EC">
              <w:rPr>
                <w:rFonts w:ascii="PT Astra Serif" w:hAnsi="PT Astra Serif"/>
                <w:sz w:val="24"/>
                <w:szCs w:val="24"/>
              </w:rPr>
              <w:t>тыс. рублей, в том числе по годам:</w:t>
            </w:r>
          </w:p>
          <w:p w:rsidR="00693F4F" w:rsidRPr="004446EC" w:rsidRDefault="00693F4F" w:rsidP="00AF2C47">
            <w:pPr>
              <w:widowControl w:val="0"/>
              <w:autoSpaceDE w:val="0"/>
              <w:autoSpaceDN w:val="0"/>
              <w:adjustRightInd w:val="0"/>
              <w:jc w:val="both"/>
              <w:rPr>
                <w:rFonts w:ascii="PT Astra Serif" w:hAnsi="PT Astra Serif"/>
                <w:sz w:val="24"/>
                <w:szCs w:val="24"/>
              </w:rPr>
            </w:pPr>
            <w:r w:rsidRPr="004446EC">
              <w:rPr>
                <w:rFonts w:ascii="PT Astra Serif" w:hAnsi="PT Astra Serif"/>
                <w:sz w:val="24"/>
                <w:szCs w:val="24"/>
              </w:rPr>
              <w:t>в 2025 году – 29</w:t>
            </w:r>
            <w:r>
              <w:rPr>
                <w:rFonts w:ascii="PT Astra Serif" w:hAnsi="PT Astra Serif"/>
                <w:sz w:val="24"/>
                <w:szCs w:val="24"/>
              </w:rPr>
              <w:t>2</w:t>
            </w:r>
            <w:r w:rsidRPr="004446EC">
              <w:rPr>
                <w:rFonts w:ascii="PT Astra Serif" w:hAnsi="PT Astra Serif"/>
                <w:sz w:val="24"/>
                <w:szCs w:val="24"/>
              </w:rPr>
              <w:t xml:space="preserve"> </w:t>
            </w:r>
            <w:r>
              <w:rPr>
                <w:rFonts w:ascii="PT Astra Serif" w:hAnsi="PT Astra Serif"/>
                <w:sz w:val="24"/>
                <w:szCs w:val="24"/>
              </w:rPr>
              <w:t>346</w:t>
            </w:r>
            <w:r w:rsidRPr="004446EC">
              <w:rPr>
                <w:rFonts w:ascii="PT Astra Serif" w:hAnsi="PT Astra Serif"/>
                <w:sz w:val="24"/>
                <w:szCs w:val="24"/>
              </w:rPr>
              <w:t>,1538 тыс. рублей;</w:t>
            </w:r>
          </w:p>
          <w:p w:rsidR="00693F4F" w:rsidRPr="004446EC" w:rsidRDefault="00693F4F" w:rsidP="00AF2C47">
            <w:pPr>
              <w:widowControl w:val="0"/>
              <w:autoSpaceDE w:val="0"/>
              <w:autoSpaceDN w:val="0"/>
              <w:adjustRightInd w:val="0"/>
              <w:jc w:val="both"/>
              <w:rPr>
                <w:rFonts w:ascii="PT Astra Serif" w:hAnsi="PT Astra Serif"/>
                <w:sz w:val="24"/>
                <w:szCs w:val="24"/>
              </w:rPr>
            </w:pPr>
            <w:r w:rsidRPr="004446EC">
              <w:rPr>
                <w:rFonts w:ascii="PT Astra Serif" w:hAnsi="PT Astra Serif"/>
                <w:sz w:val="24"/>
                <w:szCs w:val="24"/>
              </w:rPr>
              <w:t>в 2026 году – 371 823,7695 тыс. рублей;</w:t>
            </w:r>
          </w:p>
          <w:p w:rsidR="00693F4F" w:rsidRPr="004446EC" w:rsidRDefault="00693F4F" w:rsidP="00AF2C47">
            <w:pPr>
              <w:widowControl w:val="0"/>
              <w:autoSpaceDE w:val="0"/>
              <w:autoSpaceDN w:val="0"/>
              <w:adjustRightInd w:val="0"/>
              <w:jc w:val="both"/>
              <w:rPr>
                <w:rFonts w:ascii="PT Astra Serif" w:hAnsi="PT Astra Serif"/>
                <w:sz w:val="24"/>
                <w:szCs w:val="24"/>
              </w:rPr>
            </w:pPr>
            <w:r w:rsidRPr="004446EC">
              <w:rPr>
                <w:rFonts w:ascii="PT Astra Serif" w:hAnsi="PT Astra Serif"/>
                <w:sz w:val="24"/>
                <w:szCs w:val="24"/>
              </w:rPr>
              <w:t>в 2027 году – 284 333,02 тыс. рублей;</w:t>
            </w:r>
          </w:p>
          <w:p w:rsidR="00693F4F" w:rsidRPr="004446EC" w:rsidRDefault="00693F4F" w:rsidP="00AF2C47">
            <w:pPr>
              <w:widowControl w:val="0"/>
              <w:autoSpaceDE w:val="0"/>
              <w:autoSpaceDN w:val="0"/>
              <w:adjustRightInd w:val="0"/>
              <w:jc w:val="both"/>
              <w:rPr>
                <w:rFonts w:ascii="PT Astra Serif" w:hAnsi="PT Astra Serif"/>
                <w:sz w:val="24"/>
                <w:szCs w:val="24"/>
              </w:rPr>
            </w:pPr>
            <w:r w:rsidRPr="004446EC">
              <w:rPr>
                <w:rFonts w:ascii="PT Astra Serif" w:hAnsi="PT Astra Serif"/>
                <w:sz w:val="24"/>
                <w:szCs w:val="24"/>
              </w:rPr>
              <w:t>в 2028 году – 284 333,02 тыс. рублей;</w:t>
            </w:r>
          </w:p>
          <w:p w:rsidR="00693F4F" w:rsidRPr="004446EC" w:rsidRDefault="00693F4F" w:rsidP="00AF2C47">
            <w:pPr>
              <w:widowControl w:val="0"/>
              <w:autoSpaceDE w:val="0"/>
              <w:autoSpaceDN w:val="0"/>
              <w:adjustRightInd w:val="0"/>
              <w:jc w:val="both"/>
              <w:rPr>
                <w:rFonts w:ascii="PT Astra Serif" w:hAnsi="PT Astra Serif"/>
                <w:sz w:val="24"/>
                <w:szCs w:val="24"/>
              </w:rPr>
            </w:pPr>
            <w:r w:rsidRPr="004446EC">
              <w:rPr>
                <w:rFonts w:ascii="PT Astra Serif" w:hAnsi="PT Astra Serif"/>
                <w:sz w:val="24"/>
                <w:szCs w:val="24"/>
              </w:rPr>
              <w:t>в 2029 году – 284 333,02 тыс. рублей;</w:t>
            </w:r>
          </w:p>
          <w:p w:rsidR="00693F4F" w:rsidRPr="004446EC" w:rsidRDefault="00693F4F" w:rsidP="00AF2C47">
            <w:pPr>
              <w:widowControl w:val="0"/>
              <w:autoSpaceDE w:val="0"/>
              <w:autoSpaceDN w:val="0"/>
              <w:adjustRightInd w:val="0"/>
              <w:jc w:val="both"/>
              <w:rPr>
                <w:rFonts w:ascii="PT Astra Serif" w:hAnsi="PT Astra Serif"/>
                <w:sz w:val="24"/>
                <w:szCs w:val="24"/>
              </w:rPr>
            </w:pPr>
            <w:r w:rsidRPr="004446EC">
              <w:rPr>
                <w:rFonts w:ascii="PT Astra Serif" w:hAnsi="PT Astra Serif"/>
                <w:sz w:val="24"/>
                <w:szCs w:val="24"/>
              </w:rPr>
              <w:t>в 2030 году – 284 333,02 тыс. рублей;</w:t>
            </w:r>
          </w:p>
          <w:p w:rsidR="00693F4F" w:rsidRPr="004446EC" w:rsidRDefault="00693F4F" w:rsidP="00AF2C47">
            <w:pPr>
              <w:widowControl w:val="0"/>
              <w:autoSpaceDE w:val="0"/>
              <w:autoSpaceDN w:val="0"/>
              <w:adjustRightInd w:val="0"/>
              <w:jc w:val="both"/>
              <w:rPr>
                <w:rFonts w:ascii="PT Astra Serif" w:hAnsi="PT Astra Serif"/>
                <w:sz w:val="24"/>
                <w:szCs w:val="24"/>
              </w:rPr>
            </w:pPr>
            <w:r w:rsidRPr="004446EC">
              <w:rPr>
                <w:rFonts w:ascii="PT Astra Serif" w:hAnsi="PT Astra Serif"/>
                <w:sz w:val="24"/>
                <w:szCs w:val="24"/>
              </w:rPr>
              <w:t>из них:</w:t>
            </w:r>
          </w:p>
          <w:p w:rsidR="00693F4F" w:rsidRPr="004446EC" w:rsidRDefault="00693F4F" w:rsidP="00AF2C47">
            <w:pPr>
              <w:widowControl w:val="0"/>
              <w:autoSpaceDE w:val="0"/>
              <w:autoSpaceDN w:val="0"/>
              <w:adjustRightInd w:val="0"/>
              <w:jc w:val="both"/>
              <w:rPr>
                <w:rFonts w:ascii="PT Astra Serif" w:hAnsi="PT Astra Serif"/>
                <w:sz w:val="24"/>
                <w:szCs w:val="24"/>
              </w:rPr>
            </w:pPr>
            <w:r w:rsidRPr="004446EC">
              <w:rPr>
                <w:rFonts w:ascii="PT Astra Serif" w:hAnsi="PT Astra Serif"/>
                <w:sz w:val="24"/>
                <w:szCs w:val="24"/>
              </w:rPr>
              <w:t xml:space="preserve">за счет бюджетных </w:t>
            </w:r>
            <w:r w:rsidRPr="004446EC">
              <w:rPr>
                <w:rFonts w:ascii="PT Astra Serif" w:eastAsia="Calibri" w:hAnsi="PT Astra Serif"/>
                <w:sz w:val="24"/>
                <w:szCs w:val="24"/>
                <w:lang w:eastAsia="en-US"/>
              </w:rPr>
              <w:t>ассигнований местного бюджета, источником которых являются межбюджетные трансферты из бюджета Ульяновской области, имеющие целевое назначение (далее – областной бюджет)</w:t>
            </w:r>
            <w:r w:rsidRPr="004446EC">
              <w:rPr>
                <w:rFonts w:ascii="PT Astra Serif" w:hAnsi="PT Astra Serif"/>
                <w:sz w:val="24"/>
                <w:szCs w:val="24"/>
              </w:rPr>
              <w:t>, в том числе по годам:</w:t>
            </w:r>
          </w:p>
          <w:p w:rsidR="00693F4F" w:rsidRPr="004446EC" w:rsidRDefault="00693F4F" w:rsidP="00AF2C47">
            <w:pPr>
              <w:widowControl w:val="0"/>
              <w:autoSpaceDE w:val="0"/>
              <w:autoSpaceDN w:val="0"/>
              <w:adjustRightInd w:val="0"/>
              <w:jc w:val="both"/>
              <w:rPr>
                <w:rFonts w:ascii="PT Astra Serif" w:hAnsi="PT Astra Serif"/>
                <w:sz w:val="24"/>
                <w:szCs w:val="24"/>
              </w:rPr>
            </w:pPr>
            <w:r w:rsidRPr="004446EC">
              <w:rPr>
                <w:rFonts w:ascii="PT Astra Serif" w:hAnsi="PT Astra Serif"/>
                <w:sz w:val="24"/>
                <w:szCs w:val="24"/>
              </w:rPr>
              <w:t>в 2025 году – 20</w:t>
            </w:r>
            <w:r>
              <w:rPr>
                <w:rFonts w:ascii="PT Astra Serif" w:hAnsi="PT Astra Serif"/>
                <w:sz w:val="24"/>
                <w:szCs w:val="24"/>
              </w:rPr>
              <w:t>5</w:t>
            </w:r>
            <w:r w:rsidRPr="004446EC">
              <w:rPr>
                <w:rFonts w:ascii="PT Astra Serif" w:hAnsi="PT Astra Serif"/>
                <w:sz w:val="24"/>
                <w:szCs w:val="24"/>
              </w:rPr>
              <w:t> </w:t>
            </w:r>
            <w:r>
              <w:rPr>
                <w:rFonts w:ascii="PT Astra Serif" w:hAnsi="PT Astra Serif"/>
                <w:sz w:val="24"/>
                <w:szCs w:val="24"/>
              </w:rPr>
              <w:t>144</w:t>
            </w:r>
            <w:r w:rsidRPr="004446EC">
              <w:rPr>
                <w:rFonts w:ascii="PT Astra Serif" w:hAnsi="PT Astra Serif"/>
                <w:sz w:val="24"/>
                <w:szCs w:val="24"/>
              </w:rPr>
              <w:t>,568 тыс. рублей;</w:t>
            </w:r>
          </w:p>
          <w:p w:rsidR="00693F4F" w:rsidRPr="004446EC" w:rsidRDefault="00693F4F" w:rsidP="00AF2C47">
            <w:pPr>
              <w:widowControl w:val="0"/>
              <w:autoSpaceDE w:val="0"/>
              <w:autoSpaceDN w:val="0"/>
              <w:adjustRightInd w:val="0"/>
              <w:jc w:val="both"/>
              <w:rPr>
                <w:rFonts w:ascii="PT Astra Serif" w:hAnsi="PT Astra Serif"/>
                <w:sz w:val="24"/>
                <w:szCs w:val="24"/>
              </w:rPr>
            </w:pPr>
            <w:r w:rsidRPr="004446EC">
              <w:rPr>
                <w:rFonts w:ascii="PT Astra Serif" w:hAnsi="PT Astra Serif"/>
                <w:sz w:val="24"/>
                <w:szCs w:val="24"/>
              </w:rPr>
              <w:lastRenderedPageBreak/>
              <w:t>в 2026 году – 293 510,92 тыс. рублей;</w:t>
            </w:r>
          </w:p>
          <w:p w:rsidR="00693F4F" w:rsidRPr="004446EC" w:rsidRDefault="00693F4F" w:rsidP="00AF2C47">
            <w:pPr>
              <w:widowControl w:val="0"/>
              <w:autoSpaceDE w:val="0"/>
              <w:autoSpaceDN w:val="0"/>
              <w:adjustRightInd w:val="0"/>
              <w:jc w:val="both"/>
              <w:rPr>
                <w:rFonts w:ascii="PT Astra Serif" w:hAnsi="PT Astra Serif"/>
                <w:sz w:val="24"/>
                <w:szCs w:val="24"/>
              </w:rPr>
            </w:pPr>
            <w:r w:rsidRPr="004446EC">
              <w:rPr>
                <w:rFonts w:ascii="PT Astra Serif" w:hAnsi="PT Astra Serif"/>
                <w:sz w:val="24"/>
                <w:szCs w:val="24"/>
              </w:rPr>
              <w:t>в 2027 году – 207 286,02 тыс. рублей;</w:t>
            </w:r>
          </w:p>
          <w:p w:rsidR="00693F4F" w:rsidRPr="004446EC" w:rsidRDefault="00693F4F" w:rsidP="00AF2C47">
            <w:pPr>
              <w:widowControl w:val="0"/>
              <w:autoSpaceDE w:val="0"/>
              <w:autoSpaceDN w:val="0"/>
              <w:adjustRightInd w:val="0"/>
              <w:jc w:val="both"/>
              <w:rPr>
                <w:rFonts w:ascii="PT Astra Serif" w:hAnsi="PT Astra Serif"/>
                <w:sz w:val="24"/>
                <w:szCs w:val="24"/>
              </w:rPr>
            </w:pPr>
            <w:r w:rsidRPr="004446EC">
              <w:rPr>
                <w:rFonts w:ascii="PT Astra Serif" w:hAnsi="PT Astra Serif"/>
                <w:sz w:val="24"/>
                <w:szCs w:val="24"/>
              </w:rPr>
              <w:t>в 2028 году – 207 286,02 тыс. рублей;</w:t>
            </w:r>
          </w:p>
          <w:p w:rsidR="00693F4F" w:rsidRPr="004446EC" w:rsidRDefault="00693F4F" w:rsidP="00AF2C47">
            <w:pPr>
              <w:widowControl w:val="0"/>
              <w:autoSpaceDE w:val="0"/>
              <w:autoSpaceDN w:val="0"/>
              <w:adjustRightInd w:val="0"/>
              <w:jc w:val="both"/>
              <w:rPr>
                <w:rFonts w:ascii="PT Astra Serif" w:hAnsi="PT Astra Serif"/>
                <w:sz w:val="24"/>
                <w:szCs w:val="24"/>
              </w:rPr>
            </w:pPr>
            <w:r w:rsidRPr="004446EC">
              <w:rPr>
                <w:rFonts w:ascii="PT Astra Serif" w:hAnsi="PT Astra Serif"/>
                <w:sz w:val="24"/>
                <w:szCs w:val="24"/>
              </w:rPr>
              <w:t>в 2029 году – 207 286,02 тыс. рублей;</w:t>
            </w:r>
          </w:p>
          <w:p w:rsidR="00693F4F" w:rsidRPr="004446EC" w:rsidRDefault="00693F4F" w:rsidP="00AF2C47">
            <w:pPr>
              <w:widowControl w:val="0"/>
              <w:autoSpaceDE w:val="0"/>
              <w:autoSpaceDN w:val="0"/>
              <w:adjustRightInd w:val="0"/>
              <w:jc w:val="both"/>
              <w:rPr>
                <w:rFonts w:ascii="PT Astra Serif" w:hAnsi="PT Astra Serif"/>
                <w:sz w:val="24"/>
                <w:szCs w:val="24"/>
              </w:rPr>
            </w:pPr>
            <w:r w:rsidRPr="004446EC">
              <w:rPr>
                <w:rFonts w:ascii="PT Astra Serif" w:hAnsi="PT Astra Serif"/>
                <w:sz w:val="24"/>
                <w:szCs w:val="24"/>
              </w:rPr>
              <w:t>в 2030 году – 207 286,02 тыс. рублей;</w:t>
            </w:r>
          </w:p>
          <w:p w:rsidR="00693F4F" w:rsidRPr="004446EC" w:rsidRDefault="00693F4F" w:rsidP="00AF2C47">
            <w:pPr>
              <w:widowControl w:val="0"/>
              <w:autoSpaceDE w:val="0"/>
              <w:autoSpaceDN w:val="0"/>
              <w:adjustRightInd w:val="0"/>
              <w:jc w:val="both"/>
              <w:rPr>
                <w:rFonts w:ascii="PT Astra Serif" w:hAnsi="PT Astra Serif"/>
                <w:sz w:val="24"/>
                <w:szCs w:val="24"/>
              </w:rPr>
            </w:pPr>
            <w:r w:rsidRPr="004446EC">
              <w:rPr>
                <w:rFonts w:ascii="PT Astra Serif" w:hAnsi="PT Astra Serif"/>
                <w:sz w:val="24"/>
                <w:szCs w:val="24"/>
              </w:rPr>
              <w:t>за счет бюджетных ассигнований бюджета муниципального образования «Радищевский район» Ульяновской области (далее – местный бюджет), в том числе по годам:</w:t>
            </w:r>
          </w:p>
          <w:p w:rsidR="00693F4F" w:rsidRPr="004446EC" w:rsidRDefault="00693F4F" w:rsidP="00AF2C47">
            <w:pPr>
              <w:widowControl w:val="0"/>
              <w:autoSpaceDE w:val="0"/>
              <w:autoSpaceDN w:val="0"/>
              <w:adjustRightInd w:val="0"/>
              <w:jc w:val="both"/>
              <w:rPr>
                <w:rFonts w:ascii="PT Astra Serif" w:hAnsi="PT Astra Serif"/>
                <w:sz w:val="24"/>
                <w:szCs w:val="24"/>
              </w:rPr>
            </w:pPr>
            <w:r w:rsidRPr="004446EC">
              <w:rPr>
                <w:rFonts w:ascii="PT Astra Serif" w:hAnsi="PT Astra Serif"/>
                <w:sz w:val="24"/>
                <w:szCs w:val="24"/>
              </w:rPr>
              <w:t>в 2025 году – 86 545,67273 тыс. рублей;</w:t>
            </w:r>
          </w:p>
          <w:p w:rsidR="00693F4F" w:rsidRPr="004446EC" w:rsidRDefault="00693F4F" w:rsidP="00AF2C47">
            <w:pPr>
              <w:widowControl w:val="0"/>
              <w:autoSpaceDE w:val="0"/>
              <w:autoSpaceDN w:val="0"/>
              <w:adjustRightInd w:val="0"/>
              <w:jc w:val="both"/>
              <w:rPr>
                <w:rFonts w:ascii="PT Astra Serif" w:hAnsi="PT Astra Serif"/>
                <w:sz w:val="24"/>
                <w:szCs w:val="24"/>
              </w:rPr>
            </w:pPr>
            <w:r w:rsidRPr="004446EC">
              <w:rPr>
                <w:rFonts w:ascii="PT Astra Serif" w:hAnsi="PT Astra Serif"/>
                <w:sz w:val="24"/>
                <w:szCs w:val="24"/>
              </w:rPr>
              <w:t>в 2026 году – 78 312,</w:t>
            </w:r>
            <w:r>
              <w:rPr>
                <w:rFonts w:ascii="PT Astra Serif" w:hAnsi="PT Astra Serif"/>
                <w:sz w:val="24"/>
                <w:szCs w:val="24"/>
              </w:rPr>
              <w:t>8</w:t>
            </w:r>
            <w:r w:rsidRPr="004446EC">
              <w:rPr>
                <w:rFonts w:ascii="PT Astra Serif" w:hAnsi="PT Astra Serif"/>
                <w:sz w:val="24"/>
                <w:szCs w:val="24"/>
              </w:rPr>
              <w:t>4947 тыс. рублей;</w:t>
            </w:r>
          </w:p>
          <w:p w:rsidR="00693F4F" w:rsidRPr="004446EC" w:rsidRDefault="00693F4F" w:rsidP="00AF2C47">
            <w:pPr>
              <w:widowControl w:val="0"/>
              <w:autoSpaceDE w:val="0"/>
              <w:autoSpaceDN w:val="0"/>
              <w:adjustRightInd w:val="0"/>
              <w:jc w:val="both"/>
              <w:rPr>
                <w:rFonts w:ascii="PT Astra Serif" w:hAnsi="PT Astra Serif"/>
                <w:sz w:val="24"/>
                <w:szCs w:val="24"/>
              </w:rPr>
            </w:pPr>
            <w:r w:rsidRPr="004446EC">
              <w:rPr>
                <w:rFonts w:ascii="PT Astra Serif" w:hAnsi="PT Astra Serif"/>
                <w:sz w:val="24"/>
                <w:szCs w:val="24"/>
              </w:rPr>
              <w:t>в 2027 году – 77 047,0 тыс. рублей;</w:t>
            </w:r>
          </w:p>
          <w:p w:rsidR="00693F4F" w:rsidRPr="004446EC" w:rsidRDefault="00693F4F" w:rsidP="00AF2C47">
            <w:pPr>
              <w:widowControl w:val="0"/>
              <w:autoSpaceDE w:val="0"/>
              <w:autoSpaceDN w:val="0"/>
              <w:adjustRightInd w:val="0"/>
              <w:jc w:val="both"/>
              <w:rPr>
                <w:rFonts w:ascii="PT Astra Serif" w:hAnsi="PT Astra Serif"/>
                <w:sz w:val="24"/>
                <w:szCs w:val="24"/>
              </w:rPr>
            </w:pPr>
            <w:r w:rsidRPr="004446EC">
              <w:rPr>
                <w:rFonts w:ascii="PT Astra Serif" w:hAnsi="PT Astra Serif"/>
                <w:sz w:val="24"/>
                <w:szCs w:val="24"/>
              </w:rPr>
              <w:t>в 2028 году – 77 047,0 тыс. рублей;</w:t>
            </w:r>
          </w:p>
          <w:p w:rsidR="00693F4F" w:rsidRPr="004446EC" w:rsidRDefault="00693F4F" w:rsidP="00AF2C47">
            <w:pPr>
              <w:widowControl w:val="0"/>
              <w:autoSpaceDE w:val="0"/>
              <w:autoSpaceDN w:val="0"/>
              <w:adjustRightInd w:val="0"/>
              <w:jc w:val="both"/>
              <w:rPr>
                <w:rFonts w:ascii="PT Astra Serif" w:hAnsi="PT Astra Serif"/>
                <w:sz w:val="24"/>
                <w:szCs w:val="24"/>
              </w:rPr>
            </w:pPr>
            <w:r w:rsidRPr="004446EC">
              <w:rPr>
                <w:rFonts w:ascii="PT Astra Serif" w:hAnsi="PT Astra Serif"/>
                <w:sz w:val="24"/>
                <w:szCs w:val="24"/>
              </w:rPr>
              <w:t>в 2029 году – 77 047,0 тыс. рублей;</w:t>
            </w:r>
          </w:p>
          <w:p w:rsidR="00693F4F" w:rsidRPr="004446EC" w:rsidRDefault="00693F4F" w:rsidP="00AF2C47">
            <w:pPr>
              <w:widowControl w:val="0"/>
              <w:autoSpaceDE w:val="0"/>
              <w:autoSpaceDN w:val="0"/>
              <w:adjustRightInd w:val="0"/>
              <w:jc w:val="both"/>
              <w:rPr>
                <w:rFonts w:ascii="PT Astra Serif" w:hAnsi="PT Astra Serif"/>
                <w:sz w:val="24"/>
                <w:szCs w:val="24"/>
              </w:rPr>
            </w:pPr>
            <w:r w:rsidRPr="004446EC">
              <w:rPr>
                <w:rFonts w:ascii="PT Astra Serif" w:hAnsi="PT Astra Serif"/>
                <w:sz w:val="24"/>
                <w:szCs w:val="24"/>
              </w:rPr>
              <w:t>в 2030 году – 77 047,0 тыс. рублей;</w:t>
            </w:r>
          </w:p>
          <w:p w:rsidR="00693F4F" w:rsidRPr="004446EC" w:rsidRDefault="00693F4F" w:rsidP="00AF2C47">
            <w:pPr>
              <w:widowControl w:val="0"/>
              <w:autoSpaceDE w:val="0"/>
              <w:autoSpaceDN w:val="0"/>
              <w:adjustRightInd w:val="0"/>
              <w:jc w:val="both"/>
              <w:rPr>
                <w:rFonts w:ascii="PT Astra Serif" w:hAnsi="PT Astra Serif"/>
                <w:sz w:val="24"/>
                <w:szCs w:val="24"/>
              </w:rPr>
            </w:pPr>
            <w:r w:rsidRPr="004446EC">
              <w:rPr>
                <w:rFonts w:ascii="PT Astra Serif" w:hAnsi="PT Astra Serif"/>
                <w:sz w:val="24"/>
                <w:szCs w:val="24"/>
              </w:rPr>
              <w:t xml:space="preserve">за счет бюджетных </w:t>
            </w:r>
            <w:r w:rsidRPr="004446EC">
              <w:rPr>
                <w:rFonts w:ascii="PT Astra Serif" w:eastAsia="Calibri" w:hAnsi="PT Astra Serif"/>
                <w:sz w:val="24"/>
                <w:szCs w:val="24"/>
                <w:lang w:eastAsia="en-US"/>
              </w:rPr>
              <w:t xml:space="preserve">ассигнований </w:t>
            </w:r>
            <w:r w:rsidRPr="00F54AA9">
              <w:rPr>
                <w:rFonts w:ascii="PT Astra Serif" w:eastAsia="Calibri" w:hAnsi="PT Astra Serif"/>
                <w:sz w:val="24"/>
                <w:szCs w:val="24"/>
                <w:lang w:eastAsia="en-US"/>
              </w:rPr>
              <w:t>бюджета муниципального образования «Радищевский район» Ульяновской области, источником которых являются инициативные платежи (далее – инициативные платежи)</w:t>
            </w:r>
            <w:r w:rsidRPr="004446EC">
              <w:rPr>
                <w:rFonts w:ascii="PT Astra Serif" w:hAnsi="PT Astra Serif"/>
                <w:sz w:val="24"/>
                <w:szCs w:val="24"/>
              </w:rPr>
              <w:t>, в том числе по годам:</w:t>
            </w:r>
          </w:p>
          <w:p w:rsidR="00693F4F" w:rsidRPr="003A2805" w:rsidRDefault="00693F4F" w:rsidP="00AF2C47">
            <w:pPr>
              <w:widowControl w:val="0"/>
              <w:autoSpaceDE w:val="0"/>
              <w:autoSpaceDN w:val="0"/>
              <w:adjustRightInd w:val="0"/>
              <w:jc w:val="both"/>
              <w:rPr>
                <w:rFonts w:ascii="PT Astra Serif" w:hAnsi="PT Astra Serif"/>
                <w:sz w:val="24"/>
                <w:szCs w:val="24"/>
              </w:rPr>
            </w:pPr>
            <w:r w:rsidRPr="004446EC">
              <w:rPr>
                <w:rFonts w:ascii="PT Astra Serif" w:hAnsi="PT Astra Serif"/>
                <w:sz w:val="24"/>
                <w:szCs w:val="24"/>
              </w:rPr>
              <w:t xml:space="preserve">в 2025 году – </w:t>
            </w:r>
            <w:r>
              <w:rPr>
                <w:rFonts w:ascii="PT Astra Serif" w:hAnsi="PT Astra Serif"/>
                <w:sz w:val="24"/>
                <w:szCs w:val="24"/>
              </w:rPr>
              <w:t>655,91307</w:t>
            </w:r>
            <w:r w:rsidRPr="004446EC">
              <w:rPr>
                <w:rFonts w:ascii="PT Astra Serif" w:hAnsi="PT Astra Serif"/>
                <w:sz w:val="24"/>
                <w:szCs w:val="24"/>
              </w:rPr>
              <w:t xml:space="preserve"> тыс. рублей</w:t>
            </w:r>
            <w:r>
              <w:rPr>
                <w:rFonts w:ascii="PT Astra Serif" w:hAnsi="PT Astra Serif"/>
                <w:sz w:val="24"/>
                <w:szCs w:val="24"/>
              </w:rPr>
              <w:t>.</w:t>
            </w:r>
          </w:p>
        </w:tc>
        <w:tc>
          <w:tcPr>
            <w:tcW w:w="425" w:type="dxa"/>
            <w:tcBorders>
              <w:left w:val="single" w:sz="4" w:space="0" w:color="auto"/>
            </w:tcBorders>
          </w:tcPr>
          <w:p w:rsidR="00693F4F" w:rsidRDefault="00693F4F" w:rsidP="00AF2C47">
            <w:pPr>
              <w:spacing w:line="221" w:lineRule="auto"/>
              <w:jc w:val="both"/>
              <w:rPr>
                <w:rFonts w:ascii="PT Astra Serif" w:hAnsi="PT Astra Serif"/>
                <w:color w:val="000000" w:themeColor="text1"/>
                <w:sz w:val="24"/>
                <w:szCs w:val="24"/>
              </w:rPr>
            </w:pPr>
          </w:p>
          <w:p w:rsidR="00693F4F" w:rsidRDefault="00693F4F" w:rsidP="00AF2C47">
            <w:pPr>
              <w:spacing w:line="221" w:lineRule="auto"/>
              <w:jc w:val="both"/>
              <w:rPr>
                <w:rFonts w:ascii="PT Astra Serif" w:hAnsi="PT Astra Serif"/>
                <w:color w:val="000000" w:themeColor="text1"/>
                <w:sz w:val="24"/>
                <w:szCs w:val="24"/>
              </w:rPr>
            </w:pPr>
          </w:p>
          <w:p w:rsidR="00693F4F" w:rsidRDefault="00693F4F" w:rsidP="00AF2C47">
            <w:pPr>
              <w:spacing w:line="221" w:lineRule="auto"/>
              <w:jc w:val="both"/>
              <w:rPr>
                <w:rFonts w:ascii="PT Astra Serif" w:hAnsi="PT Astra Serif"/>
                <w:color w:val="000000" w:themeColor="text1"/>
                <w:sz w:val="24"/>
                <w:szCs w:val="24"/>
              </w:rPr>
            </w:pPr>
          </w:p>
          <w:p w:rsidR="00693F4F" w:rsidRDefault="00693F4F" w:rsidP="00AF2C47">
            <w:pPr>
              <w:spacing w:line="221" w:lineRule="auto"/>
              <w:jc w:val="both"/>
              <w:rPr>
                <w:rFonts w:ascii="PT Astra Serif" w:hAnsi="PT Astra Serif"/>
                <w:color w:val="000000" w:themeColor="text1"/>
                <w:sz w:val="24"/>
                <w:szCs w:val="24"/>
              </w:rPr>
            </w:pPr>
          </w:p>
          <w:p w:rsidR="00693F4F" w:rsidRDefault="00693F4F" w:rsidP="00AF2C47">
            <w:pPr>
              <w:spacing w:line="221" w:lineRule="auto"/>
              <w:jc w:val="both"/>
              <w:rPr>
                <w:rFonts w:ascii="PT Astra Serif" w:hAnsi="PT Astra Serif"/>
                <w:color w:val="000000" w:themeColor="text1"/>
                <w:sz w:val="24"/>
                <w:szCs w:val="24"/>
              </w:rPr>
            </w:pPr>
          </w:p>
          <w:p w:rsidR="00693F4F" w:rsidRDefault="00693F4F" w:rsidP="00AF2C47">
            <w:pPr>
              <w:spacing w:line="221" w:lineRule="auto"/>
              <w:jc w:val="both"/>
              <w:rPr>
                <w:rFonts w:ascii="PT Astra Serif" w:hAnsi="PT Astra Serif"/>
                <w:color w:val="000000" w:themeColor="text1"/>
                <w:sz w:val="24"/>
                <w:szCs w:val="24"/>
              </w:rPr>
            </w:pPr>
          </w:p>
          <w:p w:rsidR="00693F4F" w:rsidRDefault="00693F4F" w:rsidP="00AF2C47">
            <w:pPr>
              <w:spacing w:line="221" w:lineRule="auto"/>
              <w:jc w:val="both"/>
              <w:rPr>
                <w:rFonts w:ascii="PT Astra Serif" w:hAnsi="PT Astra Serif"/>
                <w:color w:val="000000" w:themeColor="text1"/>
                <w:sz w:val="24"/>
                <w:szCs w:val="24"/>
              </w:rPr>
            </w:pPr>
          </w:p>
          <w:p w:rsidR="00693F4F" w:rsidRDefault="00693F4F" w:rsidP="00AF2C47">
            <w:pPr>
              <w:spacing w:line="221" w:lineRule="auto"/>
              <w:jc w:val="both"/>
              <w:rPr>
                <w:rFonts w:ascii="PT Astra Serif" w:hAnsi="PT Astra Serif"/>
                <w:color w:val="000000" w:themeColor="text1"/>
                <w:sz w:val="24"/>
                <w:szCs w:val="24"/>
              </w:rPr>
            </w:pPr>
          </w:p>
          <w:p w:rsidR="00693F4F" w:rsidRDefault="00693F4F" w:rsidP="00AF2C47">
            <w:pPr>
              <w:spacing w:line="221" w:lineRule="auto"/>
              <w:jc w:val="both"/>
              <w:rPr>
                <w:rFonts w:ascii="PT Astra Serif" w:hAnsi="PT Astra Serif"/>
                <w:color w:val="000000" w:themeColor="text1"/>
                <w:sz w:val="24"/>
                <w:szCs w:val="24"/>
              </w:rPr>
            </w:pPr>
          </w:p>
          <w:p w:rsidR="00693F4F" w:rsidRDefault="00693F4F" w:rsidP="00AF2C47">
            <w:pPr>
              <w:spacing w:line="221" w:lineRule="auto"/>
              <w:jc w:val="both"/>
              <w:rPr>
                <w:rFonts w:ascii="PT Astra Serif" w:hAnsi="PT Astra Serif"/>
                <w:color w:val="000000" w:themeColor="text1"/>
                <w:sz w:val="24"/>
                <w:szCs w:val="24"/>
              </w:rPr>
            </w:pPr>
          </w:p>
          <w:p w:rsidR="00693F4F" w:rsidRDefault="00693F4F" w:rsidP="00AF2C47">
            <w:pPr>
              <w:spacing w:line="221" w:lineRule="auto"/>
              <w:jc w:val="both"/>
              <w:rPr>
                <w:rFonts w:ascii="PT Astra Serif" w:hAnsi="PT Astra Serif"/>
                <w:color w:val="000000" w:themeColor="text1"/>
                <w:sz w:val="24"/>
                <w:szCs w:val="24"/>
              </w:rPr>
            </w:pPr>
          </w:p>
          <w:p w:rsidR="00693F4F" w:rsidRDefault="00693F4F" w:rsidP="00AF2C47">
            <w:pPr>
              <w:spacing w:line="221" w:lineRule="auto"/>
              <w:jc w:val="both"/>
              <w:rPr>
                <w:rFonts w:ascii="PT Astra Serif" w:hAnsi="PT Astra Serif"/>
                <w:color w:val="000000" w:themeColor="text1"/>
                <w:sz w:val="24"/>
                <w:szCs w:val="24"/>
              </w:rPr>
            </w:pPr>
          </w:p>
          <w:p w:rsidR="00693F4F" w:rsidRDefault="00693F4F" w:rsidP="00AF2C47">
            <w:pPr>
              <w:spacing w:line="221" w:lineRule="auto"/>
              <w:jc w:val="both"/>
              <w:rPr>
                <w:rFonts w:ascii="PT Astra Serif" w:hAnsi="PT Astra Serif"/>
                <w:color w:val="000000" w:themeColor="text1"/>
                <w:sz w:val="24"/>
                <w:szCs w:val="24"/>
              </w:rPr>
            </w:pPr>
          </w:p>
          <w:p w:rsidR="00693F4F" w:rsidRDefault="00693F4F" w:rsidP="00AF2C47">
            <w:pPr>
              <w:spacing w:line="221" w:lineRule="auto"/>
              <w:jc w:val="both"/>
              <w:rPr>
                <w:rFonts w:ascii="PT Astra Serif" w:hAnsi="PT Astra Serif"/>
                <w:color w:val="000000" w:themeColor="text1"/>
                <w:sz w:val="24"/>
                <w:szCs w:val="24"/>
              </w:rPr>
            </w:pPr>
          </w:p>
          <w:p w:rsidR="00693F4F" w:rsidRDefault="00693F4F" w:rsidP="00AF2C47">
            <w:pPr>
              <w:spacing w:line="221" w:lineRule="auto"/>
              <w:jc w:val="both"/>
              <w:rPr>
                <w:rFonts w:ascii="PT Astra Serif" w:hAnsi="PT Astra Serif"/>
                <w:color w:val="000000" w:themeColor="text1"/>
                <w:sz w:val="24"/>
                <w:szCs w:val="24"/>
              </w:rPr>
            </w:pPr>
          </w:p>
          <w:p w:rsidR="00693F4F" w:rsidRDefault="00693F4F" w:rsidP="00AF2C47">
            <w:pPr>
              <w:spacing w:line="221" w:lineRule="auto"/>
              <w:jc w:val="both"/>
              <w:rPr>
                <w:rFonts w:ascii="PT Astra Serif" w:hAnsi="PT Astra Serif"/>
                <w:color w:val="000000" w:themeColor="text1"/>
                <w:sz w:val="24"/>
                <w:szCs w:val="24"/>
              </w:rPr>
            </w:pPr>
          </w:p>
          <w:p w:rsidR="00693F4F" w:rsidRDefault="00693F4F" w:rsidP="00AF2C47">
            <w:pPr>
              <w:spacing w:line="221" w:lineRule="auto"/>
              <w:jc w:val="both"/>
              <w:rPr>
                <w:rFonts w:ascii="PT Astra Serif" w:hAnsi="PT Astra Serif"/>
                <w:color w:val="000000" w:themeColor="text1"/>
                <w:sz w:val="24"/>
                <w:szCs w:val="24"/>
              </w:rPr>
            </w:pPr>
          </w:p>
          <w:p w:rsidR="00693F4F" w:rsidRDefault="00693F4F" w:rsidP="00AF2C47">
            <w:pPr>
              <w:spacing w:line="221" w:lineRule="auto"/>
              <w:jc w:val="right"/>
              <w:rPr>
                <w:rFonts w:ascii="PT Astra Serif" w:hAnsi="PT Astra Serif"/>
                <w:color w:val="000000" w:themeColor="text1"/>
                <w:sz w:val="28"/>
                <w:szCs w:val="24"/>
              </w:rPr>
            </w:pPr>
          </w:p>
          <w:p w:rsidR="00693F4F" w:rsidRDefault="00693F4F" w:rsidP="00AF2C47">
            <w:pPr>
              <w:spacing w:line="221" w:lineRule="auto"/>
              <w:jc w:val="right"/>
              <w:rPr>
                <w:rFonts w:ascii="PT Astra Serif" w:hAnsi="PT Astra Serif"/>
                <w:color w:val="000000" w:themeColor="text1"/>
                <w:sz w:val="28"/>
                <w:szCs w:val="24"/>
              </w:rPr>
            </w:pPr>
          </w:p>
          <w:p w:rsidR="00693F4F" w:rsidRDefault="00693F4F" w:rsidP="00AF2C47">
            <w:pPr>
              <w:spacing w:line="221" w:lineRule="auto"/>
              <w:jc w:val="right"/>
              <w:rPr>
                <w:rFonts w:ascii="PT Astra Serif" w:hAnsi="PT Astra Serif"/>
                <w:color w:val="000000" w:themeColor="text1"/>
                <w:sz w:val="28"/>
                <w:szCs w:val="24"/>
              </w:rPr>
            </w:pPr>
          </w:p>
          <w:p w:rsidR="00693F4F" w:rsidRDefault="00693F4F" w:rsidP="00AF2C47">
            <w:pPr>
              <w:spacing w:line="221" w:lineRule="auto"/>
              <w:jc w:val="right"/>
              <w:rPr>
                <w:rFonts w:ascii="PT Astra Serif" w:hAnsi="PT Astra Serif"/>
                <w:color w:val="000000" w:themeColor="text1"/>
                <w:sz w:val="28"/>
                <w:szCs w:val="24"/>
              </w:rPr>
            </w:pPr>
          </w:p>
          <w:p w:rsidR="00693F4F" w:rsidRDefault="00693F4F" w:rsidP="00AF2C47">
            <w:pPr>
              <w:spacing w:line="221" w:lineRule="auto"/>
              <w:jc w:val="right"/>
              <w:rPr>
                <w:rFonts w:ascii="PT Astra Serif" w:hAnsi="PT Astra Serif"/>
                <w:color w:val="000000" w:themeColor="text1"/>
                <w:sz w:val="28"/>
                <w:szCs w:val="24"/>
              </w:rPr>
            </w:pPr>
          </w:p>
          <w:p w:rsidR="00693F4F" w:rsidRDefault="00693F4F" w:rsidP="00AF2C47">
            <w:pPr>
              <w:spacing w:line="221" w:lineRule="auto"/>
              <w:jc w:val="right"/>
              <w:rPr>
                <w:rFonts w:ascii="PT Astra Serif" w:hAnsi="PT Astra Serif"/>
                <w:color w:val="000000" w:themeColor="text1"/>
                <w:sz w:val="28"/>
                <w:szCs w:val="24"/>
              </w:rPr>
            </w:pPr>
          </w:p>
          <w:p w:rsidR="00693F4F" w:rsidRDefault="00693F4F" w:rsidP="00AF2C47">
            <w:pPr>
              <w:spacing w:line="221" w:lineRule="auto"/>
              <w:jc w:val="right"/>
              <w:rPr>
                <w:rFonts w:ascii="PT Astra Serif" w:hAnsi="PT Astra Serif"/>
                <w:color w:val="000000" w:themeColor="text1"/>
                <w:sz w:val="28"/>
                <w:szCs w:val="24"/>
              </w:rPr>
            </w:pPr>
          </w:p>
          <w:p w:rsidR="00693F4F" w:rsidRDefault="00693F4F" w:rsidP="00AF2C47">
            <w:pPr>
              <w:spacing w:line="221" w:lineRule="auto"/>
              <w:jc w:val="right"/>
              <w:rPr>
                <w:rFonts w:ascii="PT Astra Serif" w:hAnsi="PT Astra Serif"/>
                <w:color w:val="000000" w:themeColor="text1"/>
                <w:sz w:val="28"/>
                <w:szCs w:val="24"/>
              </w:rPr>
            </w:pPr>
          </w:p>
          <w:p w:rsidR="00693F4F" w:rsidRDefault="00693F4F" w:rsidP="00AF2C47">
            <w:pPr>
              <w:spacing w:line="221" w:lineRule="auto"/>
              <w:jc w:val="right"/>
              <w:rPr>
                <w:rFonts w:ascii="PT Astra Serif" w:hAnsi="PT Astra Serif"/>
                <w:color w:val="000000" w:themeColor="text1"/>
                <w:sz w:val="28"/>
                <w:szCs w:val="24"/>
              </w:rPr>
            </w:pPr>
          </w:p>
          <w:p w:rsidR="00693F4F" w:rsidRDefault="00693F4F" w:rsidP="00AF2C47">
            <w:pPr>
              <w:spacing w:line="221" w:lineRule="auto"/>
              <w:jc w:val="right"/>
              <w:rPr>
                <w:rFonts w:ascii="PT Astra Serif" w:hAnsi="PT Astra Serif"/>
                <w:color w:val="000000" w:themeColor="text1"/>
                <w:sz w:val="28"/>
                <w:szCs w:val="24"/>
              </w:rPr>
            </w:pPr>
          </w:p>
          <w:p w:rsidR="00693F4F" w:rsidRDefault="00693F4F" w:rsidP="00AF2C47">
            <w:pPr>
              <w:spacing w:line="221" w:lineRule="auto"/>
              <w:jc w:val="right"/>
              <w:rPr>
                <w:rFonts w:ascii="PT Astra Serif" w:hAnsi="PT Astra Serif"/>
                <w:color w:val="000000" w:themeColor="text1"/>
                <w:sz w:val="28"/>
                <w:szCs w:val="24"/>
              </w:rPr>
            </w:pPr>
          </w:p>
          <w:p w:rsidR="00693F4F" w:rsidRDefault="00693F4F" w:rsidP="00AF2C47">
            <w:pPr>
              <w:spacing w:line="221" w:lineRule="auto"/>
              <w:jc w:val="right"/>
              <w:rPr>
                <w:rFonts w:ascii="PT Astra Serif" w:hAnsi="PT Astra Serif"/>
                <w:color w:val="000000" w:themeColor="text1"/>
                <w:sz w:val="28"/>
                <w:szCs w:val="24"/>
              </w:rPr>
            </w:pPr>
          </w:p>
          <w:p w:rsidR="00693F4F" w:rsidRDefault="00693F4F" w:rsidP="00AF2C47">
            <w:pPr>
              <w:spacing w:line="221" w:lineRule="auto"/>
              <w:jc w:val="right"/>
              <w:rPr>
                <w:rFonts w:ascii="PT Astra Serif" w:hAnsi="PT Astra Serif"/>
                <w:color w:val="000000" w:themeColor="text1"/>
                <w:sz w:val="28"/>
                <w:szCs w:val="24"/>
              </w:rPr>
            </w:pPr>
          </w:p>
          <w:p w:rsidR="00693F4F" w:rsidRDefault="00693F4F" w:rsidP="00AF2C47">
            <w:pPr>
              <w:spacing w:line="221" w:lineRule="auto"/>
              <w:jc w:val="right"/>
              <w:rPr>
                <w:rFonts w:ascii="PT Astra Serif" w:hAnsi="PT Astra Serif"/>
                <w:color w:val="000000" w:themeColor="text1"/>
                <w:sz w:val="28"/>
                <w:szCs w:val="24"/>
              </w:rPr>
            </w:pPr>
          </w:p>
          <w:p w:rsidR="00693F4F" w:rsidRDefault="00693F4F" w:rsidP="00AF2C47">
            <w:pPr>
              <w:spacing w:line="221" w:lineRule="auto"/>
              <w:jc w:val="right"/>
              <w:rPr>
                <w:rFonts w:ascii="PT Astra Serif" w:hAnsi="PT Astra Serif"/>
                <w:color w:val="000000" w:themeColor="text1"/>
                <w:sz w:val="28"/>
                <w:szCs w:val="24"/>
              </w:rPr>
            </w:pPr>
          </w:p>
          <w:p w:rsidR="00693F4F" w:rsidRDefault="00693F4F" w:rsidP="00AF2C47">
            <w:pPr>
              <w:spacing w:line="221" w:lineRule="auto"/>
              <w:jc w:val="right"/>
              <w:rPr>
                <w:rFonts w:ascii="PT Astra Serif" w:hAnsi="PT Astra Serif"/>
                <w:color w:val="000000" w:themeColor="text1"/>
                <w:sz w:val="28"/>
                <w:szCs w:val="24"/>
              </w:rPr>
            </w:pPr>
          </w:p>
          <w:p w:rsidR="00693F4F" w:rsidRPr="00FC5D44" w:rsidRDefault="00693F4F" w:rsidP="00AF2C47">
            <w:pPr>
              <w:spacing w:line="221" w:lineRule="auto"/>
              <w:jc w:val="right"/>
              <w:rPr>
                <w:rFonts w:ascii="PT Astra Serif" w:hAnsi="PT Astra Serif"/>
                <w:color w:val="000000" w:themeColor="text1"/>
                <w:sz w:val="24"/>
                <w:szCs w:val="24"/>
              </w:rPr>
            </w:pPr>
            <w:r w:rsidRPr="001E3E1D">
              <w:rPr>
                <w:rFonts w:ascii="PT Astra Serif" w:hAnsi="PT Astra Serif"/>
                <w:color w:val="000000" w:themeColor="text1"/>
                <w:sz w:val="28"/>
                <w:szCs w:val="24"/>
              </w:rPr>
              <w:t>»</w:t>
            </w:r>
            <w:r>
              <w:rPr>
                <w:rFonts w:ascii="PT Astra Serif" w:hAnsi="PT Astra Serif"/>
                <w:color w:val="000000" w:themeColor="text1"/>
                <w:sz w:val="28"/>
                <w:szCs w:val="24"/>
              </w:rPr>
              <w:t>;</w:t>
            </w:r>
          </w:p>
        </w:tc>
      </w:tr>
    </w:tbl>
    <w:p w:rsidR="00693F4F" w:rsidRDefault="00693F4F" w:rsidP="00693F4F">
      <w:pPr>
        <w:tabs>
          <w:tab w:val="left" w:pos="9498"/>
        </w:tabs>
        <w:ind w:firstLine="709"/>
        <w:jc w:val="both"/>
        <w:rPr>
          <w:rFonts w:ascii="PT Astra Serif" w:hAnsi="PT Astra Serif"/>
          <w:sz w:val="28"/>
          <w:szCs w:val="28"/>
        </w:rPr>
        <w:sectPr w:rsidR="00693F4F" w:rsidSect="00C86593">
          <w:pgSz w:w="11906" w:h="16838"/>
          <w:pgMar w:top="1135" w:right="566" w:bottom="1440" w:left="1701" w:header="709" w:footer="312" w:gutter="0"/>
          <w:cols w:space="720"/>
          <w:docGrid w:linePitch="272"/>
        </w:sectPr>
      </w:pPr>
      <w:r>
        <w:rPr>
          <w:rFonts w:ascii="PT Astra Serif" w:hAnsi="PT Astra Serif"/>
          <w:sz w:val="28"/>
          <w:szCs w:val="28"/>
        </w:rPr>
        <w:lastRenderedPageBreak/>
        <w:t>2</w:t>
      </w:r>
      <w:r w:rsidRPr="008D5163">
        <w:rPr>
          <w:rFonts w:ascii="PT Astra Serif" w:hAnsi="PT Astra Serif"/>
          <w:sz w:val="28"/>
          <w:szCs w:val="28"/>
        </w:rPr>
        <w:t>)</w:t>
      </w:r>
      <w:r>
        <w:rPr>
          <w:rFonts w:ascii="PT Astra Serif" w:hAnsi="PT Astra Serif"/>
          <w:sz w:val="28"/>
          <w:szCs w:val="28"/>
        </w:rPr>
        <w:t xml:space="preserve"> Приложение № 4 к муниципальной программе изложить в следующей редакции:</w:t>
      </w:r>
    </w:p>
    <w:p w:rsidR="00693F4F" w:rsidRPr="00127B49" w:rsidRDefault="00693F4F" w:rsidP="00693F4F">
      <w:pPr>
        <w:pStyle w:val="affb"/>
        <w:ind w:right="-456"/>
        <w:jc w:val="right"/>
        <w:rPr>
          <w:rFonts w:ascii="PT Astra Serif" w:hAnsi="PT Astra Serif"/>
          <w:sz w:val="28"/>
        </w:rPr>
      </w:pPr>
      <w:bookmarkStart w:id="1" w:name="_GoBack"/>
      <w:bookmarkEnd w:id="1"/>
      <w:r>
        <w:rPr>
          <w:rFonts w:ascii="PT Astra Serif" w:hAnsi="PT Astra Serif"/>
          <w:sz w:val="28"/>
          <w:szCs w:val="28"/>
        </w:rPr>
        <w:lastRenderedPageBreak/>
        <w:t>«</w:t>
      </w:r>
      <w:r w:rsidRPr="00127B49">
        <w:rPr>
          <w:rFonts w:ascii="PT Astra Serif" w:hAnsi="PT Astra Serif"/>
          <w:sz w:val="28"/>
        </w:rPr>
        <w:t xml:space="preserve">Приложение </w:t>
      </w:r>
      <w:r>
        <w:rPr>
          <w:rFonts w:ascii="PT Astra Serif" w:hAnsi="PT Astra Serif"/>
          <w:sz w:val="28"/>
        </w:rPr>
        <w:t>№4</w:t>
      </w:r>
    </w:p>
    <w:p w:rsidR="00693F4F" w:rsidRPr="00127B49" w:rsidRDefault="00693F4F" w:rsidP="00693F4F">
      <w:pPr>
        <w:pStyle w:val="affb"/>
        <w:ind w:right="-456"/>
        <w:jc w:val="right"/>
        <w:rPr>
          <w:rFonts w:ascii="PT Astra Serif" w:hAnsi="PT Astra Serif"/>
          <w:sz w:val="28"/>
        </w:rPr>
      </w:pPr>
      <w:r w:rsidRPr="00127B49">
        <w:rPr>
          <w:rFonts w:ascii="PT Astra Serif" w:hAnsi="PT Astra Serif"/>
          <w:sz w:val="28"/>
        </w:rPr>
        <w:t>к муниципальной программе</w:t>
      </w:r>
    </w:p>
    <w:p w:rsidR="00693F4F" w:rsidRPr="00AE577D" w:rsidRDefault="00693F4F" w:rsidP="00693F4F">
      <w:pPr>
        <w:jc w:val="right"/>
        <w:rPr>
          <w:rFonts w:ascii="PT Astra Serif" w:hAnsi="PT Astra Serif"/>
          <w:sz w:val="28"/>
          <w:szCs w:val="28"/>
        </w:rPr>
      </w:pPr>
    </w:p>
    <w:p w:rsidR="00693F4F" w:rsidRDefault="00693F4F" w:rsidP="00693F4F">
      <w:pPr>
        <w:widowControl w:val="0"/>
        <w:autoSpaceDE w:val="0"/>
        <w:autoSpaceDN w:val="0"/>
        <w:adjustRightInd w:val="0"/>
        <w:jc w:val="center"/>
        <w:rPr>
          <w:rFonts w:ascii="PT Astra Serif" w:hAnsi="PT Astra Serif" w:cs="Arial"/>
          <w:b/>
          <w:sz w:val="28"/>
          <w:szCs w:val="28"/>
        </w:rPr>
      </w:pPr>
    </w:p>
    <w:p w:rsidR="00693F4F" w:rsidRPr="00EB666D" w:rsidRDefault="00693F4F" w:rsidP="00693F4F">
      <w:pPr>
        <w:widowControl w:val="0"/>
        <w:autoSpaceDE w:val="0"/>
        <w:autoSpaceDN w:val="0"/>
        <w:adjustRightInd w:val="0"/>
        <w:jc w:val="center"/>
        <w:rPr>
          <w:rFonts w:ascii="PT Astra Serif" w:hAnsi="PT Astra Serif" w:cs="Arial"/>
          <w:b/>
          <w:sz w:val="28"/>
          <w:szCs w:val="28"/>
        </w:rPr>
      </w:pPr>
      <w:r w:rsidRPr="00EB666D">
        <w:rPr>
          <w:rFonts w:ascii="PT Astra Serif" w:hAnsi="PT Astra Serif" w:cs="Arial"/>
          <w:b/>
          <w:sz w:val="28"/>
          <w:szCs w:val="28"/>
        </w:rPr>
        <w:t>ФИНАНСОВОЕ ОБЕСПЕЧЕНИЕ</w:t>
      </w:r>
    </w:p>
    <w:p w:rsidR="00693F4F" w:rsidRPr="00EB666D" w:rsidRDefault="00693F4F" w:rsidP="00693F4F">
      <w:pPr>
        <w:jc w:val="center"/>
        <w:rPr>
          <w:rFonts w:ascii="PT Astra Serif" w:hAnsi="PT Astra Serif"/>
          <w:b/>
          <w:bCs/>
          <w:color w:val="000000"/>
          <w:sz w:val="28"/>
          <w:szCs w:val="28"/>
        </w:rPr>
      </w:pPr>
      <w:r w:rsidRPr="00EB666D">
        <w:rPr>
          <w:rFonts w:ascii="PT Astra Serif" w:hAnsi="PT Astra Serif" w:cs="Arial"/>
          <w:b/>
          <w:sz w:val="28"/>
          <w:szCs w:val="28"/>
        </w:rPr>
        <w:t>реализации муниципальной программы</w:t>
      </w:r>
      <w:r w:rsidRPr="00EB666D">
        <w:rPr>
          <w:rFonts w:ascii="PT Astra Serif" w:hAnsi="PT Astra Serif"/>
          <w:b/>
          <w:bCs/>
          <w:sz w:val="28"/>
          <w:szCs w:val="28"/>
        </w:rPr>
        <w:t xml:space="preserve"> «</w:t>
      </w:r>
      <w:r w:rsidRPr="00EB666D">
        <w:rPr>
          <w:rFonts w:ascii="PT Astra Serif" w:hAnsi="PT Astra Serif"/>
          <w:b/>
          <w:bCs/>
          <w:color w:val="000000"/>
          <w:sz w:val="28"/>
          <w:szCs w:val="28"/>
        </w:rPr>
        <w:t>Развитие и модернизация образования в муниципальном образовании</w:t>
      </w:r>
    </w:p>
    <w:p w:rsidR="00693F4F" w:rsidRPr="00EB666D" w:rsidRDefault="00693F4F" w:rsidP="00693F4F">
      <w:pPr>
        <w:widowControl w:val="0"/>
        <w:autoSpaceDE w:val="0"/>
        <w:autoSpaceDN w:val="0"/>
        <w:adjustRightInd w:val="0"/>
        <w:jc w:val="center"/>
        <w:rPr>
          <w:rFonts w:ascii="PT Astra Serif" w:hAnsi="PT Astra Serif"/>
          <w:b/>
          <w:bCs/>
          <w:sz w:val="28"/>
          <w:szCs w:val="28"/>
        </w:rPr>
      </w:pPr>
      <w:r w:rsidRPr="00EB666D">
        <w:rPr>
          <w:rFonts w:ascii="PT Astra Serif" w:hAnsi="PT Astra Serif"/>
          <w:b/>
          <w:bCs/>
          <w:color w:val="000000"/>
          <w:sz w:val="28"/>
          <w:szCs w:val="28"/>
        </w:rPr>
        <w:t xml:space="preserve"> «Радищевский район» Ульяновской области</w:t>
      </w:r>
      <w:r w:rsidRPr="00EB666D">
        <w:rPr>
          <w:rFonts w:ascii="PT Astra Serif" w:hAnsi="PT Astra Serif"/>
          <w:b/>
          <w:bCs/>
          <w:sz w:val="28"/>
          <w:szCs w:val="28"/>
        </w:rPr>
        <w:t>»</w:t>
      </w:r>
    </w:p>
    <w:p w:rsidR="00693F4F" w:rsidRPr="00127B49" w:rsidRDefault="00693F4F" w:rsidP="00693F4F">
      <w:pPr>
        <w:pStyle w:val="affb"/>
        <w:jc w:val="center"/>
        <w:rPr>
          <w:rFonts w:ascii="PT Astra Serif" w:hAnsi="PT Astra Serif"/>
          <w:b/>
          <w:sz w:val="28"/>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893"/>
        <w:gridCol w:w="1536"/>
        <w:gridCol w:w="1759"/>
        <w:gridCol w:w="1034"/>
        <w:gridCol w:w="1266"/>
        <w:gridCol w:w="1266"/>
        <w:gridCol w:w="1287"/>
        <w:gridCol w:w="987"/>
        <w:gridCol w:w="1066"/>
        <w:gridCol w:w="966"/>
        <w:gridCol w:w="966"/>
      </w:tblGrid>
      <w:tr w:rsidR="00693F4F" w:rsidRPr="00172904" w:rsidTr="00C86593">
        <w:trPr>
          <w:trHeight w:val="735"/>
        </w:trPr>
        <w:tc>
          <w:tcPr>
            <w:tcW w:w="567"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w:t>
            </w:r>
          </w:p>
          <w:p w:rsidR="00693F4F" w:rsidRPr="00693F4F" w:rsidRDefault="00693F4F" w:rsidP="00693F4F">
            <w:pPr>
              <w:jc w:val="center"/>
              <w:rPr>
                <w:rFonts w:ascii="PT Astra Serif" w:hAnsi="PT Astra Serif" w:cs="Calibri"/>
                <w:color w:val="000000"/>
              </w:rPr>
            </w:pPr>
            <w:proofErr w:type="gramStart"/>
            <w:r w:rsidRPr="00693F4F">
              <w:rPr>
                <w:rFonts w:ascii="PT Astra Serif" w:hAnsi="PT Astra Serif" w:cs="Calibri"/>
                <w:color w:val="000000"/>
              </w:rPr>
              <w:t>п</w:t>
            </w:r>
            <w:proofErr w:type="gramEnd"/>
            <w:r w:rsidRPr="00693F4F">
              <w:rPr>
                <w:rFonts w:ascii="PT Astra Serif" w:hAnsi="PT Astra Serif" w:cs="Calibri"/>
                <w:color w:val="000000"/>
              </w:rPr>
              <w:t>/п</w:t>
            </w:r>
          </w:p>
        </w:tc>
        <w:tc>
          <w:tcPr>
            <w:tcW w:w="2981"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Наименования муниципальной программы, структурного элемента, мероприятия</w:t>
            </w:r>
          </w:p>
        </w:tc>
        <w:tc>
          <w:tcPr>
            <w:tcW w:w="1540"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Ответственные исполнители мероприятия</w:t>
            </w:r>
          </w:p>
        </w:tc>
        <w:tc>
          <w:tcPr>
            <w:tcW w:w="1793"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Источник финансового обеспечения реализации муниципальной программы, структурного элемента, мероприятия</w:t>
            </w:r>
          </w:p>
        </w:tc>
        <w:tc>
          <w:tcPr>
            <w:tcW w:w="1042"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Код целевой статьи расходов</w:t>
            </w:r>
          </w:p>
        </w:tc>
        <w:tc>
          <w:tcPr>
            <w:tcW w:w="7671" w:type="dxa"/>
            <w:gridSpan w:val="7"/>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Объ</w:t>
            </w:r>
            <w:r>
              <w:rPr>
                <w:rFonts w:ascii="PT Astra Serif" w:hAnsi="PT Astra Serif" w:cs="Calibri"/>
                <w:color w:val="000000"/>
              </w:rPr>
              <w:t>ё</w:t>
            </w:r>
            <w:r w:rsidRPr="00693F4F">
              <w:rPr>
                <w:rFonts w:ascii="PT Astra Serif" w:hAnsi="PT Astra Serif" w:cs="Calibri"/>
                <w:color w:val="000000"/>
              </w:rPr>
              <w:t>м финансового обеспечения реализации муниципальной программы, структурного элемента, мероприятия по годам реализации, тыс. руб.</w:t>
            </w:r>
          </w:p>
        </w:tc>
      </w:tr>
      <w:tr w:rsidR="00693F4F" w:rsidRPr="00172904" w:rsidTr="00C86593">
        <w:trPr>
          <w:trHeight w:val="315"/>
        </w:trPr>
        <w:tc>
          <w:tcPr>
            <w:tcW w:w="567" w:type="dxa"/>
            <w:vMerge/>
            <w:shd w:val="clear" w:color="auto" w:fill="auto"/>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center"/>
              <w:rPr>
                <w:rFonts w:ascii="PT Astra Serif" w:hAnsi="PT Astra Serif" w:cs="Calibri"/>
                <w:color w:val="000000"/>
              </w:rPr>
            </w:pPr>
          </w:p>
        </w:tc>
        <w:tc>
          <w:tcPr>
            <w:tcW w:w="1540" w:type="dxa"/>
            <w:vMerge/>
            <w:vAlign w:val="center"/>
            <w:hideMark/>
          </w:tcPr>
          <w:p w:rsidR="00693F4F" w:rsidRPr="00693F4F" w:rsidRDefault="00693F4F" w:rsidP="00693F4F">
            <w:pPr>
              <w:jc w:val="center"/>
              <w:rPr>
                <w:rFonts w:ascii="PT Astra Serif" w:hAnsi="PT Astra Serif" w:cs="Calibri"/>
                <w:color w:val="000000"/>
              </w:rPr>
            </w:pPr>
          </w:p>
        </w:tc>
        <w:tc>
          <w:tcPr>
            <w:tcW w:w="1793" w:type="dxa"/>
            <w:vMerge/>
            <w:vAlign w:val="center"/>
            <w:hideMark/>
          </w:tcPr>
          <w:p w:rsidR="00693F4F" w:rsidRPr="00693F4F" w:rsidRDefault="00693F4F" w:rsidP="00693F4F">
            <w:pPr>
              <w:jc w:val="center"/>
              <w:rPr>
                <w:rFonts w:ascii="PT Astra Serif" w:hAnsi="PT Astra Serif" w:cs="Calibri"/>
                <w:color w:val="000000"/>
              </w:rPr>
            </w:pP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всего</w:t>
            </w: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2025</w:t>
            </w:r>
          </w:p>
        </w:tc>
        <w:tc>
          <w:tcPr>
            <w:tcW w:w="1291"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2026</w:t>
            </w:r>
          </w:p>
        </w:tc>
        <w:tc>
          <w:tcPr>
            <w:tcW w:w="991"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2027</w:t>
            </w:r>
          </w:p>
        </w:tc>
        <w:tc>
          <w:tcPr>
            <w:tcW w:w="10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2028</w:t>
            </w:r>
          </w:p>
        </w:tc>
        <w:tc>
          <w:tcPr>
            <w:tcW w:w="9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2029</w:t>
            </w:r>
          </w:p>
        </w:tc>
        <w:tc>
          <w:tcPr>
            <w:tcW w:w="825"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2030</w:t>
            </w:r>
          </w:p>
        </w:tc>
      </w:tr>
      <w:tr w:rsidR="00693F4F" w:rsidRPr="00172904" w:rsidTr="00C86593">
        <w:trPr>
          <w:trHeight w:val="300"/>
        </w:trPr>
        <w:tc>
          <w:tcPr>
            <w:tcW w:w="3548" w:type="dxa"/>
            <w:gridSpan w:val="2"/>
            <w:vMerge w:val="restart"/>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Муниципальная программа «Развитие и модернизация образования в муниципальном образовании «Радищевский район» Ульяновской области»</w:t>
            </w:r>
          </w:p>
        </w:tc>
        <w:tc>
          <w:tcPr>
            <w:tcW w:w="1540"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отдел образования и дошкольного воспитания</w:t>
            </w:r>
          </w:p>
        </w:tc>
        <w:tc>
          <w:tcPr>
            <w:tcW w:w="1793" w:type="dxa"/>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Всего,</w:t>
            </w:r>
          </w:p>
        </w:tc>
        <w:tc>
          <w:tcPr>
            <w:tcW w:w="1042"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27 0 00 00000</w:t>
            </w:r>
          </w:p>
        </w:tc>
        <w:tc>
          <w:tcPr>
            <w:tcW w:w="1266"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1801502,003</w:t>
            </w:r>
          </w:p>
        </w:tc>
        <w:tc>
          <w:tcPr>
            <w:tcW w:w="1266"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292346,1538</w:t>
            </w:r>
          </w:p>
        </w:tc>
        <w:tc>
          <w:tcPr>
            <w:tcW w:w="1291"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371823,7695</w:t>
            </w:r>
          </w:p>
        </w:tc>
        <w:tc>
          <w:tcPr>
            <w:tcW w:w="991"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284333</w:t>
            </w:r>
          </w:p>
        </w:tc>
        <w:tc>
          <w:tcPr>
            <w:tcW w:w="1066"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284333,02</w:t>
            </w:r>
          </w:p>
        </w:tc>
        <w:tc>
          <w:tcPr>
            <w:tcW w:w="966"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284333</w:t>
            </w:r>
          </w:p>
        </w:tc>
        <w:tc>
          <w:tcPr>
            <w:tcW w:w="825"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284333</w:t>
            </w:r>
          </w:p>
        </w:tc>
      </w:tr>
      <w:tr w:rsidR="00693F4F" w:rsidRPr="00172904" w:rsidTr="00C86593">
        <w:trPr>
          <w:trHeight w:val="315"/>
        </w:trPr>
        <w:tc>
          <w:tcPr>
            <w:tcW w:w="3548" w:type="dxa"/>
            <w:gridSpan w:val="2"/>
            <w:vMerge/>
            <w:vAlign w:val="center"/>
            <w:hideMark/>
          </w:tcPr>
          <w:p w:rsidR="00693F4F" w:rsidRPr="00693F4F" w:rsidRDefault="00693F4F" w:rsidP="00693F4F">
            <w:pPr>
              <w:jc w:val="center"/>
              <w:rPr>
                <w:rFonts w:ascii="PT Astra Serif" w:hAnsi="PT Astra Serif" w:cs="Calibri"/>
                <w:bCs/>
                <w:color w:val="000000"/>
              </w:rPr>
            </w:pPr>
          </w:p>
        </w:tc>
        <w:tc>
          <w:tcPr>
            <w:tcW w:w="1540" w:type="dxa"/>
            <w:vMerge/>
            <w:hideMark/>
          </w:tcPr>
          <w:p w:rsidR="00693F4F" w:rsidRPr="00693F4F" w:rsidRDefault="00693F4F" w:rsidP="00693F4F">
            <w:pPr>
              <w:jc w:val="center"/>
              <w:rPr>
                <w:rFonts w:ascii="PT Astra Serif" w:hAnsi="PT Astra Serif" w:cs="Calibri"/>
                <w:bCs/>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в том числе:</w:t>
            </w:r>
          </w:p>
        </w:tc>
        <w:tc>
          <w:tcPr>
            <w:tcW w:w="1042" w:type="dxa"/>
            <w:vMerge/>
            <w:hideMark/>
          </w:tcPr>
          <w:p w:rsidR="00693F4F" w:rsidRPr="00693F4F" w:rsidRDefault="00693F4F" w:rsidP="00693F4F">
            <w:pPr>
              <w:jc w:val="center"/>
              <w:rPr>
                <w:rFonts w:ascii="PT Astra Serif" w:hAnsi="PT Astra Serif" w:cs="Calibri"/>
                <w:bCs/>
                <w:color w:val="000000"/>
              </w:rPr>
            </w:pPr>
          </w:p>
        </w:tc>
        <w:tc>
          <w:tcPr>
            <w:tcW w:w="1266" w:type="dxa"/>
            <w:vMerge/>
            <w:hideMark/>
          </w:tcPr>
          <w:p w:rsidR="00693F4F" w:rsidRPr="00693F4F" w:rsidRDefault="00693F4F" w:rsidP="00693F4F">
            <w:pPr>
              <w:jc w:val="center"/>
              <w:rPr>
                <w:rFonts w:ascii="PT Astra Serif" w:hAnsi="PT Astra Serif" w:cs="Calibri"/>
                <w:bCs/>
                <w:color w:val="000000"/>
              </w:rPr>
            </w:pPr>
          </w:p>
        </w:tc>
        <w:tc>
          <w:tcPr>
            <w:tcW w:w="1266" w:type="dxa"/>
            <w:vMerge/>
            <w:hideMark/>
          </w:tcPr>
          <w:p w:rsidR="00693F4F" w:rsidRPr="00693F4F" w:rsidRDefault="00693F4F" w:rsidP="00693F4F">
            <w:pPr>
              <w:jc w:val="center"/>
              <w:rPr>
                <w:rFonts w:ascii="PT Astra Serif" w:hAnsi="PT Astra Serif" w:cs="Calibri"/>
                <w:bCs/>
                <w:color w:val="000000"/>
              </w:rPr>
            </w:pPr>
          </w:p>
        </w:tc>
        <w:tc>
          <w:tcPr>
            <w:tcW w:w="1291" w:type="dxa"/>
            <w:vMerge/>
            <w:hideMark/>
          </w:tcPr>
          <w:p w:rsidR="00693F4F" w:rsidRPr="00693F4F" w:rsidRDefault="00693F4F" w:rsidP="00693F4F">
            <w:pPr>
              <w:jc w:val="center"/>
              <w:rPr>
                <w:rFonts w:ascii="PT Astra Serif" w:hAnsi="PT Astra Serif" w:cs="Calibri"/>
                <w:bCs/>
                <w:color w:val="000000"/>
              </w:rPr>
            </w:pPr>
          </w:p>
        </w:tc>
        <w:tc>
          <w:tcPr>
            <w:tcW w:w="991" w:type="dxa"/>
            <w:vMerge/>
            <w:hideMark/>
          </w:tcPr>
          <w:p w:rsidR="00693F4F" w:rsidRPr="00693F4F" w:rsidRDefault="00693F4F" w:rsidP="00693F4F">
            <w:pPr>
              <w:jc w:val="center"/>
              <w:rPr>
                <w:rFonts w:ascii="PT Astra Serif" w:hAnsi="PT Astra Serif" w:cs="Calibri"/>
                <w:bCs/>
                <w:color w:val="000000"/>
              </w:rPr>
            </w:pPr>
          </w:p>
        </w:tc>
        <w:tc>
          <w:tcPr>
            <w:tcW w:w="1066" w:type="dxa"/>
            <w:vMerge/>
            <w:hideMark/>
          </w:tcPr>
          <w:p w:rsidR="00693F4F" w:rsidRPr="00693F4F" w:rsidRDefault="00693F4F" w:rsidP="00693F4F">
            <w:pPr>
              <w:jc w:val="center"/>
              <w:rPr>
                <w:rFonts w:ascii="PT Astra Serif" w:hAnsi="PT Astra Serif" w:cs="Calibri"/>
                <w:bCs/>
                <w:color w:val="000000"/>
              </w:rPr>
            </w:pPr>
          </w:p>
        </w:tc>
        <w:tc>
          <w:tcPr>
            <w:tcW w:w="966" w:type="dxa"/>
            <w:vMerge/>
            <w:hideMark/>
          </w:tcPr>
          <w:p w:rsidR="00693F4F" w:rsidRPr="00693F4F" w:rsidRDefault="00693F4F" w:rsidP="00693F4F">
            <w:pPr>
              <w:jc w:val="center"/>
              <w:rPr>
                <w:rFonts w:ascii="PT Astra Serif" w:hAnsi="PT Astra Serif" w:cs="Calibri"/>
                <w:bCs/>
                <w:color w:val="000000"/>
              </w:rPr>
            </w:pPr>
          </w:p>
        </w:tc>
        <w:tc>
          <w:tcPr>
            <w:tcW w:w="825" w:type="dxa"/>
            <w:vMerge/>
            <w:hideMark/>
          </w:tcPr>
          <w:p w:rsidR="00693F4F" w:rsidRPr="00693F4F" w:rsidRDefault="00693F4F" w:rsidP="00693F4F">
            <w:pPr>
              <w:jc w:val="center"/>
              <w:rPr>
                <w:rFonts w:ascii="PT Astra Serif" w:hAnsi="PT Astra Serif" w:cs="Calibri"/>
                <w:bCs/>
                <w:color w:val="000000"/>
              </w:rPr>
            </w:pPr>
          </w:p>
        </w:tc>
      </w:tr>
      <w:tr w:rsidR="00693F4F" w:rsidRPr="00172904" w:rsidTr="00C86593">
        <w:trPr>
          <w:trHeight w:val="315"/>
        </w:trPr>
        <w:tc>
          <w:tcPr>
            <w:tcW w:w="3548" w:type="dxa"/>
            <w:gridSpan w:val="2"/>
            <w:vMerge/>
            <w:vAlign w:val="center"/>
            <w:hideMark/>
          </w:tcPr>
          <w:p w:rsidR="00693F4F" w:rsidRPr="00693F4F" w:rsidRDefault="00693F4F" w:rsidP="00693F4F">
            <w:pPr>
              <w:jc w:val="center"/>
              <w:rPr>
                <w:rFonts w:ascii="PT Astra Serif" w:hAnsi="PT Astra Serif" w:cs="Calibri"/>
                <w:bCs/>
                <w:color w:val="000000"/>
              </w:rPr>
            </w:pPr>
          </w:p>
        </w:tc>
        <w:tc>
          <w:tcPr>
            <w:tcW w:w="1540" w:type="dxa"/>
            <w:vMerge/>
            <w:hideMark/>
          </w:tcPr>
          <w:p w:rsidR="00693F4F" w:rsidRPr="00693F4F" w:rsidRDefault="00693F4F" w:rsidP="00693F4F">
            <w:pPr>
              <w:jc w:val="center"/>
              <w:rPr>
                <w:rFonts w:ascii="PT Astra Serif" w:hAnsi="PT Astra Serif" w:cs="Calibri"/>
                <w:bCs/>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областной бюджет</w:t>
            </w:r>
          </w:p>
        </w:tc>
        <w:tc>
          <w:tcPr>
            <w:tcW w:w="1042" w:type="dxa"/>
            <w:vMerge/>
            <w:hideMark/>
          </w:tcPr>
          <w:p w:rsidR="00693F4F" w:rsidRPr="00693F4F" w:rsidRDefault="00693F4F" w:rsidP="00693F4F">
            <w:pPr>
              <w:jc w:val="center"/>
              <w:rPr>
                <w:rFonts w:ascii="PT Astra Serif" w:hAnsi="PT Astra Serif" w:cs="Calibri"/>
                <w:bCs/>
                <w:color w:val="000000"/>
              </w:rPr>
            </w:pPr>
          </w:p>
        </w:tc>
        <w:tc>
          <w:tcPr>
            <w:tcW w:w="12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1327799,568</w:t>
            </w:r>
          </w:p>
        </w:tc>
        <w:tc>
          <w:tcPr>
            <w:tcW w:w="12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205144,568</w:t>
            </w:r>
          </w:p>
        </w:tc>
        <w:tc>
          <w:tcPr>
            <w:tcW w:w="1291"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293510,92</w:t>
            </w:r>
          </w:p>
        </w:tc>
        <w:tc>
          <w:tcPr>
            <w:tcW w:w="991"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207286</w:t>
            </w:r>
          </w:p>
        </w:tc>
        <w:tc>
          <w:tcPr>
            <w:tcW w:w="10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207286,02</w:t>
            </w:r>
          </w:p>
        </w:tc>
        <w:tc>
          <w:tcPr>
            <w:tcW w:w="9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207286</w:t>
            </w:r>
          </w:p>
        </w:tc>
        <w:tc>
          <w:tcPr>
            <w:tcW w:w="825"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207286</w:t>
            </w:r>
          </w:p>
        </w:tc>
      </w:tr>
      <w:tr w:rsidR="00693F4F" w:rsidRPr="00172904" w:rsidTr="00C86593">
        <w:trPr>
          <w:trHeight w:val="315"/>
        </w:trPr>
        <w:tc>
          <w:tcPr>
            <w:tcW w:w="3548" w:type="dxa"/>
            <w:gridSpan w:val="2"/>
            <w:vMerge/>
            <w:vAlign w:val="center"/>
            <w:hideMark/>
          </w:tcPr>
          <w:p w:rsidR="00693F4F" w:rsidRPr="00693F4F" w:rsidRDefault="00693F4F" w:rsidP="00693F4F">
            <w:pPr>
              <w:jc w:val="center"/>
              <w:rPr>
                <w:rFonts w:ascii="PT Astra Serif" w:hAnsi="PT Astra Serif" w:cs="Calibri"/>
                <w:bCs/>
                <w:color w:val="000000"/>
              </w:rPr>
            </w:pPr>
          </w:p>
        </w:tc>
        <w:tc>
          <w:tcPr>
            <w:tcW w:w="1540" w:type="dxa"/>
            <w:vMerge/>
            <w:hideMark/>
          </w:tcPr>
          <w:p w:rsidR="00693F4F" w:rsidRPr="00693F4F" w:rsidRDefault="00693F4F" w:rsidP="00693F4F">
            <w:pPr>
              <w:jc w:val="center"/>
              <w:rPr>
                <w:rFonts w:ascii="PT Astra Serif" w:hAnsi="PT Astra Serif" w:cs="Calibri"/>
                <w:bCs/>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местный бюджет</w:t>
            </w:r>
          </w:p>
        </w:tc>
        <w:tc>
          <w:tcPr>
            <w:tcW w:w="1042" w:type="dxa"/>
            <w:vMerge/>
            <w:hideMark/>
          </w:tcPr>
          <w:p w:rsidR="00693F4F" w:rsidRPr="00693F4F" w:rsidRDefault="00693F4F" w:rsidP="00693F4F">
            <w:pPr>
              <w:jc w:val="center"/>
              <w:rPr>
                <w:rFonts w:ascii="PT Astra Serif" w:hAnsi="PT Astra Serif" w:cs="Calibri"/>
                <w:bCs/>
                <w:color w:val="000000"/>
              </w:rPr>
            </w:pPr>
          </w:p>
        </w:tc>
        <w:tc>
          <w:tcPr>
            <w:tcW w:w="12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473046,5222</w:t>
            </w:r>
          </w:p>
        </w:tc>
        <w:tc>
          <w:tcPr>
            <w:tcW w:w="12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86545,67273</w:t>
            </w:r>
          </w:p>
        </w:tc>
        <w:tc>
          <w:tcPr>
            <w:tcW w:w="1291"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78312,84947</w:t>
            </w:r>
          </w:p>
        </w:tc>
        <w:tc>
          <w:tcPr>
            <w:tcW w:w="991"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77047</w:t>
            </w:r>
          </w:p>
        </w:tc>
        <w:tc>
          <w:tcPr>
            <w:tcW w:w="10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77047</w:t>
            </w:r>
          </w:p>
        </w:tc>
        <w:tc>
          <w:tcPr>
            <w:tcW w:w="9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77047</w:t>
            </w:r>
          </w:p>
        </w:tc>
        <w:tc>
          <w:tcPr>
            <w:tcW w:w="825"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77047</w:t>
            </w:r>
          </w:p>
        </w:tc>
      </w:tr>
      <w:tr w:rsidR="00693F4F" w:rsidRPr="00172904" w:rsidTr="00C86593">
        <w:trPr>
          <w:trHeight w:val="525"/>
        </w:trPr>
        <w:tc>
          <w:tcPr>
            <w:tcW w:w="3548" w:type="dxa"/>
            <w:gridSpan w:val="2"/>
            <w:vMerge/>
            <w:vAlign w:val="center"/>
            <w:hideMark/>
          </w:tcPr>
          <w:p w:rsidR="00693F4F" w:rsidRPr="00693F4F" w:rsidRDefault="00693F4F" w:rsidP="00693F4F">
            <w:pPr>
              <w:jc w:val="center"/>
              <w:rPr>
                <w:rFonts w:ascii="PT Astra Serif" w:hAnsi="PT Astra Serif" w:cs="Calibri"/>
                <w:bCs/>
                <w:color w:val="000000"/>
              </w:rPr>
            </w:pPr>
          </w:p>
        </w:tc>
        <w:tc>
          <w:tcPr>
            <w:tcW w:w="1540" w:type="dxa"/>
            <w:vMerge/>
            <w:hideMark/>
          </w:tcPr>
          <w:p w:rsidR="00693F4F" w:rsidRPr="00693F4F" w:rsidRDefault="00693F4F" w:rsidP="00693F4F">
            <w:pPr>
              <w:jc w:val="center"/>
              <w:rPr>
                <w:rFonts w:ascii="PT Astra Serif" w:hAnsi="PT Astra Serif" w:cs="Calibri"/>
                <w:bCs/>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инициативные платежи</w:t>
            </w:r>
          </w:p>
        </w:tc>
        <w:tc>
          <w:tcPr>
            <w:tcW w:w="1042" w:type="dxa"/>
            <w:vMerge/>
            <w:hideMark/>
          </w:tcPr>
          <w:p w:rsidR="00693F4F" w:rsidRPr="00693F4F" w:rsidRDefault="00693F4F" w:rsidP="00693F4F">
            <w:pPr>
              <w:jc w:val="center"/>
              <w:rPr>
                <w:rFonts w:ascii="PT Astra Serif" w:hAnsi="PT Astra Serif" w:cs="Calibri"/>
                <w:bCs/>
                <w:color w:val="000000"/>
              </w:rPr>
            </w:pPr>
          </w:p>
        </w:tc>
        <w:tc>
          <w:tcPr>
            <w:tcW w:w="12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655,91307</w:t>
            </w:r>
          </w:p>
        </w:tc>
        <w:tc>
          <w:tcPr>
            <w:tcW w:w="12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655,91307</w:t>
            </w:r>
          </w:p>
        </w:tc>
        <w:tc>
          <w:tcPr>
            <w:tcW w:w="1291" w:type="dxa"/>
            <w:shd w:val="clear" w:color="auto" w:fill="auto"/>
          </w:tcPr>
          <w:p w:rsidR="00693F4F" w:rsidRPr="00693F4F" w:rsidRDefault="00693F4F" w:rsidP="00693F4F">
            <w:pPr>
              <w:jc w:val="center"/>
              <w:rPr>
                <w:rFonts w:ascii="PT Astra Serif" w:hAnsi="PT Astra Serif" w:cs="Calibri"/>
                <w:bCs/>
                <w:color w:val="000000"/>
              </w:rPr>
            </w:pPr>
          </w:p>
        </w:tc>
        <w:tc>
          <w:tcPr>
            <w:tcW w:w="991" w:type="dxa"/>
            <w:shd w:val="clear" w:color="auto" w:fill="auto"/>
          </w:tcPr>
          <w:p w:rsidR="00693F4F" w:rsidRPr="00693F4F" w:rsidRDefault="00693F4F" w:rsidP="00693F4F">
            <w:pPr>
              <w:jc w:val="center"/>
              <w:rPr>
                <w:rFonts w:ascii="PT Astra Serif" w:hAnsi="PT Astra Serif" w:cs="Calibri"/>
                <w:bCs/>
                <w:color w:val="000000"/>
              </w:rPr>
            </w:pPr>
          </w:p>
        </w:tc>
        <w:tc>
          <w:tcPr>
            <w:tcW w:w="1066" w:type="dxa"/>
            <w:shd w:val="clear" w:color="auto" w:fill="auto"/>
          </w:tcPr>
          <w:p w:rsidR="00693F4F" w:rsidRPr="00693F4F" w:rsidRDefault="00693F4F" w:rsidP="00693F4F">
            <w:pPr>
              <w:jc w:val="center"/>
              <w:rPr>
                <w:rFonts w:ascii="PT Astra Serif" w:hAnsi="PT Astra Serif" w:cs="Calibri"/>
                <w:bCs/>
                <w:color w:val="000000"/>
              </w:rPr>
            </w:pPr>
          </w:p>
        </w:tc>
        <w:tc>
          <w:tcPr>
            <w:tcW w:w="966" w:type="dxa"/>
            <w:shd w:val="clear" w:color="auto" w:fill="auto"/>
          </w:tcPr>
          <w:p w:rsidR="00693F4F" w:rsidRPr="00693F4F" w:rsidRDefault="00693F4F" w:rsidP="00693F4F">
            <w:pPr>
              <w:jc w:val="center"/>
              <w:rPr>
                <w:rFonts w:ascii="PT Astra Serif" w:hAnsi="PT Astra Serif" w:cs="Calibri"/>
                <w:bCs/>
                <w:color w:val="000000"/>
              </w:rPr>
            </w:pPr>
          </w:p>
        </w:tc>
        <w:tc>
          <w:tcPr>
            <w:tcW w:w="825" w:type="dxa"/>
            <w:shd w:val="clear" w:color="auto" w:fill="auto"/>
          </w:tcPr>
          <w:p w:rsidR="00693F4F" w:rsidRPr="00693F4F" w:rsidRDefault="00693F4F" w:rsidP="00693F4F">
            <w:pPr>
              <w:jc w:val="center"/>
              <w:rPr>
                <w:rFonts w:ascii="PT Astra Serif" w:hAnsi="PT Astra Serif" w:cs="Calibri"/>
                <w:bCs/>
                <w:color w:val="000000"/>
              </w:rPr>
            </w:pPr>
          </w:p>
        </w:tc>
      </w:tr>
      <w:tr w:rsidR="00693F4F" w:rsidRPr="00172904" w:rsidTr="00C86593">
        <w:trPr>
          <w:trHeight w:val="300"/>
        </w:trPr>
        <w:tc>
          <w:tcPr>
            <w:tcW w:w="567" w:type="dxa"/>
            <w:vMerge w:val="restart"/>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1.</w:t>
            </w:r>
          </w:p>
        </w:tc>
        <w:tc>
          <w:tcPr>
            <w:tcW w:w="2981" w:type="dxa"/>
            <w:vMerge w:val="restart"/>
            <w:shd w:val="clear" w:color="auto" w:fill="auto"/>
            <w:vAlign w:val="center"/>
            <w:hideMark/>
          </w:tcPr>
          <w:p w:rsidR="00693F4F" w:rsidRPr="00693F4F" w:rsidRDefault="00693F4F" w:rsidP="00693F4F">
            <w:pPr>
              <w:jc w:val="both"/>
              <w:rPr>
                <w:rFonts w:ascii="PT Astra Serif" w:hAnsi="PT Astra Serif" w:cs="Calibri"/>
                <w:bCs/>
                <w:color w:val="000000"/>
              </w:rPr>
            </w:pPr>
            <w:r w:rsidRPr="00693F4F">
              <w:rPr>
                <w:rFonts w:ascii="PT Astra Serif" w:hAnsi="PT Astra Serif" w:cs="Calibri"/>
                <w:bCs/>
                <w:color w:val="000000"/>
              </w:rPr>
              <w:t>Комплекс процессных мероприятий «Развитие и модернизация дошкольного образования в муниципальном образовании «Радищевский район» Ульяновской области»</w:t>
            </w:r>
          </w:p>
        </w:tc>
        <w:tc>
          <w:tcPr>
            <w:tcW w:w="1540"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отдел образования и дошкольного воспитания</w:t>
            </w:r>
          </w:p>
        </w:tc>
        <w:tc>
          <w:tcPr>
            <w:tcW w:w="1793" w:type="dxa"/>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Всего,</w:t>
            </w:r>
          </w:p>
        </w:tc>
        <w:tc>
          <w:tcPr>
            <w:tcW w:w="1042"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27 4 01 00000</w:t>
            </w:r>
          </w:p>
        </w:tc>
        <w:tc>
          <w:tcPr>
            <w:tcW w:w="1266"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240621</w:t>
            </w:r>
          </w:p>
        </w:tc>
        <w:tc>
          <w:tcPr>
            <w:tcW w:w="1266"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39420,5</w:t>
            </w:r>
          </w:p>
        </w:tc>
        <w:tc>
          <w:tcPr>
            <w:tcW w:w="1291"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39082,5</w:t>
            </w:r>
          </w:p>
        </w:tc>
        <w:tc>
          <w:tcPr>
            <w:tcW w:w="991"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40529,5</w:t>
            </w:r>
          </w:p>
        </w:tc>
        <w:tc>
          <w:tcPr>
            <w:tcW w:w="1066"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40529,5</w:t>
            </w:r>
          </w:p>
        </w:tc>
        <w:tc>
          <w:tcPr>
            <w:tcW w:w="966"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40529,5</w:t>
            </w:r>
          </w:p>
        </w:tc>
        <w:tc>
          <w:tcPr>
            <w:tcW w:w="825"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40529,5</w:t>
            </w: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bCs/>
                <w:color w:val="000000"/>
              </w:rPr>
            </w:pPr>
          </w:p>
        </w:tc>
        <w:tc>
          <w:tcPr>
            <w:tcW w:w="2981" w:type="dxa"/>
            <w:vMerge/>
            <w:vAlign w:val="center"/>
            <w:hideMark/>
          </w:tcPr>
          <w:p w:rsidR="00693F4F" w:rsidRPr="00693F4F" w:rsidRDefault="00693F4F" w:rsidP="00693F4F">
            <w:pPr>
              <w:jc w:val="both"/>
              <w:rPr>
                <w:rFonts w:ascii="PT Astra Serif" w:hAnsi="PT Astra Serif" w:cs="Calibri"/>
                <w:bCs/>
                <w:color w:val="000000"/>
              </w:rPr>
            </w:pPr>
          </w:p>
        </w:tc>
        <w:tc>
          <w:tcPr>
            <w:tcW w:w="1540" w:type="dxa"/>
            <w:vMerge/>
            <w:hideMark/>
          </w:tcPr>
          <w:p w:rsidR="00693F4F" w:rsidRPr="00693F4F" w:rsidRDefault="00693F4F" w:rsidP="00693F4F">
            <w:pPr>
              <w:jc w:val="center"/>
              <w:rPr>
                <w:rFonts w:ascii="PT Astra Serif" w:hAnsi="PT Astra Serif" w:cs="Calibri"/>
                <w:bCs/>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в том числе:</w:t>
            </w:r>
          </w:p>
        </w:tc>
        <w:tc>
          <w:tcPr>
            <w:tcW w:w="1042" w:type="dxa"/>
            <w:vMerge/>
            <w:hideMark/>
          </w:tcPr>
          <w:p w:rsidR="00693F4F" w:rsidRPr="00693F4F" w:rsidRDefault="00693F4F" w:rsidP="00693F4F">
            <w:pPr>
              <w:jc w:val="center"/>
              <w:rPr>
                <w:rFonts w:ascii="PT Astra Serif" w:hAnsi="PT Astra Serif" w:cs="Calibri"/>
                <w:bCs/>
                <w:color w:val="000000"/>
              </w:rPr>
            </w:pPr>
          </w:p>
        </w:tc>
        <w:tc>
          <w:tcPr>
            <w:tcW w:w="1266" w:type="dxa"/>
            <w:vMerge/>
            <w:hideMark/>
          </w:tcPr>
          <w:p w:rsidR="00693F4F" w:rsidRPr="00693F4F" w:rsidRDefault="00693F4F" w:rsidP="00693F4F">
            <w:pPr>
              <w:jc w:val="center"/>
              <w:rPr>
                <w:rFonts w:ascii="PT Astra Serif" w:hAnsi="PT Astra Serif" w:cs="Calibri"/>
                <w:bCs/>
                <w:color w:val="000000"/>
              </w:rPr>
            </w:pPr>
          </w:p>
        </w:tc>
        <w:tc>
          <w:tcPr>
            <w:tcW w:w="1266" w:type="dxa"/>
            <w:vMerge/>
            <w:hideMark/>
          </w:tcPr>
          <w:p w:rsidR="00693F4F" w:rsidRPr="00693F4F" w:rsidRDefault="00693F4F" w:rsidP="00693F4F">
            <w:pPr>
              <w:jc w:val="center"/>
              <w:rPr>
                <w:rFonts w:ascii="PT Astra Serif" w:hAnsi="PT Astra Serif" w:cs="Calibri"/>
                <w:bCs/>
                <w:color w:val="000000"/>
              </w:rPr>
            </w:pPr>
          </w:p>
        </w:tc>
        <w:tc>
          <w:tcPr>
            <w:tcW w:w="1291" w:type="dxa"/>
            <w:vMerge/>
            <w:hideMark/>
          </w:tcPr>
          <w:p w:rsidR="00693F4F" w:rsidRPr="00693F4F" w:rsidRDefault="00693F4F" w:rsidP="00693F4F">
            <w:pPr>
              <w:jc w:val="center"/>
              <w:rPr>
                <w:rFonts w:ascii="PT Astra Serif" w:hAnsi="PT Astra Serif" w:cs="Calibri"/>
                <w:bCs/>
                <w:color w:val="000000"/>
              </w:rPr>
            </w:pPr>
          </w:p>
        </w:tc>
        <w:tc>
          <w:tcPr>
            <w:tcW w:w="991" w:type="dxa"/>
            <w:vMerge/>
            <w:hideMark/>
          </w:tcPr>
          <w:p w:rsidR="00693F4F" w:rsidRPr="00693F4F" w:rsidRDefault="00693F4F" w:rsidP="00693F4F">
            <w:pPr>
              <w:jc w:val="center"/>
              <w:rPr>
                <w:rFonts w:ascii="PT Astra Serif" w:hAnsi="PT Astra Serif" w:cs="Calibri"/>
                <w:bCs/>
                <w:color w:val="000000"/>
              </w:rPr>
            </w:pPr>
          </w:p>
        </w:tc>
        <w:tc>
          <w:tcPr>
            <w:tcW w:w="1066" w:type="dxa"/>
            <w:vMerge/>
            <w:hideMark/>
          </w:tcPr>
          <w:p w:rsidR="00693F4F" w:rsidRPr="00693F4F" w:rsidRDefault="00693F4F" w:rsidP="00693F4F">
            <w:pPr>
              <w:jc w:val="center"/>
              <w:rPr>
                <w:rFonts w:ascii="PT Astra Serif" w:hAnsi="PT Astra Serif" w:cs="Calibri"/>
                <w:bCs/>
                <w:color w:val="000000"/>
              </w:rPr>
            </w:pPr>
          </w:p>
        </w:tc>
        <w:tc>
          <w:tcPr>
            <w:tcW w:w="966" w:type="dxa"/>
            <w:vMerge/>
            <w:hideMark/>
          </w:tcPr>
          <w:p w:rsidR="00693F4F" w:rsidRPr="00693F4F" w:rsidRDefault="00693F4F" w:rsidP="00693F4F">
            <w:pPr>
              <w:jc w:val="center"/>
              <w:rPr>
                <w:rFonts w:ascii="PT Astra Serif" w:hAnsi="PT Astra Serif" w:cs="Calibri"/>
                <w:bCs/>
                <w:color w:val="000000"/>
              </w:rPr>
            </w:pPr>
          </w:p>
        </w:tc>
        <w:tc>
          <w:tcPr>
            <w:tcW w:w="825" w:type="dxa"/>
            <w:vMerge/>
            <w:hideMark/>
          </w:tcPr>
          <w:p w:rsidR="00693F4F" w:rsidRPr="00693F4F" w:rsidRDefault="00693F4F" w:rsidP="00693F4F">
            <w:pPr>
              <w:jc w:val="center"/>
              <w:rPr>
                <w:rFonts w:ascii="PT Astra Serif" w:hAnsi="PT Astra Serif" w:cs="Calibri"/>
                <w:bCs/>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bCs/>
                <w:color w:val="000000"/>
              </w:rPr>
            </w:pPr>
          </w:p>
        </w:tc>
        <w:tc>
          <w:tcPr>
            <w:tcW w:w="2981" w:type="dxa"/>
            <w:vMerge/>
            <w:vAlign w:val="center"/>
            <w:hideMark/>
          </w:tcPr>
          <w:p w:rsidR="00693F4F" w:rsidRPr="00693F4F" w:rsidRDefault="00693F4F" w:rsidP="00693F4F">
            <w:pPr>
              <w:jc w:val="both"/>
              <w:rPr>
                <w:rFonts w:ascii="PT Astra Serif" w:hAnsi="PT Astra Serif" w:cs="Calibri"/>
                <w:bCs/>
                <w:color w:val="000000"/>
              </w:rPr>
            </w:pPr>
          </w:p>
        </w:tc>
        <w:tc>
          <w:tcPr>
            <w:tcW w:w="1540" w:type="dxa"/>
            <w:vMerge/>
            <w:hideMark/>
          </w:tcPr>
          <w:p w:rsidR="00693F4F" w:rsidRPr="00693F4F" w:rsidRDefault="00693F4F" w:rsidP="00693F4F">
            <w:pPr>
              <w:jc w:val="center"/>
              <w:rPr>
                <w:rFonts w:ascii="PT Astra Serif" w:hAnsi="PT Astra Serif" w:cs="Calibri"/>
                <w:bCs/>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областной бюджет</w:t>
            </w:r>
          </w:p>
        </w:tc>
        <w:tc>
          <w:tcPr>
            <w:tcW w:w="1042" w:type="dxa"/>
            <w:vMerge/>
            <w:hideMark/>
          </w:tcPr>
          <w:p w:rsidR="00693F4F" w:rsidRPr="00693F4F" w:rsidRDefault="00693F4F" w:rsidP="00693F4F">
            <w:pPr>
              <w:jc w:val="center"/>
              <w:rPr>
                <w:rFonts w:ascii="PT Astra Serif" w:hAnsi="PT Astra Serif" w:cs="Calibri"/>
                <w:bCs/>
                <w:color w:val="000000"/>
              </w:rPr>
            </w:pPr>
          </w:p>
        </w:tc>
        <w:tc>
          <w:tcPr>
            <w:tcW w:w="12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207383,2</w:t>
            </w:r>
          </w:p>
        </w:tc>
        <w:tc>
          <w:tcPr>
            <w:tcW w:w="12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33464,2</w:t>
            </w:r>
          </w:p>
        </w:tc>
        <w:tc>
          <w:tcPr>
            <w:tcW w:w="1291"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33626,2</w:t>
            </w:r>
          </w:p>
        </w:tc>
        <w:tc>
          <w:tcPr>
            <w:tcW w:w="991"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35073,2</w:t>
            </w:r>
          </w:p>
        </w:tc>
        <w:tc>
          <w:tcPr>
            <w:tcW w:w="10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35073,2</w:t>
            </w:r>
          </w:p>
        </w:tc>
        <w:tc>
          <w:tcPr>
            <w:tcW w:w="9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35073,2</w:t>
            </w:r>
          </w:p>
        </w:tc>
        <w:tc>
          <w:tcPr>
            <w:tcW w:w="825"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35073,2</w:t>
            </w: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bCs/>
                <w:color w:val="000000"/>
              </w:rPr>
            </w:pPr>
          </w:p>
        </w:tc>
        <w:tc>
          <w:tcPr>
            <w:tcW w:w="2981" w:type="dxa"/>
            <w:vMerge/>
            <w:vAlign w:val="center"/>
            <w:hideMark/>
          </w:tcPr>
          <w:p w:rsidR="00693F4F" w:rsidRPr="00693F4F" w:rsidRDefault="00693F4F" w:rsidP="00693F4F">
            <w:pPr>
              <w:jc w:val="both"/>
              <w:rPr>
                <w:rFonts w:ascii="PT Astra Serif" w:hAnsi="PT Astra Serif" w:cs="Calibri"/>
                <w:bCs/>
                <w:color w:val="000000"/>
              </w:rPr>
            </w:pPr>
          </w:p>
        </w:tc>
        <w:tc>
          <w:tcPr>
            <w:tcW w:w="1540" w:type="dxa"/>
            <w:vMerge/>
            <w:hideMark/>
          </w:tcPr>
          <w:p w:rsidR="00693F4F" w:rsidRPr="00693F4F" w:rsidRDefault="00693F4F" w:rsidP="00693F4F">
            <w:pPr>
              <w:jc w:val="center"/>
              <w:rPr>
                <w:rFonts w:ascii="PT Astra Serif" w:hAnsi="PT Astra Serif" w:cs="Calibri"/>
                <w:bCs/>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местный бюджет</w:t>
            </w:r>
          </w:p>
        </w:tc>
        <w:tc>
          <w:tcPr>
            <w:tcW w:w="1042" w:type="dxa"/>
            <w:vMerge/>
            <w:hideMark/>
          </w:tcPr>
          <w:p w:rsidR="00693F4F" w:rsidRPr="00693F4F" w:rsidRDefault="00693F4F" w:rsidP="00693F4F">
            <w:pPr>
              <w:jc w:val="center"/>
              <w:rPr>
                <w:rFonts w:ascii="PT Astra Serif" w:hAnsi="PT Astra Serif" w:cs="Calibri"/>
                <w:bCs/>
                <w:color w:val="000000"/>
              </w:rPr>
            </w:pPr>
          </w:p>
        </w:tc>
        <w:tc>
          <w:tcPr>
            <w:tcW w:w="12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33237,8</w:t>
            </w:r>
          </w:p>
        </w:tc>
        <w:tc>
          <w:tcPr>
            <w:tcW w:w="12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5956,3</w:t>
            </w:r>
          </w:p>
        </w:tc>
        <w:tc>
          <w:tcPr>
            <w:tcW w:w="1291"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5456,3</w:t>
            </w:r>
          </w:p>
        </w:tc>
        <w:tc>
          <w:tcPr>
            <w:tcW w:w="991"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5456,3</w:t>
            </w:r>
          </w:p>
        </w:tc>
        <w:tc>
          <w:tcPr>
            <w:tcW w:w="10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5456,3</w:t>
            </w:r>
          </w:p>
        </w:tc>
        <w:tc>
          <w:tcPr>
            <w:tcW w:w="9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5456,3</w:t>
            </w:r>
          </w:p>
        </w:tc>
        <w:tc>
          <w:tcPr>
            <w:tcW w:w="825"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5456,3</w:t>
            </w:r>
          </w:p>
        </w:tc>
      </w:tr>
      <w:tr w:rsidR="00693F4F" w:rsidRPr="00172904" w:rsidTr="00C86593">
        <w:trPr>
          <w:trHeight w:val="300"/>
        </w:trPr>
        <w:tc>
          <w:tcPr>
            <w:tcW w:w="567" w:type="dxa"/>
            <w:vMerge w:val="restart"/>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1.1</w:t>
            </w:r>
          </w:p>
        </w:tc>
        <w:tc>
          <w:tcPr>
            <w:tcW w:w="2981" w:type="dxa"/>
            <w:vMerge w:val="restart"/>
            <w:shd w:val="clear" w:color="auto" w:fill="auto"/>
            <w:vAlign w:val="center"/>
            <w:hideMark/>
          </w:tcPr>
          <w:p w:rsidR="00693F4F" w:rsidRPr="00693F4F" w:rsidRDefault="00693F4F" w:rsidP="00693F4F">
            <w:pPr>
              <w:jc w:val="both"/>
              <w:rPr>
                <w:rFonts w:ascii="PT Astra Serif" w:hAnsi="PT Astra Serif" w:cs="Calibri"/>
                <w:color w:val="000000"/>
              </w:rPr>
            </w:pPr>
            <w:r w:rsidRPr="00693F4F">
              <w:rPr>
                <w:rFonts w:ascii="PT Astra Serif" w:hAnsi="PT Astra Serif" w:cs="Calibri"/>
                <w:color w:val="000000"/>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w:t>
            </w:r>
            <w:r w:rsidRPr="00693F4F">
              <w:rPr>
                <w:rFonts w:ascii="PT Astra Serif" w:hAnsi="PT Astra Serif" w:cs="Calibri"/>
                <w:color w:val="000000"/>
              </w:rPr>
              <w:lastRenderedPageBreak/>
              <w:t>организациях</w:t>
            </w:r>
          </w:p>
        </w:tc>
        <w:tc>
          <w:tcPr>
            <w:tcW w:w="1540"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lastRenderedPageBreak/>
              <w:t>отдел образования и дошкольного воспитания</w:t>
            </w: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Всего,</w:t>
            </w:r>
          </w:p>
        </w:tc>
        <w:tc>
          <w:tcPr>
            <w:tcW w:w="1042"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27 4 01 71190</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202931,6</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31881,1</w:t>
            </w:r>
          </w:p>
        </w:tc>
        <w:tc>
          <w:tcPr>
            <w:tcW w:w="1291"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33070,5</w:t>
            </w:r>
          </w:p>
        </w:tc>
        <w:tc>
          <w:tcPr>
            <w:tcW w:w="991"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34495</w:t>
            </w:r>
          </w:p>
        </w:tc>
        <w:tc>
          <w:tcPr>
            <w:tcW w:w="10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34495</w:t>
            </w:r>
          </w:p>
        </w:tc>
        <w:tc>
          <w:tcPr>
            <w:tcW w:w="9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34495</w:t>
            </w:r>
          </w:p>
        </w:tc>
        <w:tc>
          <w:tcPr>
            <w:tcW w:w="825"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34495</w:t>
            </w: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 том числе:</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91" w:type="dxa"/>
            <w:vMerge/>
            <w:hideMark/>
          </w:tcPr>
          <w:p w:rsidR="00693F4F" w:rsidRPr="00693F4F" w:rsidRDefault="00693F4F" w:rsidP="00693F4F">
            <w:pPr>
              <w:jc w:val="center"/>
              <w:rPr>
                <w:rFonts w:ascii="PT Astra Serif" w:hAnsi="PT Astra Serif" w:cs="Calibri"/>
                <w:color w:val="000000"/>
              </w:rPr>
            </w:pPr>
          </w:p>
        </w:tc>
        <w:tc>
          <w:tcPr>
            <w:tcW w:w="991" w:type="dxa"/>
            <w:vMerge/>
            <w:hideMark/>
          </w:tcPr>
          <w:p w:rsidR="00693F4F" w:rsidRPr="00693F4F" w:rsidRDefault="00693F4F" w:rsidP="00693F4F">
            <w:pPr>
              <w:jc w:val="center"/>
              <w:rPr>
                <w:rFonts w:ascii="PT Astra Serif" w:hAnsi="PT Astra Serif" w:cs="Calibri"/>
                <w:color w:val="000000"/>
              </w:rPr>
            </w:pPr>
          </w:p>
        </w:tc>
        <w:tc>
          <w:tcPr>
            <w:tcW w:w="1066" w:type="dxa"/>
            <w:vMerge/>
            <w:hideMark/>
          </w:tcPr>
          <w:p w:rsidR="00693F4F" w:rsidRPr="00693F4F" w:rsidRDefault="00693F4F" w:rsidP="00693F4F">
            <w:pPr>
              <w:jc w:val="center"/>
              <w:rPr>
                <w:rFonts w:ascii="PT Astra Serif" w:hAnsi="PT Astra Serif" w:cs="Calibri"/>
                <w:color w:val="000000"/>
              </w:rPr>
            </w:pPr>
          </w:p>
        </w:tc>
        <w:tc>
          <w:tcPr>
            <w:tcW w:w="966" w:type="dxa"/>
            <w:vMerge/>
            <w:hideMark/>
          </w:tcPr>
          <w:p w:rsidR="00693F4F" w:rsidRPr="00693F4F" w:rsidRDefault="00693F4F" w:rsidP="00693F4F">
            <w:pPr>
              <w:jc w:val="center"/>
              <w:rPr>
                <w:rFonts w:ascii="PT Astra Serif" w:hAnsi="PT Astra Serif" w:cs="Calibri"/>
                <w:color w:val="000000"/>
              </w:rPr>
            </w:pPr>
          </w:p>
        </w:tc>
        <w:tc>
          <w:tcPr>
            <w:tcW w:w="825" w:type="dxa"/>
            <w:vMerge/>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областной 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202931,6</w:t>
            </w: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31881,1</w:t>
            </w:r>
          </w:p>
        </w:tc>
        <w:tc>
          <w:tcPr>
            <w:tcW w:w="1291"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33070,5</w:t>
            </w:r>
          </w:p>
        </w:tc>
        <w:tc>
          <w:tcPr>
            <w:tcW w:w="991"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34495</w:t>
            </w:r>
          </w:p>
        </w:tc>
        <w:tc>
          <w:tcPr>
            <w:tcW w:w="10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34495</w:t>
            </w:r>
          </w:p>
        </w:tc>
        <w:tc>
          <w:tcPr>
            <w:tcW w:w="9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34495</w:t>
            </w:r>
          </w:p>
        </w:tc>
        <w:tc>
          <w:tcPr>
            <w:tcW w:w="825"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34495</w:t>
            </w: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местный 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p>
        </w:tc>
        <w:tc>
          <w:tcPr>
            <w:tcW w:w="1291" w:type="dxa"/>
            <w:shd w:val="clear" w:color="auto" w:fill="auto"/>
            <w:hideMark/>
          </w:tcPr>
          <w:p w:rsidR="00693F4F" w:rsidRPr="00693F4F" w:rsidRDefault="00693F4F" w:rsidP="00693F4F">
            <w:pPr>
              <w:jc w:val="center"/>
              <w:rPr>
                <w:rFonts w:ascii="PT Astra Serif" w:hAnsi="PT Astra Serif" w:cs="Calibri"/>
                <w:color w:val="000000"/>
              </w:rPr>
            </w:pPr>
          </w:p>
        </w:tc>
        <w:tc>
          <w:tcPr>
            <w:tcW w:w="991" w:type="dxa"/>
            <w:shd w:val="clear" w:color="auto" w:fill="auto"/>
            <w:hideMark/>
          </w:tcPr>
          <w:p w:rsidR="00693F4F" w:rsidRPr="00693F4F" w:rsidRDefault="00693F4F" w:rsidP="00693F4F">
            <w:pPr>
              <w:jc w:val="center"/>
              <w:rPr>
                <w:rFonts w:ascii="PT Astra Serif" w:hAnsi="PT Astra Serif" w:cs="Calibri"/>
                <w:color w:val="000000"/>
              </w:rPr>
            </w:pPr>
          </w:p>
        </w:tc>
        <w:tc>
          <w:tcPr>
            <w:tcW w:w="1066" w:type="dxa"/>
            <w:shd w:val="clear" w:color="auto" w:fill="auto"/>
            <w:hideMark/>
          </w:tcPr>
          <w:p w:rsidR="00693F4F" w:rsidRPr="00693F4F" w:rsidRDefault="00693F4F" w:rsidP="00693F4F">
            <w:pPr>
              <w:jc w:val="center"/>
              <w:rPr>
                <w:rFonts w:ascii="PT Astra Serif" w:hAnsi="PT Astra Serif" w:cs="Calibri"/>
                <w:color w:val="000000"/>
              </w:rPr>
            </w:pPr>
          </w:p>
        </w:tc>
        <w:tc>
          <w:tcPr>
            <w:tcW w:w="966" w:type="dxa"/>
            <w:shd w:val="clear" w:color="auto" w:fill="auto"/>
            <w:hideMark/>
          </w:tcPr>
          <w:p w:rsidR="00693F4F" w:rsidRPr="00693F4F" w:rsidRDefault="00693F4F" w:rsidP="00693F4F">
            <w:pPr>
              <w:jc w:val="center"/>
              <w:rPr>
                <w:rFonts w:ascii="PT Astra Serif" w:hAnsi="PT Astra Serif" w:cs="Calibri"/>
                <w:color w:val="000000"/>
              </w:rPr>
            </w:pPr>
          </w:p>
        </w:tc>
        <w:tc>
          <w:tcPr>
            <w:tcW w:w="825" w:type="dxa"/>
            <w:shd w:val="clear" w:color="auto" w:fill="auto"/>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00"/>
        </w:trPr>
        <w:tc>
          <w:tcPr>
            <w:tcW w:w="567" w:type="dxa"/>
            <w:vMerge w:val="restart"/>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lastRenderedPageBreak/>
              <w:t>1.2</w:t>
            </w:r>
          </w:p>
        </w:tc>
        <w:tc>
          <w:tcPr>
            <w:tcW w:w="2981" w:type="dxa"/>
            <w:vMerge w:val="restart"/>
            <w:shd w:val="clear" w:color="auto" w:fill="auto"/>
            <w:vAlign w:val="center"/>
            <w:hideMark/>
          </w:tcPr>
          <w:p w:rsidR="00693F4F" w:rsidRPr="00693F4F" w:rsidRDefault="00693F4F" w:rsidP="00693F4F">
            <w:pPr>
              <w:jc w:val="both"/>
              <w:rPr>
                <w:rFonts w:ascii="PT Astra Serif" w:hAnsi="PT Astra Serif" w:cs="Calibri"/>
                <w:color w:val="000000"/>
              </w:rPr>
            </w:pPr>
            <w:proofErr w:type="gramStart"/>
            <w:r w:rsidRPr="00693F4F">
              <w:rPr>
                <w:rFonts w:ascii="PT Astra Serif" w:hAnsi="PT Astra Serif" w:cs="Calibri"/>
                <w:color w:val="000000"/>
              </w:rPr>
              <w:t>Обеспечение осуществления переданных органам местного самоуправления государственных полномочий Ульяновской области по предоставлению родителям (законным представителям) детей, посещающих муниципальные образовательные организации, реализующие образовательную программу дошкольного образования, компенсации части внесенной в соответствующие образовательные организации родительской платы за присмотр и уход за детьми</w:t>
            </w:r>
            <w:proofErr w:type="gramEnd"/>
          </w:p>
        </w:tc>
        <w:tc>
          <w:tcPr>
            <w:tcW w:w="1540"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отдел образования и дошкольного воспитания</w:t>
            </w: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Всего,</w:t>
            </w:r>
          </w:p>
        </w:tc>
        <w:tc>
          <w:tcPr>
            <w:tcW w:w="1042"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27 4 01 71220</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4451,6</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1583,1</w:t>
            </w:r>
          </w:p>
        </w:tc>
        <w:tc>
          <w:tcPr>
            <w:tcW w:w="1291"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555,7</w:t>
            </w:r>
          </w:p>
        </w:tc>
        <w:tc>
          <w:tcPr>
            <w:tcW w:w="991"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578,2</w:t>
            </w:r>
          </w:p>
        </w:tc>
        <w:tc>
          <w:tcPr>
            <w:tcW w:w="10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578,2</w:t>
            </w:r>
          </w:p>
        </w:tc>
        <w:tc>
          <w:tcPr>
            <w:tcW w:w="9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578,2</w:t>
            </w:r>
          </w:p>
        </w:tc>
        <w:tc>
          <w:tcPr>
            <w:tcW w:w="825"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578,2</w:t>
            </w: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 том числе:</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91" w:type="dxa"/>
            <w:vMerge/>
            <w:hideMark/>
          </w:tcPr>
          <w:p w:rsidR="00693F4F" w:rsidRPr="00693F4F" w:rsidRDefault="00693F4F" w:rsidP="00693F4F">
            <w:pPr>
              <w:jc w:val="center"/>
              <w:rPr>
                <w:rFonts w:ascii="PT Astra Serif" w:hAnsi="PT Astra Serif" w:cs="Calibri"/>
                <w:color w:val="000000"/>
              </w:rPr>
            </w:pPr>
          </w:p>
        </w:tc>
        <w:tc>
          <w:tcPr>
            <w:tcW w:w="991" w:type="dxa"/>
            <w:vMerge/>
            <w:hideMark/>
          </w:tcPr>
          <w:p w:rsidR="00693F4F" w:rsidRPr="00693F4F" w:rsidRDefault="00693F4F" w:rsidP="00693F4F">
            <w:pPr>
              <w:jc w:val="center"/>
              <w:rPr>
                <w:rFonts w:ascii="PT Astra Serif" w:hAnsi="PT Astra Serif" w:cs="Calibri"/>
                <w:color w:val="000000"/>
              </w:rPr>
            </w:pPr>
          </w:p>
        </w:tc>
        <w:tc>
          <w:tcPr>
            <w:tcW w:w="1066" w:type="dxa"/>
            <w:vMerge/>
            <w:hideMark/>
          </w:tcPr>
          <w:p w:rsidR="00693F4F" w:rsidRPr="00693F4F" w:rsidRDefault="00693F4F" w:rsidP="00693F4F">
            <w:pPr>
              <w:jc w:val="center"/>
              <w:rPr>
                <w:rFonts w:ascii="PT Astra Serif" w:hAnsi="PT Astra Serif" w:cs="Calibri"/>
                <w:color w:val="000000"/>
              </w:rPr>
            </w:pPr>
          </w:p>
        </w:tc>
        <w:tc>
          <w:tcPr>
            <w:tcW w:w="966" w:type="dxa"/>
            <w:vMerge/>
            <w:hideMark/>
          </w:tcPr>
          <w:p w:rsidR="00693F4F" w:rsidRPr="00693F4F" w:rsidRDefault="00693F4F" w:rsidP="00693F4F">
            <w:pPr>
              <w:jc w:val="center"/>
              <w:rPr>
                <w:rFonts w:ascii="PT Astra Serif" w:hAnsi="PT Astra Serif" w:cs="Calibri"/>
                <w:color w:val="000000"/>
              </w:rPr>
            </w:pPr>
          </w:p>
        </w:tc>
        <w:tc>
          <w:tcPr>
            <w:tcW w:w="825" w:type="dxa"/>
            <w:vMerge/>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областной 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4451,6</w:t>
            </w: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1583,1</w:t>
            </w:r>
          </w:p>
        </w:tc>
        <w:tc>
          <w:tcPr>
            <w:tcW w:w="1291"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555,7</w:t>
            </w:r>
          </w:p>
        </w:tc>
        <w:tc>
          <w:tcPr>
            <w:tcW w:w="991"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578,2</w:t>
            </w:r>
          </w:p>
        </w:tc>
        <w:tc>
          <w:tcPr>
            <w:tcW w:w="10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578,2</w:t>
            </w:r>
          </w:p>
        </w:tc>
        <w:tc>
          <w:tcPr>
            <w:tcW w:w="9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578,2</w:t>
            </w:r>
          </w:p>
        </w:tc>
        <w:tc>
          <w:tcPr>
            <w:tcW w:w="825"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578,2</w:t>
            </w: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местный 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p>
        </w:tc>
        <w:tc>
          <w:tcPr>
            <w:tcW w:w="1291" w:type="dxa"/>
            <w:shd w:val="clear" w:color="auto" w:fill="auto"/>
            <w:hideMark/>
          </w:tcPr>
          <w:p w:rsidR="00693F4F" w:rsidRPr="00693F4F" w:rsidRDefault="00693F4F" w:rsidP="00693F4F">
            <w:pPr>
              <w:jc w:val="center"/>
              <w:rPr>
                <w:rFonts w:ascii="PT Astra Serif" w:hAnsi="PT Astra Serif" w:cs="Calibri"/>
                <w:color w:val="000000"/>
              </w:rPr>
            </w:pPr>
          </w:p>
        </w:tc>
        <w:tc>
          <w:tcPr>
            <w:tcW w:w="991" w:type="dxa"/>
            <w:shd w:val="clear" w:color="auto" w:fill="auto"/>
            <w:hideMark/>
          </w:tcPr>
          <w:p w:rsidR="00693F4F" w:rsidRPr="00693F4F" w:rsidRDefault="00693F4F" w:rsidP="00693F4F">
            <w:pPr>
              <w:jc w:val="center"/>
              <w:rPr>
                <w:rFonts w:ascii="PT Astra Serif" w:hAnsi="PT Astra Serif" w:cs="Calibri"/>
                <w:color w:val="000000"/>
              </w:rPr>
            </w:pPr>
          </w:p>
        </w:tc>
        <w:tc>
          <w:tcPr>
            <w:tcW w:w="1066" w:type="dxa"/>
            <w:shd w:val="clear" w:color="auto" w:fill="auto"/>
            <w:hideMark/>
          </w:tcPr>
          <w:p w:rsidR="00693F4F" w:rsidRPr="00693F4F" w:rsidRDefault="00693F4F" w:rsidP="00693F4F">
            <w:pPr>
              <w:jc w:val="center"/>
              <w:rPr>
                <w:rFonts w:ascii="PT Astra Serif" w:hAnsi="PT Astra Serif" w:cs="Calibri"/>
                <w:color w:val="000000"/>
              </w:rPr>
            </w:pPr>
          </w:p>
        </w:tc>
        <w:tc>
          <w:tcPr>
            <w:tcW w:w="966" w:type="dxa"/>
            <w:shd w:val="clear" w:color="auto" w:fill="auto"/>
            <w:hideMark/>
          </w:tcPr>
          <w:p w:rsidR="00693F4F" w:rsidRPr="00693F4F" w:rsidRDefault="00693F4F" w:rsidP="00693F4F">
            <w:pPr>
              <w:jc w:val="center"/>
              <w:rPr>
                <w:rFonts w:ascii="PT Astra Serif" w:hAnsi="PT Astra Serif" w:cs="Calibri"/>
                <w:color w:val="000000"/>
              </w:rPr>
            </w:pPr>
          </w:p>
        </w:tc>
        <w:tc>
          <w:tcPr>
            <w:tcW w:w="825" w:type="dxa"/>
            <w:shd w:val="clear" w:color="auto" w:fill="auto"/>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00"/>
        </w:trPr>
        <w:tc>
          <w:tcPr>
            <w:tcW w:w="567" w:type="dxa"/>
            <w:vMerge w:val="restart"/>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1.3</w:t>
            </w:r>
          </w:p>
        </w:tc>
        <w:tc>
          <w:tcPr>
            <w:tcW w:w="2981" w:type="dxa"/>
            <w:vMerge w:val="restart"/>
            <w:shd w:val="clear" w:color="auto" w:fill="auto"/>
            <w:hideMark/>
          </w:tcPr>
          <w:p w:rsidR="00693F4F" w:rsidRPr="00693F4F" w:rsidRDefault="00693F4F" w:rsidP="00693F4F">
            <w:pPr>
              <w:jc w:val="both"/>
              <w:rPr>
                <w:rFonts w:ascii="PT Astra Serif" w:hAnsi="PT Astra Serif" w:cs="Calibri"/>
                <w:color w:val="000000"/>
              </w:rPr>
            </w:pPr>
            <w:r w:rsidRPr="00693F4F">
              <w:rPr>
                <w:rFonts w:ascii="PT Astra Serif" w:hAnsi="PT Astra Serif" w:cs="Calibri"/>
                <w:color w:val="000000"/>
              </w:rPr>
              <w:t>Обеспечение мер по сбалансированности бюджетов</w:t>
            </w:r>
          </w:p>
        </w:tc>
        <w:tc>
          <w:tcPr>
            <w:tcW w:w="1540"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отдел образования и дошкольного воспитания</w:t>
            </w: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Всего,</w:t>
            </w:r>
          </w:p>
        </w:tc>
        <w:tc>
          <w:tcPr>
            <w:tcW w:w="1042"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27 4 01 72110</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500</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500</w:t>
            </w:r>
          </w:p>
        </w:tc>
        <w:tc>
          <w:tcPr>
            <w:tcW w:w="1291" w:type="dxa"/>
            <w:vMerge w:val="restart"/>
            <w:shd w:val="clear" w:color="auto" w:fill="auto"/>
            <w:hideMark/>
          </w:tcPr>
          <w:p w:rsidR="00693F4F" w:rsidRPr="00693F4F" w:rsidRDefault="00693F4F" w:rsidP="00693F4F">
            <w:pPr>
              <w:jc w:val="center"/>
              <w:rPr>
                <w:rFonts w:ascii="PT Astra Serif" w:hAnsi="PT Astra Serif" w:cs="Calibri"/>
                <w:color w:val="000000"/>
              </w:rPr>
            </w:pPr>
          </w:p>
        </w:tc>
        <w:tc>
          <w:tcPr>
            <w:tcW w:w="991" w:type="dxa"/>
            <w:vMerge w:val="restart"/>
            <w:shd w:val="clear" w:color="auto" w:fill="auto"/>
            <w:hideMark/>
          </w:tcPr>
          <w:p w:rsidR="00693F4F" w:rsidRPr="00693F4F" w:rsidRDefault="00693F4F" w:rsidP="00693F4F">
            <w:pPr>
              <w:jc w:val="center"/>
              <w:rPr>
                <w:rFonts w:ascii="PT Astra Serif" w:hAnsi="PT Astra Serif" w:cs="Calibri"/>
                <w:color w:val="000000"/>
              </w:rPr>
            </w:pPr>
          </w:p>
        </w:tc>
        <w:tc>
          <w:tcPr>
            <w:tcW w:w="1066" w:type="dxa"/>
            <w:vMerge w:val="restart"/>
            <w:shd w:val="clear" w:color="auto" w:fill="auto"/>
            <w:hideMark/>
          </w:tcPr>
          <w:p w:rsidR="00693F4F" w:rsidRPr="00693F4F" w:rsidRDefault="00693F4F" w:rsidP="00693F4F">
            <w:pPr>
              <w:jc w:val="center"/>
              <w:rPr>
                <w:rFonts w:ascii="PT Astra Serif" w:hAnsi="PT Astra Serif" w:cs="Calibri"/>
                <w:color w:val="000000"/>
              </w:rPr>
            </w:pPr>
          </w:p>
        </w:tc>
        <w:tc>
          <w:tcPr>
            <w:tcW w:w="966" w:type="dxa"/>
            <w:vMerge w:val="restart"/>
            <w:shd w:val="clear" w:color="auto" w:fill="auto"/>
            <w:hideMark/>
          </w:tcPr>
          <w:p w:rsidR="00693F4F" w:rsidRPr="00693F4F" w:rsidRDefault="00693F4F" w:rsidP="00693F4F">
            <w:pPr>
              <w:jc w:val="center"/>
              <w:rPr>
                <w:rFonts w:ascii="PT Astra Serif" w:hAnsi="PT Astra Serif" w:cs="Calibri"/>
                <w:color w:val="000000"/>
              </w:rPr>
            </w:pPr>
          </w:p>
        </w:tc>
        <w:tc>
          <w:tcPr>
            <w:tcW w:w="825" w:type="dxa"/>
            <w:vMerge w:val="restart"/>
            <w:shd w:val="clear" w:color="auto" w:fill="auto"/>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 том числе:</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91" w:type="dxa"/>
            <w:vMerge/>
            <w:hideMark/>
          </w:tcPr>
          <w:p w:rsidR="00693F4F" w:rsidRPr="00693F4F" w:rsidRDefault="00693F4F" w:rsidP="00693F4F">
            <w:pPr>
              <w:jc w:val="center"/>
              <w:rPr>
                <w:rFonts w:ascii="PT Astra Serif" w:hAnsi="PT Astra Serif" w:cs="Calibri"/>
                <w:color w:val="000000"/>
              </w:rPr>
            </w:pPr>
          </w:p>
        </w:tc>
        <w:tc>
          <w:tcPr>
            <w:tcW w:w="991" w:type="dxa"/>
            <w:vMerge/>
            <w:hideMark/>
          </w:tcPr>
          <w:p w:rsidR="00693F4F" w:rsidRPr="00693F4F" w:rsidRDefault="00693F4F" w:rsidP="00693F4F">
            <w:pPr>
              <w:jc w:val="center"/>
              <w:rPr>
                <w:rFonts w:ascii="PT Astra Serif" w:hAnsi="PT Astra Serif" w:cs="Calibri"/>
                <w:color w:val="000000"/>
              </w:rPr>
            </w:pPr>
          </w:p>
        </w:tc>
        <w:tc>
          <w:tcPr>
            <w:tcW w:w="1066" w:type="dxa"/>
            <w:vMerge/>
            <w:hideMark/>
          </w:tcPr>
          <w:p w:rsidR="00693F4F" w:rsidRPr="00693F4F" w:rsidRDefault="00693F4F" w:rsidP="00693F4F">
            <w:pPr>
              <w:jc w:val="center"/>
              <w:rPr>
                <w:rFonts w:ascii="PT Astra Serif" w:hAnsi="PT Astra Serif" w:cs="Calibri"/>
                <w:color w:val="000000"/>
              </w:rPr>
            </w:pPr>
          </w:p>
        </w:tc>
        <w:tc>
          <w:tcPr>
            <w:tcW w:w="966" w:type="dxa"/>
            <w:vMerge/>
            <w:hideMark/>
          </w:tcPr>
          <w:p w:rsidR="00693F4F" w:rsidRPr="00693F4F" w:rsidRDefault="00693F4F" w:rsidP="00693F4F">
            <w:pPr>
              <w:jc w:val="center"/>
              <w:rPr>
                <w:rFonts w:ascii="PT Astra Serif" w:hAnsi="PT Astra Serif" w:cs="Calibri"/>
                <w:color w:val="000000"/>
              </w:rPr>
            </w:pPr>
          </w:p>
        </w:tc>
        <w:tc>
          <w:tcPr>
            <w:tcW w:w="825" w:type="dxa"/>
            <w:vMerge/>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областной 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p>
        </w:tc>
        <w:tc>
          <w:tcPr>
            <w:tcW w:w="1291" w:type="dxa"/>
            <w:shd w:val="clear" w:color="auto" w:fill="auto"/>
            <w:hideMark/>
          </w:tcPr>
          <w:p w:rsidR="00693F4F" w:rsidRPr="00693F4F" w:rsidRDefault="00693F4F" w:rsidP="00693F4F">
            <w:pPr>
              <w:jc w:val="center"/>
              <w:rPr>
                <w:rFonts w:ascii="PT Astra Serif" w:hAnsi="PT Astra Serif" w:cs="Calibri"/>
                <w:color w:val="000000"/>
              </w:rPr>
            </w:pPr>
          </w:p>
        </w:tc>
        <w:tc>
          <w:tcPr>
            <w:tcW w:w="991" w:type="dxa"/>
            <w:shd w:val="clear" w:color="auto" w:fill="auto"/>
            <w:hideMark/>
          </w:tcPr>
          <w:p w:rsidR="00693F4F" w:rsidRPr="00693F4F" w:rsidRDefault="00693F4F" w:rsidP="00693F4F">
            <w:pPr>
              <w:jc w:val="center"/>
              <w:rPr>
                <w:rFonts w:ascii="PT Astra Serif" w:hAnsi="PT Astra Serif" w:cs="Calibri"/>
                <w:color w:val="000000"/>
              </w:rPr>
            </w:pPr>
          </w:p>
        </w:tc>
        <w:tc>
          <w:tcPr>
            <w:tcW w:w="1066" w:type="dxa"/>
            <w:shd w:val="clear" w:color="auto" w:fill="auto"/>
            <w:hideMark/>
          </w:tcPr>
          <w:p w:rsidR="00693F4F" w:rsidRPr="00693F4F" w:rsidRDefault="00693F4F" w:rsidP="00693F4F">
            <w:pPr>
              <w:jc w:val="center"/>
              <w:rPr>
                <w:rFonts w:ascii="PT Astra Serif" w:hAnsi="PT Astra Serif" w:cs="Calibri"/>
                <w:color w:val="000000"/>
              </w:rPr>
            </w:pPr>
          </w:p>
        </w:tc>
        <w:tc>
          <w:tcPr>
            <w:tcW w:w="966" w:type="dxa"/>
            <w:shd w:val="clear" w:color="auto" w:fill="auto"/>
            <w:hideMark/>
          </w:tcPr>
          <w:p w:rsidR="00693F4F" w:rsidRPr="00693F4F" w:rsidRDefault="00693F4F" w:rsidP="00693F4F">
            <w:pPr>
              <w:jc w:val="center"/>
              <w:rPr>
                <w:rFonts w:ascii="PT Astra Serif" w:hAnsi="PT Astra Serif" w:cs="Calibri"/>
                <w:color w:val="000000"/>
              </w:rPr>
            </w:pPr>
          </w:p>
        </w:tc>
        <w:tc>
          <w:tcPr>
            <w:tcW w:w="825" w:type="dxa"/>
            <w:shd w:val="clear" w:color="auto" w:fill="auto"/>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местный 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500</w:t>
            </w: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500</w:t>
            </w:r>
          </w:p>
        </w:tc>
        <w:tc>
          <w:tcPr>
            <w:tcW w:w="1291" w:type="dxa"/>
            <w:shd w:val="clear" w:color="auto" w:fill="auto"/>
            <w:hideMark/>
          </w:tcPr>
          <w:p w:rsidR="00693F4F" w:rsidRPr="00693F4F" w:rsidRDefault="00693F4F" w:rsidP="00693F4F">
            <w:pPr>
              <w:jc w:val="center"/>
              <w:rPr>
                <w:rFonts w:ascii="PT Astra Serif" w:hAnsi="PT Astra Serif" w:cs="Calibri"/>
                <w:color w:val="000000"/>
              </w:rPr>
            </w:pPr>
          </w:p>
        </w:tc>
        <w:tc>
          <w:tcPr>
            <w:tcW w:w="991" w:type="dxa"/>
            <w:shd w:val="clear" w:color="auto" w:fill="auto"/>
            <w:hideMark/>
          </w:tcPr>
          <w:p w:rsidR="00693F4F" w:rsidRPr="00693F4F" w:rsidRDefault="00693F4F" w:rsidP="00693F4F">
            <w:pPr>
              <w:jc w:val="center"/>
              <w:rPr>
                <w:rFonts w:ascii="PT Astra Serif" w:hAnsi="PT Astra Serif" w:cs="Calibri"/>
                <w:color w:val="000000"/>
              </w:rPr>
            </w:pPr>
          </w:p>
        </w:tc>
        <w:tc>
          <w:tcPr>
            <w:tcW w:w="1066" w:type="dxa"/>
            <w:shd w:val="clear" w:color="auto" w:fill="auto"/>
            <w:hideMark/>
          </w:tcPr>
          <w:p w:rsidR="00693F4F" w:rsidRPr="00693F4F" w:rsidRDefault="00693F4F" w:rsidP="00693F4F">
            <w:pPr>
              <w:jc w:val="center"/>
              <w:rPr>
                <w:rFonts w:ascii="PT Astra Serif" w:hAnsi="PT Astra Serif" w:cs="Calibri"/>
                <w:color w:val="000000"/>
              </w:rPr>
            </w:pPr>
          </w:p>
        </w:tc>
        <w:tc>
          <w:tcPr>
            <w:tcW w:w="966" w:type="dxa"/>
            <w:shd w:val="clear" w:color="auto" w:fill="auto"/>
            <w:hideMark/>
          </w:tcPr>
          <w:p w:rsidR="00693F4F" w:rsidRPr="00693F4F" w:rsidRDefault="00693F4F" w:rsidP="00693F4F">
            <w:pPr>
              <w:jc w:val="center"/>
              <w:rPr>
                <w:rFonts w:ascii="PT Astra Serif" w:hAnsi="PT Astra Serif" w:cs="Calibri"/>
                <w:color w:val="000000"/>
              </w:rPr>
            </w:pPr>
          </w:p>
        </w:tc>
        <w:tc>
          <w:tcPr>
            <w:tcW w:w="825" w:type="dxa"/>
            <w:shd w:val="clear" w:color="auto" w:fill="auto"/>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00"/>
        </w:trPr>
        <w:tc>
          <w:tcPr>
            <w:tcW w:w="567" w:type="dxa"/>
            <w:vMerge w:val="restart"/>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1.4</w:t>
            </w:r>
          </w:p>
        </w:tc>
        <w:tc>
          <w:tcPr>
            <w:tcW w:w="2981" w:type="dxa"/>
            <w:vMerge w:val="restart"/>
            <w:shd w:val="clear" w:color="auto" w:fill="auto"/>
            <w:hideMark/>
          </w:tcPr>
          <w:p w:rsidR="00693F4F" w:rsidRPr="00693F4F" w:rsidRDefault="00693F4F" w:rsidP="00693F4F">
            <w:pPr>
              <w:jc w:val="both"/>
              <w:rPr>
                <w:rFonts w:ascii="PT Astra Serif" w:hAnsi="PT Astra Serif" w:cs="Calibri"/>
                <w:color w:val="000000"/>
              </w:rPr>
            </w:pPr>
            <w:r w:rsidRPr="00693F4F">
              <w:rPr>
                <w:rFonts w:ascii="PT Astra Serif" w:hAnsi="PT Astra Serif" w:cs="Calibri"/>
                <w:color w:val="000000"/>
              </w:rPr>
              <w:t>Обеспечение деятельности муниципальных дошкольных образовательных организаций</w:t>
            </w:r>
          </w:p>
        </w:tc>
        <w:tc>
          <w:tcPr>
            <w:tcW w:w="1540"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отдел образования и дошкольного воспитания</w:t>
            </w: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Всего,</w:t>
            </w:r>
          </w:p>
        </w:tc>
        <w:tc>
          <w:tcPr>
            <w:tcW w:w="1042"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27 4 01 20410</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32737,8</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5456,3</w:t>
            </w:r>
          </w:p>
        </w:tc>
        <w:tc>
          <w:tcPr>
            <w:tcW w:w="1291"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5456,3</w:t>
            </w:r>
          </w:p>
        </w:tc>
        <w:tc>
          <w:tcPr>
            <w:tcW w:w="991"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5456,3</w:t>
            </w:r>
          </w:p>
        </w:tc>
        <w:tc>
          <w:tcPr>
            <w:tcW w:w="10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5456,3</w:t>
            </w:r>
          </w:p>
        </w:tc>
        <w:tc>
          <w:tcPr>
            <w:tcW w:w="9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5456,3</w:t>
            </w:r>
          </w:p>
        </w:tc>
        <w:tc>
          <w:tcPr>
            <w:tcW w:w="825"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5456,3</w:t>
            </w: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 том числе:</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91" w:type="dxa"/>
            <w:vMerge/>
            <w:hideMark/>
          </w:tcPr>
          <w:p w:rsidR="00693F4F" w:rsidRPr="00693F4F" w:rsidRDefault="00693F4F" w:rsidP="00693F4F">
            <w:pPr>
              <w:jc w:val="center"/>
              <w:rPr>
                <w:rFonts w:ascii="PT Astra Serif" w:hAnsi="PT Astra Serif" w:cs="Calibri"/>
                <w:color w:val="000000"/>
              </w:rPr>
            </w:pPr>
          </w:p>
        </w:tc>
        <w:tc>
          <w:tcPr>
            <w:tcW w:w="991" w:type="dxa"/>
            <w:vMerge/>
            <w:hideMark/>
          </w:tcPr>
          <w:p w:rsidR="00693F4F" w:rsidRPr="00693F4F" w:rsidRDefault="00693F4F" w:rsidP="00693F4F">
            <w:pPr>
              <w:jc w:val="center"/>
              <w:rPr>
                <w:rFonts w:ascii="PT Astra Serif" w:hAnsi="PT Astra Serif" w:cs="Calibri"/>
                <w:color w:val="000000"/>
              </w:rPr>
            </w:pPr>
          </w:p>
        </w:tc>
        <w:tc>
          <w:tcPr>
            <w:tcW w:w="1066" w:type="dxa"/>
            <w:vMerge/>
            <w:hideMark/>
          </w:tcPr>
          <w:p w:rsidR="00693F4F" w:rsidRPr="00693F4F" w:rsidRDefault="00693F4F" w:rsidP="00693F4F">
            <w:pPr>
              <w:jc w:val="center"/>
              <w:rPr>
                <w:rFonts w:ascii="PT Astra Serif" w:hAnsi="PT Astra Serif" w:cs="Calibri"/>
                <w:color w:val="000000"/>
              </w:rPr>
            </w:pPr>
          </w:p>
        </w:tc>
        <w:tc>
          <w:tcPr>
            <w:tcW w:w="966" w:type="dxa"/>
            <w:vMerge/>
            <w:hideMark/>
          </w:tcPr>
          <w:p w:rsidR="00693F4F" w:rsidRPr="00693F4F" w:rsidRDefault="00693F4F" w:rsidP="00693F4F">
            <w:pPr>
              <w:jc w:val="center"/>
              <w:rPr>
                <w:rFonts w:ascii="PT Astra Serif" w:hAnsi="PT Astra Serif" w:cs="Calibri"/>
                <w:color w:val="000000"/>
              </w:rPr>
            </w:pPr>
          </w:p>
        </w:tc>
        <w:tc>
          <w:tcPr>
            <w:tcW w:w="825" w:type="dxa"/>
            <w:vMerge/>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областной 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p>
        </w:tc>
        <w:tc>
          <w:tcPr>
            <w:tcW w:w="1291" w:type="dxa"/>
            <w:shd w:val="clear" w:color="auto" w:fill="auto"/>
            <w:hideMark/>
          </w:tcPr>
          <w:p w:rsidR="00693F4F" w:rsidRPr="00693F4F" w:rsidRDefault="00693F4F" w:rsidP="00693F4F">
            <w:pPr>
              <w:jc w:val="center"/>
              <w:rPr>
                <w:rFonts w:ascii="PT Astra Serif" w:hAnsi="PT Astra Serif" w:cs="Calibri"/>
                <w:color w:val="000000"/>
              </w:rPr>
            </w:pPr>
          </w:p>
        </w:tc>
        <w:tc>
          <w:tcPr>
            <w:tcW w:w="991" w:type="dxa"/>
            <w:shd w:val="clear" w:color="auto" w:fill="auto"/>
            <w:hideMark/>
          </w:tcPr>
          <w:p w:rsidR="00693F4F" w:rsidRPr="00693F4F" w:rsidRDefault="00693F4F" w:rsidP="00693F4F">
            <w:pPr>
              <w:jc w:val="center"/>
              <w:rPr>
                <w:rFonts w:ascii="PT Astra Serif" w:hAnsi="PT Astra Serif" w:cs="Calibri"/>
                <w:color w:val="000000"/>
              </w:rPr>
            </w:pPr>
          </w:p>
        </w:tc>
        <w:tc>
          <w:tcPr>
            <w:tcW w:w="1066" w:type="dxa"/>
            <w:shd w:val="clear" w:color="auto" w:fill="auto"/>
            <w:hideMark/>
          </w:tcPr>
          <w:p w:rsidR="00693F4F" w:rsidRPr="00693F4F" w:rsidRDefault="00693F4F" w:rsidP="00693F4F">
            <w:pPr>
              <w:jc w:val="center"/>
              <w:rPr>
                <w:rFonts w:ascii="PT Astra Serif" w:hAnsi="PT Astra Serif" w:cs="Calibri"/>
                <w:color w:val="000000"/>
              </w:rPr>
            </w:pPr>
          </w:p>
        </w:tc>
        <w:tc>
          <w:tcPr>
            <w:tcW w:w="966" w:type="dxa"/>
            <w:shd w:val="clear" w:color="auto" w:fill="auto"/>
            <w:hideMark/>
          </w:tcPr>
          <w:p w:rsidR="00693F4F" w:rsidRPr="00693F4F" w:rsidRDefault="00693F4F" w:rsidP="00693F4F">
            <w:pPr>
              <w:jc w:val="center"/>
              <w:rPr>
                <w:rFonts w:ascii="PT Astra Serif" w:hAnsi="PT Astra Serif" w:cs="Calibri"/>
                <w:color w:val="000000"/>
              </w:rPr>
            </w:pPr>
          </w:p>
        </w:tc>
        <w:tc>
          <w:tcPr>
            <w:tcW w:w="825" w:type="dxa"/>
            <w:shd w:val="clear" w:color="auto" w:fill="auto"/>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местный 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32737,8</w:t>
            </w: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5456,3</w:t>
            </w:r>
          </w:p>
        </w:tc>
        <w:tc>
          <w:tcPr>
            <w:tcW w:w="1291"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5456,3</w:t>
            </w:r>
          </w:p>
        </w:tc>
        <w:tc>
          <w:tcPr>
            <w:tcW w:w="991"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5456,3</w:t>
            </w:r>
          </w:p>
        </w:tc>
        <w:tc>
          <w:tcPr>
            <w:tcW w:w="10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5456,3</w:t>
            </w:r>
          </w:p>
        </w:tc>
        <w:tc>
          <w:tcPr>
            <w:tcW w:w="9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5456,3</w:t>
            </w:r>
          </w:p>
        </w:tc>
        <w:tc>
          <w:tcPr>
            <w:tcW w:w="825"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5456,3</w:t>
            </w:r>
          </w:p>
        </w:tc>
      </w:tr>
      <w:tr w:rsidR="00693F4F" w:rsidRPr="00172904" w:rsidTr="00C86593">
        <w:trPr>
          <w:trHeight w:val="300"/>
        </w:trPr>
        <w:tc>
          <w:tcPr>
            <w:tcW w:w="567" w:type="dxa"/>
            <w:vMerge w:val="restart"/>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2.</w:t>
            </w:r>
          </w:p>
        </w:tc>
        <w:tc>
          <w:tcPr>
            <w:tcW w:w="2981" w:type="dxa"/>
            <w:vMerge w:val="restart"/>
            <w:shd w:val="clear" w:color="auto" w:fill="auto"/>
            <w:vAlign w:val="center"/>
            <w:hideMark/>
          </w:tcPr>
          <w:p w:rsidR="00693F4F" w:rsidRPr="00693F4F" w:rsidRDefault="00693F4F" w:rsidP="00693F4F">
            <w:pPr>
              <w:jc w:val="both"/>
              <w:rPr>
                <w:rFonts w:ascii="PT Astra Serif" w:hAnsi="PT Astra Serif" w:cs="Calibri"/>
                <w:bCs/>
                <w:color w:val="000000"/>
              </w:rPr>
            </w:pPr>
            <w:r w:rsidRPr="00693F4F">
              <w:rPr>
                <w:rFonts w:ascii="PT Astra Serif" w:hAnsi="PT Astra Serif" w:cs="Calibri"/>
                <w:bCs/>
                <w:color w:val="000000"/>
              </w:rPr>
              <w:t>Комплекс процессных мероприятий «Развитие и модернизация общего образования в муниципальном образовании «Радищевский район» Ульяновской области»</w:t>
            </w:r>
          </w:p>
        </w:tc>
        <w:tc>
          <w:tcPr>
            <w:tcW w:w="1540"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отдел образования и дошкольного воспитания</w:t>
            </w:r>
          </w:p>
        </w:tc>
        <w:tc>
          <w:tcPr>
            <w:tcW w:w="1793" w:type="dxa"/>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Всего,</w:t>
            </w:r>
          </w:p>
        </w:tc>
        <w:tc>
          <w:tcPr>
            <w:tcW w:w="1042"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27 4 02 00000</w:t>
            </w:r>
          </w:p>
        </w:tc>
        <w:tc>
          <w:tcPr>
            <w:tcW w:w="1266"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1188435,37</w:t>
            </w:r>
          </w:p>
        </w:tc>
        <w:tc>
          <w:tcPr>
            <w:tcW w:w="1266"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199755,1566</w:t>
            </w:r>
          </w:p>
        </w:tc>
        <w:tc>
          <w:tcPr>
            <w:tcW w:w="1291"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193181,8131</w:t>
            </w:r>
          </w:p>
        </w:tc>
        <w:tc>
          <w:tcPr>
            <w:tcW w:w="991"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198874,6</w:t>
            </w:r>
          </w:p>
        </w:tc>
        <w:tc>
          <w:tcPr>
            <w:tcW w:w="1066"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198874,6</w:t>
            </w:r>
          </w:p>
        </w:tc>
        <w:tc>
          <w:tcPr>
            <w:tcW w:w="966"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198874,6</w:t>
            </w:r>
          </w:p>
        </w:tc>
        <w:tc>
          <w:tcPr>
            <w:tcW w:w="825"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198874,6</w:t>
            </w: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bCs/>
                <w:color w:val="000000"/>
              </w:rPr>
            </w:pPr>
          </w:p>
        </w:tc>
        <w:tc>
          <w:tcPr>
            <w:tcW w:w="2981" w:type="dxa"/>
            <w:vMerge/>
            <w:vAlign w:val="center"/>
            <w:hideMark/>
          </w:tcPr>
          <w:p w:rsidR="00693F4F" w:rsidRPr="00693F4F" w:rsidRDefault="00693F4F" w:rsidP="00693F4F">
            <w:pPr>
              <w:jc w:val="both"/>
              <w:rPr>
                <w:rFonts w:ascii="PT Astra Serif" w:hAnsi="PT Astra Serif" w:cs="Calibri"/>
                <w:bCs/>
                <w:color w:val="000000"/>
              </w:rPr>
            </w:pPr>
          </w:p>
        </w:tc>
        <w:tc>
          <w:tcPr>
            <w:tcW w:w="1540" w:type="dxa"/>
            <w:vMerge/>
            <w:hideMark/>
          </w:tcPr>
          <w:p w:rsidR="00693F4F" w:rsidRPr="00693F4F" w:rsidRDefault="00693F4F" w:rsidP="00693F4F">
            <w:pPr>
              <w:jc w:val="center"/>
              <w:rPr>
                <w:rFonts w:ascii="PT Astra Serif" w:hAnsi="PT Astra Serif" w:cs="Calibri"/>
                <w:bCs/>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в том числе:</w:t>
            </w:r>
          </w:p>
        </w:tc>
        <w:tc>
          <w:tcPr>
            <w:tcW w:w="1042" w:type="dxa"/>
            <w:vMerge/>
            <w:hideMark/>
          </w:tcPr>
          <w:p w:rsidR="00693F4F" w:rsidRPr="00693F4F" w:rsidRDefault="00693F4F" w:rsidP="00693F4F">
            <w:pPr>
              <w:jc w:val="center"/>
              <w:rPr>
                <w:rFonts w:ascii="PT Astra Serif" w:hAnsi="PT Astra Serif" w:cs="Calibri"/>
                <w:bCs/>
                <w:color w:val="000000"/>
              </w:rPr>
            </w:pPr>
          </w:p>
        </w:tc>
        <w:tc>
          <w:tcPr>
            <w:tcW w:w="1266" w:type="dxa"/>
            <w:vMerge/>
            <w:hideMark/>
          </w:tcPr>
          <w:p w:rsidR="00693F4F" w:rsidRPr="00693F4F" w:rsidRDefault="00693F4F" w:rsidP="00693F4F">
            <w:pPr>
              <w:jc w:val="center"/>
              <w:rPr>
                <w:rFonts w:ascii="PT Astra Serif" w:hAnsi="PT Astra Serif" w:cs="Calibri"/>
                <w:bCs/>
                <w:color w:val="000000"/>
              </w:rPr>
            </w:pPr>
          </w:p>
        </w:tc>
        <w:tc>
          <w:tcPr>
            <w:tcW w:w="1266" w:type="dxa"/>
            <w:vMerge/>
            <w:hideMark/>
          </w:tcPr>
          <w:p w:rsidR="00693F4F" w:rsidRPr="00693F4F" w:rsidRDefault="00693F4F" w:rsidP="00693F4F">
            <w:pPr>
              <w:jc w:val="center"/>
              <w:rPr>
                <w:rFonts w:ascii="PT Astra Serif" w:hAnsi="PT Astra Serif" w:cs="Calibri"/>
                <w:bCs/>
                <w:color w:val="000000"/>
              </w:rPr>
            </w:pPr>
          </w:p>
        </w:tc>
        <w:tc>
          <w:tcPr>
            <w:tcW w:w="1291" w:type="dxa"/>
            <w:vMerge/>
            <w:hideMark/>
          </w:tcPr>
          <w:p w:rsidR="00693F4F" w:rsidRPr="00693F4F" w:rsidRDefault="00693F4F" w:rsidP="00693F4F">
            <w:pPr>
              <w:jc w:val="center"/>
              <w:rPr>
                <w:rFonts w:ascii="PT Astra Serif" w:hAnsi="PT Astra Serif" w:cs="Calibri"/>
                <w:bCs/>
                <w:color w:val="000000"/>
              </w:rPr>
            </w:pPr>
          </w:p>
        </w:tc>
        <w:tc>
          <w:tcPr>
            <w:tcW w:w="991" w:type="dxa"/>
            <w:vMerge/>
            <w:hideMark/>
          </w:tcPr>
          <w:p w:rsidR="00693F4F" w:rsidRPr="00693F4F" w:rsidRDefault="00693F4F" w:rsidP="00693F4F">
            <w:pPr>
              <w:jc w:val="center"/>
              <w:rPr>
                <w:rFonts w:ascii="PT Astra Serif" w:hAnsi="PT Astra Serif" w:cs="Calibri"/>
                <w:bCs/>
                <w:color w:val="000000"/>
              </w:rPr>
            </w:pPr>
          </w:p>
        </w:tc>
        <w:tc>
          <w:tcPr>
            <w:tcW w:w="1066" w:type="dxa"/>
            <w:vMerge/>
            <w:hideMark/>
          </w:tcPr>
          <w:p w:rsidR="00693F4F" w:rsidRPr="00693F4F" w:rsidRDefault="00693F4F" w:rsidP="00693F4F">
            <w:pPr>
              <w:jc w:val="center"/>
              <w:rPr>
                <w:rFonts w:ascii="PT Astra Serif" w:hAnsi="PT Astra Serif" w:cs="Calibri"/>
                <w:bCs/>
                <w:color w:val="000000"/>
              </w:rPr>
            </w:pPr>
          </w:p>
        </w:tc>
        <w:tc>
          <w:tcPr>
            <w:tcW w:w="966" w:type="dxa"/>
            <w:vMerge/>
            <w:hideMark/>
          </w:tcPr>
          <w:p w:rsidR="00693F4F" w:rsidRPr="00693F4F" w:rsidRDefault="00693F4F" w:rsidP="00693F4F">
            <w:pPr>
              <w:jc w:val="center"/>
              <w:rPr>
                <w:rFonts w:ascii="PT Astra Serif" w:hAnsi="PT Astra Serif" w:cs="Calibri"/>
                <w:bCs/>
                <w:color w:val="000000"/>
              </w:rPr>
            </w:pPr>
          </w:p>
        </w:tc>
        <w:tc>
          <w:tcPr>
            <w:tcW w:w="825" w:type="dxa"/>
            <w:vMerge/>
            <w:hideMark/>
          </w:tcPr>
          <w:p w:rsidR="00693F4F" w:rsidRPr="00693F4F" w:rsidRDefault="00693F4F" w:rsidP="00693F4F">
            <w:pPr>
              <w:jc w:val="center"/>
              <w:rPr>
                <w:rFonts w:ascii="PT Astra Serif" w:hAnsi="PT Astra Serif" w:cs="Calibri"/>
                <w:bCs/>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bCs/>
                <w:color w:val="000000"/>
              </w:rPr>
            </w:pPr>
          </w:p>
        </w:tc>
        <w:tc>
          <w:tcPr>
            <w:tcW w:w="2981" w:type="dxa"/>
            <w:vMerge/>
            <w:vAlign w:val="center"/>
            <w:hideMark/>
          </w:tcPr>
          <w:p w:rsidR="00693F4F" w:rsidRPr="00693F4F" w:rsidRDefault="00693F4F" w:rsidP="00693F4F">
            <w:pPr>
              <w:jc w:val="both"/>
              <w:rPr>
                <w:rFonts w:ascii="PT Astra Serif" w:hAnsi="PT Astra Serif" w:cs="Calibri"/>
                <w:bCs/>
                <w:color w:val="000000"/>
              </w:rPr>
            </w:pPr>
          </w:p>
        </w:tc>
        <w:tc>
          <w:tcPr>
            <w:tcW w:w="1540" w:type="dxa"/>
            <w:vMerge/>
            <w:hideMark/>
          </w:tcPr>
          <w:p w:rsidR="00693F4F" w:rsidRPr="00693F4F" w:rsidRDefault="00693F4F" w:rsidP="00693F4F">
            <w:pPr>
              <w:jc w:val="center"/>
              <w:rPr>
                <w:rFonts w:ascii="PT Astra Serif" w:hAnsi="PT Astra Serif" w:cs="Calibri"/>
                <w:bCs/>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областной бюджет</w:t>
            </w:r>
          </w:p>
        </w:tc>
        <w:tc>
          <w:tcPr>
            <w:tcW w:w="1042" w:type="dxa"/>
            <w:vMerge/>
            <w:hideMark/>
          </w:tcPr>
          <w:p w:rsidR="00693F4F" w:rsidRPr="00693F4F" w:rsidRDefault="00693F4F" w:rsidP="00693F4F">
            <w:pPr>
              <w:jc w:val="center"/>
              <w:rPr>
                <w:rFonts w:ascii="PT Astra Serif" w:hAnsi="PT Astra Serif" w:cs="Calibri"/>
                <w:bCs/>
                <w:color w:val="000000"/>
              </w:rPr>
            </w:pPr>
          </w:p>
        </w:tc>
        <w:tc>
          <w:tcPr>
            <w:tcW w:w="12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911125,7</w:t>
            </w:r>
          </w:p>
        </w:tc>
        <w:tc>
          <w:tcPr>
            <w:tcW w:w="12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148176,6</w:t>
            </w:r>
          </w:p>
        </w:tc>
        <w:tc>
          <w:tcPr>
            <w:tcW w:w="1291"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148051,1</w:t>
            </w:r>
          </w:p>
        </w:tc>
        <w:tc>
          <w:tcPr>
            <w:tcW w:w="991"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153724,5</w:t>
            </w:r>
          </w:p>
        </w:tc>
        <w:tc>
          <w:tcPr>
            <w:tcW w:w="10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153724,5</w:t>
            </w:r>
          </w:p>
        </w:tc>
        <w:tc>
          <w:tcPr>
            <w:tcW w:w="9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153724,5</w:t>
            </w:r>
          </w:p>
        </w:tc>
        <w:tc>
          <w:tcPr>
            <w:tcW w:w="825"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153724,5</w:t>
            </w: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bCs/>
                <w:color w:val="000000"/>
              </w:rPr>
            </w:pPr>
          </w:p>
        </w:tc>
        <w:tc>
          <w:tcPr>
            <w:tcW w:w="2981" w:type="dxa"/>
            <w:vMerge/>
            <w:vAlign w:val="center"/>
            <w:hideMark/>
          </w:tcPr>
          <w:p w:rsidR="00693F4F" w:rsidRPr="00693F4F" w:rsidRDefault="00693F4F" w:rsidP="00693F4F">
            <w:pPr>
              <w:jc w:val="both"/>
              <w:rPr>
                <w:rFonts w:ascii="PT Astra Serif" w:hAnsi="PT Astra Serif" w:cs="Calibri"/>
                <w:bCs/>
                <w:color w:val="000000"/>
              </w:rPr>
            </w:pPr>
          </w:p>
        </w:tc>
        <w:tc>
          <w:tcPr>
            <w:tcW w:w="1540" w:type="dxa"/>
            <w:vMerge/>
            <w:hideMark/>
          </w:tcPr>
          <w:p w:rsidR="00693F4F" w:rsidRPr="00693F4F" w:rsidRDefault="00693F4F" w:rsidP="00693F4F">
            <w:pPr>
              <w:jc w:val="center"/>
              <w:rPr>
                <w:rFonts w:ascii="PT Astra Serif" w:hAnsi="PT Astra Serif" w:cs="Calibri"/>
                <w:bCs/>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местный бюджет</w:t>
            </w:r>
          </w:p>
        </w:tc>
        <w:tc>
          <w:tcPr>
            <w:tcW w:w="1042" w:type="dxa"/>
            <w:vMerge/>
            <w:hideMark/>
          </w:tcPr>
          <w:p w:rsidR="00693F4F" w:rsidRPr="00693F4F" w:rsidRDefault="00693F4F" w:rsidP="00693F4F">
            <w:pPr>
              <w:jc w:val="center"/>
              <w:rPr>
                <w:rFonts w:ascii="PT Astra Serif" w:hAnsi="PT Astra Serif" w:cs="Calibri"/>
                <w:bCs/>
                <w:color w:val="000000"/>
              </w:rPr>
            </w:pPr>
          </w:p>
        </w:tc>
        <w:tc>
          <w:tcPr>
            <w:tcW w:w="12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277309,6697</w:t>
            </w:r>
          </w:p>
        </w:tc>
        <w:tc>
          <w:tcPr>
            <w:tcW w:w="12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51578,55662</w:t>
            </w:r>
          </w:p>
        </w:tc>
        <w:tc>
          <w:tcPr>
            <w:tcW w:w="1291"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45130,71311</w:t>
            </w:r>
          </w:p>
        </w:tc>
        <w:tc>
          <w:tcPr>
            <w:tcW w:w="991"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45150,1</w:t>
            </w:r>
          </w:p>
        </w:tc>
        <w:tc>
          <w:tcPr>
            <w:tcW w:w="10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45150,1</w:t>
            </w:r>
          </w:p>
        </w:tc>
        <w:tc>
          <w:tcPr>
            <w:tcW w:w="9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45150,1</w:t>
            </w:r>
          </w:p>
        </w:tc>
        <w:tc>
          <w:tcPr>
            <w:tcW w:w="825"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45150,1</w:t>
            </w:r>
          </w:p>
        </w:tc>
      </w:tr>
      <w:tr w:rsidR="00693F4F" w:rsidRPr="00172904" w:rsidTr="00C86593">
        <w:trPr>
          <w:trHeight w:val="300"/>
        </w:trPr>
        <w:tc>
          <w:tcPr>
            <w:tcW w:w="567" w:type="dxa"/>
            <w:vMerge w:val="restart"/>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2.1</w:t>
            </w:r>
          </w:p>
        </w:tc>
        <w:tc>
          <w:tcPr>
            <w:tcW w:w="2981" w:type="dxa"/>
            <w:vMerge w:val="restart"/>
            <w:shd w:val="clear" w:color="auto" w:fill="auto"/>
            <w:vAlign w:val="center"/>
            <w:hideMark/>
          </w:tcPr>
          <w:p w:rsidR="00693F4F" w:rsidRPr="00693F4F" w:rsidRDefault="00693F4F" w:rsidP="00693F4F">
            <w:pPr>
              <w:jc w:val="both"/>
              <w:rPr>
                <w:rFonts w:ascii="PT Astra Serif" w:hAnsi="PT Astra Serif" w:cs="Calibri"/>
                <w:color w:val="000000"/>
              </w:rPr>
            </w:pPr>
            <w:r w:rsidRPr="00693F4F">
              <w:rPr>
                <w:rFonts w:ascii="PT Astra Serif" w:hAnsi="PT Astra Serif" w:cs="Calibri"/>
                <w:color w:val="000000"/>
              </w:rPr>
              <w:t xml:space="preserve">Обеспечение государственных гарантий реализации прав на </w:t>
            </w:r>
            <w:r w:rsidRPr="00693F4F">
              <w:rPr>
                <w:rFonts w:ascii="PT Astra Serif" w:hAnsi="PT Astra Serif" w:cs="Calibri"/>
                <w:color w:val="000000"/>
              </w:rPr>
              <w:lastRenderedPageBreak/>
              <w:t>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1540"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lastRenderedPageBreak/>
              <w:t xml:space="preserve">отдел образования и </w:t>
            </w:r>
            <w:r w:rsidRPr="00693F4F">
              <w:rPr>
                <w:rFonts w:ascii="PT Astra Serif" w:hAnsi="PT Astra Serif" w:cs="Calibri"/>
                <w:color w:val="000000"/>
              </w:rPr>
              <w:lastRenderedPageBreak/>
              <w:t>дошкольного воспитания</w:t>
            </w: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lastRenderedPageBreak/>
              <w:t>Всего,</w:t>
            </w:r>
          </w:p>
        </w:tc>
        <w:tc>
          <w:tcPr>
            <w:tcW w:w="1042"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27 4 02 71140</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910434,8</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147969,2</w:t>
            </w:r>
          </w:p>
        </w:tc>
        <w:tc>
          <w:tcPr>
            <w:tcW w:w="1291"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147969,2</w:t>
            </w:r>
          </w:p>
        </w:tc>
        <w:tc>
          <w:tcPr>
            <w:tcW w:w="991"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153624,1</w:t>
            </w:r>
          </w:p>
        </w:tc>
        <w:tc>
          <w:tcPr>
            <w:tcW w:w="10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153624,1</w:t>
            </w:r>
          </w:p>
        </w:tc>
        <w:tc>
          <w:tcPr>
            <w:tcW w:w="9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153624,1</w:t>
            </w:r>
          </w:p>
        </w:tc>
        <w:tc>
          <w:tcPr>
            <w:tcW w:w="825"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153624,1</w:t>
            </w: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 том числе:</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91" w:type="dxa"/>
            <w:vMerge/>
            <w:hideMark/>
          </w:tcPr>
          <w:p w:rsidR="00693F4F" w:rsidRPr="00693F4F" w:rsidRDefault="00693F4F" w:rsidP="00693F4F">
            <w:pPr>
              <w:jc w:val="center"/>
              <w:rPr>
                <w:rFonts w:ascii="PT Astra Serif" w:hAnsi="PT Astra Serif" w:cs="Calibri"/>
                <w:color w:val="000000"/>
              </w:rPr>
            </w:pPr>
          </w:p>
        </w:tc>
        <w:tc>
          <w:tcPr>
            <w:tcW w:w="991" w:type="dxa"/>
            <w:vMerge/>
            <w:hideMark/>
          </w:tcPr>
          <w:p w:rsidR="00693F4F" w:rsidRPr="00693F4F" w:rsidRDefault="00693F4F" w:rsidP="00693F4F">
            <w:pPr>
              <w:jc w:val="center"/>
              <w:rPr>
                <w:rFonts w:ascii="PT Astra Serif" w:hAnsi="PT Astra Serif" w:cs="Calibri"/>
                <w:color w:val="000000"/>
              </w:rPr>
            </w:pPr>
          </w:p>
        </w:tc>
        <w:tc>
          <w:tcPr>
            <w:tcW w:w="1066" w:type="dxa"/>
            <w:vMerge/>
            <w:hideMark/>
          </w:tcPr>
          <w:p w:rsidR="00693F4F" w:rsidRPr="00693F4F" w:rsidRDefault="00693F4F" w:rsidP="00693F4F">
            <w:pPr>
              <w:jc w:val="center"/>
              <w:rPr>
                <w:rFonts w:ascii="PT Astra Serif" w:hAnsi="PT Astra Serif" w:cs="Calibri"/>
                <w:color w:val="000000"/>
              </w:rPr>
            </w:pPr>
          </w:p>
        </w:tc>
        <w:tc>
          <w:tcPr>
            <w:tcW w:w="966" w:type="dxa"/>
            <w:vMerge/>
            <w:hideMark/>
          </w:tcPr>
          <w:p w:rsidR="00693F4F" w:rsidRPr="00693F4F" w:rsidRDefault="00693F4F" w:rsidP="00693F4F">
            <w:pPr>
              <w:jc w:val="center"/>
              <w:rPr>
                <w:rFonts w:ascii="PT Astra Serif" w:hAnsi="PT Astra Serif" w:cs="Calibri"/>
                <w:color w:val="000000"/>
              </w:rPr>
            </w:pPr>
          </w:p>
        </w:tc>
        <w:tc>
          <w:tcPr>
            <w:tcW w:w="825" w:type="dxa"/>
            <w:vMerge/>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областной 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910434,8</w:t>
            </w: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147969,2</w:t>
            </w:r>
          </w:p>
        </w:tc>
        <w:tc>
          <w:tcPr>
            <w:tcW w:w="1291"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147969,2</w:t>
            </w:r>
          </w:p>
        </w:tc>
        <w:tc>
          <w:tcPr>
            <w:tcW w:w="991"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153624,1</w:t>
            </w:r>
          </w:p>
        </w:tc>
        <w:tc>
          <w:tcPr>
            <w:tcW w:w="10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153624,1</w:t>
            </w:r>
          </w:p>
        </w:tc>
        <w:tc>
          <w:tcPr>
            <w:tcW w:w="9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153624,1</w:t>
            </w:r>
          </w:p>
        </w:tc>
        <w:tc>
          <w:tcPr>
            <w:tcW w:w="825"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153624,1</w:t>
            </w: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местный 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p>
        </w:tc>
        <w:tc>
          <w:tcPr>
            <w:tcW w:w="1291" w:type="dxa"/>
            <w:shd w:val="clear" w:color="auto" w:fill="auto"/>
            <w:hideMark/>
          </w:tcPr>
          <w:p w:rsidR="00693F4F" w:rsidRPr="00693F4F" w:rsidRDefault="00693F4F" w:rsidP="00693F4F">
            <w:pPr>
              <w:jc w:val="center"/>
              <w:rPr>
                <w:rFonts w:ascii="PT Astra Serif" w:hAnsi="PT Astra Serif" w:cs="Calibri"/>
                <w:color w:val="000000"/>
              </w:rPr>
            </w:pPr>
          </w:p>
        </w:tc>
        <w:tc>
          <w:tcPr>
            <w:tcW w:w="991" w:type="dxa"/>
            <w:shd w:val="clear" w:color="auto" w:fill="auto"/>
            <w:hideMark/>
          </w:tcPr>
          <w:p w:rsidR="00693F4F" w:rsidRPr="00693F4F" w:rsidRDefault="00693F4F" w:rsidP="00693F4F">
            <w:pPr>
              <w:jc w:val="center"/>
              <w:rPr>
                <w:rFonts w:ascii="PT Astra Serif" w:hAnsi="PT Astra Serif" w:cs="Calibri"/>
                <w:color w:val="000000"/>
              </w:rPr>
            </w:pPr>
          </w:p>
        </w:tc>
        <w:tc>
          <w:tcPr>
            <w:tcW w:w="1066" w:type="dxa"/>
            <w:shd w:val="clear" w:color="auto" w:fill="auto"/>
            <w:hideMark/>
          </w:tcPr>
          <w:p w:rsidR="00693F4F" w:rsidRPr="00693F4F" w:rsidRDefault="00693F4F" w:rsidP="00693F4F">
            <w:pPr>
              <w:jc w:val="center"/>
              <w:rPr>
                <w:rFonts w:ascii="PT Astra Serif" w:hAnsi="PT Astra Serif" w:cs="Calibri"/>
                <w:color w:val="000000"/>
              </w:rPr>
            </w:pPr>
          </w:p>
        </w:tc>
        <w:tc>
          <w:tcPr>
            <w:tcW w:w="966" w:type="dxa"/>
            <w:shd w:val="clear" w:color="auto" w:fill="auto"/>
            <w:hideMark/>
          </w:tcPr>
          <w:p w:rsidR="00693F4F" w:rsidRPr="00693F4F" w:rsidRDefault="00693F4F" w:rsidP="00693F4F">
            <w:pPr>
              <w:jc w:val="center"/>
              <w:rPr>
                <w:rFonts w:ascii="PT Astra Serif" w:hAnsi="PT Astra Serif" w:cs="Calibri"/>
                <w:color w:val="000000"/>
              </w:rPr>
            </w:pPr>
          </w:p>
        </w:tc>
        <w:tc>
          <w:tcPr>
            <w:tcW w:w="825" w:type="dxa"/>
            <w:shd w:val="clear" w:color="auto" w:fill="auto"/>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00"/>
        </w:trPr>
        <w:tc>
          <w:tcPr>
            <w:tcW w:w="567" w:type="dxa"/>
            <w:vMerge w:val="restart"/>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2.2</w:t>
            </w:r>
          </w:p>
        </w:tc>
        <w:tc>
          <w:tcPr>
            <w:tcW w:w="2981" w:type="dxa"/>
            <w:vMerge w:val="restart"/>
            <w:shd w:val="clear" w:color="auto" w:fill="auto"/>
            <w:vAlign w:val="center"/>
            <w:hideMark/>
          </w:tcPr>
          <w:p w:rsidR="00693F4F" w:rsidRPr="00693F4F" w:rsidRDefault="00693F4F" w:rsidP="00693F4F">
            <w:pPr>
              <w:jc w:val="both"/>
              <w:rPr>
                <w:rFonts w:ascii="PT Astra Serif" w:hAnsi="PT Astra Serif" w:cs="Calibri"/>
                <w:color w:val="000000"/>
              </w:rPr>
            </w:pPr>
            <w:r w:rsidRPr="00693F4F">
              <w:rPr>
                <w:rFonts w:ascii="PT Astra Serif" w:hAnsi="PT Astra Serif" w:cs="Calibri"/>
                <w:color w:val="000000"/>
              </w:rPr>
              <w:t xml:space="preserve">Обеспечение исполнения государственных полномочий Ульяновской области, связанных с </w:t>
            </w:r>
            <w:proofErr w:type="gramStart"/>
            <w:r w:rsidRPr="00693F4F">
              <w:rPr>
                <w:rFonts w:ascii="PT Astra Serif" w:hAnsi="PT Astra Serif" w:cs="Calibri"/>
                <w:color w:val="000000"/>
              </w:rPr>
              <w:t>осуществлением</w:t>
            </w:r>
            <w:proofErr w:type="gramEnd"/>
            <w:r w:rsidRPr="00693F4F">
              <w:rPr>
                <w:rFonts w:ascii="PT Astra Serif" w:hAnsi="PT Astra Serif" w:cs="Calibri"/>
                <w:color w:val="000000"/>
              </w:rPr>
              <w:t xml:space="preserve"> обучающимся 10-х (11-х) и 11-х (12-х) классов муниципальных общеобразовательных организаций ежемесячных денежных выплат</w:t>
            </w:r>
          </w:p>
        </w:tc>
        <w:tc>
          <w:tcPr>
            <w:tcW w:w="1540"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отдел образования и дошкольного воспитания</w:t>
            </w: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Всего,</w:t>
            </w:r>
          </w:p>
        </w:tc>
        <w:tc>
          <w:tcPr>
            <w:tcW w:w="1042"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27 4 02 71170</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310,9</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36,4</w:t>
            </w:r>
          </w:p>
        </w:tc>
        <w:tc>
          <w:tcPr>
            <w:tcW w:w="1291"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40,1</w:t>
            </w:r>
          </w:p>
        </w:tc>
        <w:tc>
          <w:tcPr>
            <w:tcW w:w="991"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58,6</w:t>
            </w:r>
          </w:p>
        </w:tc>
        <w:tc>
          <w:tcPr>
            <w:tcW w:w="10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58,6</w:t>
            </w:r>
          </w:p>
        </w:tc>
        <w:tc>
          <w:tcPr>
            <w:tcW w:w="9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58,6</w:t>
            </w:r>
          </w:p>
        </w:tc>
        <w:tc>
          <w:tcPr>
            <w:tcW w:w="825"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58,6</w:t>
            </w: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 том числе:</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91" w:type="dxa"/>
            <w:vMerge/>
            <w:hideMark/>
          </w:tcPr>
          <w:p w:rsidR="00693F4F" w:rsidRPr="00693F4F" w:rsidRDefault="00693F4F" w:rsidP="00693F4F">
            <w:pPr>
              <w:jc w:val="center"/>
              <w:rPr>
                <w:rFonts w:ascii="PT Astra Serif" w:hAnsi="PT Astra Serif" w:cs="Calibri"/>
                <w:color w:val="000000"/>
              </w:rPr>
            </w:pPr>
          </w:p>
        </w:tc>
        <w:tc>
          <w:tcPr>
            <w:tcW w:w="991" w:type="dxa"/>
            <w:vMerge/>
            <w:hideMark/>
          </w:tcPr>
          <w:p w:rsidR="00693F4F" w:rsidRPr="00693F4F" w:rsidRDefault="00693F4F" w:rsidP="00693F4F">
            <w:pPr>
              <w:jc w:val="center"/>
              <w:rPr>
                <w:rFonts w:ascii="PT Astra Serif" w:hAnsi="PT Astra Serif" w:cs="Calibri"/>
                <w:color w:val="000000"/>
              </w:rPr>
            </w:pPr>
          </w:p>
        </w:tc>
        <w:tc>
          <w:tcPr>
            <w:tcW w:w="1066" w:type="dxa"/>
            <w:vMerge/>
            <w:hideMark/>
          </w:tcPr>
          <w:p w:rsidR="00693F4F" w:rsidRPr="00693F4F" w:rsidRDefault="00693F4F" w:rsidP="00693F4F">
            <w:pPr>
              <w:jc w:val="center"/>
              <w:rPr>
                <w:rFonts w:ascii="PT Astra Serif" w:hAnsi="PT Astra Serif" w:cs="Calibri"/>
                <w:color w:val="000000"/>
              </w:rPr>
            </w:pPr>
          </w:p>
        </w:tc>
        <w:tc>
          <w:tcPr>
            <w:tcW w:w="966" w:type="dxa"/>
            <w:vMerge/>
            <w:hideMark/>
          </w:tcPr>
          <w:p w:rsidR="00693F4F" w:rsidRPr="00693F4F" w:rsidRDefault="00693F4F" w:rsidP="00693F4F">
            <w:pPr>
              <w:jc w:val="center"/>
              <w:rPr>
                <w:rFonts w:ascii="PT Astra Serif" w:hAnsi="PT Astra Serif" w:cs="Calibri"/>
                <w:color w:val="000000"/>
              </w:rPr>
            </w:pPr>
          </w:p>
        </w:tc>
        <w:tc>
          <w:tcPr>
            <w:tcW w:w="825" w:type="dxa"/>
            <w:vMerge/>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областной 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310,9</w:t>
            </w: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36,4</w:t>
            </w:r>
          </w:p>
        </w:tc>
        <w:tc>
          <w:tcPr>
            <w:tcW w:w="1291"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40,1</w:t>
            </w:r>
          </w:p>
        </w:tc>
        <w:tc>
          <w:tcPr>
            <w:tcW w:w="991"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58,6</w:t>
            </w:r>
          </w:p>
        </w:tc>
        <w:tc>
          <w:tcPr>
            <w:tcW w:w="10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58,6</w:t>
            </w:r>
          </w:p>
        </w:tc>
        <w:tc>
          <w:tcPr>
            <w:tcW w:w="9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58,6</w:t>
            </w:r>
          </w:p>
        </w:tc>
        <w:tc>
          <w:tcPr>
            <w:tcW w:w="825"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58,6</w:t>
            </w: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местный 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p>
        </w:tc>
        <w:tc>
          <w:tcPr>
            <w:tcW w:w="1291" w:type="dxa"/>
            <w:shd w:val="clear" w:color="auto" w:fill="auto"/>
            <w:hideMark/>
          </w:tcPr>
          <w:p w:rsidR="00693F4F" w:rsidRPr="00693F4F" w:rsidRDefault="00693F4F" w:rsidP="00693F4F">
            <w:pPr>
              <w:jc w:val="center"/>
              <w:rPr>
                <w:rFonts w:ascii="PT Astra Serif" w:hAnsi="PT Astra Serif" w:cs="Calibri"/>
                <w:color w:val="000000"/>
              </w:rPr>
            </w:pPr>
          </w:p>
        </w:tc>
        <w:tc>
          <w:tcPr>
            <w:tcW w:w="991" w:type="dxa"/>
            <w:shd w:val="clear" w:color="auto" w:fill="auto"/>
            <w:hideMark/>
          </w:tcPr>
          <w:p w:rsidR="00693F4F" w:rsidRPr="00693F4F" w:rsidRDefault="00693F4F" w:rsidP="00693F4F">
            <w:pPr>
              <w:jc w:val="center"/>
              <w:rPr>
                <w:rFonts w:ascii="PT Astra Serif" w:hAnsi="PT Astra Serif" w:cs="Calibri"/>
                <w:color w:val="000000"/>
              </w:rPr>
            </w:pPr>
          </w:p>
        </w:tc>
        <w:tc>
          <w:tcPr>
            <w:tcW w:w="1066" w:type="dxa"/>
            <w:shd w:val="clear" w:color="auto" w:fill="auto"/>
            <w:hideMark/>
          </w:tcPr>
          <w:p w:rsidR="00693F4F" w:rsidRPr="00693F4F" w:rsidRDefault="00693F4F" w:rsidP="00693F4F">
            <w:pPr>
              <w:jc w:val="center"/>
              <w:rPr>
                <w:rFonts w:ascii="PT Astra Serif" w:hAnsi="PT Astra Serif" w:cs="Calibri"/>
                <w:color w:val="000000"/>
              </w:rPr>
            </w:pPr>
          </w:p>
        </w:tc>
        <w:tc>
          <w:tcPr>
            <w:tcW w:w="966" w:type="dxa"/>
            <w:shd w:val="clear" w:color="auto" w:fill="auto"/>
            <w:hideMark/>
          </w:tcPr>
          <w:p w:rsidR="00693F4F" w:rsidRPr="00693F4F" w:rsidRDefault="00693F4F" w:rsidP="00693F4F">
            <w:pPr>
              <w:jc w:val="center"/>
              <w:rPr>
                <w:rFonts w:ascii="PT Astra Serif" w:hAnsi="PT Astra Serif" w:cs="Calibri"/>
                <w:color w:val="000000"/>
              </w:rPr>
            </w:pPr>
          </w:p>
        </w:tc>
        <w:tc>
          <w:tcPr>
            <w:tcW w:w="825" w:type="dxa"/>
            <w:shd w:val="clear" w:color="auto" w:fill="auto"/>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00"/>
        </w:trPr>
        <w:tc>
          <w:tcPr>
            <w:tcW w:w="567" w:type="dxa"/>
            <w:vMerge w:val="restart"/>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2.3</w:t>
            </w:r>
          </w:p>
        </w:tc>
        <w:tc>
          <w:tcPr>
            <w:tcW w:w="2981" w:type="dxa"/>
            <w:vMerge w:val="restart"/>
            <w:shd w:val="clear" w:color="auto" w:fill="auto"/>
            <w:vAlign w:val="center"/>
            <w:hideMark/>
          </w:tcPr>
          <w:p w:rsidR="00693F4F" w:rsidRPr="00693F4F" w:rsidRDefault="00693F4F" w:rsidP="00693F4F">
            <w:pPr>
              <w:jc w:val="both"/>
              <w:rPr>
                <w:rFonts w:ascii="PT Astra Serif" w:hAnsi="PT Astra Serif" w:cs="Calibri"/>
                <w:color w:val="000000"/>
              </w:rPr>
            </w:pPr>
            <w:proofErr w:type="gramStart"/>
            <w:r w:rsidRPr="00693F4F">
              <w:rPr>
                <w:rFonts w:ascii="PT Astra Serif" w:hAnsi="PT Astra Serif" w:cs="Calibri"/>
                <w:color w:val="000000"/>
              </w:rPr>
              <w:t xml:space="preserve">Обеспечение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 иной учебной литературы, а также услуг </w:t>
            </w:r>
            <w:proofErr w:type="spellStart"/>
            <w:r w:rsidRPr="00693F4F">
              <w:rPr>
                <w:rFonts w:ascii="PT Astra Serif" w:hAnsi="PT Astra Serif" w:cs="Calibri"/>
                <w:color w:val="000000"/>
              </w:rPr>
              <w:t>сурдопереводчиков</w:t>
            </w:r>
            <w:proofErr w:type="spellEnd"/>
            <w:r w:rsidRPr="00693F4F">
              <w:rPr>
                <w:rFonts w:ascii="PT Astra Serif" w:hAnsi="PT Astra Serif" w:cs="Calibri"/>
                <w:color w:val="000000"/>
              </w:rPr>
              <w:t xml:space="preserve"> и </w:t>
            </w:r>
            <w:proofErr w:type="spellStart"/>
            <w:r w:rsidRPr="00693F4F">
              <w:rPr>
                <w:rFonts w:ascii="PT Astra Serif" w:hAnsi="PT Astra Serif" w:cs="Calibri"/>
                <w:color w:val="000000"/>
              </w:rPr>
              <w:t>тифлосурдопереводчиков</w:t>
            </w:r>
            <w:proofErr w:type="spellEnd"/>
            <w:r w:rsidRPr="00693F4F">
              <w:rPr>
                <w:rFonts w:ascii="PT Astra Serif" w:hAnsi="PT Astra Serif" w:cs="Calibri"/>
                <w:color w:val="000000"/>
              </w:rPr>
              <w:t xml:space="preserve"> при получении обучающимися с ограниченными возможностями здоровья образования в муниципальных образовательных организациях</w:t>
            </w:r>
            <w:proofErr w:type="gramEnd"/>
          </w:p>
        </w:tc>
        <w:tc>
          <w:tcPr>
            <w:tcW w:w="1540"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отдел образования и дошкольного воспитания</w:t>
            </w: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Всего,</w:t>
            </w:r>
          </w:p>
        </w:tc>
        <w:tc>
          <w:tcPr>
            <w:tcW w:w="1042"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27 4 02 71150</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276</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67</w:t>
            </w:r>
          </w:p>
        </w:tc>
        <w:tc>
          <w:tcPr>
            <w:tcW w:w="1291"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41,8</w:t>
            </w:r>
          </w:p>
        </w:tc>
        <w:tc>
          <w:tcPr>
            <w:tcW w:w="991"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41,8</w:t>
            </w:r>
          </w:p>
        </w:tc>
        <w:tc>
          <w:tcPr>
            <w:tcW w:w="10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41,8</w:t>
            </w:r>
          </w:p>
        </w:tc>
        <w:tc>
          <w:tcPr>
            <w:tcW w:w="9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41,8</w:t>
            </w:r>
          </w:p>
        </w:tc>
        <w:tc>
          <w:tcPr>
            <w:tcW w:w="825"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41,8</w:t>
            </w: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 том числе:</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91" w:type="dxa"/>
            <w:vMerge/>
            <w:hideMark/>
          </w:tcPr>
          <w:p w:rsidR="00693F4F" w:rsidRPr="00693F4F" w:rsidRDefault="00693F4F" w:rsidP="00693F4F">
            <w:pPr>
              <w:jc w:val="center"/>
              <w:rPr>
                <w:rFonts w:ascii="PT Astra Serif" w:hAnsi="PT Astra Serif" w:cs="Calibri"/>
                <w:color w:val="000000"/>
              </w:rPr>
            </w:pPr>
          </w:p>
        </w:tc>
        <w:tc>
          <w:tcPr>
            <w:tcW w:w="991" w:type="dxa"/>
            <w:vMerge/>
            <w:hideMark/>
          </w:tcPr>
          <w:p w:rsidR="00693F4F" w:rsidRPr="00693F4F" w:rsidRDefault="00693F4F" w:rsidP="00693F4F">
            <w:pPr>
              <w:jc w:val="center"/>
              <w:rPr>
                <w:rFonts w:ascii="PT Astra Serif" w:hAnsi="PT Astra Serif" w:cs="Calibri"/>
                <w:color w:val="000000"/>
              </w:rPr>
            </w:pPr>
          </w:p>
        </w:tc>
        <w:tc>
          <w:tcPr>
            <w:tcW w:w="1066" w:type="dxa"/>
            <w:vMerge/>
            <w:hideMark/>
          </w:tcPr>
          <w:p w:rsidR="00693F4F" w:rsidRPr="00693F4F" w:rsidRDefault="00693F4F" w:rsidP="00693F4F">
            <w:pPr>
              <w:jc w:val="center"/>
              <w:rPr>
                <w:rFonts w:ascii="PT Astra Serif" w:hAnsi="PT Astra Serif" w:cs="Calibri"/>
                <w:color w:val="000000"/>
              </w:rPr>
            </w:pPr>
          </w:p>
        </w:tc>
        <w:tc>
          <w:tcPr>
            <w:tcW w:w="966" w:type="dxa"/>
            <w:vMerge/>
            <w:hideMark/>
          </w:tcPr>
          <w:p w:rsidR="00693F4F" w:rsidRPr="00693F4F" w:rsidRDefault="00693F4F" w:rsidP="00693F4F">
            <w:pPr>
              <w:jc w:val="center"/>
              <w:rPr>
                <w:rFonts w:ascii="PT Astra Serif" w:hAnsi="PT Astra Serif" w:cs="Calibri"/>
                <w:color w:val="000000"/>
              </w:rPr>
            </w:pPr>
          </w:p>
        </w:tc>
        <w:tc>
          <w:tcPr>
            <w:tcW w:w="825" w:type="dxa"/>
            <w:vMerge/>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областной 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276</w:t>
            </w: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67</w:t>
            </w:r>
          </w:p>
        </w:tc>
        <w:tc>
          <w:tcPr>
            <w:tcW w:w="1291"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41,8</w:t>
            </w:r>
          </w:p>
        </w:tc>
        <w:tc>
          <w:tcPr>
            <w:tcW w:w="991"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41,8</w:t>
            </w:r>
          </w:p>
        </w:tc>
        <w:tc>
          <w:tcPr>
            <w:tcW w:w="10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41,8</w:t>
            </w:r>
          </w:p>
        </w:tc>
        <w:tc>
          <w:tcPr>
            <w:tcW w:w="9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41,8</w:t>
            </w:r>
          </w:p>
        </w:tc>
        <w:tc>
          <w:tcPr>
            <w:tcW w:w="825"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41,8</w:t>
            </w:r>
          </w:p>
        </w:tc>
      </w:tr>
      <w:tr w:rsidR="00693F4F" w:rsidRPr="00172904" w:rsidTr="00C86593">
        <w:trPr>
          <w:trHeight w:val="315"/>
        </w:trPr>
        <w:tc>
          <w:tcPr>
            <w:tcW w:w="567" w:type="dxa"/>
            <w:vMerge/>
            <w:tcBorders>
              <w:bottom w:val="single" w:sz="4" w:space="0" w:color="auto"/>
            </w:tcBorders>
            <w:vAlign w:val="center"/>
            <w:hideMark/>
          </w:tcPr>
          <w:p w:rsidR="00693F4F" w:rsidRPr="00693F4F" w:rsidRDefault="00693F4F" w:rsidP="00693F4F">
            <w:pPr>
              <w:jc w:val="center"/>
              <w:rPr>
                <w:rFonts w:ascii="PT Astra Serif" w:hAnsi="PT Astra Serif" w:cs="Calibri"/>
                <w:color w:val="000000"/>
              </w:rPr>
            </w:pPr>
          </w:p>
        </w:tc>
        <w:tc>
          <w:tcPr>
            <w:tcW w:w="2981" w:type="dxa"/>
            <w:vMerge/>
            <w:tcBorders>
              <w:bottom w:val="single" w:sz="4" w:space="0" w:color="auto"/>
            </w:tcBorders>
            <w:vAlign w:val="center"/>
            <w:hideMark/>
          </w:tcPr>
          <w:p w:rsidR="00693F4F" w:rsidRPr="00693F4F" w:rsidRDefault="00693F4F" w:rsidP="00693F4F">
            <w:pPr>
              <w:jc w:val="both"/>
              <w:rPr>
                <w:rFonts w:ascii="PT Astra Serif" w:hAnsi="PT Astra Serif" w:cs="Calibri"/>
                <w:color w:val="000000"/>
              </w:rPr>
            </w:pPr>
          </w:p>
        </w:tc>
        <w:tc>
          <w:tcPr>
            <w:tcW w:w="1540" w:type="dxa"/>
            <w:vMerge/>
            <w:tcBorders>
              <w:bottom w:val="single" w:sz="4" w:space="0" w:color="auto"/>
            </w:tcBorders>
            <w:hideMark/>
          </w:tcPr>
          <w:p w:rsidR="00693F4F" w:rsidRPr="00693F4F" w:rsidRDefault="00693F4F" w:rsidP="00693F4F">
            <w:pPr>
              <w:jc w:val="center"/>
              <w:rPr>
                <w:rFonts w:ascii="PT Astra Serif" w:hAnsi="PT Astra Serif" w:cs="Calibri"/>
                <w:color w:val="000000"/>
              </w:rPr>
            </w:pPr>
          </w:p>
        </w:tc>
        <w:tc>
          <w:tcPr>
            <w:tcW w:w="1793" w:type="dxa"/>
            <w:tcBorders>
              <w:bottom w:val="single" w:sz="4" w:space="0" w:color="auto"/>
            </w:tcBorders>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местный бюджет</w:t>
            </w:r>
          </w:p>
        </w:tc>
        <w:tc>
          <w:tcPr>
            <w:tcW w:w="1042" w:type="dxa"/>
            <w:vMerge/>
            <w:tcBorders>
              <w:bottom w:val="single" w:sz="4" w:space="0" w:color="auto"/>
            </w:tcBorders>
            <w:hideMark/>
          </w:tcPr>
          <w:p w:rsidR="00693F4F" w:rsidRPr="00693F4F" w:rsidRDefault="00693F4F" w:rsidP="00693F4F">
            <w:pPr>
              <w:jc w:val="center"/>
              <w:rPr>
                <w:rFonts w:ascii="PT Astra Serif" w:hAnsi="PT Astra Serif" w:cs="Calibri"/>
                <w:color w:val="000000"/>
              </w:rPr>
            </w:pPr>
          </w:p>
        </w:tc>
        <w:tc>
          <w:tcPr>
            <w:tcW w:w="1266" w:type="dxa"/>
            <w:tcBorders>
              <w:bottom w:val="single" w:sz="4" w:space="0" w:color="auto"/>
            </w:tcBorders>
            <w:shd w:val="clear" w:color="auto" w:fill="auto"/>
            <w:hideMark/>
          </w:tcPr>
          <w:p w:rsidR="00693F4F" w:rsidRPr="00693F4F" w:rsidRDefault="00693F4F" w:rsidP="00693F4F">
            <w:pPr>
              <w:jc w:val="center"/>
              <w:rPr>
                <w:rFonts w:ascii="PT Astra Serif" w:hAnsi="PT Astra Serif" w:cs="Calibri"/>
                <w:color w:val="000000"/>
              </w:rPr>
            </w:pPr>
          </w:p>
        </w:tc>
        <w:tc>
          <w:tcPr>
            <w:tcW w:w="1266" w:type="dxa"/>
            <w:tcBorders>
              <w:bottom w:val="single" w:sz="4" w:space="0" w:color="auto"/>
            </w:tcBorders>
            <w:shd w:val="clear" w:color="auto" w:fill="auto"/>
            <w:hideMark/>
          </w:tcPr>
          <w:p w:rsidR="00693F4F" w:rsidRPr="00693F4F" w:rsidRDefault="00693F4F" w:rsidP="00693F4F">
            <w:pPr>
              <w:jc w:val="center"/>
              <w:rPr>
                <w:rFonts w:ascii="PT Astra Serif" w:hAnsi="PT Astra Serif" w:cs="Calibri"/>
                <w:color w:val="000000"/>
              </w:rPr>
            </w:pPr>
          </w:p>
        </w:tc>
        <w:tc>
          <w:tcPr>
            <w:tcW w:w="1291" w:type="dxa"/>
            <w:tcBorders>
              <w:bottom w:val="single" w:sz="4" w:space="0" w:color="auto"/>
            </w:tcBorders>
            <w:shd w:val="clear" w:color="auto" w:fill="auto"/>
            <w:hideMark/>
          </w:tcPr>
          <w:p w:rsidR="00693F4F" w:rsidRPr="00693F4F" w:rsidRDefault="00693F4F" w:rsidP="00693F4F">
            <w:pPr>
              <w:jc w:val="center"/>
              <w:rPr>
                <w:rFonts w:ascii="PT Astra Serif" w:hAnsi="PT Astra Serif" w:cs="Calibri"/>
                <w:color w:val="000000"/>
              </w:rPr>
            </w:pPr>
          </w:p>
        </w:tc>
        <w:tc>
          <w:tcPr>
            <w:tcW w:w="991" w:type="dxa"/>
            <w:tcBorders>
              <w:bottom w:val="single" w:sz="4" w:space="0" w:color="auto"/>
            </w:tcBorders>
            <w:shd w:val="clear" w:color="auto" w:fill="auto"/>
            <w:hideMark/>
          </w:tcPr>
          <w:p w:rsidR="00693F4F" w:rsidRPr="00693F4F" w:rsidRDefault="00693F4F" w:rsidP="00693F4F">
            <w:pPr>
              <w:jc w:val="center"/>
              <w:rPr>
                <w:rFonts w:ascii="PT Astra Serif" w:hAnsi="PT Astra Serif" w:cs="Calibri"/>
                <w:color w:val="000000"/>
              </w:rPr>
            </w:pPr>
          </w:p>
        </w:tc>
        <w:tc>
          <w:tcPr>
            <w:tcW w:w="1066" w:type="dxa"/>
            <w:tcBorders>
              <w:bottom w:val="single" w:sz="4" w:space="0" w:color="auto"/>
            </w:tcBorders>
            <w:shd w:val="clear" w:color="auto" w:fill="auto"/>
            <w:hideMark/>
          </w:tcPr>
          <w:p w:rsidR="00693F4F" w:rsidRPr="00693F4F" w:rsidRDefault="00693F4F" w:rsidP="00693F4F">
            <w:pPr>
              <w:jc w:val="center"/>
              <w:rPr>
                <w:rFonts w:ascii="PT Astra Serif" w:hAnsi="PT Astra Serif" w:cs="Calibri"/>
                <w:color w:val="000000"/>
              </w:rPr>
            </w:pPr>
          </w:p>
        </w:tc>
        <w:tc>
          <w:tcPr>
            <w:tcW w:w="966" w:type="dxa"/>
            <w:tcBorders>
              <w:bottom w:val="single" w:sz="4" w:space="0" w:color="auto"/>
            </w:tcBorders>
            <w:shd w:val="clear" w:color="auto" w:fill="auto"/>
            <w:hideMark/>
          </w:tcPr>
          <w:p w:rsidR="00693F4F" w:rsidRPr="00693F4F" w:rsidRDefault="00693F4F" w:rsidP="00693F4F">
            <w:pPr>
              <w:jc w:val="center"/>
              <w:rPr>
                <w:rFonts w:ascii="PT Astra Serif" w:hAnsi="PT Astra Serif" w:cs="Calibri"/>
                <w:color w:val="000000"/>
              </w:rPr>
            </w:pPr>
          </w:p>
        </w:tc>
        <w:tc>
          <w:tcPr>
            <w:tcW w:w="825" w:type="dxa"/>
            <w:shd w:val="clear" w:color="auto" w:fill="auto"/>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2.4</w:t>
            </w:r>
          </w:p>
        </w:tc>
        <w:tc>
          <w:tcPr>
            <w:tcW w:w="2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3F4F" w:rsidRPr="00693F4F" w:rsidRDefault="00693F4F" w:rsidP="00693F4F">
            <w:pPr>
              <w:jc w:val="both"/>
              <w:rPr>
                <w:rFonts w:ascii="PT Astra Serif" w:hAnsi="PT Astra Serif" w:cs="Calibri"/>
                <w:color w:val="000000"/>
              </w:rPr>
            </w:pPr>
            <w:r w:rsidRPr="00693F4F">
              <w:rPr>
                <w:rFonts w:ascii="PT Astra Serif" w:hAnsi="PT Astra Serif" w:cs="Calibri"/>
                <w:color w:val="000000"/>
              </w:rPr>
              <w:t xml:space="preserve">Обеспечение осуществления государственных полномочий по выплате родителям или иным законным представителям обучающихся, получающих начальное общее, </w:t>
            </w:r>
            <w:r w:rsidRPr="00693F4F">
              <w:rPr>
                <w:rFonts w:ascii="PT Astra Serif" w:hAnsi="PT Astra Serif" w:cs="Calibri"/>
                <w:color w:val="000000"/>
              </w:rPr>
              <w:lastRenderedPageBreak/>
              <w:t>основное общее или среднее общее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lastRenderedPageBreak/>
              <w:t>отдел образования и дошкольного воспитания</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Всего,</w:t>
            </w:r>
          </w:p>
        </w:tc>
        <w:tc>
          <w:tcPr>
            <w:tcW w:w="10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27 4 02 71330</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w:t>
            </w:r>
          </w:p>
        </w:tc>
        <w:tc>
          <w:tcPr>
            <w:tcW w:w="12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93F4F" w:rsidRPr="00693F4F" w:rsidRDefault="00693F4F" w:rsidP="00693F4F">
            <w:pPr>
              <w:jc w:val="center"/>
              <w:rPr>
                <w:rFonts w:ascii="PT Astra Serif" w:hAnsi="PT Astra Serif" w:cs="Calibri"/>
                <w:color w:val="000000"/>
              </w:rPr>
            </w:pP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93F4F" w:rsidRPr="00693F4F" w:rsidRDefault="00693F4F" w:rsidP="00693F4F">
            <w:pPr>
              <w:jc w:val="center"/>
              <w:rPr>
                <w:rFonts w:ascii="PT Astra Serif" w:hAnsi="PT Astra Serif" w:cs="Calibri"/>
                <w:color w:val="000000"/>
              </w:rPr>
            </w:pPr>
          </w:p>
        </w:tc>
        <w:tc>
          <w:tcPr>
            <w:tcW w:w="10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93F4F" w:rsidRPr="00693F4F" w:rsidRDefault="00693F4F" w:rsidP="00693F4F">
            <w:pPr>
              <w:jc w:val="center"/>
              <w:rPr>
                <w:rFonts w:ascii="PT Astra Serif" w:hAnsi="PT Astra Serif" w:cs="Calibri"/>
                <w:color w:val="000000"/>
              </w:rPr>
            </w:pP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93F4F" w:rsidRPr="00693F4F" w:rsidRDefault="00693F4F" w:rsidP="00693F4F">
            <w:pPr>
              <w:jc w:val="center"/>
              <w:rPr>
                <w:rFonts w:ascii="PT Astra Serif" w:hAnsi="PT Astra Serif" w:cs="Calibri"/>
                <w:color w:val="000000"/>
              </w:rPr>
            </w:pPr>
          </w:p>
        </w:tc>
        <w:tc>
          <w:tcPr>
            <w:tcW w:w="825" w:type="dxa"/>
            <w:vMerge w:val="restart"/>
            <w:tcBorders>
              <w:left w:val="single" w:sz="4" w:space="0" w:color="auto"/>
            </w:tcBorders>
            <w:shd w:val="clear" w:color="auto" w:fill="auto"/>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93F4F" w:rsidRPr="00693F4F" w:rsidRDefault="00693F4F" w:rsidP="00693F4F">
            <w:pPr>
              <w:jc w:val="center"/>
              <w:rPr>
                <w:rFonts w:ascii="PT Astra Serif" w:hAnsi="PT Astra Serif" w:cs="Calibri"/>
                <w:color w:val="000000"/>
              </w:rPr>
            </w:pPr>
          </w:p>
        </w:tc>
        <w:tc>
          <w:tcPr>
            <w:tcW w:w="2981" w:type="dxa"/>
            <w:vMerge/>
            <w:tcBorders>
              <w:top w:val="single" w:sz="4" w:space="0" w:color="auto"/>
              <w:left w:val="single" w:sz="4" w:space="0" w:color="auto"/>
              <w:bottom w:val="single" w:sz="4" w:space="0" w:color="auto"/>
              <w:right w:val="single" w:sz="4" w:space="0" w:color="auto"/>
            </w:tcBorders>
            <w:vAlign w:val="center"/>
            <w:hideMark/>
          </w:tcPr>
          <w:p w:rsidR="00693F4F" w:rsidRPr="00693F4F" w:rsidRDefault="00693F4F" w:rsidP="00693F4F">
            <w:pPr>
              <w:jc w:val="both"/>
              <w:rPr>
                <w:rFonts w:ascii="PT Astra Serif" w:hAnsi="PT Astra Serif" w:cs="Calibri"/>
                <w:color w:val="000000"/>
              </w:rPr>
            </w:pPr>
          </w:p>
        </w:tc>
        <w:tc>
          <w:tcPr>
            <w:tcW w:w="1540" w:type="dxa"/>
            <w:vMerge/>
            <w:tcBorders>
              <w:top w:val="single" w:sz="4" w:space="0" w:color="auto"/>
              <w:left w:val="single" w:sz="4" w:space="0" w:color="auto"/>
              <w:bottom w:val="single" w:sz="4" w:space="0" w:color="auto"/>
              <w:right w:val="single" w:sz="4" w:space="0" w:color="auto"/>
            </w:tcBorders>
            <w:hideMark/>
          </w:tcPr>
          <w:p w:rsidR="00693F4F" w:rsidRPr="00693F4F" w:rsidRDefault="00693F4F" w:rsidP="00693F4F">
            <w:pPr>
              <w:jc w:val="center"/>
              <w:rPr>
                <w:rFonts w:ascii="PT Astra Serif" w:hAnsi="PT Astra Serif" w:cs="Calibri"/>
                <w:color w:val="000000"/>
              </w:rPr>
            </w:pP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 том числе:</w:t>
            </w:r>
          </w:p>
        </w:tc>
        <w:tc>
          <w:tcPr>
            <w:tcW w:w="1042" w:type="dxa"/>
            <w:vMerge/>
            <w:tcBorders>
              <w:top w:val="single" w:sz="4" w:space="0" w:color="auto"/>
              <w:left w:val="single" w:sz="4" w:space="0" w:color="auto"/>
              <w:bottom w:val="single" w:sz="4" w:space="0" w:color="auto"/>
              <w:right w:val="single" w:sz="4" w:space="0" w:color="auto"/>
            </w:tcBorders>
            <w:hideMark/>
          </w:tcPr>
          <w:p w:rsidR="00693F4F" w:rsidRPr="00693F4F" w:rsidRDefault="00693F4F" w:rsidP="00693F4F">
            <w:pPr>
              <w:jc w:val="center"/>
              <w:rPr>
                <w:rFonts w:ascii="PT Astra Serif" w:hAnsi="PT Astra Serif" w:cs="Calibri"/>
                <w:color w:val="000000"/>
              </w:rPr>
            </w:pPr>
          </w:p>
        </w:tc>
        <w:tc>
          <w:tcPr>
            <w:tcW w:w="1266" w:type="dxa"/>
            <w:vMerge/>
            <w:tcBorders>
              <w:top w:val="single" w:sz="4" w:space="0" w:color="auto"/>
              <w:left w:val="single" w:sz="4" w:space="0" w:color="auto"/>
              <w:bottom w:val="single" w:sz="4" w:space="0" w:color="auto"/>
              <w:right w:val="single" w:sz="4" w:space="0" w:color="auto"/>
            </w:tcBorders>
            <w:hideMark/>
          </w:tcPr>
          <w:p w:rsidR="00693F4F" w:rsidRPr="00693F4F" w:rsidRDefault="00693F4F" w:rsidP="00693F4F">
            <w:pPr>
              <w:jc w:val="center"/>
              <w:rPr>
                <w:rFonts w:ascii="PT Astra Serif" w:hAnsi="PT Astra Serif" w:cs="Calibri"/>
                <w:color w:val="000000"/>
              </w:rPr>
            </w:pPr>
          </w:p>
        </w:tc>
        <w:tc>
          <w:tcPr>
            <w:tcW w:w="1266" w:type="dxa"/>
            <w:vMerge/>
            <w:tcBorders>
              <w:top w:val="single" w:sz="4" w:space="0" w:color="auto"/>
              <w:left w:val="single" w:sz="4" w:space="0" w:color="auto"/>
              <w:bottom w:val="single" w:sz="4" w:space="0" w:color="auto"/>
              <w:right w:val="single" w:sz="4" w:space="0" w:color="auto"/>
            </w:tcBorders>
            <w:hideMark/>
          </w:tcPr>
          <w:p w:rsidR="00693F4F" w:rsidRPr="00693F4F" w:rsidRDefault="00693F4F" w:rsidP="00693F4F">
            <w:pPr>
              <w:jc w:val="center"/>
              <w:rPr>
                <w:rFonts w:ascii="PT Astra Serif" w:hAnsi="PT Astra Serif" w:cs="Calibri"/>
                <w:color w:val="000000"/>
              </w:rPr>
            </w:pPr>
          </w:p>
        </w:tc>
        <w:tc>
          <w:tcPr>
            <w:tcW w:w="1291" w:type="dxa"/>
            <w:vMerge/>
            <w:tcBorders>
              <w:top w:val="single" w:sz="4" w:space="0" w:color="auto"/>
              <w:left w:val="single" w:sz="4" w:space="0" w:color="auto"/>
              <w:bottom w:val="single" w:sz="4" w:space="0" w:color="auto"/>
              <w:right w:val="single" w:sz="4" w:space="0" w:color="auto"/>
            </w:tcBorders>
            <w:hideMark/>
          </w:tcPr>
          <w:p w:rsidR="00693F4F" w:rsidRPr="00693F4F" w:rsidRDefault="00693F4F" w:rsidP="00693F4F">
            <w:pPr>
              <w:jc w:val="center"/>
              <w:rPr>
                <w:rFonts w:ascii="PT Astra Serif" w:hAnsi="PT Astra Serif" w:cs="Calibri"/>
                <w:color w:val="000000"/>
              </w:rPr>
            </w:pPr>
          </w:p>
        </w:tc>
        <w:tc>
          <w:tcPr>
            <w:tcW w:w="991" w:type="dxa"/>
            <w:vMerge/>
            <w:tcBorders>
              <w:top w:val="single" w:sz="4" w:space="0" w:color="auto"/>
              <w:left w:val="single" w:sz="4" w:space="0" w:color="auto"/>
              <w:bottom w:val="single" w:sz="4" w:space="0" w:color="auto"/>
              <w:right w:val="single" w:sz="4" w:space="0" w:color="auto"/>
            </w:tcBorders>
            <w:hideMark/>
          </w:tcPr>
          <w:p w:rsidR="00693F4F" w:rsidRPr="00693F4F" w:rsidRDefault="00693F4F" w:rsidP="00693F4F">
            <w:pPr>
              <w:jc w:val="center"/>
              <w:rPr>
                <w:rFonts w:ascii="PT Astra Serif" w:hAnsi="PT Astra Serif" w:cs="Calibri"/>
                <w:color w:val="000000"/>
              </w:rPr>
            </w:pPr>
          </w:p>
        </w:tc>
        <w:tc>
          <w:tcPr>
            <w:tcW w:w="1066" w:type="dxa"/>
            <w:vMerge/>
            <w:tcBorders>
              <w:top w:val="single" w:sz="4" w:space="0" w:color="auto"/>
              <w:left w:val="single" w:sz="4" w:space="0" w:color="auto"/>
              <w:bottom w:val="single" w:sz="4" w:space="0" w:color="auto"/>
              <w:right w:val="single" w:sz="4" w:space="0" w:color="auto"/>
            </w:tcBorders>
            <w:hideMark/>
          </w:tcPr>
          <w:p w:rsidR="00693F4F" w:rsidRPr="00693F4F" w:rsidRDefault="00693F4F" w:rsidP="00693F4F">
            <w:pPr>
              <w:jc w:val="center"/>
              <w:rPr>
                <w:rFonts w:ascii="PT Astra Serif" w:hAnsi="PT Astra Serif" w:cs="Calibri"/>
                <w:color w:val="000000"/>
              </w:rPr>
            </w:pPr>
          </w:p>
        </w:tc>
        <w:tc>
          <w:tcPr>
            <w:tcW w:w="966" w:type="dxa"/>
            <w:vMerge/>
            <w:tcBorders>
              <w:top w:val="single" w:sz="4" w:space="0" w:color="auto"/>
              <w:left w:val="single" w:sz="4" w:space="0" w:color="auto"/>
              <w:bottom w:val="single" w:sz="4" w:space="0" w:color="auto"/>
              <w:right w:val="single" w:sz="4" w:space="0" w:color="auto"/>
            </w:tcBorders>
            <w:hideMark/>
          </w:tcPr>
          <w:p w:rsidR="00693F4F" w:rsidRPr="00693F4F" w:rsidRDefault="00693F4F" w:rsidP="00693F4F">
            <w:pPr>
              <w:jc w:val="center"/>
              <w:rPr>
                <w:rFonts w:ascii="PT Astra Serif" w:hAnsi="PT Astra Serif" w:cs="Calibri"/>
                <w:color w:val="000000"/>
              </w:rPr>
            </w:pPr>
          </w:p>
        </w:tc>
        <w:tc>
          <w:tcPr>
            <w:tcW w:w="825" w:type="dxa"/>
            <w:vMerge/>
            <w:tcBorders>
              <w:left w:val="single" w:sz="4" w:space="0" w:color="auto"/>
            </w:tcBorders>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93F4F" w:rsidRPr="00693F4F" w:rsidRDefault="00693F4F" w:rsidP="00693F4F">
            <w:pPr>
              <w:jc w:val="center"/>
              <w:rPr>
                <w:rFonts w:ascii="PT Astra Serif" w:hAnsi="PT Astra Serif" w:cs="Calibri"/>
                <w:color w:val="000000"/>
              </w:rPr>
            </w:pPr>
          </w:p>
        </w:tc>
        <w:tc>
          <w:tcPr>
            <w:tcW w:w="2981" w:type="dxa"/>
            <w:vMerge/>
            <w:tcBorders>
              <w:top w:val="single" w:sz="4" w:space="0" w:color="auto"/>
              <w:left w:val="single" w:sz="4" w:space="0" w:color="auto"/>
              <w:bottom w:val="single" w:sz="4" w:space="0" w:color="auto"/>
              <w:right w:val="single" w:sz="4" w:space="0" w:color="auto"/>
            </w:tcBorders>
            <w:vAlign w:val="center"/>
            <w:hideMark/>
          </w:tcPr>
          <w:p w:rsidR="00693F4F" w:rsidRPr="00693F4F" w:rsidRDefault="00693F4F" w:rsidP="00693F4F">
            <w:pPr>
              <w:jc w:val="both"/>
              <w:rPr>
                <w:rFonts w:ascii="PT Astra Serif" w:hAnsi="PT Astra Serif" w:cs="Calibri"/>
                <w:color w:val="000000"/>
              </w:rPr>
            </w:pPr>
          </w:p>
        </w:tc>
        <w:tc>
          <w:tcPr>
            <w:tcW w:w="1540" w:type="dxa"/>
            <w:vMerge/>
            <w:tcBorders>
              <w:top w:val="single" w:sz="4" w:space="0" w:color="auto"/>
              <w:left w:val="single" w:sz="4" w:space="0" w:color="auto"/>
              <w:bottom w:val="single" w:sz="4" w:space="0" w:color="auto"/>
              <w:right w:val="single" w:sz="4" w:space="0" w:color="auto"/>
            </w:tcBorders>
            <w:hideMark/>
          </w:tcPr>
          <w:p w:rsidR="00693F4F" w:rsidRPr="00693F4F" w:rsidRDefault="00693F4F" w:rsidP="00693F4F">
            <w:pPr>
              <w:jc w:val="center"/>
              <w:rPr>
                <w:rFonts w:ascii="PT Astra Serif" w:hAnsi="PT Astra Serif" w:cs="Calibri"/>
                <w:color w:val="000000"/>
              </w:rPr>
            </w:pP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областной бюджет</w:t>
            </w:r>
          </w:p>
        </w:tc>
        <w:tc>
          <w:tcPr>
            <w:tcW w:w="1042" w:type="dxa"/>
            <w:vMerge/>
            <w:tcBorders>
              <w:top w:val="single" w:sz="4" w:space="0" w:color="auto"/>
              <w:left w:val="single" w:sz="4" w:space="0" w:color="auto"/>
              <w:bottom w:val="single" w:sz="4" w:space="0" w:color="auto"/>
              <w:right w:val="single" w:sz="4" w:space="0" w:color="auto"/>
            </w:tcBorders>
            <w:hideMark/>
          </w:tcPr>
          <w:p w:rsidR="00693F4F" w:rsidRPr="00693F4F" w:rsidRDefault="00693F4F" w:rsidP="00693F4F">
            <w:pPr>
              <w:jc w:val="center"/>
              <w:rPr>
                <w:rFonts w:ascii="PT Astra Serif" w:hAnsi="PT Astra Serif" w:cs="Calibri"/>
                <w:color w:val="000000"/>
              </w:rPr>
            </w:pPr>
          </w:p>
        </w:tc>
        <w:tc>
          <w:tcPr>
            <w:tcW w:w="1266" w:type="dxa"/>
            <w:tcBorders>
              <w:top w:val="single" w:sz="4" w:space="0" w:color="auto"/>
              <w:left w:val="single" w:sz="4" w:space="0" w:color="auto"/>
              <w:bottom w:val="single" w:sz="4" w:space="0" w:color="auto"/>
              <w:right w:val="single" w:sz="4" w:space="0" w:color="auto"/>
            </w:tcBorders>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w:t>
            </w:r>
          </w:p>
        </w:tc>
        <w:tc>
          <w:tcPr>
            <w:tcW w:w="1266" w:type="dxa"/>
            <w:tcBorders>
              <w:top w:val="single" w:sz="4" w:space="0" w:color="auto"/>
              <w:left w:val="single" w:sz="4" w:space="0" w:color="auto"/>
              <w:bottom w:val="single" w:sz="4" w:space="0" w:color="auto"/>
              <w:right w:val="single" w:sz="4" w:space="0" w:color="auto"/>
            </w:tcBorders>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w:t>
            </w:r>
          </w:p>
        </w:tc>
        <w:tc>
          <w:tcPr>
            <w:tcW w:w="1291" w:type="dxa"/>
            <w:tcBorders>
              <w:top w:val="single" w:sz="4" w:space="0" w:color="auto"/>
              <w:left w:val="single" w:sz="4" w:space="0" w:color="auto"/>
              <w:bottom w:val="single" w:sz="4" w:space="0" w:color="auto"/>
              <w:right w:val="single" w:sz="4" w:space="0" w:color="auto"/>
            </w:tcBorders>
            <w:shd w:val="clear" w:color="auto" w:fill="auto"/>
            <w:hideMark/>
          </w:tcPr>
          <w:p w:rsidR="00693F4F" w:rsidRPr="00693F4F" w:rsidRDefault="00693F4F" w:rsidP="00693F4F">
            <w:pPr>
              <w:jc w:val="center"/>
              <w:rPr>
                <w:rFonts w:ascii="PT Astra Serif" w:hAnsi="PT Astra Serif" w:cs="Calibri"/>
                <w:color w:val="000000"/>
              </w:rPr>
            </w:pPr>
          </w:p>
        </w:tc>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693F4F" w:rsidRPr="00693F4F" w:rsidRDefault="00693F4F" w:rsidP="00693F4F">
            <w:pPr>
              <w:jc w:val="center"/>
              <w:rPr>
                <w:rFonts w:ascii="PT Astra Serif" w:hAnsi="PT Astra Serif" w:cs="Calibri"/>
                <w:color w:val="000000"/>
              </w:rPr>
            </w:pPr>
          </w:p>
        </w:tc>
        <w:tc>
          <w:tcPr>
            <w:tcW w:w="1066" w:type="dxa"/>
            <w:tcBorders>
              <w:top w:val="single" w:sz="4" w:space="0" w:color="auto"/>
              <w:left w:val="single" w:sz="4" w:space="0" w:color="auto"/>
              <w:bottom w:val="single" w:sz="4" w:space="0" w:color="auto"/>
              <w:right w:val="single" w:sz="4" w:space="0" w:color="auto"/>
            </w:tcBorders>
            <w:shd w:val="clear" w:color="auto" w:fill="auto"/>
            <w:hideMark/>
          </w:tcPr>
          <w:p w:rsidR="00693F4F" w:rsidRPr="00693F4F" w:rsidRDefault="00693F4F" w:rsidP="00693F4F">
            <w:pPr>
              <w:jc w:val="center"/>
              <w:rPr>
                <w:rFonts w:ascii="PT Astra Serif" w:hAnsi="PT Astra Serif" w:cs="Calibri"/>
                <w:color w:val="000000"/>
              </w:rPr>
            </w:pP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693F4F" w:rsidRPr="00693F4F" w:rsidRDefault="00693F4F" w:rsidP="00693F4F">
            <w:pPr>
              <w:jc w:val="center"/>
              <w:rPr>
                <w:rFonts w:ascii="PT Astra Serif" w:hAnsi="PT Astra Serif" w:cs="Calibri"/>
                <w:color w:val="000000"/>
              </w:rPr>
            </w:pPr>
          </w:p>
        </w:tc>
        <w:tc>
          <w:tcPr>
            <w:tcW w:w="825" w:type="dxa"/>
            <w:tcBorders>
              <w:left w:val="single" w:sz="4" w:space="0" w:color="auto"/>
            </w:tcBorders>
            <w:shd w:val="clear" w:color="auto" w:fill="auto"/>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93F4F" w:rsidRPr="00693F4F" w:rsidRDefault="00693F4F" w:rsidP="00693F4F">
            <w:pPr>
              <w:jc w:val="center"/>
              <w:rPr>
                <w:rFonts w:ascii="PT Astra Serif" w:hAnsi="PT Astra Serif" w:cs="Calibri"/>
                <w:color w:val="000000"/>
              </w:rPr>
            </w:pPr>
          </w:p>
        </w:tc>
        <w:tc>
          <w:tcPr>
            <w:tcW w:w="2981" w:type="dxa"/>
            <w:vMerge/>
            <w:tcBorders>
              <w:top w:val="single" w:sz="4" w:space="0" w:color="auto"/>
              <w:left w:val="single" w:sz="4" w:space="0" w:color="auto"/>
              <w:bottom w:val="single" w:sz="4" w:space="0" w:color="auto"/>
              <w:right w:val="single" w:sz="4" w:space="0" w:color="auto"/>
            </w:tcBorders>
            <w:vAlign w:val="center"/>
            <w:hideMark/>
          </w:tcPr>
          <w:p w:rsidR="00693F4F" w:rsidRPr="00693F4F" w:rsidRDefault="00693F4F" w:rsidP="00693F4F">
            <w:pPr>
              <w:jc w:val="both"/>
              <w:rPr>
                <w:rFonts w:ascii="PT Astra Serif" w:hAnsi="PT Astra Serif" w:cs="Calibri"/>
                <w:color w:val="000000"/>
              </w:rPr>
            </w:pPr>
          </w:p>
        </w:tc>
        <w:tc>
          <w:tcPr>
            <w:tcW w:w="1540" w:type="dxa"/>
            <w:vMerge/>
            <w:tcBorders>
              <w:top w:val="single" w:sz="4" w:space="0" w:color="auto"/>
              <w:left w:val="single" w:sz="4" w:space="0" w:color="auto"/>
              <w:bottom w:val="single" w:sz="4" w:space="0" w:color="auto"/>
              <w:right w:val="single" w:sz="4" w:space="0" w:color="auto"/>
            </w:tcBorders>
            <w:hideMark/>
          </w:tcPr>
          <w:p w:rsidR="00693F4F" w:rsidRPr="00693F4F" w:rsidRDefault="00693F4F" w:rsidP="00693F4F">
            <w:pPr>
              <w:jc w:val="center"/>
              <w:rPr>
                <w:rFonts w:ascii="PT Astra Serif" w:hAnsi="PT Astra Serif" w:cs="Calibri"/>
                <w:color w:val="000000"/>
              </w:rPr>
            </w:pP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местный бюджет</w:t>
            </w:r>
          </w:p>
        </w:tc>
        <w:tc>
          <w:tcPr>
            <w:tcW w:w="1042" w:type="dxa"/>
            <w:vMerge/>
            <w:tcBorders>
              <w:top w:val="single" w:sz="4" w:space="0" w:color="auto"/>
              <w:left w:val="single" w:sz="4" w:space="0" w:color="auto"/>
              <w:bottom w:val="single" w:sz="4" w:space="0" w:color="auto"/>
              <w:right w:val="single" w:sz="4" w:space="0" w:color="auto"/>
            </w:tcBorders>
            <w:hideMark/>
          </w:tcPr>
          <w:p w:rsidR="00693F4F" w:rsidRPr="00693F4F" w:rsidRDefault="00693F4F" w:rsidP="00693F4F">
            <w:pPr>
              <w:jc w:val="center"/>
              <w:rPr>
                <w:rFonts w:ascii="PT Astra Serif" w:hAnsi="PT Astra Serif" w:cs="Calibri"/>
                <w:color w:val="000000"/>
              </w:rPr>
            </w:pPr>
          </w:p>
        </w:tc>
        <w:tc>
          <w:tcPr>
            <w:tcW w:w="1266" w:type="dxa"/>
            <w:tcBorders>
              <w:top w:val="single" w:sz="4" w:space="0" w:color="auto"/>
              <w:left w:val="single" w:sz="4" w:space="0" w:color="auto"/>
              <w:bottom w:val="single" w:sz="4" w:space="0" w:color="auto"/>
              <w:right w:val="single" w:sz="4" w:space="0" w:color="auto"/>
            </w:tcBorders>
            <w:shd w:val="clear" w:color="auto" w:fill="auto"/>
            <w:hideMark/>
          </w:tcPr>
          <w:p w:rsidR="00693F4F" w:rsidRPr="00693F4F" w:rsidRDefault="00693F4F" w:rsidP="00693F4F">
            <w:pPr>
              <w:jc w:val="center"/>
              <w:rPr>
                <w:rFonts w:ascii="PT Astra Serif" w:hAnsi="PT Astra Serif" w:cs="Calibri"/>
                <w:color w:val="000000"/>
              </w:rPr>
            </w:pPr>
          </w:p>
        </w:tc>
        <w:tc>
          <w:tcPr>
            <w:tcW w:w="1266" w:type="dxa"/>
            <w:tcBorders>
              <w:top w:val="single" w:sz="4" w:space="0" w:color="auto"/>
              <w:left w:val="single" w:sz="4" w:space="0" w:color="auto"/>
              <w:bottom w:val="single" w:sz="4" w:space="0" w:color="auto"/>
              <w:right w:val="single" w:sz="4" w:space="0" w:color="auto"/>
            </w:tcBorders>
            <w:shd w:val="clear" w:color="auto" w:fill="auto"/>
            <w:hideMark/>
          </w:tcPr>
          <w:p w:rsidR="00693F4F" w:rsidRPr="00693F4F" w:rsidRDefault="00693F4F" w:rsidP="00693F4F">
            <w:pPr>
              <w:jc w:val="center"/>
              <w:rPr>
                <w:rFonts w:ascii="PT Astra Serif" w:hAnsi="PT Astra Serif" w:cs="Calibri"/>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hideMark/>
          </w:tcPr>
          <w:p w:rsidR="00693F4F" w:rsidRPr="00693F4F" w:rsidRDefault="00693F4F" w:rsidP="00693F4F">
            <w:pPr>
              <w:jc w:val="center"/>
              <w:rPr>
                <w:rFonts w:ascii="PT Astra Serif" w:hAnsi="PT Astra Serif" w:cs="Calibri"/>
                <w:color w:val="000000"/>
              </w:rPr>
            </w:pPr>
          </w:p>
        </w:tc>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693F4F" w:rsidRPr="00693F4F" w:rsidRDefault="00693F4F" w:rsidP="00693F4F">
            <w:pPr>
              <w:jc w:val="center"/>
              <w:rPr>
                <w:rFonts w:ascii="PT Astra Serif" w:hAnsi="PT Astra Serif" w:cs="Calibri"/>
                <w:color w:val="000000"/>
              </w:rPr>
            </w:pPr>
          </w:p>
        </w:tc>
        <w:tc>
          <w:tcPr>
            <w:tcW w:w="1066" w:type="dxa"/>
            <w:tcBorders>
              <w:top w:val="single" w:sz="4" w:space="0" w:color="auto"/>
              <w:left w:val="single" w:sz="4" w:space="0" w:color="auto"/>
              <w:bottom w:val="single" w:sz="4" w:space="0" w:color="auto"/>
              <w:right w:val="single" w:sz="4" w:space="0" w:color="auto"/>
            </w:tcBorders>
            <w:shd w:val="clear" w:color="auto" w:fill="auto"/>
            <w:hideMark/>
          </w:tcPr>
          <w:p w:rsidR="00693F4F" w:rsidRPr="00693F4F" w:rsidRDefault="00693F4F" w:rsidP="00693F4F">
            <w:pPr>
              <w:jc w:val="center"/>
              <w:rPr>
                <w:rFonts w:ascii="PT Astra Serif" w:hAnsi="PT Astra Serif" w:cs="Calibri"/>
                <w:color w:val="000000"/>
              </w:rPr>
            </w:pP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693F4F" w:rsidRPr="00693F4F" w:rsidRDefault="00693F4F" w:rsidP="00693F4F">
            <w:pPr>
              <w:jc w:val="center"/>
              <w:rPr>
                <w:rFonts w:ascii="PT Astra Serif" w:hAnsi="PT Astra Serif" w:cs="Calibri"/>
                <w:color w:val="000000"/>
              </w:rPr>
            </w:pPr>
          </w:p>
        </w:tc>
        <w:tc>
          <w:tcPr>
            <w:tcW w:w="825" w:type="dxa"/>
            <w:tcBorders>
              <w:left w:val="single" w:sz="4" w:space="0" w:color="auto"/>
            </w:tcBorders>
            <w:shd w:val="clear" w:color="auto" w:fill="auto"/>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00"/>
        </w:trPr>
        <w:tc>
          <w:tcPr>
            <w:tcW w:w="567" w:type="dxa"/>
            <w:vMerge w:val="restart"/>
            <w:tcBorders>
              <w:top w:val="single" w:sz="4" w:space="0" w:color="auto"/>
            </w:tcBorders>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lastRenderedPageBreak/>
              <w:t>2.5</w:t>
            </w:r>
          </w:p>
        </w:tc>
        <w:tc>
          <w:tcPr>
            <w:tcW w:w="2981" w:type="dxa"/>
            <w:vMerge w:val="restart"/>
            <w:tcBorders>
              <w:top w:val="single" w:sz="4" w:space="0" w:color="auto"/>
            </w:tcBorders>
            <w:shd w:val="clear" w:color="auto" w:fill="auto"/>
            <w:vAlign w:val="center"/>
            <w:hideMark/>
          </w:tcPr>
          <w:p w:rsidR="00693F4F" w:rsidRPr="00693F4F" w:rsidRDefault="00693F4F" w:rsidP="00693F4F">
            <w:pPr>
              <w:jc w:val="both"/>
              <w:rPr>
                <w:rFonts w:ascii="PT Astra Serif" w:hAnsi="PT Astra Serif" w:cs="Calibri"/>
                <w:color w:val="000000"/>
              </w:rPr>
            </w:pPr>
            <w:r w:rsidRPr="00693F4F">
              <w:rPr>
                <w:rFonts w:ascii="PT Astra Serif" w:hAnsi="PT Astra Serif" w:cs="Calibri"/>
                <w:color w:val="000000"/>
              </w:rPr>
              <w:t>Строительство, реконструкция, ремонт объектов образования, подготовка проектной документации, проведение государственной экспертизы проектной документации создаваемых (реконструируемых) объектов образования</w:t>
            </w:r>
          </w:p>
        </w:tc>
        <w:tc>
          <w:tcPr>
            <w:tcW w:w="1540" w:type="dxa"/>
            <w:vMerge w:val="restart"/>
            <w:tcBorders>
              <w:top w:val="single" w:sz="4" w:space="0" w:color="auto"/>
            </w:tcBorders>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отдел образования и дошкольного воспитания</w:t>
            </w:r>
          </w:p>
        </w:tc>
        <w:tc>
          <w:tcPr>
            <w:tcW w:w="1793" w:type="dxa"/>
            <w:tcBorders>
              <w:top w:val="single" w:sz="4" w:space="0" w:color="auto"/>
            </w:tcBorders>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Всего,</w:t>
            </w:r>
          </w:p>
        </w:tc>
        <w:tc>
          <w:tcPr>
            <w:tcW w:w="1042" w:type="dxa"/>
            <w:vMerge w:val="restart"/>
            <w:tcBorders>
              <w:top w:val="single" w:sz="4" w:space="0" w:color="auto"/>
            </w:tcBorders>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27 4 02 60023</w:t>
            </w:r>
          </w:p>
        </w:tc>
        <w:tc>
          <w:tcPr>
            <w:tcW w:w="1266" w:type="dxa"/>
            <w:vMerge w:val="restart"/>
            <w:tcBorders>
              <w:top w:val="single" w:sz="4" w:space="0" w:color="auto"/>
            </w:tcBorders>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2904,90306</w:t>
            </w:r>
          </w:p>
        </w:tc>
        <w:tc>
          <w:tcPr>
            <w:tcW w:w="1266" w:type="dxa"/>
            <w:vMerge w:val="restart"/>
            <w:tcBorders>
              <w:top w:val="single" w:sz="4" w:space="0" w:color="auto"/>
            </w:tcBorders>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1674,28995</w:t>
            </w:r>
          </w:p>
        </w:tc>
        <w:tc>
          <w:tcPr>
            <w:tcW w:w="1291" w:type="dxa"/>
            <w:vMerge w:val="restart"/>
            <w:tcBorders>
              <w:top w:val="single" w:sz="4" w:space="0" w:color="auto"/>
            </w:tcBorders>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230,61311</w:t>
            </w:r>
          </w:p>
        </w:tc>
        <w:tc>
          <w:tcPr>
            <w:tcW w:w="991" w:type="dxa"/>
            <w:vMerge w:val="restart"/>
            <w:tcBorders>
              <w:top w:val="single" w:sz="4" w:space="0" w:color="auto"/>
            </w:tcBorders>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250</w:t>
            </w:r>
          </w:p>
        </w:tc>
        <w:tc>
          <w:tcPr>
            <w:tcW w:w="1066" w:type="dxa"/>
            <w:vMerge w:val="restart"/>
            <w:tcBorders>
              <w:top w:val="single" w:sz="4" w:space="0" w:color="auto"/>
            </w:tcBorders>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250</w:t>
            </w:r>
          </w:p>
        </w:tc>
        <w:tc>
          <w:tcPr>
            <w:tcW w:w="966" w:type="dxa"/>
            <w:vMerge w:val="restart"/>
            <w:tcBorders>
              <w:top w:val="single" w:sz="4" w:space="0" w:color="auto"/>
            </w:tcBorders>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250</w:t>
            </w:r>
          </w:p>
        </w:tc>
        <w:tc>
          <w:tcPr>
            <w:tcW w:w="825"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250</w:t>
            </w: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 том числе:</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91" w:type="dxa"/>
            <w:vMerge/>
            <w:hideMark/>
          </w:tcPr>
          <w:p w:rsidR="00693F4F" w:rsidRPr="00693F4F" w:rsidRDefault="00693F4F" w:rsidP="00693F4F">
            <w:pPr>
              <w:jc w:val="center"/>
              <w:rPr>
                <w:rFonts w:ascii="PT Astra Serif" w:hAnsi="PT Astra Serif" w:cs="Calibri"/>
                <w:color w:val="000000"/>
              </w:rPr>
            </w:pPr>
          </w:p>
        </w:tc>
        <w:tc>
          <w:tcPr>
            <w:tcW w:w="991" w:type="dxa"/>
            <w:vMerge/>
            <w:hideMark/>
          </w:tcPr>
          <w:p w:rsidR="00693F4F" w:rsidRPr="00693F4F" w:rsidRDefault="00693F4F" w:rsidP="00693F4F">
            <w:pPr>
              <w:jc w:val="center"/>
              <w:rPr>
                <w:rFonts w:ascii="PT Astra Serif" w:hAnsi="PT Astra Serif" w:cs="Calibri"/>
                <w:color w:val="000000"/>
              </w:rPr>
            </w:pPr>
          </w:p>
        </w:tc>
        <w:tc>
          <w:tcPr>
            <w:tcW w:w="1066" w:type="dxa"/>
            <w:vMerge/>
            <w:hideMark/>
          </w:tcPr>
          <w:p w:rsidR="00693F4F" w:rsidRPr="00693F4F" w:rsidRDefault="00693F4F" w:rsidP="00693F4F">
            <w:pPr>
              <w:jc w:val="center"/>
              <w:rPr>
                <w:rFonts w:ascii="PT Astra Serif" w:hAnsi="PT Astra Serif" w:cs="Calibri"/>
                <w:color w:val="000000"/>
              </w:rPr>
            </w:pPr>
          </w:p>
        </w:tc>
        <w:tc>
          <w:tcPr>
            <w:tcW w:w="966" w:type="dxa"/>
            <w:vMerge/>
            <w:hideMark/>
          </w:tcPr>
          <w:p w:rsidR="00693F4F" w:rsidRPr="00693F4F" w:rsidRDefault="00693F4F" w:rsidP="00693F4F">
            <w:pPr>
              <w:jc w:val="center"/>
              <w:rPr>
                <w:rFonts w:ascii="PT Astra Serif" w:hAnsi="PT Astra Serif" w:cs="Calibri"/>
                <w:color w:val="000000"/>
              </w:rPr>
            </w:pPr>
          </w:p>
        </w:tc>
        <w:tc>
          <w:tcPr>
            <w:tcW w:w="825" w:type="dxa"/>
            <w:vMerge/>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областной 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p>
        </w:tc>
        <w:tc>
          <w:tcPr>
            <w:tcW w:w="1291" w:type="dxa"/>
            <w:shd w:val="clear" w:color="auto" w:fill="auto"/>
            <w:hideMark/>
          </w:tcPr>
          <w:p w:rsidR="00693F4F" w:rsidRPr="00693F4F" w:rsidRDefault="00693F4F" w:rsidP="00693F4F">
            <w:pPr>
              <w:jc w:val="center"/>
              <w:rPr>
                <w:rFonts w:ascii="PT Astra Serif" w:hAnsi="PT Astra Serif" w:cs="Calibri"/>
                <w:color w:val="000000"/>
              </w:rPr>
            </w:pPr>
          </w:p>
        </w:tc>
        <w:tc>
          <w:tcPr>
            <w:tcW w:w="991" w:type="dxa"/>
            <w:shd w:val="clear" w:color="auto" w:fill="auto"/>
            <w:hideMark/>
          </w:tcPr>
          <w:p w:rsidR="00693F4F" w:rsidRPr="00693F4F" w:rsidRDefault="00693F4F" w:rsidP="00693F4F">
            <w:pPr>
              <w:jc w:val="center"/>
              <w:rPr>
                <w:rFonts w:ascii="PT Astra Serif" w:hAnsi="PT Astra Serif" w:cs="Calibri"/>
                <w:color w:val="000000"/>
              </w:rPr>
            </w:pPr>
          </w:p>
        </w:tc>
        <w:tc>
          <w:tcPr>
            <w:tcW w:w="1066" w:type="dxa"/>
            <w:shd w:val="clear" w:color="auto" w:fill="auto"/>
            <w:hideMark/>
          </w:tcPr>
          <w:p w:rsidR="00693F4F" w:rsidRPr="00693F4F" w:rsidRDefault="00693F4F" w:rsidP="00693F4F">
            <w:pPr>
              <w:jc w:val="center"/>
              <w:rPr>
                <w:rFonts w:ascii="PT Astra Serif" w:hAnsi="PT Astra Serif" w:cs="Calibri"/>
                <w:color w:val="000000"/>
              </w:rPr>
            </w:pPr>
          </w:p>
        </w:tc>
        <w:tc>
          <w:tcPr>
            <w:tcW w:w="966" w:type="dxa"/>
            <w:shd w:val="clear" w:color="auto" w:fill="auto"/>
            <w:hideMark/>
          </w:tcPr>
          <w:p w:rsidR="00693F4F" w:rsidRPr="00693F4F" w:rsidRDefault="00693F4F" w:rsidP="00693F4F">
            <w:pPr>
              <w:jc w:val="center"/>
              <w:rPr>
                <w:rFonts w:ascii="PT Astra Serif" w:hAnsi="PT Astra Serif" w:cs="Calibri"/>
                <w:color w:val="000000"/>
              </w:rPr>
            </w:pPr>
          </w:p>
        </w:tc>
        <w:tc>
          <w:tcPr>
            <w:tcW w:w="825" w:type="dxa"/>
            <w:shd w:val="clear" w:color="auto" w:fill="auto"/>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местный 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2904,90306</w:t>
            </w: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1674,28995</w:t>
            </w:r>
          </w:p>
        </w:tc>
        <w:tc>
          <w:tcPr>
            <w:tcW w:w="1291"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230,61311</w:t>
            </w:r>
          </w:p>
        </w:tc>
        <w:tc>
          <w:tcPr>
            <w:tcW w:w="991"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250</w:t>
            </w:r>
          </w:p>
        </w:tc>
        <w:tc>
          <w:tcPr>
            <w:tcW w:w="10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250</w:t>
            </w:r>
          </w:p>
        </w:tc>
        <w:tc>
          <w:tcPr>
            <w:tcW w:w="9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250</w:t>
            </w:r>
          </w:p>
        </w:tc>
        <w:tc>
          <w:tcPr>
            <w:tcW w:w="825"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250</w:t>
            </w:r>
          </w:p>
        </w:tc>
      </w:tr>
      <w:tr w:rsidR="00693F4F" w:rsidRPr="00172904" w:rsidTr="00C86593">
        <w:trPr>
          <w:trHeight w:val="300"/>
        </w:trPr>
        <w:tc>
          <w:tcPr>
            <w:tcW w:w="567" w:type="dxa"/>
            <w:vMerge w:val="restart"/>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2.6</w:t>
            </w:r>
          </w:p>
        </w:tc>
        <w:tc>
          <w:tcPr>
            <w:tcW w:w="2981" w:type="dxa"/>
            <w:vMerge w:val="restart"/>
            <w:shd w:val="clear" w:color="auto" w:fill="auto"/>
            <w:vAlign w:val="center"/>
            <w:hideMark/>
          </w:tcPr>
          <w:p w:rsidR="00693F4F" w:rsidRPr="00693F4F" w:rsidRDefault="00693F4F" w:rsidP="00693F4F">
            <w:pPr>
              <w:jc w:val="both"/>
              <w:rPr>
                <w:rFonts w:ascii="PT Astra Serif" w:hAnsi="PT Astra Serif" w:cs="Calibri"/>
                <w:color w:val="000000"/>
              </w:rPr>
            </w:pPr>
            <w:r w:rsidRPr="00693F4F">
              <w:rPr>
                <w:rFonts w:ascii="PT Astra Serif" w:hAnsi="PT Astra Serif" w:cs="Calibri"/>
                <w:color w:val="000000"/>
              </w:rPr>
              <w:t>Строительство зданий (</w:t>
            </w:r>
            <w:proofErr w:type="spellStart"/>
            <w:r w:rsidRPr="00693F4F">
              <w:rPr>
                <w:rFonts w:ascii="PT Astra Serif" w:hAnsi="PT Astra Serif" w:cs="Calibri"/>
                <w:color w:val="000000"/>
              </w:rPr>
              <w:t>пристроя</w:t>
            </w:r>
            <w:proofErr w:type="spellEnd"/>
            <w:r w:rsidRPr="00693F4F">
              <w:rPr>
                <w:rFonts w:ascii="PT Astra Serif" w:hAnsi="PT Astra Serif" w:cs="Calibri"/>
                <w:color w:val="000000"/>
              </w:rPr>
              <w:t xml:space="preserve"> к зданиям) общеобразовательных организаций, а также оснащение новых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w:t>
            </w:r>
          </w:p>
        </w:tc>
        <w:tc>
          <w:tcPr>
            <w:tcW w:w="1540"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отдел образования и дошкольного воспитания</w:t>
            </w: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Всего,</w:t>
            </w:r>
          </w:p>
        </w:tc>
        <w:tc>
          <w:tcPr>
            <w:tcW w:w="1042"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27 4 02 75070</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104,16667</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104,16667</w:t>
            </w:r>
          </w:p>
        </w:tc>
        <w:tc>
          <w:tcPr>
            <w:tcW w:w="1291" w:type="dxa"/>
            <w:vMerge w:val="restart"/>
            <w:shd w:val="clear" w:color="auto" w:fill="auto"/>
            <w:hideMark/>
          </w:tcPr>
          <w:p w:rsidR="00693F4F" w:rsidRPr="00693F4F" w:rsidRDefault="00693F4F" w:rsidP="00693F4F">
            <w:pPr>
              <w:jc w:val="center"/>
              <w:rPr>
                <w:rFonts w:ascii="PT Astra Serif" w:hAnsi="PT Astra Serif" w:cs="Calibri"/>
                <w:color w:val="000000"/>
              </w:rPr>
            </w:pPr>
          </w:p>
        </w:tc>
        <w:tc>
          <w:tcPr>
            <w:tcW w:w="991" w:type="dxa"/>
            <w:vMerge w:val="restart"/>
            <w:shd w:val="clear" w:color="auto" w:fill="auto"/>
            <w:hideMark/>
          </w:tcPr>
          <w:p w:rsidR="00693F4F" w:rsidRPr="00693F4F" w:rsidRDefault="00693F4F" w:rsidP="00693F4F">
            <w:pPr>
              <w:jc w:val="center"/>
              <w:rPr>
                <w:rFonts w:ascii="PT Astra Serif" w:hAnsi="PT Astra Serif" w:cs="Calibri"/>
                <w:color w:val="000000"/>
              </w:rPr>
            </w:pPr>
          </w:p>
        </w:tc>
        <w:tc>
          <w:tcPr>
            <w:tcW w:w="1066" w:type="dxa"/>
            <w:vMerge w:val="restart"/>
            <w:shd w:val="clear" w:color="auto" w:fill="auto"/>
            <w:hideMark/>
          </w:tcPr>
          <w:p w:rsidR="00693F4F" w:rsidRPr="00693F4F" w:rsidRDefault="00693F4F" w:rsidP="00693F4F">
            <w:pPr>
              <w:jc w:val="center"/>
              <w:rPr>
                <w:rFonts w:ascii="PT Astra Serif" w:hAnsi="PT Astra Serif" w:cs="Calibri"/>
                <w:color w:val="000000"/>
              </w:rPr>
            </w:pPr>
          </w:p>
        </w:tc>
        <w:tc>
          <w:tcPr>
            <w:tcW w:w="966" w:type="dxa"/>
            <w:vMerge w:val="restart"/>
            <w:shd w:val="clear" w:color="auto" w:fill="auto"/>
            <w:hideMark/>
          </w:tcPr>
          <w:p w:rsidR="00693F4F" w:rsidRPr="00693F4F" w:rsidRDefault="00693F4F" w:rsidP="00693F4F">
            <w:pPr>
              <w:jc w:val="center"/>
              <w:rPr>
                <w:rFonts w:ascii="PT Astra Serif" w:hAnsi="PT Astra Serif" w:cs="Calibri"/>
                <w:color w:val="000000"/>
              </w:rPr>
            </w:pPr>
          </w:p>
        </w:tc>
        <w:tc>
          <w:tcPr>
            <w:tcW w:w="825" w:type="dxa"/>
            <w:vMerge w:val="restart"/>
            <w:shd w:val="clear" w:color="auto" w:fill="auto"/>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 том числе:</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91" w:type="dxa"/>
            <w:vMerge/>
            <w:hideMark/>
          </w:tcPr>
          <w:p w:rsidR="00693F4F" w:rsidRPr="00693F4F" w:rsidRDefault="00693F4F" w:rsidP="00693F4F">
            <w:pPr>
              <w:jc w:val="center"/>
              <w:rPr>
                <w:rFonts w:ascii="PT Astra Serif" w:hAnsi="PT Astra Serif" w:cs="Calibri"/>
                <w:color w:val="000000"/>
              </w:rPr>
            </w:pPr>
          </w:p>
        </w:tc>
        <w:tc>
          <w:tcPr>
            <w:tcW w:w="991" w:type="dxa"/>
            <w:vMerge/>
            <w:hideMark/>
          </w:tcPr>
          <w:p w:rsidR="00693F4F" w:rsidRPr="00693F4F" w:rsidRDefault="00693F4F" w:rsidP="00693F4F">
            <w:pPr>
              <w:jc w:val="center"/>
              <w:rPr>
                <w:rFonts w:ascii="PT Astra Serif" w:hAnsi="PT Astra Serif" w:cs="Calibri"/>
                <w:color w:val="000000"/>
              </w:rPr>
            </w:pPr>
          </w:p>
        </w:tc>
        <w:tc>
          <w:tcPr>
            <w:tcW w:w="1066" w:type="dxa"/>
            <w:vMerge/>
            <w:hideMark/>
          </w:tcPr>
          <w:p w:rsidR="00693F4F" w:rsidRPr="00693F4F" w:rsidRDefault="00693F4F" w:rsidP="00693F4F">
            <w:pPr>
              <w:jc w:val="center"/>
              <w:rPr>
                <w:rFonts w:ascii="PT Astra Serif" w:hAnsi="PT Astra Serif" w:cs="Calibri"/>
                <w:color w:val="000000"/>
              </w:rPr>
            </w:pPr>
          </w:p>
        </w:tc>
        <w:tc>
          <w:tcPr>
            <w:tcW w:w="966" w:type="dxa"/>
            <w:vMerge/>
            <w:hideMark/>
          </w:tcPr>
          <w:p w:rsidR="00693F4F" w:rsidRPr="00693F4F" w:rsidRDefault="00693F4F" w:rsidP="00693F4F">
            <w:pPr>
              <w:jc w:val="center"/>
              <w:rPr>
                <w:rFonts w:ascii="PT Astra Serif" w:hAnsi="PT Astra Serif" w:cs="Calibri"/>
                <w:color w:val="000000"/>
              </w:rPr>
            </w:pPr>
          </w:p>
        </w:tc>
        <w:tc>
          <w:tcPr>
            <w:tcW w:w="825" w:type="dxa"/>
            <w:vMerge/>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областной 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100</w:t>
            </w: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100</w:t>
            </w:r>
          </w:p>
        </w:tc>
        <w:tc>
          <w:tcPr>
            <w:tcW w:w="1291" w:type="dxa"/>
            <w:shd w:val="clear" w:color="auto" w:fill="auto"/>
            <w:hideMark/>
          </w:tcPr>
          <w:p w:rsidR="00693F4F" w:rsidRPr="00693F4F" w:rsidRDefault="00693F4F" w:rsidP="00693F4F">
            <w:pPr>
              <w:jc w:val="center"/>
              <w:rPr>
                <w:rFonts w:ascii="PT Astra Serif" w:hAnsi="PT Astra Serif" w:cs="Calibri"/>
                <w:color w:val="000000"/>
              </w:rPr>
            </w:pPr>
          </w:p>
        </w:tc>
        <w:tc>
          <w:tcPr>
            <w:tcW w:w="991" w:type="dxa"/>
            <w:shd w:val="clear" w:color="auto" w:fill="auto"/>
            <w:hideMark/>
          </w:tcPr>
          <w:p w:rsidR="00693F4F" w:rsidRPr="00693F4F" w:rsidRDefault="00693F4F" w:rsidP="00693F4F">
            <w:pPr>
              <w:jc w:val="center"/>
              <w:rPr>
                <w:rFonts w:ascii="PT Astra Serif" w:hAnsi="PT Astra Serif" w:cs="Calibri"/>
                <w:color w:val="000000"/>
              </w:rPr>
            </w:pPr>
          </w:p>
        </w:tc>
        <w:tc>
          <w:tcPr>
            <w:tcW w:w="1066" w:type="dxa"/>
            <w:shd w:val="clear" w:color="auto" w:fill="auto"/>
            <w:hideMark/>
          </w:tcPr>
          <w:p w:rsidR="00693F4F" w:rsidRPr="00693F4F" w:rsidRDefault="00693F4F" w:rsidP="00693F4F">
            <w:pPr>
              <w:jc w:val="center"/>
              <w:rPr>
                <w:rFonts w:ascii="PT Astra Serif" w:hAnsi="PT Astra Serif" w:cs="Calibri"/>
                <w:color w:val="000000"/>
              </w:rPr>
            </w:pPr>
          </w:p>
        </w:tc>
        <w:tc>
          <w:tcPr>
            <w:tcW w:w="966" w:type="dxa"/>
            <w:shd w:val="clear" w:color="auto" w:fill="auto"/>
            <w:hideMark/>
          </w:tcPr>
          <w:p w:rsidR="00693F4F" w:rsidRPr="00693F4F" w:rsidRDefault="00693F4F" w:rsidP="00693F4F">
            <w:pPr>
              <w:jc w:val="center"/>
              <w:rPr>
                <w:rFonts w:ascii="PT Astra Serif" w:hAnsi="PT Astra Serif" w:cs="Calibri"/>
                <w:color w:val="000000"/>
              </w:rPr>
            </w:pPr>
          </w:p>
        </w:tc>
        <w:tc>
          <w:tcPr>
            <w:tcW w:w="825" w:type="dxa"/>
            <w:shd w:val="clear" w:color="auto" w:fill="auto"/>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местный 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4,16667</w:t>
            </w: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4,16667</w:t>
            </w:r>
          </w:p>
        </w:tc>
        <w:tc>
          <w:tcPr>
            <w:tcW w:w="1291" w:type="dxa"/>
            <w:shd w:val="clear" w:color="auto" w:fill="auto"/>
            <w:hideMark/>
          </w:tcPr>
          <w:p w:rsidR="00693F4F" w:rsidRPr="00693F4F" w:rsidRDefault="00693F4F" w:rsidP="00693F4F">
            <w:pPr>
              <w:jc w:val="center"/>
              <w:rPr>
                <w:rFonts w:ascii="PT Astra Serif" w:hAnsi="PT Astra Serif" w:cs="Calibri"/>
                <w:color w:val="000000"/>
              </w:rPr>
            </w:pPr>
          </w:p>
        </w:tc>
        <w:tc>
          <w:tcPr>
            <w:tcW w:w="991" w:type="dxa"/>
            <w:shd w:val="clear" w:color="auto" w:fill="auto"/>
            <w:hideMark/>
          </w:tcPr>
          <w:p w:rsidR="00693F4F" w:rsidRPr="00693F4F" w:rsidRDefault="00693F4F" w:rsidP="00693F4F">
            <w:pPr>
              <w:jc w:val="center"/>
              <w:rPr>
                <w:rFonts w:ascii="PT Astra Serif" w:hAnsi="PT Astra Serif" w:cs="Calibri"/>
                <w:color w:val="000000"/>
              </w:rPr>
            </w:pPr>
          </w:p>
        </w:tc>
        <w:tc>
          <w:tcPr>
            <w:tcW w:w="1066" w:type="dxa"/>
            <w:shd w:val="clear" w:color="auto" w:fill="auto"/>
            <w:hideMark/>
          </w:tcPr>
          <w:p w:rsidR="00693F4F" w:rsidRPr="00693F4F" w:rsidRDefault="00693F4F" w:rsidP="00693F4F">
            <w:pPr>
              <w:jc w:val="center"/>
              <w:rPr>
                <w:rFonts w:ascii="PT Astra Serif" w:hAnsi="PT Astra Serif" w:cs="Calibri"/>
                <w:color w:val="000000"/>
              </w:rPr>
            </w:pPr>
          </w:p>
        </w:tc>
        <w:tc>
          <w:tcPr>
            <w:tcW w:w="966" w:type="dxa"/>
            <w:shd w:val="clear" w:color="auto" w:fill="auto"/>
            <w:hideMark/>
          </w:tcPr>
          <w:p w:rsidR="00693F4F" w:rsidRPr="00693F4F" w:rsidRDefault="00693F4F" w:rsidP="00693F4F">
            <w:pPr>
              <w:jc w:val="center"/>
              <w:rPr>
                <w:rFonts w:ascii="PT Astra Serif" w:hAnsi="PT Astra Serif" w:cs="Calibri"/>
                <w:color w:val="000000"/>
              </w:rPr>
            </w:pPr>
          </w:p>
        </w:tc>
        <w:tc>
          <w:tcPr>
            <w:tcW w:w="825" w:type="dxa"/>
            <w:shd w:val="clear" w:color="auto" w:fill="auto"/>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00"/>
        </w:trPr>
        <w:tc>
          <w:tcPr>
            <w:tcW w:w="567" w:type="dxa"/>
            <w:vMerge w:val="restart"/>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2.7</w:t>
            </w:r>
          </w:p>
        </w:tc>
        <w:tc>
          <w:tcPr>
            <w:tcW w:w="2981" w:type="dxa"/>
            <w:vMerge w:val="restart"/>
            <w:shd w:val="clear" w:color="auto" w:fill="auto"/>
            <w:hideMark/>
          </w:tcPr>
          <w:p w:rsidR="00693F4F" w:rsidRPr="00693F4F" w:rsidRDefault="00693F4F" w:rsidP="00693F4F">
            <w:pPr>
              <w:jc w:val="both"/>
              <w:rPr>
                <w:rFonts w:ascii="PT Astra Serif" w:hAnsi="PT Astra Serif" w:cs="Calibri"/>
                <w:color w:val="000000"/>
              </w:rPr>
            </w:pPr>
            <w:r w:rsidRPr="00693F4F">
              <w:rPr>
                <w:rFonts w:ascii="PT Astra Serif" w:hAnsi="PT Astra Serif" w:cs="Calibri"/>
                <w:color w:val="000000"/>
              </w:rPr>
              <w:t>Обеспечение мер по сбалансированности бюджетов</w:t>
            </w:r>
          </w:p>
        </w:tc>
        <w:tc>
          <w:tcPr>
            <w:tcW w:w="1540"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отдел образования и дошкольного воспитания</w:t>
            </w: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Всего,</w:t>
            </w:r>
          </w:p>
        </w:tc>
        <w:tc>
          <w:tcPr>
            <w:tcW w:w="1042"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27 4 02 72110</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5000</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5000</w:t>
            </w:r>
          </w:p>
        </w:tc>
        <w:tc>
          <w:tcPr>
            <w:tcW w:w="1291" w:type="dxa"/>
            <w:vMerge w:val="restart"/>
            <w:shd w:val="clear" w:color="auto" w:fill="auto"/>
            <w:hideMark/>
          </w:tcPr>
          <w:p w:rsidR="00693F4F" w:rsidRPr="00693F4F" w:rsidRDefault="00693F4F" w:rsidP="00693F4F">
            <w:pPr>
              <w:jc w:val="center"/>
              <w:rPr>
                <w:rFonts w:ascii="PT Astra Serif" w:hAnsi="PT Astra Serif" w:cs="Calibri"/>
                <w:color w:val="000000"/>
              </w:rPr>
            </w:pPr>
          </w:p>
        </w:tc>
        <w:tc>
          <w:tcPr>
            <w:tcW w:w="991" w:type="dxa"/>
            <w:vMerge w:val="restart"/>
            <w:shd w:val="clear" w:color="auto" w:fill="auto"/>
            <w:hideMark/>
          </w:tcPr>
          <w:p w:rsidR="00693F4F" w:rsidRPr="00693F4F" w:rsidRDefault="00693F4F" w:rsidP="00693F4F">
            <w:pPr>
              <w:jc w:val="center"/>
              <w:rPr>
                <w:rFonts w:ascii="PT Astra Serif" w:hAnsi="PT Astra Serif" w:cs="Calibri"/>
                <w:color w:val="000000"/>
              </w:rPr>
            </w:pPr>
          </w:p>
        </w:tc>
        <w:tc>
          <w:tcPr>
            <w:tcW w:w="1066" w:type="dxa"/>
            <w:vMerge w:val="restart"/>
            <w:shd w:val="clear" w:color="auto" w:fill="auto"/>
            <w:hideMark/>
          </w:tcPr>
          <w:p w:rsidR="00693F4F" w:rsidRPr="00693F4F" w:rsidRDefault="00693F4F" w:rsidP="00693F4F">
            <w:pPr>
              <w:jc w:val="center"/>
              <w:rPr>
                <w:rFonts w:ascii="PT Astra Serif" w:hAnsi="PT Astra Serif" w:cs="Calibri"/>
                <w:color w:val="000000"/>
              </w:rPr>
            </w:pPr>
          </w:p>
        </w:tc>
        <w:tc>
          <w:tcPr>
            <w:tcW w:w="966" w:type="dxa"/>
            <w:vMerge w:val="restart"/>
            <w:shd w:val="clear" w:color="auto" w:fill="auto"/>
            <w:hideMark/>
          </w:tcPr>
          <w:p w:rsidR="00693F4F" w:rsidRPr="00693F4F" w:rsidRDefault="00693F4F" w:rsidP="00693F4F">
            <w:pPr>
              <w:jc w:val="center"/>
              <w:rPr>
                <w:rFonts w:ascii="PT Astra Serif" w:hAnsi="PT Astra Serif" w:cs="Calibri"/>
                <w:color w:val="000000"/>
              </w:rPr>
            </w:pPr>
          </w:p>
        </w:tc>
        <w:tc>
          <w:tcPr>
            <w:tcW w:w="825" w:type="dxa"/>
            <w:vMerge w:val="restart"/>
            <w:shd w:val="clear" w:color="auto" w:fill="auto"/>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 том числе:</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91" w:type="dxa"/>
            <w:vMerge/>
            <w:hideMark/>
          </w:tcPr>
          <w:p w:rsidR="00693F4F" w:rsidRPr="00693F4F" w:rsidRDefault="00693F4F" w:rsidP="00693F4F">
            <w:pPr>
              <w:jc w:val="center"/>
              <w:rPr>
                <w:rFonts w:ascii="PT Astra Serif" w:hAnsi="PT Astra Serif" w:cs="Calibri"/>
                <w:color w:val="000000"/>
              </w:rPr>
            </w:pPr>
          </w:p>
        </w:tc>
        <w:tc>
          <w:tcPr>
            <w:tcW w:w="991" w:type="dxa"/>
            <w:vMerge/>
            <w:hideMark/>
          </w:tcPr>
          <w:p w:rsidR="00693F4F" w:rsidRPr="00693F4F" w:rsidRDefault="00693F4F" w:rsidP="00693F4F">
            <w:pPr>
              <w:jc w:val="center"/>
              <w:rPr>
                <w:rFonts w:ascii="PT Astra Serif" w:hAnsi="PT Astra Serif" w:cs="Calibri"/>
                <w:color w:val="000000"/>
              </w:rPr>
            </w:pPr>
          </w:p>
        </w:tc>
        <w:tc>
          <w:tcPr>
            <w:tcW w:w="1066" w:type="dxa"/>
            <w:vMerge/>
            <w:hideMark/>
          </w:tcPr>
          <w:p w:rsidR="00693F4F" w:rsidRPr="00693F4F" w:rsidRDefault="00693F4F" w:rsidP="00693F4F">
            <w:pPr>
              <w:jc w:val="center"/>
              <w:rPr>
                <w:rFonts w:ascii="PT Astra Serif" w:hAnsi="PT Astra Serif" w:cs="Calibri"/>
                <w:color w:val="000000"/>
              </w:rPr>
            </w:pPr>
          </w:p>
        </w:tc>
        <w:tc>
          <w:tcPr>
            <w:tcW w:w="966" w:type="dxa"/>
            <w:vMerge/>
            <w:hideMark/>
          </w:tcPr>
          <w:p w:rsidR="00693F4F" w:rsidRPr="00693F4F" w:rsidRDefault="00693F4F" w:rsidP="00693F4F">
            <w:pPr>
              <w:jc w:val="center"/>
              <w:rPr>
                <w:rFonts w:ascii="PT Astra Serif" w:hAnsi="PT Astra Serif" w:cs="Calibri"/>
                <w:color w:val="000000"/>
              </w:rPr>
            </w:pPr>
          </w:p>
        </w:tc>
        <w:tc>
          <w:tcPr>
            <w:tcW w:w="825" w:type="dxa"/>
            <w:vMerge/>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областной 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p>
        </w:tc>
        <w:tc>
          <w:tcPr>
            <w:tcW w:w="1291" w:type="dxa"/>
            <w:shd w:val="clear" w:color="auto" w:fill="auto"/>
            <w:hideMark/>
          </w:tcPr>
          <w:p w:rsidR="00693F4F" w:rsidRPr="00693F4F" w:rsidRDefault="00693F4F" w:rsidP="00693F4F">
            <w:pPr>
              <w:jc w:val="center"/>
              <w:rPr>
                <w:rFonts w:ascii="PT Astra Serif" w:hAnsi="PT Astra Serif" w:cs="Calibri"/>
                <w:color w:val="000000"/>
              </w:rPr>
            </w:pPr>
          </w:p>
        </w:tc>
        <w:tc>
          <w:tcPr>
            <w:tcW w:w="991" w:type="dxa"/>
            <w:shd w:val="clear" w:color="auto" w:fill="auto"/>
            <w:hideMark/>
          </w:tcPr>
          <w:p w:rsidR="00693F4F" w:rsidRPr="00693F4F" w:rsidRDefault="00693F4F" w:rsidP="00693F4F">
            <w:pPr>
              <w:jc w:val="center"/>
              <w:rPr>
                <w:rFonts w:ascii="PT Astra Serif" w:hAnsi="PT Astra Serif" w:cs="Calibri"/>
                <w:color w:val="000000"/>
              </w:rPr>
            </w:pPr>
          </w:p>
        </w:tc>
        <w:tc>
          <w:tcPr>
            <w:tcW w:w="1066" w:type="dxa"/>
            <w:shd w:val="clear" w:color="auto" w:fill="auto"/>
            <w:hideMark/>
          </w:tcPr>
          <w:p w:rsidR="00693F4F" w:rsidRPr="00693F4F" w:rsidRDefault="00693F4F" w:rsidP="00693F4F">
            <w:pPr>
              <w:jc w:val="center"/>
              <w:rPr>
                <w:rFonts w:ascii="PT Astra Serif" w:hAnsi="PT Astra Serif" w:cs="Calibri"/>
                <w:color w:val="000000"/>
              </w:rPr>
            </w:pPr>
          </w:p>
        </w:tc>
        <w:tc>
          <w:tcPr>
            <w:tcW w:w="966" w:type="dxa"/>
            <w:shd w:val="clear" w:color="auto" w:fill="auto"/>
            <w:hideMark/>
          </w:tcPr>
          <w:p w:rsidR="00693F4F" w:rsidRPr="00693F4F" w:rsidRDefault="00693F4F" w:rsidP="00693F4F">
            <w:pPr>
              <w:jc w:val="center"/>
              <w:rPr>
                <w:rFonts w:ascii="PT Astra Serif" w:hAnsi="PT Astra Serif" w:cs="Calibri"/>
                <w:color w:val="000000"/>
              </w:rPr>
            </w:pPr>
          </w:p>
        </w:tc>
        <w:tc>
          <w:tcPr>
            <w:tcW w:w="825" w:type="dxa"/>
            <w:shd w:val="clear" w:color="auto" w:fill="auto"/>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местный 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5000</w:t>
            </w: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5000</w:t>
            </w:r>
          </w:p>
        </w:tc>
        <w:tc>
          <w:tcPr>
            <w:tcW w:w="1291" w:type="dxa"/>
            <w:shd w:val="clear" w:color="auto" w:fill="auto"/>
            <w:hideMark/>
          </w:tcPr>
          <w:p w:rsidR="00693F4F" w:rsidRPr="00693F4F" w:rsidRDefault="00693F4F" w:rsidP="00693F4F">
            <w:pPr>
              <w:jc w:val="center"/>
              <w:rPr>
                <w:rFonts w:ascii="PT Astra Serif" w:hAnsi="PT Astra Serif" w:cs="Calibri"/>
                <w:color w:val="000000"/>
              </w:rPr>
            </w:pPr>
          </w:p>
        </w:tc>
        <w:tc>
          <w:tcPr>
            <w:tcW w:w="991" w:type="dxa"/>
            <w:shd w:val="clear" w:color="auto" w:fill="auto"/>
            <w:hideMark/>
          </w:tcPr>
          <w:p w:rsidR="00693F4F" w:rsidRPr="00693F4F" w:rsidRDefault="00693F4F" w:rsidP="00693F4F">
            <w:pPr>
              <w:jc w:val="center"/>
              <w:rPr>
                <w:rFonts w:ascii="PT Astra Serif" w:hAnsi="PT Astra Serif" w:cs="Calibri"/>
                <w:color w:val="000000"/>
              </w:rPr>
            </w:pPr>
          </w:p>
        </w:tc>
        <w:tc>
          <w:tcPr>
            <w:tcW w:w="1066" w:type="dxa"/>
            <w:shd w:val="clear" w:color="auto" w:fill="auto"/>
            <w:hideMark/>
          </w:tcPr>
          <w:p w:rsidR="00693F4F" w:rsidRPr="00693F4F" w:rsidRDefault="00693F4F" w:rsidP="00693F4F">
            <w:pPr>
              <w:jc w:val="center"/>
              <w:rPr>
                <w:rFonts w:ascii="PT Astra Serif" w:hAnsi="PT Astra Serif" w:cs="Calibri"/>
                <w:color w:val="000000"/>
              </w:rPr>
            </w:pPr>
          </w:p>
        </w:tc>
        <w:tc>
          <w:tcPr>
            <w:tcW w:w="966" w:type="dxa"/>
            <w:shd w:val="clear" w:color="auto" w:fill="auto"/>
            <w:hideMark/>
          </w:tcPr>
          <w:p w:rsidR="00693F4F" w:rsidRPr="00693F4F" w:rsidRDefault="00693F4F" w:rsidP="00693F4F">
            <w:pPr>
              <w:jc w:val="center"/>
              <w:rPr>
                <w:rFonts w:ascii="PT Astra Serif" w:hAnsi="PT Astra Serif" w:cs="Calibri"/>
                <w:color w:val="000000"/>
              </w:rPr>
            </w:pPr>
          </w:p>
        </w:tc>
        <w:tc>
          <w:tcPr>
            <w:tcW w:w="825" w:type="dxa"/>
            <w:shd w:val="clear" w:color="auto" w:fill="auto"/>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00"/>
        </w:trPr>
        <w:tc>
          <w:tcPr>
            <w:tcW w:w="567" w:type="dxa"/>
            <w:vMerge w:val="restart"/>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2.8</w:t>
            </w:r>
          </w:p>
        </w:tc>
        <w:tc>
          <w:tcPr>
            <w:tcW w:w="2981" w:type="dxa"/>
            <w:vMerge w:val="restart"/>
            <w:shd w:val="clear" w:color="auto" w:fill="auto"/>
            <w:vAlign w:val="center"/>
            <w:hideMark/>
          </w:tcPr>
          <w:p w:rsidR="00693F4F" w:rsidRPr="00693F4F" w:rsidRDefault="00693F4F" w:rsidP="00693F4F">
            <w:pPr>
              <w:jc w:val="both"/>
              <w:rPr>
                <w:rFonts w:ascii="PT Astra Serif" w:hAnsi="PT Astra Serif" w:cs="Calibri"/>
                <w:color w:val="000000"/>
              </w:rPr>
            </w:pPr>
            <w:r w:rsidRPr="00693F4F">
              <w:rPr>
                <w:rFonts w:ascii="PT Astra Serif" w:hAnsi="PT Astra Serif" w:cs="Calibri"/>
                <w:color w:val="000000"/>
              </w:rPr>
              <w:t>Обеспечение деятельности муниципальных общеобразовательных организаций</w:t>
            </w:r>
          </w:p>
        </w:tc>
        <w:tc>
          <w:tcPr>
            <w:tcW w:w="1540"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отдел образования и дошкольного воспитания</w:t>
            </w: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Всего,</w:t>
            </w:r>
          </w:p>
        </w:tc>
        <w:tc>
          <w:tcPr>
            <w:tcW w:w="1042"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27 4 02 20420</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269400,6</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44900,1</w:t>
            </w:r>
          </w:p>
        </w:tc>
        <w:tc>
          <w:tcPr>
            <w:tcW w:w="1291"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44900,1</w:t>
            </w:r>
          </w:p>
        </w:tc>
        <w:tc>
          <w:tcPr>
            <w:tcW w:w="991"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44900,1</w:t>
            </w:r>
          </w:p>
        </w:tc>
        <w:tc>
          <w:tcPr>
            <w:tcW w:w="10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44900,1</w:t>
            </w:r>
          </w:p>
        </w:tc>
        <w:tc>
          <w:tcPr>
            <w:tcW w:w="9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44900,1</w:t>
            </w:r>
          </w:p>
        </w:tc>
        <w:tc>
          <w:tcPr>
            <w:tcW w:w="825"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44900,1</w:t>
            </w: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 том числе:</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91" w:type="dxa"/>
            <w:vMerge/>
            <w:hideMark/>
          </w:tcPr>
          <w:p w:rsidR="00693F4F" w:rsidRPr="00693F4F" w:rsidRDefault="00693F4F" w:rsidP="00693F4F">
            <w:pPr>
              <w:jc w:val="center"/>
              <w:rPr>
                <w:rFonts w:ascii="PT Astra Serif" w:hAnsi="PT Astra Serif" w:cs="Calibri"/>
                <w:color w:val="000000"/>
              </w:rPr>
            </w:pPr>
          </w:p>
        </w:tc>
        <w:tc>
          <w:tcPr>
            <w:tcW w:w="991" w:type="dxa"/>
            <w:vMerge/>
            <w:hideMark/>
          </w:tcPr>
          <w:p w:rsidR="00693F4F" w:rsidRPr="00693F4F" w:rsidRDefault="00693F4F" w:rsidP="00693F4F">
            <w:pPr>
              <w:jc w:val="center"/>
              <w:rPr>
                <w:rFonts w:ascii="PT Astra Serif" w:hAnsi="PT Astra Serif" w:cs="Calibri"/>
                <w:color w:val="000000"/>
              </w:rPr>
            </w:pPr>
          </w:p>
        </w:tc>
        <w:tc>
          <w:tcPr>
            <w:tcW w:w="1066" w:type="dxa"/>
            <w:vMerge/>
            <w:hideMark/>
          </w:tcPr>
          <w:p w:rsidR="00693F4F" w:rsidRPr="00693F4F" w:rsidRDefault="00693F4F" w:rsidP="00693F4F">
            <w:pPr>
              <w:jc w:val="center"/>
              <w:rPr>
                <w:rFonts w:ascii="PT Astra Serif" w:hAnsi="PT Astra Serif" w:cs="Calibri"/>
                <w:color w:val="000000"/>
              </w:rPr>
            </w:pPr>
          </w:p>
        </w:tc>
        <w:tc>
          <w:tcPr>
            <w:tcW w:w="966" w:type="dxa"/>
            <w:vMerge/>
            <w:hideMark/>
          </w:tcPr>
          <w:p w:rsidR="00693F4F" w:rsidRPr="00693F4F" w:rsidRDefault="00693F4F" w:rsidP="00693F4F">
            <w:pPr>
              <w:jc w:val="center"/>
              <w:rPr>
                <w:rFonts w:ascii="PT Astra Serif" w:hAnsi="PT Astra Serif" w:cs="Calibri"/>
                <w:color w:val="000000"/>
              </w:rPr>
            </w:pPr>
          </w:p>
        </w:tc>
        <w:tc>
          <w:tcPr>
            <w:tcW w:w="825" w:type="dxa"/>
            <w:vMerge/>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областной 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p>
        </w:tc>
        <w:tc>
          <w:tcPr>
            <w:tcW w:w="1291" w:type="dxa"/>
            <w:shd w:val="clear" w:color="auto" w:fill="auto"/>
            <w:hideMark/>
          </w:tcPr>
          <w:p w:rsidR="00693F4F" w:rsidRPr="00693F4F" w:rsidRDefault="00693F4F" w:rsidP="00693F4F">
            <w:pPr>
              <w:jc w:val="center"/>
              <w:rPr>
                <w:rFonts w:ascii="PT Astra Serif" w:hAnsi="PT Astra Serif" w:cs="Calibri"/>
                <w:color w:val="000000"/>
              </w:rPr>
            </w:pPr>
          </w:p>
        </w:tc>
        <w:tc>
          <w:tcPr>
            <w:tcW w:w="991" w:type="dxa"/>
            <w:shd w:val="clear" w:color="auto" w:fill="auto"/>
            <w:hideMark/>
          </w:tcPr>
          <w:p w:rsidR="00693F4F" w:rsidRPr="00693F4F" w:rsidRDefault="00693F4F" w:rsidP="00693F4F">
            <w:pPr>
              <w:jc w:val="center"/>
              <w:rPr>
                <w:rFonts w:ascii="PT Astra Serif" w:hAnsi="PT Astra Serif" w:cs="Calibri"/>
                <w:color w:val="000000"/>
              </w:rPr>
            </w:pPr>
          </w:p>
        </w:tc>
        <w:tc>
          <w:tcPr>
            <w:tcW w:w="1066" w:type="dxa"/>
            <w:shd w:val="clear" w:color="auto" w:fill="auto"/>
            <w:hideMark/>
          </w:tcPr>
          <w:p w:rsidR="00693F4F" w:rsidRPr="00693F4F" w:rsidRDefault="00693F4F" w:rsidP="00693F4F">
            <w:pPr>
              <w:jc w:val="center"/>
              <w:rPr>
                <w:rFonts w:ascii="PT Astra Serif" w:hAnsi="PT Astra Serif" w:cs="Calibri"/>
                <w:color w:val="000000"/>
              </w:rPr>
            </w:pPr>
          </w:p>
        </w:tc>
        <w:tc>
          <w:tcPr>
            <w:tcW w:w="966" w:type="dxa"/>
            <w:shd w:val="clear" w:color="auto" w:fill="auto"/>
            <w:hideMark/>
          </w:tcPr>
          <w:p w:rsidR="00693F4F" w:rsidRPr="00693F4F" w:rsidRDefault="00693F4F" w:rsidP="00693F4F">
            <w:pPr>
              <w:jc w:val="center"/>
              <w:rPr>
                <w:rFonts w:ascii="PT Astra Serif" w:hAnsi="PT Astra Serif" w:cs="Calibri"/>
                <w:color w:val="000000"/>
              </w:rPr>
            </w:pPr>
          </w:p>
        </w:tc>
        <w:tc>
          <w:tcPr>
            <w:tcW w:w="825" w:type="dxa"/>
            <w:shd w:val="clear" w:color="auto" w:fill="auto"/>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местный 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269400,6</w:t>
            </w: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44900,1</w:t>
            </w:r>
          </w:p>
        </w:tc>
        <w:tc>
          <w:tcPr>
            <w:tcW w:w="1291"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44900,1</w:t>
            </w:r>
          </w:p>
        </w:tc>
        <w:tc>
          <w:tcPr>
            <w:tcW w:w="991"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44900,1</w:t>
            </w:r>
          </w:p>
        </w:tc>
        <w:tc>
          <w:tcPr>
            <w:tcW w:w="10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44900,1</w:t>
            </w:r>
          </w:p>
        </w:tc>
        <w:tc>
          <w:tcPr>
            <w:tcW w:w="9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44900,1</w:t>
            </w:r>
          </w:p>
        </w:tc>
        <w:tc>
          <w:tcPr>
            <w:tcW w:w="825"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44900,1</w:t>
            </w:r>
          </w:p>
        </w:tc>
      </w:tr>
      <w:tr w:rsidR="00693F4F" w:rsidRPr="00172904" w:rsidTr="00C86593">
        <w:trPr>
          <w:trHeight w:val="300"/>
        </w:trPr>
        <w:tc>
          <w:tcPr>
            <w:tcW w:w="567" w:type="dxa"/>
            <w:vMerge w:val="restart"/>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3.</w:t>
            </w:r>
          </w:p>
        </w:tc>
        <w:tc>
          <w:tcPr>
            <w:tcW w:w="2981" w:type="dxa"/>
            <w:vMerge w:val="restart"/>
            <w:shd w:val="clear" w:color="auto" w:fill="auto"/>
            <w:vAlign w:val="center"/>
            <w:hideMark/>
          </w:tcPr>
          <w:p w:rsidR="00693F4F" w:rsidRPr="00693F4F" w:rsidRDefault="00693F4F" w:rsidP="00693F4F">
            <w:pPr>
              <w:jc w:val="both"/>
              <w:rPr>
                <w:rFonts w:ascii="PT Astra Serif" w:hAnsi="PT Astra Serif" w:cs="Calibri"/>
                <w:bCs/>
                <w:color w:val="000000"/>
              </w:rPr>
            </w:pPr>
            <w:r w:rsidRPr="00693F4F">
              <w:rPr>
                <w:rFonts w:ascii="PT Astra Serif" w:hAnsi="PT Astra Serif" w:cs="Calibri"/>
                <w:bCs/>
                <w:color w:val="000000"/>
              </w:rPr>
              <w:t>Комплекс процессных мероприятий «Развитие и модернизация дополнительного образования в муниципальном образовании «Радищевский район» Ульяновской области»</w:t>
            </w:r>
          </w:p>
        </w:tc>
        <w:tc>
          <w:tcPr>
            <w:tcW w:w="1540"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отдел образования и дошкольного воспитания</w:t>
            </w:r>
          </w:p>
        </w:tc>
        <w:tc>
          <w:tcPr>
            <w:tcW w:w="1793" w:type="dxa"/>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Всего,</w:t>
            </w:r>
          </w:p>
        </w:tc>
        <w:tc>
          <w:tcPr>
            <w:tcW w:w="1042"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27 4 03 00000</w:t>
            </w:r>
          </w:p>
        </w:tc>
        <w:tc>
          <w:tcPr>
            <w:tcW w:w="1266"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52339</w:t>
            </w:r>
          </w:p>
        </w:tc>
        <w:tc>
          <w:tcPr>
            <w:tcW w:w="1266"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9556,5</w:t>
            </w:r>
          </w:p>
        </w:tc>
        <w:tc>
          <w:tcPr>
            <w:tcW w:w="1291"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8556,5</w:t>
            </w:r>
          </w:p>
        </w:tc>
        <w:tc>
          <w:tcPr>
            <w:tcW w:w="991"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8556,5</w:t>
            </w:r>
          </w:p>
        </w:tc>
        <w:tc>
          <w:tcPr>
            <w:tcW w:w="1066"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8556,5</w:t>
            </w:r>
          </w:p>
        </w:tc>
        <w:tc>
          <w:tcPr>
            <w:tcW w:w="966"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8556,5</w:t>
            </w:r>
          </w:p>
        </w:tc>
        <w:tc>
          <w:tcPr>
            <w:tcW w:w="825"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8556,5</w:t>
            </w: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bCs/>
                <w:color w:val="000000"/>
              </w:rPr>
            </w:pPr>
          </w:p>
        </w:tc>
        <w:tc>
          <w:tcPr>
            <w:tcW w:w="2981" w:type="dxa"/>
            <w:vMerge/>
            <w:vAlign w:val="center"/>
            <w:hideMark/>
          </w:tcPr>
          <w:p w:rsidR="00693F4F" w:rsidRPr="00693F4F" w:rsidRDefault="00693F4F" w:rsidP="00693F4F">
            <w:pPr>
              <w:jc w:val="both"/>
              <w:rPr>
                <w:rFonts w:ascii="PT Astra Serif" w:hAnsi="PT Astra Serif" w:cs="Calibri"/>
                <w:bCs/>
                <w:color w:val="000000"/>
              </w:rPr>
            </w:pPr>
          </w:p>
        </w:tc>
        <w:tc>
          <w:tcPr>
            <w:tcW w:w="1540" w:type="dxa"/>
            <w:vMerge/>
            <w:hideMark/>
          </w:tcPr>
          <w:p w:rsidR="00693F4F" w:rsidRPr="00693F4F" w:rsidRDefault="00693F4F" w:rsidP="00693F4F">
            <w:pPr>
              <w:jc w:val="center"/>
              <w:rPr>
                <w:rFonts w:ascii="PT Astra Serif" w:hAnsi="PT Astra Serif" w:cs="Calibri"/>
                <w:bCs/>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в том числе:</w:t>
            </w:r>
          </w:p>
        </w:tc>
        <w:tc>
          <w:tcPr>
            <w:tcW w:w="1042" w:type="dxa"/>
            <w:vMerge/>
            <w:hideMark/>
          </w:tcPr>
          <w:p w:rsidR="00693F4F" w:rsidRPr="00693F4F" w:rsidRDefault="00693F4F" w:rsidP="00693F4F">
            <w:pPr>
              <w:jc w:val="center"/>
              <w:rPr>
                <w:rFonts w:ascii="PT Astra Serif" w:hAnsi="PT Astra Serif" w:cs="Calibri"/>
                <w:bCs/>
                <w:color w:val="000000"/>
              </w:rPr>
            </w:pPr>
          </w:p>
        </w:tc>
        <w:tc>
          <w:tcPr>
            <w:tcW w:w="1266" w:type="dxa"/>
            <w:vMerge/>
            <w:hideMark/>
          </w:tcPr>
          <w:p w:rsidR="00693F4F" w:rsidRPr="00693F4F" w:rsidRDefault="00693F4F" w:rsidP="00693F4F">
            <w:pPr>
              <w:jc w:val="center"/>
              <w:rPr>
                <w:rFonts w:ascii="PT Astra Serif" w:hAnsi="PT Astra Serif" w:cs="Calibri"/>
                <w:bCs/>
                <w:color w:val="000000"/>
              </w:rPr>
            </w:pPr>
          </w:p>
        </w:tc>
        <w:tc>
          <w:tcPr>
            <w:tcW w:w="1266" w:type="dxa"/>
            <w:vMerge/>
            <w:hideMark/>
          </w:tcPr>
          <w:p w:rsidR="00693F4F" w:rsidRPr="00693F4F" w:rsidRDefault="00693F4F" w:rsidP="00693F4F">
            <w:pPr>
              <w:jc w:val="center"/>
              <w:rPr>
                <w:rFonts w:ascii="PT Astra Serif" w:hAnsi="PT Astra Serif" w:cs="Calibri"/>
                <w:bCs/>
                <w:color w:val="000000"/>
              </w:rPr>
            </w:pPr>
          </w:p>
        </w:tc>
        <w:tc>
          <w:tcPr>
            <w:tcW w:w="1291" w:type="dxa"/>
            <w:vMerge/>
            <w:hideMark/>
          </w:tcPr>
          <w:p w:rsidR="00693F4F" w:rsidRPr="00693F4F" w:rsidRDefault="00693F4F" w:rsidP="00693F4F">
            <w:pPr>
              <w:jc w:val="center"/>
              <w:rPr>
                <w:rFonts w:ascii="PT Astra Serif" w:hAnsi="PT Astra Serif" w:cs="Calibri"/>
                <w:bCs/>
                <w:color w:val="000000"/>
              </w:rPr>
            </w:pPr>
          </w:p>
        </w:tc>
        <w:tc>
          <w:tcPr>
            <w:tcW w:w="991" w:type="dxa"/>
            <w:vMerge/>
            <w:hideMark/>
          </w:tcPr>
          <w:p w:rsidR="00693F4F" w:rsidRPr="00693F4F" w:rsidRDefault="00693F4F" w:rsidP="00693F4F">
            <w:pPr>
              <w:jc w:val="center"/>
              <w:rPr>
                <w:rFonts w:ascii="PT Astra Serif" w:hAnsi="PT Astra Serif" w:cs="Calibri"/>
                <w:bCs/>
                <w:color w:val="000000"/>
              </w:rPr>
            </w:pPr>
          </w:p>
        </w:tc>
        <w:tc>
          <w:tcPr>
            <w:tcW w:w="1066" w:type="dxa"/>
            <w:vMerge/>
            <w:hideMark/>
          </w:tcPr>
          <w:p w:rsidR="00693F4F" w:rsidRPr="00693F4F" w:rsidRDefault="00693F4F" w:rsidP="00693F4F">
            <w:pPr>
              <w:jc w:val="center"/>
              <w:rPr>
                <w:rFonts w:ascii="PT Astra Serif" w:hAnsi="PT Astra Serif" w:cs="Calibri"/>
                <w:bCs/>
                <w:color w:val="000000"/>
              </w:rPr>
            </w:pPr>
          </w:p>
        </w:tc>
        <w:tc>
          <w:tcPr>
            <w:tcW w:w="966" w:type="dxa"/>
            <w:vMerge/>
            <w:hideMark/>
          </w:tcPr>
          <w:p w:rsidR="00693F4F" w:rsidRPr="00693F4F" w:rsidRDefault="00693F4F" w:rsidP="00693F4F">
            <w:pPr>
              <w:jc w:val="center"/>
              <w:rPr>
                <w:rFonts w:ascii="PT Astra Serif" w:hAnsi="PT Astra Serif" w:cs="Calibri"/>
                <w:bCs/>
                <w:color w:val="000000"/>
              </w:rPr>
            </w:pPr>
          </w:p>
        </w:tc>
        <w:tc>
          <w:tcPr>
            <w:tcW w:w="825" w:type="dxa"/>
            <w:vMerge/>
            <w:hideMark/>
          </w:tcPr>
          <w:p w:rsidR="00693F4F" w:rsidRPr="00693F4F" w:rsidRDefault="00693F4F" w:rsidP="00693F4F">
            <w:pPr>
              <w:jc w:val="center"/>
              <w:rPr>
                <w:rFonts w:ascii="PT Astra Serif" w:hAnsi="PT Astra Serif" w:cs="Calibri"/>
                <w:bCs/>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bCs/>
                <w:color w:val="000000"/>
              </w:rPr>
            </w:pPr>
          </w:p>
        </w:tc>
        <w:tc>
          <w:tcPr>
            <w:tcW w:w="2981" w:type="dxa"/>
            <w:vMerge/>
            <w:vAlign w:val="center"/>
            <w:hideMark/>
          </w:tcPr>
          <w:p w:rsidR="00693F4F" w:rsidRPr="00693F4F" w:rsidRDefault="00693F4F" w:rsidP="00693F4F">
            <w:pPr>
              <w:jc w:val="both"/>
              <w:rPr>
                <w:rFonts w:ascii="PT Astra Serif" w:hAnsi="PT Astra Serif" w:cs="Calibri"/>
                <w:bCs/>
                <w:color w:val="000000"/>
              </w:rPr>
            </w:pPr>
          </w:p>
        </w:tc>
        <w:tc>
          <w:tcPr>
            <w:tcW w:w="1540" w:type="dxa"/>
            <w:vMerge/>
            <w:hideMark/>
          </w:tcPr>
          <w:p w:rsidR="00693F4F" w:rsidRPr="00693F4F" w:rsidRDefault="00693F4F" w:rsidP="00693F4F">
            <w:pPr>
              <w:jc w:val="center"/>
              <w:rPr>
                <w:rFonts w:ascii="PT Astra Serif" w:hAnsi="PT Astra Serif" w:cs="Calibri"/>
                <w:bCs/>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областной бюджет</w:t>
            </w:r>
          </w:p>
        </w:tc>
        <w:tc>
          <w:tcPr>
            <w:tcW w:w="1042" w:type="dxa"/>
            <w:vMerge/>
            <w:hideMark/>
          </w:tcPr>
          <w:p w:rsidR="00693F4F" w:rsidRPr="00693F4F" w:rsidRDefault="00693F4F" w:rsidP="00693F4F">
            <w:pPr>
              <w:jc w:val="center"/>
              <w:rPr>
                <w:rFonts w:ascii="PT Astra Serif" w:hAnsi="PT Astra Serif" w:cs="Calibri"/>
                <w:bCs/>
                <w:color w:val="000000"/>
              </w:rPr>
            </w:pPr>
          </w:p>
        </w:tc>
        <w:tc>
          <w:tcPr>
            <w:tcW w:w="1266" w:type="dxa"/>
            <w:shd w:val="clear" w:color="auto" w:fill="auto"/>
            <w:hideMark/>
          </w:tcPr>
          <w:p w:rsidR="00693F4F" w:rsidRPr="00693F4F" w:rsidRDefault="00693F4F" w:rsidP="00693F4F">
            <w:pPr>
              <w:jc w:val="center"/>
              <w:rPr>
                <w:rFonts w:ascii="PT Astra Serif" w:hAnsi="PT Astra Serif" w:cs="Calibri"/>
                <w:bCs/>
                <w:color w:val="000000"/>
              </w:rPr>
            </w:pPr>
          </w:p>
        </w:tc>
        <w:tc>
          <w:tcPr>
            <w:tcW w:w="1266" w:type="dxa"/>
            <w:shd w:val="clear" w:color="auto" w:fill="auto"/>
            <w:hideMark/>
          </w:tcPr>
          <w:p w:rsidR="00693F4F" w:rsidRPr="00693F4F" w:rsidRDefault="00693F4F" w:rsidP="00693F4F">
            <w:pPr>
              <w:jc w:val="center"/>
              <w:rPr>
                <w:rFonts w:ascii="PT Astra Serif" w:hAnsi="PT Astra Serif" w:cs="Calibri"/>
                <w:bCs/>
                <w:color w:val="000000"/>
              </w:rPr>
            </w:pPr>
          </w:p>
        </w:tc>
        <w:tc>
          <w:tcPr>
            <w:tcW w:w="1291" w:type="dxa"/>
            <w:shd w:val="clear" w:color="auto" w:fill="auto"/>
            <w:hideMark/>
          </w:tcPr>
          <w:p w:rsidR="00693F4F" w:rsidRPr="00693F4F" w:rsidRDefault="00693F4F" w:rsidP="00693F4F">
            <w:pPr>
              <w:jc w:val="center"/>
              <w:rPr>
                <w:rFonts w:ascii="PT Astra Serif" w:hAnsi="PT Astra Serif" w:cs="Calibri"/>
                <w:bCs/>
                <w:color w:val="000000"/>
              </w:rPr>
            </w:pPr>
          </w:p>
        </w:tc>
        <w:tc>
          <w:tcPr>
            <w:tcW w:w="991" w:type="dxa"/>
            <w:shd w:val="clear" w:color="auto" w:fill="auto"/>
            <w:hideMark/>
          </w:tcPr>
          <w:p w:rsidR="00693F4F" w:rsidRPr="00693F4F" w:rsidRDefault="00693F4F" w:rsidP="00693F4F">
            <w:pPr>
              <w:jc w:val="center"/>
              <w:rPr>
                <w:rFonts w:ascii="PT Astra Serif" w:hAnsi="PT Astra Serif" w:cs="Calibri"/>
                <w:bCs/>
                <w:color w:val="000000"/>
              </w:rPr>
            </w:pPr>
          </w:p>
        </w:tc>
        <w:tc>
          <w:tcPr>
            <w:tcW w:w="1066" w:type="dxa"/>
            <w:shd w:val="clear" w:color="auto" w:fill="auto"/>
            <w:hideMark/>
          </w:tcPr>
          <w:p w:rsidR="00693F4F" w:rsidRPr="00693F4F" w:rsidRDefault="00693F4F" w:rsidP="00693F4F">
            <w:pPr>
              <w:jc w:val="center"/>
              <w:rPr>
                <w:rFonts w:ascii="PT Astra Serif" w:hAnsi="PT Astra Serif" w:cs="Calibri"/>
                <w:bCs/>
                <w:color w:val="000000"/>
              </w:rPr>
            </w:pPr>
          </w:p>
        </w:tc>
        <w:tc>
          <w:tcPr>
            <w:tcW w:w="966" w:type="dxa"/>
            <w:shd w:val="clear" w:color="auto" w:fill="auto"/>
            <w:hideMark/>
          </w:tcPr>
          <w:p w:rsidR="00693F4F" w:rsidRPr="00693F4F" w:rsidRDefault="00693F4F" w:rsidP="00693F4F">
            <w:pPr>
              <w:jc w:val="center"/>
              <w:rPr>
                <w:rFonts w:ascii="PT Astra Serif" w:hAnsi="PT Astra Serif" w:cs="Calibri"/>
                <w:bCs/>
                <w:color w:val="000000"/>
              </w:rPr>
            </w:pPr>
          </w:p>
        </w:tc>
        <w:tc>
          <w:tcPr>
            <w:tcW w:w="825" w:type="dxa"/>
            <w:shd w:val="clear" w:color="auto" w:fill="auto"/>
            <w:hideMark/>
          </w:tcPr>
          <w:p w:rsidR="00693F4F" w:rsidRPr="00693F4F" w:rsidRDefault="00693F4F" w:rsidP="00693F4F">
            <w:pPr>
              <w:jc w:val="center"/>
              <w:rPr>
                <w:rFonts w:ascii="PT Astra Serif" w:hAnsi="PT Astra Serif" w:cs="Calibri"/>
                <w:bCs/>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bCs/>
                <w:color w:val="000000"/>
              </w:rPr>
            </w:pPr>
          </w:p>
        </w:tc>
        <w:tc>
          <w:tcPr>
            <w:tcW w:w="2981" w:type="dxa"/>
            <w:vMerge/>
            <w:vAlign w:val="center"/>
            <w:hideMark/>
          </w:tcPr>
          <w:p w:rsidR="00693F4F" w:rsidRPr="00693F4F" w:rsidRDefault="00693F4F" w:rsidP="00693F4F">
            <w:pPr>
              <w:jc w:val="both"/>
              <w:rPr>
                <w:rFonts w:ascii="PT Astra Serif" w:hAnsi="PT Astra Serif" w:cs="Calibri"/>
                <w:bCs/>
                <w:color w:val="000000"/>
              </w:rPr>
            </w:pPr>
          </w:p>
        </w:tc>
        <w:tc>
          <w:tcPr>
            <w:tcW w:w="1540" w:type="dxa"/>
            <w:vMerge/>
            <w:hideMark/>
          </w:tcPr>
          <w:p w:rsidR="00693F4F" w:rsidRPr="00693F4F" w:rsidRDefault="00693F4F" w:rsidP="00693F4F">
            <w:pPr>
              <w:jc w:val="center"/>
              <w:rPr>
                <w:rFonts w:ascii="PT Astra Serif" w:hAnsi="PT Astra Serif" w:cs="Calibri"/>
                <w:bCs/>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местный бюджет</w:t>
            </w:r>
          </w:p>
        </w:tc>
        <w:tc>
          <w:tcPr>
            <w:tcW w:w="1042" w:type="dxa"/>
            <w:vMerge/>
            <w:hideMark/>
          </w:tcPr>
          <w:p w:rsidR="00693F4F" w:rsidRPr="00693F4F" w:rsidRDefault="00693F4F" w:rsidP="00693F4F">
            <w:pPr>
              <w:jc w:val="center"/>
              <w:rPr>
                <w:rFonts w:ascii="PT Astra Serif" w:hAnsi="PT Astra Serif" w:cs="Calibri"/>
                <w:bCs/>
                <w:color w:val="000000"/>
              </w:rPr>
            </w:pPr>
          </w:p>
        </w:tc>
        <w:tc>
          <w:tcPr>
            <w:tcW w:w="12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52339</w:t>
            </w:r>
          </w:p>
        </w:tc>
        <w:tc>
          <w:tcPr>
            <w:tcW w:w="12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9556,5</w:t>
            </w:r>
          </w:p>
        </w:tc>
        <w:tc>
          <w:tcPr>
            <w:tcW w:w="1291"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8556,5</w:t>
            </w:r>
          </w:p>
        </w:tc>
        <w:tc>
          <w:tcPr>
            <w:tcW w:w="991"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8556,5</w:t>
            </w:r>
          </w:p>
        </w:tc>
        <w:tc>
          <w:tcPr>
            <w:tcW w:w="10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8556,5</w:t>
            </w:r>
          </w:p>
        </w:tc>
        <w:tc>
          <w:tcPr>
            <w:tcW w:w="9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8556,5</w:t>
            </w:r>
          </w:p>
        </w:tc>
        <w:tc>
          <w:tcPr>
            <w:tcW w:w="825"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8556,5</w:t>
            </w:r>
          </w:p>
        </w:tc>
      </w:tr>
      <w:tr w:rsidR="00693F4F" w:rsidRPr="00172904" w:rsidTr="00C86593">
        <w:trPr>
          <w:trHeight w:val="300"/>
        </w:trPr>
        <w:tc>
          <w:tcPr>
            <w:tcW w:w="567" w:type="dxa"/>
            <w:vMerge w:val="restart"/>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3.1</w:t>
            </w:r>
          </w:p>
        </w:tc>
        <w:tc>
          <w:tcPr>
            <w:tcW w:w="2981" w:type="dxa"/>
            <w:vMerge w:val="restart"/>
            <w:shd w:val="clear" w:color="auto" w:fill="auto"/>
            <w:vAlign w:val="center"/>
            <w:hideMark/>
          </w:tcPr>
          <w:p w:rsidR="00693F4F" w:rsidRPr="00693F4F" w:rsidRDefault="00693F4F" w:rsidP="00693F4F">
            <w:pPr>
              <w:jc w:val="both"/>
              <w:rPr>
                <w:rFonts w:ascii="PT Astra Serif" w:hAnsi="PT Astra Serif" w:cs="Calibri"/>
                <w:color w:val="000000"/>
              </w:rPr>
            </w:pPr>
            <w:r w:rsidRPr="00693F4F">
              <w:rPr>
                <w:rFonts w:ascii="PT Astra Serif" w:hAnsi="PT Astra Serif" w:cs="Calibri"/>
                <w:color w:val="000000"/>
              </w:rPr>
              <w:t xml:space="preserve">Обеспечение </w:t>
            </w:r>
            <w:proofErr w:type="gramStart"/>
            <w:r w:rsidRPr="00693F4F">
              <w:rPr>
                <w:rFonts w:ascii="PT Astra Serif" w:hAnsi="PT Astra Serif" w:cs="Calibri"/>
                <w:color w:val="000000"/>
              </w:rPr>
              <w:t>функционирования модели персонифицированного финансирования дополнительного образования детей</w:t>
            </w:r>
            <w:proofErr w:type="gramEnd"/>
          </w:p>
        </w:tc>
        <w:tc>
          <w:tcPr>
            <w:tcW w:w="1540"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отдел образования и дошкольного воспитания</w:t>
            </w: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Всего,</w:t>
            </w:r>
          </w:p>
        </w:tc>
        <w:tc>
          <w:tcPr>
            <w:tcW w:w="1042"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27 4 03 18220</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6000</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1000</w:t>
            </w:r>
          </w:p>
        </w:tc>
        <w:tc>
          <w:tcPr>
            <w:tcW w:w="1291"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1000</w:t>
            </w:r>
          </w:p>
        </w:tc>
        <w:tc>
          <w:tcPr>
            <w:tcW w:w="991"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1000</w:t>
            </w:r>
          </w:p>
        </w:tc>
        <w:tc>
          <w:tcPr>
            <w:tcW w:w="10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1000</w:t>
            </w:r>
          </w:p>
        </w:tc>
        <w:tc>
          <w:tcPr>
            <w:tcW w:w="9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1000</w:t>
            </w:r>
          </w:p>
        </w:tc>
        <w:tc>
          <w:tcPr>
            <w:tcW w:w="825"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1000</w:t>
            </w: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 том числе:</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91" w:type="dxa"/>
            <w:vMerge/>
            <w:hideMark/>
          </w:tcPr>
          <w:p w:rsidR="00693F4F" w:rsidRPr="00693F4F" w:rsidRDefault="00693F4F" w:rsidP="00693F4F">
            <w:pPr>
              <w:jc w:val="center"/>
              <w:rPr>
                <w:rFonts w:ascii="PT Astra Serif" w:hAnsi="PT Astra Serif" w:cs="Calibri"/>
                <w:color w:val="000000"/>
              </w:rPr>
            </w:pPr>
          </w:p>
        </w:tc>
        <w:tc>
          <w:tcPr>
            <w:tcW w:w="991" w:type="dxa"/>
            <w:vMerge/>
            <w:hideMark/>
          </w:tcPr>
          <w:p w:rsidR="00693F4F" w:rsidRPr="00693F4F" w:rsidRDefault="00693F4F" w:rsidP="00693F4F">
            <w:pPr>
              <w:jc w:val="center"/>
              <w:rPr>
                <w:rFonts w:ascii="PT Astra Serif" w:hAnsi="PT Astra Serif" w:cs="Calibri"/>
                <w:color w:val="000000"/>
              </w:rPr>
            </w:pPr>
          </w:p>
        </w:tc>
        <w:tc>
          <w:tcPr>
            <w:tcW w:w="1066" w:type="dxa"/>
            <w:vMerge/>
            <w:hideMark/>
          </w:tcPr>
          <w:p w:rsidR="00693F4F" w:rsidRPr="00693F4F" w:rsidRDefault="00693F4F" w:rsidP="00693F4F">
            <w:pPr>
              <w:jc w:val="center"/>
              <w:rPr>
                <w:rFonts w:ascii="PT Astra Serif" w:hAnsi="PT Astra Serif" w:cs="Calibri"/>
                <w:color w:val="000000"/>
              </w:rPr>
            </w:pPr>
          </w:p>
        </w:tc>
        <w:tc>
          <w:tcPr>
            <w:tcW w:w="966" w:type="dxa"/>
            <w:vMerge/>
            <w:hideMark/>
          </w:tcPr>
          <w:p w:rsidR="00693F4F" w:rsidRPr="00693F4F" w:rsidRDefault="00693F4F" w:rsidP="00693F4F">
            <w:pPr>
              <w:jc w:val="center"/>
              <w:rPr>
                <w:rFonts w:ascii="PT Astra Serif" w:hAnsi="PT Astra Serif" w:cs="Calibri"/>
                <w:color w:val="000000"/>
              </w:rPr>
            </w:pPr>
          </w:p>
        </w:tc>
        <w:tc>
          <w:tcPr>
            <w:tcW w:w="825" w:type="dxa"/>
            <w:vMerge/>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областной 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p>
        </w:tc>
        <w:tc>
          <w:tcPr>
            <w:tcW w:w="1291" w:type="dxa"/>
            <w:shd w:val="clear" w:color="auto" w:fill="auto"/>
            <w:hideMark/>
          </w:tcPr>
          <w:p w:rsidR="00693F4F" w:rsidRPr="00693F4F" w:rsidRDefault="00693F4F" w:rsidP="00693F4F">
            <w:pPr>
              <w:jc w:val="center"/>
              <w:rPr>
                <w:rFonts w:ascii="PT Astra Serif" w:hAnsi="PT Astra Serif" w:cs="Calibri"/>
                <w:color w:val="000000"/>
              </w:rPr>
            </w:pPr>
          </w:p>
        </w:tc>
        <w:tc>
          <w:tcPr>
            <w:tcW w:w="991" w:type="dxa"/>
            <w:shd w:val="clear" w:color="auto" w:fill="auto"/>
            <w:hideMark/>
          </w:tcPr>
          <w:p w:rsidR="00693F4F" w:rsidRPr="00693F4F" w:rsidRDefault="00693F4F" w:rsidP="00693F4F">
            <w:pPr>
              <w:jc w:val="center"/>
              <w:rPr>
                <w:rFonts w:ascii="PT Astra Serif" w:hAnsi="PT Astra Serif" w:cs="Calibri"/>
                <w:color w:val="000000"/>
              </w:rPr>
            </w:pPr>
          </w:p>
        </w:tc>
        <w:tc>
          <w:tcPr>
            <w:tcW w:w="1066" w:type="dxa"/>
            <w:shd w:val="clear" w:color="auto" w:fill="auto"/>
            <w:hideMark/>
          </w:tcPr>
          <w:p w:rsidR="00693F4F" w:rsidRPr="00693F4F" w:rsidRDefault="00693F4F" w:rsidP="00693F4F">
            <w:pPr>
              <w:jc w:val="center"/>
              <w:rPr>
                <w:rFonts w:ascii="PT Astra Serif" w:hAnsi="PT Astra Serif" w:cs="Calibri"/>
                <w:color w:val="000000"/>
              </w:rPr>
            </w:pPr>
          </w:p>
        </w:tc>
        <w:tc>
          <w:tcPr>
            <w:tcW w:w="966" w:type="dxa"/>
            <w:shd w:val="clear" w:color="auto" w:fill="auto"/>
            <w:hideMark/>
          </w:tcPr>
          <w:p w:rsidR="00693F4F" w:rsidRPr="00693F4F" w:rsidRDefault="00693F4F" w:rsidP="00693F4F">
            <w:pPr>
              <w:jc w:val="center"/>
              <w:rPr>
                <w:rFonts w:ascii="PT Astra Serif" w:hAnsi="PT Astra Serif" w:cs="Calibri"/>
                <w:color w:val="000000"/>
              </w:rPr>
            </w:pPr>
          </w:p>
        </w:tc>
        <w:tc>
          <w:tcPr>
            <w:tcW w:w="825" w:type="dxa"/>
            <w:shd w:val="clear" w:color="auto" w:fill="auto"/>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местный 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6000</w:t>
            </w: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1000</w:t>
            </w:r>
          </w:p>
        </w:tc>
        <w:tc>
          <w:tcPr>
            <w:tcW w:w="1291"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1000</w:t>
            </w:r>
          </w:p>
        </w:tc>
        <w:tc>
          <w:tcPr>
            <w:tcW w:w="991"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1000</w:t>
            </w:r>
          </w:p>
        </w:tc>
        <w:tc>
          <w:tcPr>
            <w:tcW w:w="10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1000</w:t>
            </w:r>
          </w:p>
        </w:tc>
        <w:tc>
          <w:tcPr>
            <w:tcW w:w="9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1000</w:t>
            </w:r>
          </w:p>
        </w:tc>
        <w:tc>
          <w:tcPr>
            <w:tcW w:w="825"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1000</w:t>
            </w:r>
          </w:p>
        </w:tc>
      </w:tr>
      <w:tr w:rsidR="00693F4F" w:rsidRPr="00172904" w:rsidTr="00C86593">
        <w:trPr>
          <w:trHeight w:val="300"/>
        </w:trPr>
        <w:tc>
          <w:tcPr>
            <w:tcW w:w="567" w:type="dxa"/>
            <w:vMerge w:val="restart"/>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3.2</w:t>
            </w:r>
          </w:p>
        </w:tc>
        <w:tc>
          <w:tcPr>
            <w:tcW w:w="2981" w:type="dxa"/>
            <w:vMerge w:val="restart"/>
            <w:shd w:val="clear" w:color="auto" w:fill="auto"/>
            <w:vAlign w:val="center"/>
            <w:hideMark/>
          </w:tcPr>
          <w:p w:rsidR="00693F4F" w:rsidRPr="00693F4F" w:rsidRDefault="00693F4F" w:rsidP="00693F4F">
            <w:pPr>
              <w:jc w:val="both"/>
              <w:rPr>
                <w:rFonts w:ascii="PT Astra Serif" w:hAnsi="PT Astra Serif" w:cs="Calibri"/>
                <w:color w:val="000000"/>
              </w:rPr>
            </w:pPr>
            <w:r w:rsidRPr="00693F4F">
              <w:rPr>
                <w:rFonts w:ascii="PT Astra Serif" w:hAnsi="PT Astra Serif" w:cs="Calibri"/>
                <w:color w:val="000000"/>
              </w:rPr>
              <w:t>Обновление учебной и материально – технической базы муниципальных организаций дополнительного образования, проведение ремонтных работ</w:t>
            </w:r>
          </w:p>
        </w:tc>
        <w:tc>
          <w:tcPr>
            <w:tcW w:w="1540"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отдел образования и дошкольного воспитания</w:t>
            </w: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Всего,</w:t>
            </w:r>
          </w:p>
        </w:tc>
        <w:tc>
          <w:tcPr>
            <w:tcW w:w="1042"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27 4 03 60021</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300</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50</w:t>
            </w:r>
          </w:p>
        </w:tc>
        <w:tc>
          <w:tcPr>
            <w:tcW w:w="1291"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50</w:t>
            </w:r>
          </w:p>
        </w:tc>
        <w:tc>
          <w:tcPr>
            <w:tcW w:w="991"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50</w:t>
            </w:r>
          </w:p>
        </w:tc>
        <w:tc>
          <w:tcPr>
            <w:tcW w:w="10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50</w:t>
            </w:r>
          </w:p>
        </w:tc>
        <w:tc>
          <w:tcPr>
            <w:tcW w:w="9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50</w:t>
            </w:r>
          </w:p>
        </w:tc>
        <w:tc>
          <w:tcPr>
            <w:tcW w:w="825"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50</w:t>
            </w: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 том числе:</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91" w:type="dxa"/>
            <w:vMerge/>
            <w:hideMark/>
          </w:tcPr>
          <w:p w:rsidR="00693F4F" w:rsidRPr="00693F4F" w:rsidRDefault="00693F4F" w:rsidP="00693F4F">
            <w:pPr>
              <w:jc w:val="center"/>
              <w:rPr>
                <w:rFonts w:ascii="PT Astra Serif" w:hAnsi="PT Astra Serif" w:cs="Calibri"/>
                <w:color w:val="000000"/>
              </w:rPr>
            </w:pPr>
          </w:p>
        </w:tc>
        <w:tc>
          <w:tcPr>
            <w:tcW w:w="991" w:type="dxa"/>
            <w:vMerge/>
            <w:hideMark/>
          </w:tcPr>
          <w:p w:rsidR="00693F4F" w:rsidRPr="00693F4F" w:rsidRDefault="00693F4F" w:rsidP="00693F4F">
            <w:pPr>
              <w:jc w:val="center"/>
              <w:rPr>
                <w:rFonts w:ascii="PT Astra Serif" w:hAnsi="PT Astra Serif" w:cs="Calibri"/>
                <w:color w:val="000000"/>
              </w:rPr>
            </w:pPr>
          </w:p>
        </w:tc>
        <w:tc>
          <w:tcPr>
            <w:tcW w:w="1066" w:type="dxa"/>
            <w:vMerge/>
            <w:hideMark/>
          </w:tcPr>
          <w:p w:rsidR="00693F4F" w:rsidRPr="00693F4F" w:rsidRDefault="00693F4F" w:rsidP="00693F4F">
            <w:pPr>
              <w:jc w:val="center"/>
              <w:rPr>
                <w:rFonts w:ascii="PT Astra Serif" w:hAnsi="PT Astra Serif" w:cs="Calibri"/>
                <w:color w:val="000000"/>
              </w:rPr>
            </w:pPr>
          </w:p>
        </w:tc>
        <w:tc>
          <w:tcPr>
            <w:tcW w:w="966" w:type="dxa"/>
            <w:vMerge/>
            <w:hideMark/>
          </w:tcPr>
          <w:p w:rsidR="00693F4F" w:rsidRPr="00693F4F" w:rsidRDefault="00693F4F" w:rsidP="00693F4F">
            <w:pPr>
              <w:jc w:val="center"/>
              <w:rPr>
                <w:rFonts w:ascii="PT Astra Serif" w:hAnsi="PT Astra Serif" w:cs="Calibri"/>
                <w:color w:val="000000"/>
              </w:rPr>
            </w:pPr>
          </w:p>
        </w:tc>
        <w:tc>
          <w:tcPr>
            <w:tcW w:w="825" w:type="dxa"/>
            <w:vMerge/>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областной 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p>
        </w:tc>
        <w:tc>
          <w:tcPr>
            <w:tcW w:w="1291" w:type="dxa"/>
            <w:shd w:val="clear" w:color="auto" w:fill="auto"/>
            <w:hideMark/>
          </w:tcPr>
          <w:p w:rsidR="00693F4F" w:rsidRPr="00693F4F" w:rsidRDefault="00693F4F" w:rsidP="00693F4F">
            <w:pPr>
              <w:jc w:val="center"/>
              <w:rPr>
                <w:rFonts w:ascii="PT Astra Serif" w:hAnsi="PT Astra Serif" w:cs="Calibri"/>
                <w:color w:val="000000"/>
              </w:rPr>
            </w:pPr>
          </w:p>
        </w:tc>
        <w:tc>
          <w:tcPr>
            <w:tcW w:w="991" w:type="dxa"/>
            <w:shd w:val="clear" w:color="auto" w:fill="auto"/>
            <w:hideMark/>
          </w:tcPr>
          <w:p w:rsidR="00693F4F" w:rsidRPr="00693F4F" w:rsidRDefault="00693F4F" w:rsidP="00693F4F">
            <w:pPr>
              <w:jc w:val="center"/>
              <w:rPr>
                <w:rFonts w:ascii="PT Astra Serif" w:hAnsi="PT Astra Serif" w:cs="Calibri"/>
                <w:color w:val="000000"/>
              </w:rPr>
            </w:pPr>
          </w:p>
        </w:tc>
        <w:tc>
          <w:tcPr>
            <w:tcW w:w="1066" w:type="dxa"/>
            <w:shd w:val="clear" w:color="auto" w:fill="auto"/>
            <w:hideMark/>
          </w:tcPr>
          <w:p w:rsidR="00693F4F" w:rsidRPr="00693F4F" w:rsidRDefault="00693F4F" w:rsidP="00693F4F">
            <w:pPr>
              <w:jc w:val="center"/>
              <w:rPr>
                <w:rFonts w:ascii="PT Astra Serif" w:hAnsi="PT Astra Serif" w:cs="Calibri"/>
                <w:color w:val="000000"/>
              </w:rPr>
            </w:pPr>
          </w:p>
        </w:tc>
        <w:tc>
          <w:tcPr>
            <w:tcW w:w="966" w:type="dxa"/>
            <w:shd w:val="clear" w:color="auto" w:fill="auto"/>
            <w:hideMark/>
          </w:tcPr>
          <w:p w:rsidR="00693F4F" w:rsidRPr="00693F4F" w:rsidRDefault="00693F4F" w:rsidP="00693F4F">
            <w:pPr>
              <w:jc w:val="center"/>
              <w:rPr>
                <w:rFonts w:ascii="PT Astra Serif" w:hAnsi="PT Astra Serif" w:cs="Calibri"/>
                <w:color w:val="000000"/>
              </w:rPr>
            </w:pPr>
          </w:p>
        </w:tc>
        <w:tc>
          <w:tcPr>
            <w:tcW w:w="825" w:type="dxa"/>
            <w:shd w:val="clear" w:color="auto" w:fill="auto"/>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местный 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300</w:t>
            </w: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50</w:t>
            </w:r>
          </w:p>
        </w:tc>
        <w:tc>
          <w:tcPr>
            <w:tcW w:w="1291"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50</w:t>
            </w:r>
          </w:p>
        </w:tc>
        <w:tc>
          <w:tcPr>
            <w:tcW w:w="991"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50</w:t>
            </w:r>
          </w:p>
        </w:tc>
        <w:tc>
          <w:tcPr>
            <w:tcW w:w="10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50</w:t>
            </w:r>
          </w:p>
        </w:tc>
        <w:tc>
          <w:tcPr>
            <w:tcW w:w="9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50</w:t>
            </w:r>
          </w:p>
        </w:tc>
        <w:tc>
          <w:tcPr>
            <w:tcW w:w="825"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50</w:t>
            </w:r>
          </w:p>
        </w:tc>
      </w:tr>
      <w:tr w:rsidR="00693F4F" w:rsidRPr="00172904" w:rsidTr="00C86593">
        <w:trPr>
          <w:trHeight w:val="300"/>
        </w:trPr>
        <w:tc>
          <w:tcPr>
            <w:tcW w:w="567" w:type="dxa"/>
            <w:vMerge w:val="restart"/>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3.3</w:t>
            </w:r>
          </w:p>
        </w:tc>
        <w:tc>
          <w:tcPr>
            <w:tcW w:w="2981" w:type="dxa"/>
            <w:vMerge w:val="restart"/>
            <w:shd w:val="clear" w:color="auto" w:fill="auto"/>
            <w:hideMark/>
          </w:tcPr>
          <w:p w:rsidR="00693F4F" w:rsidRPr="00693F4F" w:rsidRDefault="00693F4F" w:rsidP="00693F4F">
            <w:pPr>
              <w:jc w:val="both"/>
              <w:rPr>
                <w:rFonts w:ascii="PT Astra Serif" w:hAnsi="PT Astra Serif" w:cs="Calibri"/>
                <w:color w:val="000000"/>
              </w:rPr>
            </w:pPr>
            <w:r w:rsidRPr="00693F4F">
              <w:rPr>
                <w:rFonts w:ascii="PT Astra Serif" w:hAnsi="PT Astra Serif" w:cs="Calibri"/>
                <w:color w:val="000000"/>
              </w:rPr>
              <w:t>Обеспечение мер по сбалансированности бюджетов</w:t>
            </w:r>
          </w:p>
        </w:tc>
        <w:tc>
          <w:tcPr>
            <w:tcW w:w="1540"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отдел образования и дошкольного воспитания</w:t>
            </w: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Всего,</w:t>
            </w:r>
          </w:p>
        </w:tc>
        <w:tc>
          <w:tcPr>
            <w:tcW w:w="1042"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27 4 03 72110</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1000</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1000</w:t>
            </w:r>
          </w:p>
        </w:tc>
        <w:tc>
          <w:tcPr>
            <w:tcW w:w="1291" w:type="dxa"/>
            <w:vMerge w:val="restart"/>
            <w:shd w:val="clear" w:color="auto" w:fill="auto"/>
            <w:hideMark/>
          </w:tcPr>
          <w:p w:rsidR="00693F4F" w:rsidRPr="00693F4F" w:rsidRDefault="00693F4F" w:rsidP="00693F4F">
            <w:pPr>
              <w:jc w:val="center"/>
              <w:rPr>
                <w:rFonts w:ascii="PT Astra Serif" w:hAnsi="PT Astra Serif" w:cs="Calibri"/>
                <w:color w:val="000000"/>
              </w:rPr>
            </w:pPr>
          </w:p>
        </w:tc>
        <w:tc>
          <w:tcPr>
            <w:tcW w:w="991" w:type="dxa"/>
            <w:vMerge w:val="restart"/>
            <w:shd w:val="clear" w:color="auto" w:fill="auto"/>
            <w:hideMark/>
          </w:tcPr>
          <w:p w:rsidR="00693F4F" w:rsidRPr="00693F4F" w:rsidRDefault="00693F4F" w:rsidP="00693F4F">
            <w:pPr>
              <w:jc w:val="center"/>
              <w:rPr>
                <w:rFonts w:ascii="PT Astra Serif" w:hAnsi="PT Astra Serif" w:cs="Calibri"/>
                <w:color w:val="000000"/>
              </w:rPr>
            </w:pPr>
          </w:p>
        </w:tc>
        <w:tc>
          <w:tcPr>
            <w:tcW w:w="1066" w:type="dxa"/>
            <w:vMerge w:val="restart"/>
            <w:shd w:val="clear" w:color="auto" w:fill="auto"/>
            <w:hideMark/>
          </w:tcPr>
          <w:p w:rsidR="00693F4F" w:rsidRPr="00693F4F" w:rsidRDefault="00693F4F" w:rsidP="00693F4F">
            <w:pPr>
              <w:jc w:val="center"/>
              <w:rPr>
                <w:rFonts w:ascii="PT Astra Serif" w:hAnsi="PT Astra Serif" w:cs="Calibri"/>
                <w:color w:val="000000"/>
              </w:rPr>
            </w:pPr>
          </w:p>
        </w:tc>
        <w:tc>
          <w:tcPr>
            <w:tcW w:w="966" w:type="dxa"/>
            <w:vMerge w:val="restart"/>
            <w:shd w:val="clear" w:color="auto" w:fill="auto"/>
            <w:hideMark/>
          </w:tcPr>
          <w:p w:rsidR="00693F4F" w:rsidRPr="00693F4F" w:rsidRDefault="00693F4F" w:rsidP="00693F4F">
            <w:pPr>
              <w:jc w:val="center"/>
              <w:rPr>
                <w:rFonts w:ascii="PT Astra Serif" w:hAnsi="PT Astra Serif" w:cs="Calibri"/>
                <w:color w:val="000000"/>
              </w:rPr>
            </w:pPr>
          </w:p>
        </w:tc>
        <w:tc>
          <w:tcPr>
            <w:tcW w:w="825" w:type="dxa"/>
            <w:vMerge w:val="restart"/>
            <w:shd w:val="clear" w:color="auto" w:fill="auto"/>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 том числе:</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91" w:type="dxa"/>
            <w:vMerge/>
            <w:hideMark/>
          </w:tcPr>
          <w:p w:rsidR="00693F4F" w:rsidRPr="00693F4F" w:rsidRDefault="00693F4F" w:rsidP="00693F4F">
            <w:pPr>
              <w:jc w:val="center"/>
              <w:rPr>
                <w:rFonts w:ascii="PT Astra Serif" w:hAnsi="PT Astra Serif" w:cs="Calibri"/>
                <w:color w:val="000000"/>
              </w:rPr>
            </w:pPr>
          </w:p>
        </w:tc>
        <w:tc>
          <w:tcPr>
            <w:tcW w:w="991" w:type="dxa"/>
            <w:vMerge/>
            <w:hideMark/>
          </w:tcPr>
          <w:p w:rsidR="00693F4F" w:rsidRPr="00693F4F" w:rsidRDefault="00693F4F" w:rsidP="00693F4F">
            <w:pPr>
              <w:jc w:val="center"/>
              <w:rPr>
                <w:rFonts w:ascii="PT Astra Serif" w:hAnsi="PT Astra Serif" w:cs="Calibri"/>
                <w:color w:val="000000"/>
              </w:rPr>
            </w:pPr>
          </w:p>
        </w:tc>
        <w:tc>
          <w:tcPr>
            <w:tcW w:w="1066" w:type="dxa"/>
            <w:vMerge/>
            <w:hideMark/>
          </w:tcPr>
          <w:p w:rsidR="00693F4F" w:rsidRPr="00693F4F" w:rsidRDefault="00693F4F" w:rsidP="00693F4F">
            <w:pPr>
              <w:jc w:val="center"/>
              <w:rPr>
                <w:rFonts w:ascii="PT Astra Serif" w:hAnsi="PT Astra Serif" w:cs="Calibri"/>
                <w:color w:val="000000"/>
              </w:rPr>
            </w:pPr>
          </w:p>
        </w:tc>
        <w:tc>
          <w:tcPr>
            <w:tcW w:w="966" w:type="dxa"/>
            <w:vMerge/>
            <w:hideMark/>
          </w:tcPr>
          <w:p w:rsidR="00693F4F" w:rsidRPr="00693F4F" w:rsidRDefault="00693F4F" w:rsidP="00693F4F">
            <w:pPr>
              <w:jc w:val="center"/>
              <w:rPr>
                <w:rFonts w:ascii="PT Astra Serif" w:hAnsi="PT Astra Serif" w:cs="Calibri"/>
                <w:color w:val="000000"/>
              </w:rPr>
            </w:pPr>
          </w:p>
        </w:tc>
        <w:tc>
          <w:tcPr>
            <w:tcW w:w="825" w:type="dxa"/>
            <w:vMerge/>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областной 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p>
        </w:tc>
        <w:tc>
          <w:tcPr>
            <w:tcW w:w="1291" w:type="dxa"/>
            <w:shd w:val="clear" w:color="auto" w:fill="auto"/>
            <w:hideMark/>
          </w:tcPr>
          <w:p w:rsidR="00693F4F" w:rsidRPr="00693F4F" w:rsidRDefault="00693F4F" w:rsidP="00693F4F">
            <w:pPr>
              <w:jc w:val="center"/>
              <w:rPr>
                <w:rFonts w:ascii="PT Astra Serif" w:hAnsi="PT Astra Serif" w:cs="Calibri"/>
                <w:color w:val="000000"/>
              </w:rPr>
            </w:pPr>
          </w:p>
        </w:tc>
        <w:tc>
          <w:tcPr>
            <w:tcW w:w="991" w:type="dxa"/>
            <w:shd w:val="clear" w:color="auto" w:fill="auto"/>
            <w:hideMark/>
          </w:tcPr>
          <w:p w:rsidR="00693F4F" w:rsidRPr="00693F4F" w:rsidRDefault="00693F4F" w:rsidP="00693F4F">
            <w:pPr>
              <w:jc w:val="center"/>
              <w:rPr>
                <w:rFonts w:ascii="PT Astra Serif" w:hAnsi="PT Astra Serif" w:cs="Calibri"/>
                <w:color w:val="000000"/>
              </w:rPr>
            </w:pPr>
          </w:p>
        </w:tc>
        <w:tc>
          <w:tcPr>
            <w:tcW w:w="1066" w:type="dxa"/>
            <w:shd w:val="clear" w:color="auto" w:fill="auto"/>
            <w:hideMark/>
          </w:tcPr>
          <w:p w:rsidR="00693F4F" w:rsidRPr="00693F4F" w:rsidRDefault="00693F4F" w:rsidP="00693F4F">
            <w:pPr>
              <w:jc w:val="center"/>
              <w:rPr>
                <w:rFonts w:ascii="PT Astra Serif" w:hAnsi="PT Astra Serif" w:cs="Calibri"/>
                <w:color w:val="000000"/>
              </w:rPr>
            </w:pPr>
          </w:p>
        </w:tc>
        <w:tc>
          <w:tcPr>
            <w:tcW w:w="966" w:type="dxa"/>
            <w:shd w:val="clear" w:color="auto" w:fill="auto"/>
            <w:hideMark/>
          </w:tcPr>
          <w:p w:rsidR="00693F4F" w:rsidRPr="00693F4F" w:rsidRDefault="00693F4F" w:rsidP="00693F4F">
            <w:pPr>
              <w:jc w:val="center"/>
              <w:rPr>
                <w:rFonts w:ascii="PT Astra Serif" w:hAnsi="PT Astra Serif" w:cs="Calibri"/>
                <w:color w:val="000000"/>
              </w:rPr>
            </w:pPr>
          </w:p>
        </w:tc>
        <w:tc>
          <w:tcPr>
            <w:tcW w:w="825" w:type="dxa"/>
            <w:shd w:val="clear" w:color="auto" w:fill="auto"/>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местный 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1000</w:t>
            </w: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1000</w:t>
            </w:r>
          </w:p>
        </w:tc>
        <w:tc>
          <w:tcPr>
            <w:tcW w:w="1291" w:type="dxa"/>
            <w:shd w:val="clear" w:color="auto" w:fill="auto"/>
            <w:hideMark/>
          </w:tcPr>
          <w:p w:rsidR="00693F4F" w:rsidRPr="00693F4F" w:rsidRDefault="00693F4F" w:rsidP="00693F4F">
            <w:pPr>
              <w:jc w:val="center"/>
              <w:rPr>
                <w:rFonts w:ascii="PT Astra Serif" w:hAnsi="PT Astra Serif" w:cs="Calibri"/>
                <w:color w:val="000000"/>
              </w:rPr>
            </w:pPr>
          </w:p>
        </w:tc>
        <w:tc>
          <w:tcPr>
            <w:tcW w:w="991" w:type="dxa"/>
            <w:shd w:val="clear" w:color="auto" w:fill="auto"/>
            <w:hideMark/>
          </w:tcPr>
          <w:p w:rsidR="00693F4F" w:rsidRPr="00693F4F" w:rsidRDefault="00693F4F" w:rsidP="00693F4F">
            <w:pPr>
              <w:jc w:val="center"/>
              <w:rPr>
                <w:rFonts w:ascii="PT Astra Serif" w:hAnsi="PT Astra Serif" w:cs="Calibri"/>
                <w:color w:val="000000"/>
              </w:rPr>
            </w:pPr>
          </w:p>
        </w:tc>
        <w:tc>
          <w:tcPr>
            <w:tcW w:w="1066" w:type="dxa"/>
            <w:shd w:val="clear" w:color="auto" w:fill="auto"/>
            <w:hideMark/>
          </w:tcPr>
          <w:p w:rsidR="00693F4F" w:rsidRPr="00693F4F" w:rsidRDefault="00693F4F" w:rsidP="00693F4F">
            <w:pPr>
              <w:jc w:val="center"/>
              <w:rPr>
                <w:rFonts w:ascii="PT Astra Serif" w:hAnsi="PT Astra Serif" w:cs="Calibri"/>
                <w:color w:val="000000"/>
              </w:rPr>
            </w:pPr>
          </w:p>
        </w:tc>
        <w:tc>
          <w:tcPr>
            <w:tcW w:w="966" w:type="dxa"/>
            <w:shd w:val="clear" w:color="auto" w:fill="auto"/>
            <w:hideMark/>
          </w:tcPr>
          <w:p w:rsidR="00693F4F" w:rsidRPr="00693F4F" w:rsidRDefault="00693F4F" w:rsidP="00693F4F">
            <w:pPr>
              <w:jc w:val="center"/>
              <w:rPr>
                <w:rFonts w:ascii="PT Astra Serif" w:hAnsi="PT Astra Serif" w:cs="Calibri"/>
                <w:color w:val="000000"/>
              </w:rPr>
            </w:pPr>
          </w:p>
        </w:tc>
        <w:tc>
          <w:tcPr>
            <w:tcW w:w="825" w:type="dxa"/>
            <w:shd w:val="clear" w:color="auto" w:fill="auto"/>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00"/>
        </w:trPr>
        <w:tc>
          <w:tcPr>
            <w:tcW w:w="567" w:type="dxa"/>
            <w:vMerge w:val="restart"/>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3.4</w:t>
            </w:r>
          </w:p>
        </w:tc>
        <w:tc>
          <w:tcPr>
            <w:tcW w:w="2981" w:type="dxa"/>
            <w:vMerge w:val="restart"/>
            <w:shd w:val="clear" w:color="auto" w:fill="auto"/>
            <w:hideMark/>
          </w:tcPr>
          <w:p w:rsidR="00693F4F" w:rsidRPr="00693F4F" w:rsidRDefault="00693F4F" w:rsidP="00693F4F">
            <w:pPr>
              <w:jc w:val="both"/>
              <w:rPr>
                <w:rFonts w:ascii="PT Astra Serif" w:hAnsi="PT Astra Serif" w:cs="Calibri"/>
                <w:color w:val="000000"/>
              </w:rPr>
            </w:pPr>
            <w:r w:rsidRPr="00693F4F">
              <w:rPr>
                <w:rFonts w:ascii="PT Astra Serif" w:hAnsi="PT Astra Serif" w:cs="Calibri"/>
                <w:color w:val="000000"/>
              </w:rPr>
              <w:t>Обеспечение деятельности муниципальных организаций дополнительного образования</w:t>
            </w:r>
          </w:p>
        </w:tc>
        <w:tc>
          <w:tcPr>
            <w:tcW w:w="1540"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отдел образования и дошкольного воспитания</w:t>
            </w: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Всего,</w:t>
            </w:r>
          </w:p>
        </w:tc>
        <w:tc>
          <w:tcPr>
            <w:tcW w:w="1042"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27 4 03 20430</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45039</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7506,5</w:t>
            </w:r>
          </w:p>
        </w:tc>
        <w:tc>
          <w:tcPr>
            <w:tcW w:w="1291"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7506,5</w:t>
            </w:r>
          </w:p>
        </w:tc>
        <w:tc>
          <w:tcPr>
            <w:tcW w:w="991"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7506,5</w:t>
            </w:r>
          </w:p>
        </w:tc>
        <w:tc>
          <w:tcPr>
            <w:tcW w:w="10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7506,5</w:t>
            </w:r>
          </w:p>
        </w:tc>
        <w:tc>
          <w:tcPr>
            <w:tcW w:w="9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7506,5</w:t>
            </w:r>
          </w:p>
        </w:tc>
        <w:tc>
          <w:tcPr>
            <w:tcW w:w="825"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7506,5</w:t>
            </w: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 том числе:</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91" w:type="dxa"/>
            <w:vMerge/>
            <w:hideMark/>
          </w:tcPr>
          <w:p w:rsidR="00693F4F" w:rsidRPr="00693F4F" w:rsidRDefault="00693F4F" w:rsidP="00693F4F">
            <w:pPr>
              <w:jc w:val="center"/>
              <w:rPr>
                <w:rFonts w:ascii="PT Astra Serif" w:hAnsi="PT Astra Serif" w:cs="Calibri"/>
                <w:color w:val="000000"/>
              </w:rPr>
            </w:pPr>
          </w:p>
        </w:tc>
        <w:tc>
          <w:tcPr>
            <w:tcW w:w="991" w:type="dxa"/>
            <w:vMerge/>
            <w:hideMark/>
          </w:tcPr>
          <w:p w:rsidR="00693F4F" w:rsidRPr="00693F4F" w:rsidRDefault="00693F4F" w:rsidP="00693F4F">
            <w:pPr>
              <w:jc w:val="center"/>
              <w:rPr>
                <w:rFonts w:ascii="PT Astra Serif" w:hAnsi="PT Astra Serif" w:cs="Calibri"/>
                <w:color w:val="000000"/>
              </w:rPr>
            </w:pPr>
          </w:p>
        </w:tc>
        <w:tc>
          <w:tcPr>
            <w:tcW w:w="1066" w:type="dxa"/>
            <w:vMerge/>
            <w:hideMark/>
          </w:tcPr>
          <w:p w:rsidR="00693F4F" w:rsidRPr="00693F4F" w:rsidRDefault="00693F4F" w:rsidP="00693F4F">
            <w:pPr>
              <w:jc w:val="center"/>
              <w:rPr>
                <w:rFonts w:ascii="PT Astra Serif" w:hAnsi="PT Astra Serif" w:cs="Calibri"/>
                <w:color w:val="000000"/>
              </w:rPr>
            </w:pPr>
          </w:p>
        </w:tc>
        <w:tc>
          <w:tcPr>
            <w:tcW w:w="966" w:type="dxa"/>
            <w:vMerge/>
            <w:hideMark/>
          </w:tcPr>
          <w:p w:rsidR="00693F4F" w:rsidRPr="00693F4F" w:rsidRDefault="00693F4F" w:rsidP="00693F4F">
            <w:pPr>
              <w:jc w:val="center"/>
              <w:rPr>
                <w:rFonts w:ascii="PT Astra Serif" w:hAnsi="PT Astra Serif" w:cs="Calibri"/>
                <w:color w:val="000000"/>
              </w:rPr>
            </w:pPr>
          </w:p>
        </w:tc>
        <w:tc>
          <w:tcPr>
            <w:tcW w:w="825" w:type="dxa"/>
            <w:vMerge/>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областной 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p>
        </w:tc>
        <w:tc>
          <w:tcPr>
            <w:tcW w:w="1291" w:type="dxa"/>
            <w:shd w:val="clear" w:color="auto" w:fill="auto"/>
            <w:hideMark/>
          </w:tcPr>
          <w:p w:rsidR="00693F4F" w:rsidRPr="00693F4F" w:rsidRDefault="00693F4F" w:rsidP="00693F4F">
            <w:pPr>
              <w:jc w:val="center"/>
              <w:rPr>
                <w:rFonts w:ascii="PT Astra Serif" w:hAnsi="PT Astra Serif" w:cs="Calibri"/>
                <w:color w:val="000000"/>
              </w:rPr>
            </w:pPr>
          </w:p>
        </w:tc>
        <w:tc>
          <w:tcPr>
            <w:tcW w:w="991" w:type="dxa"/>
            <w:shd w:val="clear" w:color="auto" w:fill="auto"/>
            <w:hideMark/>
          </w:tcPr>
          <w:p w:rsidR="00693F4F" w:rsidRPr="00693F4F" w:rsidRDefault="00693F4F" w:rsidP="00693F4F">
            <w:pPr>
              <w:jc w:val="center"/>
              <w:rPr>
                <w:rFonts w:ascii="PT Astra Serif" w:hAnsi="PT Astra Serif" w:cs="Calibri"/>
                <w:color w:val="000000"/>
              </w:rPr>
            </w:pPr>
          </w:p>
        </w:tc>
        <w:tc>
          <w:tcPr>
            <w:tcW w:w="1066" w:type="dxa"/>
            <w:shd w:val="clear" w:color="auto" w:fill="auto"/>
            <w:hideMark/>
          </w:tcPr>
          <w:p w:rsidR="00693F4F" w:rsidRPr="00693F4F" w:rsidRDefault="00693F4F" w:rsidP="00693F4F">
            <w:pPr>
              <w:jc w:val="center"/>
              <w:rPr>
                <w:rFonts w:ascii="PT Astra Serif" w:hAnsi="PT Astra Serif" w:cs="Calibri"/>
                <w:color w:val="000000"/>
              </w:rPr>
            </w:pPr>
          </w:p>
        </w:tc>
        <w:tc>
          <w:tcPr>
            <w:tcW w:w="966" w:type="dxa"/>
            <w:shd w:val="clear" w:color="auto" w:fill="auto"/>
            <w:hideMark/>
          </w:tcPr>
          <w:p w:rsidR="00693F4F" w:rsidRPr="00693F4F" w:rsidRDefault="00693F4F" w:rsidP="00693F4F">
            <w:pPr>
              <w:jc w:val="center"/>
              <w:rPr>
                <w:rFonts w:ascii="PT Astra Serif" w:hAnsi="PT Astra Serif" w:cs="Calibri"/>
                <w:color w:val="000000"/>
              </w:rPr>
            </w:pPr>
          </w:p>
        </w:tc>
        <w:tc>
          <w:tcPr>
            <w:tcW w:w="825" w:type="dxa"/>
            <w:shd w:val="clear" w:color="auto" w:fill="auto"/>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местный 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45039</w:t>
            </w: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7506,5</w:t>
            </w:r>
          </w:p>
        </w:tc>
        <w:tc>
          <w:tcPr>
            <w:tcW w:w="1291"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7506,5</w:t>
            </w:r>
          </w:p>
        </w:tc>
        <w:tc>
          <w:tcPr>
            <w:tcW w:w="991"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7506,5</w:t>
            </w:r>
          </w:p>
        </w:tc>
        <w:tc>
          <w:tcPr>
            <w:tcW w:w="10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7506,5</w:t>
            </w:r>
          </w:p>
        </w:tc>
        <w:tc>
          <w:tcPr>
            <w:tcW w:w="9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7506,5</w:t>
            </w:r>
          </w:p>
        </w:tc>
        <w:tc>
          <w:tcPr>
            <w:tcW w:w="825"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7506,5</w:t>
            </w:r>
          </w:p>
        </w:tc>
      </w:tr>
      <w:tr w:rsidR="00693F4F" w:rsidRPr="00172904" w:rsidTr="00C86593">
        <w:trPr>
          <w:trHeight w:val="300"/>
        </w:trPr>
        <w:tc>
          <w:tcPr>
            <w:tcW w:w="567" w:type="dxa"/>
            <w:vMerge w:val="restart"/>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4.</w:t>
            </w:r>
          </w:p>
        </w:tc>
        <w:tc>
          <w:tcPr>
            <w:tcW w:w="2981" w:type="dxa"/>
            <w:vMerge w:val="restart"/>
            <w:shd w:val="clear" w:color="auto" w:fill="auto"/>
            <w:vAlign w:val="center"/>
            <w:hideMark/>
          </w:tcPr>
          <w:p w:rsidR="00693F4F" w:rsidRPr="00693F4F" w:rsidRDefault="00693F4F" w:rsidP="00693F4F">
            <w:pPr>
              <w:jc w:val="both"/>
              <w:rPr>
                <w:rFonts w:ascii="PT Astra Serif" w:hAnsi="PT Astra Serif" w:cs="Calibri"/>
                <w:bCs/>
                <w:color w:val="000000"/>
              </w:rPr>
            </w:pPr>
            <w:r w:rsidRPr="00693F4F">
              <w:rPr>
                <w:rFonts w:ascii="PT Astra Serif" w:hAnsi="PT Astra Serif" w:cs="Calibri"/>
                <w:bCs/>
                <w:color w:val="000000"/>
              </w:rPr>
              <w:t>Комплекс процессных мероприятий «Развитие кадрового потенциала в муниципальном образовании «Радищевский район» Ульяновской области»</w:t>
            </w:r>
          </w:p>
        </w:tc>
        <w:tc>
          <w:tcPr>
            <w:tcW w:w="1540"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отдел образования и дошкольного воспитания</w:t>
            </w:r>
          </w:p>
        </w:tc>
        <w:tc>
          <w:tcPr>
            <w:tcW w:w="1793" w:type="dxa"/>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Всего,</w:t>
            </w:r>
          </w:p>
        </w:tc>
        <w:tc>
          <w:tcPr>
            <w:tcW w:w="1042"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27 4 04 00000</w:t>
            </w:r>
          </w:p>
        </w:tc>
        <w:tc>
          <w:tcPr>
            <w:tcW w:w="1266"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521,3</w:t>
            </w:r>
          </w:p>
        </w:tc>
        <w:tc>
          <w:tcPr>
            <w:tcW w:w="1266"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284,7</w:t>
            </w:r>
          </w:p>
        </w:tc>
        <w:tc>
          <w:tcPr>
            <w:tcW w:w="1291"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45,4</w:t>
            </w:r>
          </w:p>
        </w:tc>
        <w:tc>
          <w:tcPr>
            <w:tcW w:w="991"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47,8</w:t>
            </w:r>
          </w:p>
        </w:tc>
        <w:tc>
          <w:tcPr>
            <w:tcW w:w="1066"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47,8</w:t>
            </w:r>
          </w:p>
        </w:tc>
        <w:tc>
          <w:tcPr>
            <w:tcW w:w="966"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47,8</w:t>
            </w:r>
          </w:p>
        </w:tc>
        <w:tc>
          <w:tcPr>
            <w:tcW w:w="825"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47,8</w:t>
            </w: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bCs/>
                <w:color w:val="000000"/>
              </w:rPr>
            </w:pPr>
          </w:p>
        </w:tc>
        <w:tc>
          <w:tcPr>
            <w:tcW w:w="2981" w:type="dxa"/>
            <w:vMerge/>
            <w:vAlign w:val="center"/>
            <w:hideMark/>
          </w:tcPr>
          <w:p w:rsidR="00693F4F" w:rsidRPr="00693F4F" w:rsidRDefault="00693F4F" w:rsidP="00693F4F">
            <w:pPr>
              <w:jc w:val="both"/>
              <w:rPr>
                <w:rFonts w:ascii="PT Astra Serif" w:hAnsi="PT Astra Serif" w:cs="Calibri"/>
                <w:bCs/>
                <w:color w:val="000000"/>
              </w:rPr>
            </w:pPr>
          </w:p>
        </w:tc>
        <w:tc>
          <w:tcPr>
            <w:tcW w:w="1540" w:type="dxa"/>
            <w:vMerge/>
            <w:hideMark/>
          </w:tcPr>
          <w:p w:rsidR="00693F4F" w:rsidRPr="00693F4F" w:rsidRDefault="00693F4F" w:rsidP="00693F4F">
            <w:pPr>
              <w:jc w:val="center"/>
              <w:rPr>
                <w:rFonts w:ascii="PT Astra Serif" w:hAnsi="PT Astra Serif" w:cs="Calibri"/>
                <w:bCs/>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в том числе:</w:t>
            </w:r>
          </w:p>
        </w:tc>
        <w:tc>
          <w:tcPr>
            <w:tcW w:w="1042" w:type="dxa"/>
            <w:vMerge/>
            <w:hideMark/>
          </w:tcPr>
          <w:p w:rsidR="00693F4F" w:rsidRPr="00693F4F" w:rsidRDefault="00693F4F" w:rsidP="00693F4F">
            <w:pPr>
              <w:jc w:val="center"/>
              <w:rPr>
                <w:rFonts w:ascii="PT Astra Serif" w:hAnsi="PT Astra Serif" w:cs="Calibri"/>
                <w:bCs/>
                <w:color w:val="000000"/>
              </w:rPr>
            </w:pPr>
          </w:p>
        </w:tc>
        <w:tc>
          <w:tcPr>
            <w:tcW w:w="1266" w:type="dxa"/>
            <w:vMerge/>
            <w:hideMark/>
          </w:tcPr>
          <w:p w:rsidR="00693F4F" w:rsidRPr="00693F4F" w:rsidRDefault="00693F4F" w:rsidP="00693F4F">
            <w:pPr>
              <w:jc w:val="center"/>
              <w:rPr>
                <w:rFonts w:ascii="PT Astra Serif" w:hAnsi="PT Astra Serif" w:cs="Calibri"/>
                <w:bCs/>
                <w:color w:val="000000"/>
              </w:rPr>
            </w:pPr>
          </w:p>
        </w:tc>
        <w:tc>
          <w:tcPr>
            <w:tcW w:w="1266" w:type="dxa"/>
            <w:vMerge/>
            <w:hideMark/>
          </w:tcPr>
          <w:p w:rsidR="00693F4F" w:rsidRPr="00693F4F" w:rsidRDefault="00693F4F" w:rsidP="00693F4F">
            <w:pPr>
              <w:jc w:val="center"/>
              <w:rPr>
                <w:rFonts w:ascii="PT Astra Serif" w:hAnsi="PT Astra Serif" w:cs="Calibri"/>
                <w:bCs/>
                <w:color w:val="000000"/>
              </w:rPr>
            </w:pPr>
          </w:p>
        </w:tc>
        <w:tc>
          <w:tcPr>
            <w:tcW w:w="1291" w:type="dxa"/>
            <w:vMerge/>
            <w:hideMark/>
          </w:tcPr>
          <w:p w:rsidR="00693F4F" w:rsidRPr="00693F4F" w:rsidRDefault="00693F4F" w:rsidP="00693F4F">
            <w:pPr>
              <w:jc w:val="center"/>
              <w:rPr>
                <w:rFonts w:ascii="PT Astra Serif" w:hAnsi="PT Astra Serif" w:cs="Calibri"/>
                <w:bCs/>
                <w:color w:val="000000"/>
              </w:rPr>
            </w:pPr>
          </w:p>
        </w:tc>
        <w:tc>
          <w:tcPr>
            <w:tcW w:w="991" w:type="dxa"/>
            <w:vMerge/>
            <w:hideMark/>
          </w:tcPr>
          <w:p w:rsidR="00693F4F" w:rsidRPr="00693F4F" w:rsidRDefault="00693F4F" w:rsidP="00693F4F">
            <w:pPr>
              <w:jc w:val="center"/>
              <w:rPr>
                <w:rFonts w:ascii="PT Astra Serif" w:hAnsi="PT Astra Serif" w:cs="Calibri"/>
                <w:bCs/>
                <w:color w:val="000000"/>
              </w:rPr>
            </w:pPr>
          </w:p>
        </w:tc>
        <w:tc>
          <w:tcPr>
            <w:tcW w:w="1066" w:type="dxa"/>
            <w:vMerge/>
            <w:hideMark/>
          </w:tcPr>
          <w:p w:rsidR="00693F4F" w:rsidRPr="00693F4F" w:rsidRDefault="00693F4F" w:rsidP="00693F4F">
            <w:pPr>
              <w:jc w:val="center"/>
              <w:rPr>
                <w:rFonts w:ascii="PT Astra Serif" w:hAnsi="PT Astra Serif" w:cs="Calibri"/>
                <w:bCs/>
                <w:color w:val="000000"/>
              </w:rPr>
            </w:pPr>
          </w:p>
        </w:tc>
        <w:tc>
          <w:tcPr>
            <w:tcW w:w="966" w:type="dxa"/>
            <w:vMerge/>
            <w:hideMark/>
          </w:tcPr>
          <w:p w:rsidR="00693F4F" w:rsidRPr="00693F4F" w:rsidRDefault="00693F4F" w:rsidP="00693F4F">
            <w:pPr>
              <w:jc w:val="center"/>
              <w:rPr>
                <w:rFonts w:ascii="PT Astra Serif" w:hAnsi="PT Astra Serif" w:cs="Calibri"/>
                <w:bCs/>
                <w:color w:val="000000"/>
              </w:rPr>
            </w:pPr>
          </w:p>
        </w:tc>
        <w:tc>
          <w:tcPr>
            <w:tcW w:w="825" w:type="dxa"/>
            <w:vMerge/>
            <w:hideMark/>
          </w:tcPr>
          <w:p w:rsidR="00693F4F" w:rsidRPr="00693F4F" w:rsidRDefault="00693F4F" w:rsidP="00693F4F">
            <w:pPr>
              <w:jc w:val="center"/>
              <w:rPr>
                <w:rFonts w:ascii="PT Astra Serif" w:hAnsi="PT Astra Serif" w:cs="Calibri"/>
                <w:bCs/>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bCs/>
                <w:color w:val="000000"/>
              </w:rPr>
            </w:pPr>
          </w:p>
        </w:tc>
        <w:tc>
          <w:tcPr>
            <w:tcW w:w="2981" w:type="dxa"/>
            <w:vMerge/>
            <w:vAlign w:val="center"/>
            <w:hideMark/>
          </w:tcPr>
          <w:p w:rsidR="00693F4F" w:rsidRPr="00693F4F" w:rsidRDefault="00693F4F" w:rsidP="00693F4F">
            <w:pPr>
              <w:jc w:val="both"/>
              <w:rPr>
                <w:rFonts w:ascii="PT Astra Serif" w:hAnsi="PT Astra Serif" w:cs="Calibri"/>
                <w:bCs/>
                <w:color w:val="000000"/>
              </w:rPr>
            </w:pPr>
          </w:p>
        </w:tc>
        <w:tc>
          <w:tcPr>
            <w:tcW w:w="1540" w:type="dxa"/>
            <w:vMerge/>
            <w:hideMark/>
          </w:tcPr>
          <w:p w:rsidR="00693F4F" w:rsidRPr="00693F4F" w:rsidRDefault="00693F4F" w:rsidP="00693F4F">
            <w:pPr>
              <w:jc w:val="center"/>
              <w:rPr>
                <w:rFonts w:ascii="PT Astra Serif" w:hAnsi="PT Astra Serif" w:cs="Calibri"/>
                <w:bCs/>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областной бюджет</w:t>
            </w:r>
          </w:p>
        </w:tc>
        <w:tc>
          <w:tcPr>
            <w:tcW w:w="1042" w:type="dxa"/>
            <w:vMerge/>
            <w:hideMark/>
          </w:tcPr>
          <w:p w:rsidR="00693F4F" w:rsidRPr="00693F4F" w:rsidRDefault="00693F4F" w:rsidP="00693F4F">
            <w:pPr>
              <w:jc w:val="center"/>
              <w:rPr>
                <w:rFonts w:ascii="PT Astra Serif" w:hAnsi="PT Astra Serif" w:cs="Calibri"/>
                <w:bCs/>
                <w:color w:val="000000"/>
              </w:rPr>
            </w:pPr>
          </w:p>
        </w:tc>
        <w:tc>
          <w:tcPr>
            <w:tcW w:w="12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491,3</w:t>
            </w:r>
          </w:p>
        </w:tc>
        <w:tc>
          <w:tcPr>
            <w:tcW w:w="12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279,7</w:t>
            </w:r>
          </w:p>
        </w:tc>
        <w:tc>
          <w:tcPr>
            <w:tcW w:w="1291"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40,4</w:t>
            </w:r>
          </w:p>
        </w:tc>
        <w:tc>
          <w:tcPr>
            <w:tcW w:w="991"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42,8</w:t>
            </w:r>
          </w:p>
        </w:tc>
        <w:tc>
          <w:tcPr>
            <w:tcW w:w="10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42,8</w:t>
            </w:r>
          </w:p>
        </w:tc>
        <w:tc>
          <w:tcPr>
            <w:tcW w:w="9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42,8</w:t>
            </w:r>
          </w:p>
        </w:tc>
        <w:tc>
          <w:tcPr>
            <w:tcW w:w="825"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42,8</w:t>
            </w: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bCs/>
                <w:color w:val="000000"/>
              </w:rPr>
            </w:pPr>
          </w:p>
        </w:tc>
        <w:tc>
          <w:tcPr>
            <w:tcW w:w="2981" w:type="dxa"/>
            <w:vMerge/>
            <w:vAlign w:val="center"/>
            <w:hideMark/>
          </w:tcPr>
          <w:p w:rsidR="00693F4F" w:rsidRPr="00693F4F" w:rsidRDefault="00693F4F" w:rsidP="00693F4F">
            <w:pPr>
              <w:jc w:val="both"/>
              <w:rPr>
                <w:rFonts w:ascii="PT Astra Serif" w:hAnsi="PT Astra Serif" w:cs="Calibri"/>
                <w:bCs/>
                <w:color w:val="000000"/>
              </w:rPr>
            </w:pPr>
          </w:p>
        </w:tc>
        <w:tc>
          <w:tcPr>
            <w:tcW w:w="1540" w:type="dxa"/>
            <w:vMerge/>
            <w:hideMark/>
          </w:tcPr>
          <w:p w:rsidR="00693F4F" w:rsidRPr="00693F4F" w:rsidRDefault="00693F4F" w:rsidP="00693F4F">
            <w:pPr>
              <w:jc w:val="center"/>
              <w:rPr>
                <w:rFonts w:ascii="PT Astra Serif" w:hAnsi="PT Astra Serif" w:cs="Calibri"/>
                <w:bCs/>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местный бюджет</w:t>
            </w:r>
          </w:p>
        </w:tc>
        <w:tc>
          <w:tcPr>
            <w:tcW w:w="1042" w:type="dxa"/>
            <w:vMerge/>
            <w:hideMark/>
          </w:tcPr>
          <w:p w:rsidR="00693F4F" w:rsidRPr="00693F4F" w:rsidRDefault="00693F4F" w:rsidP="00693F4F">
            <w:pPr>
              <w:jc w:val="center"/>
              <w:rPr>
                <w:rFonts w:ascii="PT Astra Serif" w:hAnsi="PT Astra Serif" w:cs="Calibri"/>
                <w:bCs/>
                <w:color w:val="000000"/>
              </w:rPr>
            </w:pPr>
          </w:p>
        </w:tc>
        <w:tc>
          <w:tcPr>
            <w:tcW w:w="12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30</w:t>
            </w:r>
          </w:p>
        </w:tc>
        <w:tc>
          <w:tcPr>
            <w:tcW w:w="12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5</w:t>
            </w:r>
          </w:p>
        </w:tc>
        <w:tc>
          <w:tcPr>
            <w:tcW w:w="1291"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5</w:t>
            </w:r>
          </w:p>
        </w:tc>
        <w:tc>
          <w:tcPr>
            <w:tcW w:w="991"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5</w:t>
            </w:r>
          </w:p>
        </w:tc>
        <w:tc>
          <w:tcPr>
            <w:tcW w:w="10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5</w:t>
            </w:r>
          </w:p>
        </w:tc>
        <w:tc>
          <w:tcPr>
            <w:tcW w:w="9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5</w:t>
            </w:r>
          </w:p>
        </w:tc>
        <w:tc>
          <w:tcPr>
            <w:tcW w:w="825"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5</w:t>
            </w:r>
          </w:p>
        </w:tc>
      </w:tr>
      <w:tr w:rsidR="00693F4F" w:rsidRPr="00172904" w:rsidTr="00C86593">
        <w:trPr>
          <w:trHeight w:val="300"/>
        </w:trPr>
        <w:tc>
          <w:tcPr>
            <w:tcW w:w="567" w:type="dxa"/>
            <w:vMerge w:val="restart"/>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4.1</w:t>
            </w:r>
          </w:p>
        </w:tc>
        <w:tc>
          <w:tcPr>
            <w:tcW w:w="2981" w:type="dxa"/>
            <w:vMerge w:val="restart"/>
            <w:shd w:val="clear" w:color="auto" w:fill="auto"/>
            <w:vAlign w:val="center"/>
            <w:hideMark/>
          </w:tcPr>
          <w:p w:rsidR="00693F4F" w:rsidRPr="00693F4F" w:rsidRDefault="00693F4F" w:rsidP="00693F4F">
            <w:pPr>
              <w:jc w:val="both"/>
              <w:rPr>
                <w:rFonts w:ascii="PT Astra Serif" w:hAnsi="PT Astra Serif" w:cs="Calibri"/>
                <w:color w:val="000000"/>
              </w:rPr>
            </w:pPr>
            <w:r w:rsidRPr="00693F4F">
              <w:rPr>
                <w:rFonts w:ascii="PT Astra Serif" w:hAnsi="PT Astra Serif" w:cs="Calibri"/>
                <w:color w:val="000000"/>
              </w:rPr>
              <w:t xml:space="preserve">Обеспечение осуществления </w:t>
            </w:r>
            <w:r w:rsidRPr="00693F4F">
              <w:rPr>
                <w:rFonts w:ascii="PT Astra Serif" w:hAnsi="PT Astra Serif" w:cs="Calibri"/>
                <w:color w:val="000000"/>
              </w:rPr>
              <w:lastRenderedPageBreak/>
              <w:t>государственных полномочий Ульяновской области,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w:t>
            </w:r>
          </w:p>
        </w:tc>
        <w:tc>
          <w:tcPr>
            <w:tcW w:w="1540"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lastRenderedPageBreak/>
              <w:t xml:space="preserve">отдел </w:t>
            </w:r>
            <w:r w:rsidRPr="00693F4F">
              <w:rPr>
                <w:rFonts w:ascii="PT Astra Serif" w:hAnsi="PT Astra Serif" w:cs="Calibri"/>
                <w:color w:val="000000"/>
              </w:rPr>
              <w:lastRenderedPageBreak/>
              <w:t>образования и дошкольного воспитания</w:t>
            </w: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lastRenderedPageBreak/>
              <w:t>Всего,</w:t>
            </w:r>
          </w:p>
        </w:tc>
        <w:tc>
          <w:tcPr>
            <w:tcW w:w="1042"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 xml:space="preserve">27 4 04 </w:t>
            </w:r>
            <w:r w:rsidRPr="00693F4F">
              <w:rPr>
                <w:rFonts w:ascii="PT Astra Serif" w:hAnsi="PT Astra Serif" w:cs="Calibri"/>
                <w:color w:val="000000"/>
              </w:rPr>
              <w:lastRenderedPageBreak/>
              <w:t>71200</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lastRenderedPageBreak/>
              <w:t>354,3</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142,7</w:t>
            </w:r>
          </w:p>
        </w:tc>
        <w:tc>
          <w:tcPr>
            <w:tcW w:w="1291"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40,4</w:t>
            </w:r>
          </w:p>
        </w:tc>
        <w:tc>
          <w:tcPr>
            <w:tcW w:w="991"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42,8</w:t>
            </w:r>
          </w:p>
        </w:tc>
        <w:tc>
          <w:tcPr>
            <w:tcW w:w="10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42,8</w:t>
            </w:r>
          </w:p>
        </w:tc>
        <w:tc>
          <w:tcPr>
            <w:tcW w:w="9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42,8</w:t>
            </w:r>
          </w:p>
        </w:tc>
        <w:tc>
          <w:tcPr>
            <w:tcW w:w="825"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42,8</w:t>
            </w: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 том числе:</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91" w:type="dxa"/>
            <w:vMerge/>
            <w:hideMark/>
          </w:tcPr>
          <w:p w:rsidR="00693F4F" w:rsidRPr="00693F4F" w:rsidRDefault="00693F4F" w:rsidP="00693F4F">
            <w:pPr>
              <w:jc w:val="center"/>
              <w:rPr>
                <w:rFonts w:ascii="PT Astra Serif" w:hAnsi="PT Astra Serif" w:cs="Calibri"/>
                <w:color w:val="000000"/>
              </w:rPr>
            </w:pPr>
          </w:p>
        </w:tc>
        <w:tc>
          <w:tcPr>
            <w:tcW w:w="991" w:type="dxa"/>
            <w:vMerge/>
            <w:hideMark/>
          </w:tcPr>
          <w:p w:rsidR="00693F4F" w:rsidRPr="00693F4F" w:rsidRDefault="00693F4F" w:rsidP="00693F4F">
            <w:pPr>
              <w:jc w:val="center"/>
              <w:rPr>
                <w:rFonts w:ascii="PT Astra Serif" w:hAnsi="PT Astra Serif" w:cs="Calibri"/>
                <w:color w:val="000000"/>
              </w:rPr>
            </w:pPr>
          </w:p>
        </w:tc>
        <w:tc>
          <w:tcPr>
            <w:tcW w:w="1066" w:type="dxa"/>
            <w:vMerge/>
            <w:hideMark/>
          </w:tcPr>
          <w:p w:rsidR="00693F4F" w:rsidRPr="00693F4F" w:rsidRDefault="00693F4F" w:rsidP="00693F4F">
            <w:pPr>
              <w:jc w:val="center"/>
              <w:rPr>
                <w:rFonts w:ascii="PT Astra Serif" w:hAnsi="PT Astra Serif" w:cs="Calibri"/>
                <w:color w:val="000000"/>
              </w:rPr>
            </w:pPr>
          </w:p>
        </w:tc>
        <w:tc>
          <w:tcPr>
            <w:tcW w:w="966" w:type="dxa"/>
            <w:vMerge/>
            <w:hideMark/>
          </w:tcPr>
          <w:p w:rsidR="00693F4F" w:rsidRPr="00693F4F" w:rsidRDefault="00693F4F" w:rsidP="00693F4F">
            <w:pPr>
              <w:jc w:val="center"/>
              <w:rPr>
                <w:rFonts w:ascii="PT Astra Serif" w:hAnsi="PT Astra Serif" w:cs="Calibri"/>
                <w:color w:val="000000"/>
              </w:rPr>
            </w:pPr>
          </w:p>
        </w:tc>
        <w:tc>
          <w:tcPr>
            <w:tcW w:w="825" w:type="dxa"/>
            <w:vMerge/>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областной 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354,3</w:t>
            </w: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142,7</w:t>
            </w:r>
          </w:p>
        </w:tc>
        <w:tc>
          <w:tcPr>
            <w:tcW w:w="1291"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40,4</w:t>
            </w:r>
          </w:p>
        </w:tc>
        <w:tc>
          <w:tcPr>
            <w:tcW w:w="991"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42,8</w:t>
            </w:r>
          </w:p>
        </w:tc>
        <w:tc>
          <w:tcPr>
            <w:tcW w:w="10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42,8</w:t>
            </w:r>
          </w:p>
        </w:tc>
        <w:tc>
          <w:tcPr>
            <w:tcW w:w="9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42,8</w:t>
            </w:r>
          </w:p>
        </w:tc>
        <w:tc>
          <w:tcPr>
            <w:tcW w:w="825"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42,8</w:t>
            </w: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местный 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p>
        </w:tc>
        <w:tc>
          <w:tcPr>
            <w:tcW w:w="1291" w:type="dxa"/>
            <w:shd w:val="clear" w:color="auto" w:fill="auto"/>
            <w:hideMark/>
          </w:tcPr>
          <w:p w:rsidR="00693F4F" w:rsidRPr="00693F4F" w:rsidRDefault="00693F4F" w:rsidP="00693F4F">
            <w:pPr>
              <w:jc w:val="center"/>
              <w:rPr>
                <w:rFonts w:ascii="PT Astra Serif" w:hAnsi="PT Astra Serif" w:cs="Calibri"/>
                <w:color w:val="000000"/>
              </w:rPr>
            </w:pPr>
          </w:p>
        </w:tc>
        <w:tc>
          <w:tcPr>
            <w:tcW w:w="991" w:type="dxa"/>
            <w:shd w:val="clear" w:color="auto" w:fill="auto"/>
            <w:hideMark/>
          </w:tcPr>
          <w:p w:rsidR="00693F4F" w:rsidRPr="00693F4F" w:rsidRDefault="00693F4F" w:rsidP="00693F4F">
            <w:pPr>
              <w:jc w:val="center"/>
              <w:rPr>
                <w:rFonts w:ascii="PT Astra Serif" w:hAnsi="PT Astra Serif" w:cs="Calibri"/>
                <w:color w:val="000000"/>
              </w:rPr>
            </w:pPr>
          </w:p>
        </w:tc>
        <w:tc>
          <w:tcPr>
            <w:tcW w:w="1066" w:type="dxa"/>
            <w:shd w:val="clear" w:color="auto" w:fill="auto"/>
            <w:hideMark/>
          </w:tcPr>
          <w:p w:rsidR="00693F4F" w:rsidRPr="00693F4F" w:rsidRDefault="00693F4F" w:rsidP="00693F4F">
            <w:pPr>
              <w:jc w:val="center"/>
              <w:rPr>
                <w:rFonts w:ascii="PT Astra Serif" w:hAnsi="PT Astra Serif" w:cs="Calibri"/>
                <w:color w:val="000000"/>
              </w:rPr>
            </w:pPr>
          </w:p>
        </w:tc>
        <w:tc>
          <w:tcPr>
            <w:tcW w:w="966" w:type="dxa"/>
            <w:shd w:val="clear" w:color="auto" w:fill="auto"/>
            <w:hideMark/>
          </w:tcPr>
          <w:p w:rsidR="00693F4F" w:rsidRPr="00693F4F" w:rsidRDefault="00693F4F" w:rsidP="00693F4F">
            <w:pPr>
              <w:jc w:val="center"/>
              <w:rPr>
                <w:rFonts w:ascii="PT Astra Serif" w:hAnsi="PT Astra Serif" w:cs="Calibri"/>
                <w:color w:val="000000"/>
              </w:rPr>
            </w:pPr>
          </w:p>
        </w:tc>
        <w:tc>
          <w:tcPr>
            <w:tcW w:w="825" w:type="dxa"/>
            <w:shd w:val="clear" w:color="auto" w:fill="auto"/>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00"/>
        </w:trPr>
        <w:tc>
          <w:tcPr>
            <w:tcW w:w="567" w:type="dxa"/>
            <w:vMerge w:val="restart"/>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4.2</w:t>
            </w:r>
          </w:p>
        </w:tc>
        <w:tc>
          <w:tcPr>
            <w:tcW w:w="2981" w:type="dxa"/>
            <w:vMerge w:val="restart"/>
            <w:shd w:val="clear" w:color="auto" w:fill="auto"/>
            <w:vAlign w:val="center"/>
            <w:hideMark/>
          </w:tcPr>
          <w:p w:rsidR="00693F4F" w:rsidRPr="00693F4F" w:rsidRDefault="00693F4F" w:rsidP="00693F4F">
            <w:pPr>
              <w:jc w:val="both"/>
              <w:rPr>
                <w:rFonts w:ascii="PT Astra Serif" w:hAnsi="PT Astra Serif" w:cs="Calibri"/>
                <w:color w:val="000000"/>
              </w:rPr>
            </w:pPr>
            <w:r w:rsidRPr="00693F4F">
              <w:rPr>
                <w:rFonts w:ascii="PT Astra Serif" w:hAnsi="PT Astra Serif" w:cs="Calibri"/>
                <w:color w:val="000000"/>
              </w:rPr>
              <w:t>Обеспечение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осуществляющие в качестве основного (уставного) вида деятельности образовательную деятельность</w:t>
            </w:r>
          </w:p>
        </w:tc>
        <w:tc>
          <w:tcPr>
            <w:tcW w:w="1540"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отдел образования и дошкольного воспитания</w:t>
            </w: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Всего,</w:t>
            </w:r>
          </w:p>
        </w:tc>
        <w:tc>
          <w:tcPr>
            <w:tcW w:w="1042"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27 4 04 71230</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137</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137</w:t>
            </w:r>
          </w:p>
        </w:tc>
        <w:tc>
          <w:tcPr>
            <w:tcW w:w="1291" w:type="dxa"/>
            <w:vMerge w:val="restart"/>
            <w:shd w:val="clear" w:color="auto" w:fill="auto"/>
            <w:hideMark/>
          </w:tcPr>
          <w:p w:rsidR="00693F4F" w:rsidRPr="00693F4F" w:rsidRDefault="00693F4F" w:rsidP="00693F4F">
            <w:pPr>
              <w:jc w:val="center"/>
              <w:rPr>
                <w:rFonts w:ascii="PT Astra Serif" w:hAnsi="PT Astra Serif" w:cs="Calibri"/>
                <w:color w:val="000000"/>
              </w:rPr>
            </w:pPr>
          </w:p>
        </w:tc>
        <w:tc>
          <w:tcPr>
            <w:tcW w:w="991" w:type="dxa"/>
            <w:vMerge w:val="restart"/>
            <w:shd w:val="clear" w:color="auto" w:fill="auto"/>
            <w:hideMark/>
          </w:tcPr>
          <w:p w:rsidR="00693F4F" w:rsidRPr="00693F4F" w:rsidRDefault="00693F4F" w:rsidP="00693F4F">
            <w:pPr>
              <w:jc w:val="center"/>
              <w:rPr>
                <w:rFonts w:ascii="PT Astra Serif" w:hAnsi="PT Astra Serif" w:cs="Calibri"/>
                <w:color w:val="000000"/>
              </w:rPr>
            </w:pPr>
          </w:p>
        </w:tc>
        <w:tc>
          <w:tcPr>
            <w:tcW w:w="1066" w:type="dxa"/>
            <w:vMerge w:val="restart"/>
            <w:shd w:val="clear" w:color="auto" w:fill="auto"/>
            <w:hideMark/>
          </w:tcPr>
          <w:p w:rsidR="00693F4F" w:rsidRPr="00693F4F" w:rsidRDefault="00693F4F" w:rsidP="00693F4F">
            <w:pPr>
              <w:jc w:val="center"/>
              <w:rPr>
                <w:rFonts w:ascii="PT Astra Serif" w:hAnsi="PT Astra Serif" w:cs="Calibri"/>
                <w:color w:val="000000"/>
              </w:rPr>
            </w:pPr>
          </w:p>
        </w:tc>
        <w:tc>
          <w:tcPr>
            <w:tcW w:w="966" w:type="dxa"/>
            <w:vMerge w:val="restart"/>
            <w:shd w:val="clear" w:color="auto" w:fill="auto"/>
            <w:hideMark/>
          </w:tcPr>
          <w:p w:rsidR="00693F4F" w:rsidRPr="00693F4F" w:rsidRDefault="00693F4F" w:rsidP="00693F4F">
            <w:pPr>
              <w:jc w:val="center"/>
              <w:rPr>
                <w:rFonts w:ascii="PT Astra Serif" w:hAnsi="PT Astra Serif" w:cs="Calibri"/>
                <w:color w:val="000000"/>
              </w:rPr>
            </w:pPr>
          </w:p>
        </w:tc>
        <w:tc>
          <w:tcPr>
            <w:tcW w:w="825" w:type="dxa"/>
            <w:vMerge w:val="restart"/>
            <w:shd w:val="clear" w:color="auto" w:fill="auto"/>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 том числе:</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91" w:type="dxa"/>
            <w:vMerge/>
            <w:hideMark/>
          </w:tcPr>
          <w:p w:rsidR="00693F4F" w:rsidRPr="00693F4F" w:rsidRDefault="00693F4F" w:rsidP="00693F4F">
            <w:pPr>
              <w:jc w:val="center"/>
              <w:rPr>
                <w:rFonts w:ascii="PT Astra Serif" w:hAnsi="PT Astra Serif" w:cs="Calibri"/>
                <w:color w:val="000000"/>
              </w:rPr>
            </w:pPr>
          </w:p>
        </w:tc>
        <w:tc>
          <w:tcPr>
            <w:tcW w:w="991" w:type="dxa"/>
            <w:vMerge/>
            <w:hideMark/>
          </w:tcPr>
          <w:p w:rsidR="00693F4F" w:rsidRPr="00693F4F" w:rsidRDefault="00693F4F" w:rsidP="00693F4F">
            <w:pPr>
              <w:jc w:val="center"/>
              <w:rPr>
                <w:rFonts w:ascii="PT Astra Serif" w:hAnsi="PT Astra Serif" w:cs="Calibri"/>
                <w:color w:val="000000"/>
              </w:rPr>
            </w:pPr>
          </w:p>
        </w:tc>
        <w:tc>
          <w:tcPr>
            <w:tcW w:w="1066" w:type="dxa"/>
            <w:vMerge/>
            <w:hideMark/>
          </w:tcPr>
          <w:p w:rsidR="00693F4F" w:rsidRPr="00693F4F" w:rsidRDefault="00693F4F" w:rsidP="00693F4F">
            <w:pPr>
              <w:jc w:val="center"/>
              <w:rPr>
                <w:rFonts w:ascii="PT Astra Serif" w:hAnsi="PT Astra Serif" w:cs="Calibri"/>
                <w:color w:val="000000"/>
              </w:rPr>
            </w:pPr>
          </w:p>
        </w:tc>
        <w:tc>
          <w:tcPr>
            <w:tcW w:w="966" w:type="dxa"/>
            <w:vMerge/>
            <w:hideMark/>
          </w:tcPr>
          <w:p w:rsidR="00693F4F" w:rsidRPr="00693F4F" w:rsidRDefault="00693F4F" w:rsidP="00693F4F">
            <w:pPr>
              <w:jc w:val="center"/>
              <w:rPr>
                <w:rFonts w:ascii="PT Astra Serif" w:hAnsi="PT Astra Serif" w:cs="Calibri"/>
                <w:color w:val="000000"/>
              </w:rPr>
            </w:pPr>
          </w:p>
        </w:tc>
        <w:tc>
          <w:tcPr>
            <w:tcW w:w="825" w:type="dxa"/>
            <w:vMerge/>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областной 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137</w:t>
            </w: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137</w:t>
            </w:r>
          </w:p>
        </w:tc>
        <w:tc>
          <w:tcPr>
            <w:tcW w:w="1291" w:type="dxa"/>
            <w:shd w:val="clear" w:color="auto" w:fill="auto"/>
            <w:hideMark/>
          </w:tcPr>
          <w:p w:rsidR="00693F4F" w:rsidRPr="00693F4F" w:rsidRDefault="00693F4F" w:rsidP="00693F4F">
            <w:pPr>
              <w:jc w:val="center"/>
              <w:rPr>
                <w:rFonts w:ascii="PT Astra Serif" w:hAnsi="PT Astra Serif" w:cs="Calibri"/>
                <w:color w:val="000000"/>
              </w:rPr>
            </w:pPr>
          </w:p>
        </w:tc>
        <w:tc>
          <w:tcPr>
            <w:tcW w:w="991" w:type="dxa"/>
            <w:shd w:val="clear" w:color="auto" w:fill="auto"/>
            <w:hideMark/>
          </w:tcPr>
          <w:p w:rsidR="00693F4F" w:rsidRPr="00693F4F" w:rsidRDefault="00693F4F" w:rsidP="00693F4F">
            <w:pPr>
              <w:jc w:val="center"/>
              <w:rPr>
                <w:rFonts w:ascii="PT Astra Serif" w:hAnsi="PT Astra Serif" w:cs="Calibri"/>
                <w:color w:val="000000"/>
              </w:rPr>
            </w:pPr>
          </w:p>
        </w:tc>
        <w:tc>
          <w:tcPr>
            <w:tcW w:w="1066" w:type="dxa"/>
            <w:shd w:val="clear" w:color="auto" w:fill="auto"/>
            <w:hideMark/>
          </w:tcPr>
          <w:p w:rsidR="00693F4F" w:rsidRPr="00693F4F" w:rsidRDefault="00693F4F" w:rsidP="00693F4F">
            <w:pPr>
              <w:jc w:val="center"/>
              <w:rPr>
                <w:rFonts w:ascii="PT Astra Serif" w:hAnsi="PT Astra Serif" w:cs="Calibri"/>
                <w:color w:val="000000"/>
              </w:rPr>
            </w:pPr>
          </w:p>
        </w:tc>
        <w:tc>
          <w:tcPr>
            <w:tcW w:w="966" w:type="dxa"/>
            <w:shd w:val="clear" w:color="auto" w:fill="auto"/>
            <w:hideMark/>
          </w:tcPr>
          <w:p w:rsidR="00693F4F" w:rsidRPr="00693F4F" w:rsidRDefault="00693F4F" w:rsidP="00693F4F">
            <w:pPr>
              <w:jc w:val="center"/>
              <w:rPr>
                <w:rFonts w:ascii="PT Astra Serif" w:hAnsi="PT Astra Serif" w:cs="Calibri"/>
                <w:color w:val="000000"/>
              </w:rPr>
            </w:pPr>
          </w:p>
        </w:tc>
        <w:tc>
          <w:tcPr>
            <w:tcW w:w="825" w:type="dxa"/>
            <w:shd w:val="clear" w:color="auto" w:fill="auto"/>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местный 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p>
        </w:tc>
        <w:tc>
          <w:tcPr>
            <w:tcW w:w="1291" w:type="dxa"/>
            <w:shd w:val="clear" w:color="auto" w:fill="auto"/>
            <w:hideMark/>
          </w:tcPr>
          <w:p w:rsidR="00693F4F" w:rsidRPr="00693F4F" w:rsidRDefault="00693F4F" w:rsidP="00693F4F">
            <w:pPr>
              <w:jc w:val="center"/>
              <w:rPr>
                <w:rFonts w:ascii="PT Astra Serif" w:hAnsi="PT Astra Serif" w:cs="Calibri"/>
                <w:color w:val="000000"/>
              </w:rPr>
            </w:pPr>
          </w:p>
        </w:tc>
        <w:tc>
          <w:tcPr>
            <w:tcW w:w="991" w:type="dxa"/>
            <w:shd w:val="clear" w:color="auto" w:fill="auto"/>
            <w:hideMark/>
          </w:tcPr>
          <w:p w:rsidR="00693F4F" w:rsidRPr="00693F4F" w:rsidRDefault="00693F4F" w:rsidP="00693F4F">
            <w:pPr>
              <w:jc w:val="center"/>
              <w:rPr>
                <w:rFonts w:ascii="PT Astra Serif" w:hAnsi="PT Astra Serif" w:cs="Calibri"/>
                <w:color w:val="000000"/>
              </w:rPr>
            </w:pPr>
          </w:p>
        </w:tc>
        <w:tc>
          <w:tcPr>
            <w:tcW w:w="1066" w:type="dxa"/>
            <w:shd w:val="clear" w:color="auto" w:fill="auto"/>
            <w:hideMark/>
          </w:tcPr>
          <w:p w:rsidR="00693F4F" w:rsidRPr="00693F4F" w:rsidRDefault="00693F4F" w:rsidP="00693F4F">
            <w:pPr>
              <w:jc w:val="center"/>
              <w:rPr>
                <w:rFonts w:ascii="PT Astra Serif" w:hAnsi="PT Astra Serif" w:cs="Calibri"/>
                <w:color w:val="000000"/>
              </w:rPr>
            </w:pPr>
          </w:p>
        </w:tc>
        <w:tc>
          <w:tcPr>
            <w:tcW w:w="966" w:type="dxa"/>
            <w:shd w:val="clear" w:color="auto" w:fill="auto"/>
            <w:hideMark/>
          </w:tcPr>
          <w:p w:rsidR="00693F4F" w:rsidRPr="00693F4F" w:rsidRDefault="00693F4F" w:rsidP="00693F4F">
            <w:pPr>
              <w:jc w:val="center"/>
              <w:rPr>
                <w:rFonts w:ascii="PT Astra Serif" w:hAnsi="PT Astra Serif" w:cs="Calibri"/>
                <w:color w:val="000000"/>
              </w:rPr>
            </w:pPr>
          </w:p>
        </w:tc>
        <w:tc>
          <w:tcPr>
            <w:tcW w:w="825" w:type="dxa"/>
            <w:shd w:val="clear" w:color="auto" w:fill="auto"/>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00"/>
        </w:trPr>
        <w:tc>
          <w:tcPr>
            <w:tcW w:w="567" w:type="dxa"/>
            <w:vMerge w:val="restart"/>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4.3</w:t>
            </w:r>
          </w:p>
        </w:tc>
        <w:tc>
          <w:tcPr>
            <w:tcW w:w="2981" w:type="dxa"/>
            <w:vMerge w:val="restart"/>
            <w:shd w:val="clear" w:color="auto" w:fill="auto"/>
            <w:vAlign w:val="center"/>
            <w:hideMark/>
          </w:tcPr>
          <w:p w:rsidR="00693F4F" w:rsidRPr="00693F4F" w:rsidRDefault="00693F4F" w:rsidP="00693F4F">
            <w:pPr>
              <w:jc w:val="both"/>
              <w:rPr>
                <w:rFonts w:ascii="PT Astra Serif" w:hAnsi="PT Astra Serif" w:cs="Calibri"/>
                <w:color w:val="000000"/>
              </w:rPr>
            </w:pPr>
            <w:r w:rsidRPr="00693F4F">
              <w:rPr>
                <w:rFonts w:ascii="PT Astra Serif" w:hAnsi="PT Astra Serif" w:cs="Calibri"/>
                <w:color w:val="000000"/>
              </w:rPr>
              <w:t>Осуществление полномочий по заключению договоров целевого набора и предоставлению мер социальной поддержки студентам</w:t>
            </w:r>
          </w:p>
        </w:tc>
        <w:tc>
          <w:tcPr>
            <w:tcW w:w="1540"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отдел образования и дошкольного воспитания</w:t>
            </w: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Всего,</w:t>
            </w:r>
          </w:p>
        </w:tc>
        <w:tc>
          <w:tcPr>
            <w:tcW w:w="1042"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27 4 04 60123</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30</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w:t>
            </w:r>
          </w:p>
        </w:tc>
        <w:tc>
          <w:tcPr>
            <w:tcW w:w="1291"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w:t>
            </w:r>
          </w:p>
        </w:tc>
        <w:tc>
          <w:tcPr>
            <w:tcW w:w="991"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w:t>
            </w:r>
          </w:p>
        </w:tc>
        <w:tc>
          <w:tcPr>
            <w:tcW w:w="10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w:t>
            </w:r>
          </w:p>
        </w:tc>
        <w:tc>
          <w:tcPr>
            <w:tcW w:w="9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w:t>
            </w:r>
          </w:p>
        </w:tc>
        <w:tc>
          <w:tcPr>
            <w:tcW w:w="825"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w:t>
            </w: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 том числе:</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91" w:type="dxa"/>
            <w:vMerge/>
            <w:hideMark/>
          </w:tcPr>
          <w:p w:rsidR="00693F4F" w:rsidRPr="00693F4F" w:rsidRDefault="00693F4F" w:rsidP="00693F4F">
            <w:pPr>
              <w:jc w:val="center"/>
              <w:rPr>
                <w:rFonts w:ascii="PT Astra Serif" w:hAnsi="PT Astra Serif" w:cs="Calibri"/>
                <w:color w:val="000000"/>
              </w:rPr>
            </w:pPr>
          </w:p>
        </w:tc>
        <w:tc>
          <w:tcPr>
            <w:tcW w:w="991" w:type="dxa"/>
            <w:vMerge/>
            <w:hideMark/>
          </w:tcPr>
          <w:p w:rsidR="00693F4F" w:rsidRPr="00693F4F" w:rsidRDefault="00693F4F" w:rsidP="00693F4F">
            <w:pPr>
              <w:jc w:val="center"/>
              <w:rPr>
                <w:rFonts w:ascii="PT Astra Serif" w:hAnsi="PT Astra Serif" w:cs="Calibri"/>
                <w:color w:val="000000"/>
              </w:rPr>
            </w:pPr>
          </w:p>
        </w:tc>
        <w:tc>
          <w:tcPr>
            <w:tcW w:w="1066" w:type="dxa"/>
            <w:vMerge/>
            <w:hideMark/>
          </w:tcPr>
          <w:p w:rsidR="00693F4F" w:rsidRPr="00693F4F" w:rsidRDefault="00693F4F" w:rsidP="00693F4F">
            <w:pPr>
              <w:jc w:val="center"/>
              <w:rPr>
                <w:rFonts w:ascii="PT Astra Serif" w:hAnsi="PT Astra Serif" w:cs="Calibri"/>
                <w:color w:val="000000"/>
              </w:rPr>
            </w:pPr>
          </w:p>
        </w:tc>
        <w:tc>
          <w:tcPr>
            <w:tcW w:w="966" w:type="dxa"/>
            <w:vMerge/>
            <w:hideMark/>
          </w:tcPr>
          <w:p w:rsidR="00693F4F" w:rsidRPr="00693F4F" w:rsidRDefault="00693F4F" w:rsidP="00693F4F">
            <w:pPr>
              <w:jc w:val="center"/>
              <w:rPr>
                <w:rFonts w:ascii="PT Astra Serif" w:hAnsi="PT Astra Serif" w:cs="Calibri"/>
                <w:color w:val="000000"/>
              </w:rPr>
            </w:pPr>
          </w:p>
        </w:tc>
        <w:tc>
          <w:tcPr>
            <w:tcW w:w="825" w:type="dxa"/>
            <w:vMerge/>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областной 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p>
        </w:tc>
        <w:tc>
          <w:tcPr>
            <w:tcW w:w="1291" w:type="dxa"/>
            <w:shd w:val="clear" w:color="auto" w:fill="auto"/>
            <w:hideMark/>
          </w:tcPr>
          <w:p w:rsidR="00693F4F" w:rsidRPr="00693F4F" w:rsidRDefault="00693F4F" w:rsidP="00693F4F">
            <w:pPr>
              <w:jc w:val="center"/>
              <w:rPr>
                <w:rFonts w:ascii="PT Astra Serif" w:hAnsi="PT Astra Serif" w:cs="Calibri"/>
                <w:color w:val="000000"/>
              </w:rPr>
            </w:pPr>
          </w:p>
        </w:tc>
        <w:tc>
          <w:tcPr>
            <w:tcW w:w="991" w:type="dxa"/>
            <w:shd w:val="clear" w:color="auto" w:fill="auto"/>
            <w:hideMark/>
          </w:tcPr>
          <w:p w:rsidR="00693F4F" w:rsidRPr="00693F4F" w:rsidRDefault="00693F4F" w:rsidP="00693F4F">
            <w:pPr>
              <w:jc w:val="center"/>
              <w:rPr>
                <w:rFonts w:ascii="PT Astra Serif" w:hAnsi="PT Astra Serif" w:cs="Calibri"/>
                <w:color w:val="000000"/>
              </w:rPr>
            </w:pPr>
          </w:p>
        </w:tc>
        <w:tc>
          <w:tcPr>
            <w:tcW w:w="1066" w:type="dxa"/>
            <w:shd w:val="clear" w:color="auto" w:fill="auto"/>
            <w:hideMark/>
          </w:tcPr>
          <w:p w:rsidR="00693F4F" w:rsidRPr="00693F4F" w:rsidRDefault="00693F4F" w:rsidP="00693F4F">
            <w:pPr>
              <w:jc w:val="center"/>
              <w:rPr>
                <w:rFonts w:ascii="PT Astra Serif" w:hAnsi="PT Astra Serif" w:cs="Calibri"/>
                <w:color w:val="000000"/>
              </w:rPr>
            </w:pPr>
          </w:p>
        </w:tc>
        <w:tc>
          <w:tcPr>
            <w:tcW w:w="966" w:type="dxa"/>
            <w:shd w:val="clear" w:color="auto" w:fill="auto"/>
            <w:hideMark/>
          </w:tcPr>
          <w:p w:rsidR="00693F4F" w:rsidRPr="00693F4F" w:rsidRDefault="00693F4F" w:rsidP="00693F4F">
            <w:pPr>
              <w:jc w:val="center"/>
              <w:rPr>
                <w:rFonts w:ascii="PT Astra Serif" w:hAnsi="PT Astra Serif" w:cs="Calibri"/>
                <w:color w:val="000000"/>
              </w:rPr>
            </w:pPr>
          </w:p>
        </w:tc>
        <w:tc>
          <w:tcPr>
            <w:tcW w:w="825" w:type="dxa"/>
            <w:shd w:val="clear" w:color="auto" w:fill="auto"/>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местный 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30</w:t>
            </w: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w:t>
            </w:r>
          </w:p>
        </w:tc>
        <w:tc>
          <w:tcPr>
            <w:tcW w:w="1291"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w:t>
            </w:r>
          </w:p>
        </w:tc>
        <w:tc>
          <w:tcPr>
            <w:tcW w:w="991"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w:t>
            </w:r>
          </w:p>
        </w:tc>
        <w:tc>
          <w:tcPr>
            <w:tcW w:w="10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w:t>
            </w:r>
          </w:p>
        </w:tc>
        <w:tc>
          <w:tcPr>
            <w:tcW w:w="9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w:t>
            </w:r>
          </w:p>
        </w:tc>
        <w:tc>
          <w:tcPr>
            <w:tcW w:w="825"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w:t>
            </w:r>
          </w:p>
        </w:tc>
      </w:tr>
      <w:tr w:rsidR="00693F4F" w:rsidRPr="00172904" w:rsidTr="00C86593">
        <w:trPr>
          <w:trHeight w:val="300"/>
        </w:trPr>
        <w:tc>
          <w:tcPr>
            <w:tcW w:w="567" w:type="dxa"/>
            <w:vMerge w:val="restart"/>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5.</w:t>
            </w:r>
          </w:p>
        </w:tc>
        <w:tc>
          <w:tcPr>
            <w:tcW w:w="2981" w:type="dxa"/>
            <w:vMerge w:val="restart"/>
            <w:shd w:val="clear" w:color="auto" w:fill="auto"/>
            <w:vAlign w:val="center"/>
            <w:hideMark/>
          </w:tcPr>
          <w:p w:rsidR="00693F4F" w:rsidRPr="00693F4F" w:rsidRDefault="00693F4F" w:rsidP="00693F4F">
            <w:pPr>
              <w:jc w:val="both"/>
              <w:rPr>
                <w:rFonts w:ascii="PT Astra Serif" w:hAnsi="PT Astra Serif" w:cs="Calibri"/>
                <w:bCs/>
                <w:color w:val="000000"/>
              </w:rPr>
            </w:pPr>
            <w:r w:rsidRPr="00693F4F">
              <w:rPr>
                <w:rFonts w:ascii="PT Astra Serif" w:hAnsi="PT Astra Serif" w:cs="Calibri"/>
                <w:bCs/>
                <w:color w:val="000000"/>
              </w:rPr>
              <w:t>Комплекс процессных мероприятий «Организация отдыха, оздоровления детей и работников бюджетной сферы в муниципальном образовании «Радищевский район» Ульяновской области»</w:t>
            </w:r>
          </w:p>
        </w:tc>
        <w:tc>
          <w:tcPr>
            <w:tcW w:w="1540"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отдел образования и дошкольного воспитания</w:t>
            </w:r>
          </w:p>
        </w:tc>
        <w:tc>
          <w:tcPr>
            <w:tcW w:w="1793" w:type="dxa"/>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Всего,</w:t>
            </w:r>
          </w:p>
        </w:tc>
        <w:tc>
          <w:tcPr>
            <w:tcW w:w="1042"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27 4 05 00000</w:t>
            </w:r>
          </w:p>
        </w:tc>
        <w:tc>
          <w:tcPr>
            <w:tcW w:w="1266"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1567</w:t>
            </w:r>
          </w:p>
        </w:tc>
        <w:tc>
          <w:tcPr>
            <w:tcW w:w="1266"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1317</w:t>
            </w:r>
          </w:p>
        </w:tc>
        <w:tc>
          <w:tcPr>
            <w:tcW w:w="1291"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50</w:t>
            </w:r>
          </w:p>
        </w:tc>
        <w:tc>
          <w:tcPr>
            <w:tcW w:w="991"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50</w:t>
            </w:r>
          </w:p>
        </w:tc>
        <w:tc>
          <w:tcPr>
            <w:tcW w:w="1066"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50</w:t>
            </w:r>
          </w:p>
        </w:tc>
        <w:tc>
          <w:tcPr>
            <w:tcW w:w="966"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50</w:t>
            </w:r>
          </w:p>
        </w:tc>
        <w:tc>
          <w:tcPr>
            <w:tcW w:w="825"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50</w:t>
            </w: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bCs/>
                <w:color w:val="000000"/>
              </w:rPr>
            </w:pPr>
          </w:p>
        </w:tc>
        <w:tc>
          <w:tcPr>
            <w:tcW w:w="2981" w:type="dxa"/>
            <w:vMerge/>
            <w:vAlign w:val="center"/>
            <w:hideMark/>
          </w:tcPr>
          <w:p w:rsidR="00693F4F" w:rsidRPr="00693F4F" w:rsidRDefault="00693F4F" w:rsidP="00693F4F">
            <w:pPr>
              <w:jc w:val="both"/>
              <w:rPr>
                <w:rFonts w:ascii="PT Astra Serif" w:hAnsi="PT Astra Serif" w:cs="Calibri"/>
                <w:bCs/>
                <w:color w:val="000000"/>
              </w:rPr>
            </w:pPr>
          </w:p>
        </w:tc>
        <w:tc>
          <w:tcPr>
            <w:tcW w:w="1540" w:type="dxa"/>
            <w:vMerge/>
            <w:hideMark/>
          </w:tcPr>
          <w:p w:rsidR="00693F4F" w:rsidRPr="00693F4F" w:rsidRDefault="00693F4F" w:rsidP="00693F4F">
            <w:pPr>
              <w:jc w:val="center"/>
              <w:rPr>
                <w:rFonts w:ascii="PT Astra Serif" w:hAnsi="PT Astra Serif" w:cs="Calibri"/>
                <w:bCs/>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в том числе:</w:t>
            </w:r>
          </w:p>
        </w:tc>
        <w:tc>
          <w:tcPr>
            <w:tcW w:w="1042" w:type="dxa"/>
            <w:vMerge/>
            <w:hideMark/>
          </w:tcPr>
          <w:p w:rsidR="00693F4F" w:rsidRPr="00693F4F" w:rsidRDefault="00693F4F" w:rsidP="00693F4F">
            <w:pPr>
              <w:jc w:val="center"/>
              <w:rPr>
                <w:rFonts w:ascii="PT Astra Serif" w:hAnsi="PT Astra Serif" w:cs="Calibri"/>
                <w:bCs/>
                <w:color w:val="000000"/>
              </w:rPr>
            </w:pPr>
          </w:p>
        </w:tc>
        <w:tc>
          <w:tcPr>
            <w:tcW w:w="1266" w:type="dxa"/>
            <w:vMerge/>
            <w:hideMark/>
          </w:tcPr>
          <w:p w:rsidR="00693F4F" w:rsidRPr="00693F4F" w:rsidRDefault="00693F4F" w:rsidP="00693F4F">
            <w:pPr>
              <w:jc w:val="center"/>
              <w:rPr>
                <w:rFonts w:ascii="PT Astra Serif" w:hAnsi="PT Astra Serif" w:cs="Calibri"/>
                <w:bCs/>
                <w:color w:val="000000"/>
              </w:rPr>
            </w:pPr>
          </w:p>
        </w:tc>
        <w:tc>
          <w:tcPr>
            <w:tcW w:w="1266" w:type="dxa"/>
            <w:vMerge/>
            <w:hideMark/>
          </w:tcPr>
          <w:p w:rsidR="00693F4F" w:rsidRPr="00693F4F" w:rsidRDefault="00693F4F" w:rsidP="00693F4F">
            <w:pPr>
              <w:jc w:val="center"/>
              <w:rPr>
                <w:rFonts w:ascii="PT Astra Serif" w:hAnsi="PT Astra Serif" w:cs="Calibri"/>
                <w:bCs/>
                <w:color w:val="000000"/>
              </w:rPr>
            </w:pPr>
          </w:p>
        </w:tc>
        <w:tc>
          <w:tcPr>
            <w:tcW w:w="1291" w:type="dxa"/>
            <w:vMerge/>
            <w:hideMark/>
          </w:tcPr>
          <w:p w:rsidR="00693F4F" w:rsidRPr="00693F4F" w:rsidRDefault="00693F4F" w:rsidP="00693F4F">
            <w:pPr>
              <w:jc w:val="center"/>
              <w:rPr>
                <w:rFonts w:ascii="PT Astra Serif" w:hAnsi="PT Astra Serif" w:cs="Calibri"/>
                <w:bCs/>
                <w:color w:val="000000"/>
              </w:rPr>
            </w:pPr>
          </w:p>
        </w:tc>
        <w:tc>
          <w:tcPr>
            <w:tcW w:w="991" w:type="dxa"/>
            <w:vMerge/>
            <w:hideMark/>
          </w:tcPr>
          <w:p w:rsidR="00693F4F" w:rsidRPr="00693F4F" w:rsidRDefault="00693F4F" w:rsidP="00693F4F">
            <w:pPr>
              <w:jc w:val="center"/>
              <w:rPr>
                <w:rFonts w:ascii="PT Astra Serif" w:hAnsi="PT Astra Serif" w:cs="Calibri"/>
                <w:bCs/>
                <w:color w:val="000000"/>
              </w:rPr>
            </w:pPr>
          </w:p>
        </w:tc>
        <w:tc>
          <w:tcPr>
            <w:tcW w:w="1066" w:type="dxa"/>
            <w:vMerge/>
            <w:hideMark/>
          </w:tcPr>
          <w:p w:rsidR="00693F4F" w:rsidRPr="00693F4F" w:rsidRDefault="00693F4F" w:rsidP="00693F4F">
            <w:pPr>
              <w:jc w:val="center"/>
              <w:rPr>
                <w:rFonts w:ascii="PT Astra Serif" w:hAnsi="PT Astra Serif" w:cs="Calibri"/>
                <w:bCs/>
                <w:color w:val="000000"/>
              </w:rPr>
            </w:pPr>
          </w:p>
        </w:tc>
        <w:tc>
          <w:tcPr>
            <w:tcW w:w="966" w:type="dxa"/>
            <w:vMerge/>
            <w:hideMark/>
          </w:tcPr>
          <w:p w:rsidR="00693F4F" w:rsidRPr="00693F4F" w:rsidRDefault="00693F4F" w:rsidP="00693F4F">
            <w:pPr>
              <w:jc w:val="center"/>
              <w:rPr>
                <w:rFonts w:ascii="PT Astra Serif" w:hAnsi="PT Astra Serif" w:cs="Calibri"/>
                <w:bCs/>
                <w:color w:val="000000"/>
              </w:rPr>
            </w:pPr>
          </w:p>
        </w:tc>
        <w:tc>
          <w:tcPr>
            <w:tcW w:w="825" w:type="dxa"/>
            <w:vMerge/>
            <w:hideMark/>
          </w:tcPr>
          <w:p w:rsidR="00693F4F" w:rsidRPr="00693F4F" w:rsidRDefault="00693F4F" w:rsidP="00693F4F">
            <w:pPr>
              <w:jc w:val="center"/>
              <w:rPr>
                <w:rFonts w:ascii="PT Astra Serif" w:hAnsi="PT Astra Serif" w:cs="Calibri"/>
                <w:bCs/>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bCs/>
                <w:color w:val="000000"/>
              </w:rPr>
            </w:pPr>
          </w:p>
        </w:tc>
        <w:tc>
          <w:tcPr>
            <w:tcW w:w="2981" w:type="dxa"/>
            <w:vMerge/>
            <w:vAlign w:val="center"/>
            <w:hideMark/>
          </w:tcPr>
          <w:p w:rsidR="00693F4F" w:rsidRPr="00693F4F" w:rsidRDefault="00693F4F" w:rsidP="00693F4F">
            <w:pPr>
              <w:jc w:val="both"/>
              <w:rPr>
                <w:rFonts w:ascii="PT Astra Serif" w:hAnsi="PT Astra Serif" w:cs="Calibri"/>
                <w:bCs/>
                <w:color w:val="000000"/>
              </w:rPr>
            </w:pPr>
          </w:p>
        </w:tc>
        <w:tc>
          <w:tcPr>
            <w:tcW w:w="1540" w:type="dxa"/>
            <w:vMerge/>
            <w:hideMark/>
          </w:tcPr>
          <w:p w:rsidR="00693F4F" w:rsidRPr="00693F4F" w:rsidRDefault="00693F4F" w:rsidP="00693F4F">
            <w:pPr>
              <w:jc w:val="center"/>
              <w:rPr>
                <w:rFonts w:ascii="PT Astra Serif" w:hAnsi="PT Astra Serif" w:cs="Calibri"/>
                <w:bCs/>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областной бюджет</w:t>
            </w:r>
          </w:p>
        </w:tc>
        <w:tc>
          <w:tcPr>
            <w:tcW w:w="1042" w:type="dxa"/>
            <w:vMerge/>
            <w:hideMark/>
          </w:tcPr>
          <w:p w:rsidR="00693F4F" w:rsidRPr="00693F4F" w:rsidRDefault="00693F4F" w:rsidP="00693F4F">
            <w:pPr>
              <w:jc w:val="center"/>
              <w:rPr>
                <w:rFonts w:ascii="PT Astra Serif" w:hAnsi="PT Astra Serif" w:cs="Calibri"/>
                <w:bCs/>
                <w:color w:val="000000"/>
              </w:rPr>
            </w:pPr>
          </w:p>
        </w:tc>
        <w:tc>
          <w:tcPr>
            <w:tcW w:w="12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1267</w:t>
            </w:r>
          </w:p>
        </w:tc>
        <w:tc>
          <w:tcPr>
            <w:tcW w:w="12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1267</w:t>
            </w:r>
          </w:p>
        </w:tc>
        <w:tc>
          <w:tcPr>
            <w:tcW w:w="1291"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0</w:t>
            </w:r>
          </w:p>
        </w:tc>
        <w:tc>
          <w:tcPr>
            <w:tcW w:w="991"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0</w:t>
            </w:r>
          </w:p>
        </w:tc>
        <w:tc>
          <w:tcPr>
            <w:tcW w:w="10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0</w:t>
            </w:r>
          </w:p>
        </w:tc>
        <w:tc>
          <w:tcPr>
            <w:tcW w:w="9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0</w:t>
            </w:r>
          </w:p>
        </w:tc>
        <w:tc>
          <w:tcPr>
            <w:tcW w:w="825"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0</w:t>
            </w: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bCs/>
                <w:color w:val="000000"/>
              </w:rPr>
            </w:pPr>
          </w:p>
        </w:tc>
        <w:tc>
          <w:tcPr>
            <w:tcW w:w="2981" w:type="dxa"/>
            <w:vMerge/>
            <w:vAlign w:val="center"/>
            <w:hideMark/>
          </w:tcPr>
          <w:p w:rsidR="00693F4F" w:rsidRPr="00693F4F" w:rsidRDefault="00693F4F" w:rsidP="00693F4F">
            <w:pPr>
              <w:jc w:val="both"/>
              <w:rPr>
                <w:rFonts w:ascii="PT Astra Serif" w:hAnsi="PT Astra Serif" w:cs="Calibri"/>
                <w:bCs/>
                <w:color w:val="000000"/>
              </w:rPr>
            </w:pPr>
          </w:p>
        </w:tc>
        <w:tc>
          <w:tcPr>
            <w:tcW w:w="1540" w:type="dxa"/>
            <w:vMerge/>
            <w:hideMark/>
          </w:tcPr>
          <w:p w:rsidR="00693F4F" w:rsidRPr="00693F4F" w:rsidRDefault="00693F4F" w:rsidP="00693F4F">
            <w:pPr>
              <w:jc w:val="center"/>
              <w:rPr>
                <w:rFonts w:ascii="PT Astra Serif" w:hAnsi="PT Astra Serif" w:cs="Calibri"/>
                <w:bCs/>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местный бюджет</w:t>
            </w:r>
          </w:p>
        </w:tc>
        <w:tc>
          <w:tcPr>
            <w:tcW w:w="1042" w:type="dxa"/>
            <w:vMerge/>
            <w:hideMark/>
          </w:tcPr>
          <w:p w:rsidR="00693F4F" w:rsidRPr="00693F4F" w:rsidRDefault="00693F4F" w:rsidP="00693F4F">
            <w:pPr>
              <w:jc w:val="center"/>
              <w:rPr>
                <w:rFonts w:ascii="PT Astra Serif" w:hAnsi="PT Astra Serif" w:cs="Calibri"/>
                <w:bCs/>
                <w:color w:val="000000"/>
              </w:rPr>
            </w:pPr>
          </w:p>
        </w:tc>
        <w:tc>
          <w:tcPr>
            <w:tcW w:w="12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300</w:t>
            </w:r>
          </w:p>
        </w:tc>
        <w:tc>
          <w:tcPr>
            <w:tcW w:w="12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50</w:t>
            </w:r>
          </w:p>
        </w:tc>
        <w:tc>
          <w:tcPr>
            <w:tcW w:w="1291"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50</w:t>
            </w:r>
          </w:p>
        </w:tc>
        <w:tc>
          <w:tcPr>
            <w:tcW w:w="991"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50</w:t>
            </w:r>
          </w:p>
        </w:tc>
        <w:tc>
          <w:tcPr>
            <w:tcW w:w="10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50</w:t>
            </w:r>
          </w:p>
        </w:tc>
        <w:tc>
          <w:tcPr>
            <w:tcW w:w="9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50</w:t>
            </w:r>
          </w:p>
        </w:tc>
        <w:tc>
          <w:tcPr>
            <w:tcW w:w="825"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50</w:t>
            </w:r>
          </w:p>
        </w:tc>
      </w:tr>
      <w:tr w:rsidR="00693F4F" w:rsidRPr="00172904" w:rsidTr="00C86593">
        <w:trPr>
          <w:trHeight w:val="300"/>
        </w:trPr>
        <w:tc>
          <w:tcPr>
            <w:tcW w:w="567" w:type="dxa"/>
            <w:vMerge w:val="restart"/>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lastRenderedPageBreak/>
              <w:t>5.1</w:t>
            </w:r>
          </w:p>
        </w:tc>
        <w:tc>
          <w:tcPr>
            <w:tcW w:w="2981" w:type="dxa"/>
            <w:vMerge w:val="restart"/>
            <w:shd w:val="clear" w:color="auto" w:fill="auto"/>
            <w:vAlign w:val="center"/>
            <w:hideMark/>
          </w:tcPr>
          <w:p w:rsidR="00693F4F" w:rsidRPr="00693F4F" w:rsidRDefault="00693F4F" w:rsidP="00693F4F">
            <w:pPr>
              <w:jc w:val="both"/>
              <w:rPr>
                <w:rFonts w:ascii="PT Astra Serif" w:hAnsi="PT Astra Serif" w:cs="Calibri"/>
                <w:color w:val="000000"/>
              </w:rPr>
            </w:pPr>
            <w:r w:rsidRPr="00693F4F">
              <w:rPr>
                <w:rFonts w:ascii="PT Astra Serif" w:hAnsi="PT Astra Serif" w:cs="Calibri"/>
                <w:color w:val="000000"/>
              </w:rPr>
              <w:t xml:space="preserve">Обеспечение осуществления государственных полномочий Ульяновской области по организации и обеспечению оздоровления детей и обеспечению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w:t>
            </w:r>
            <w:proofErr w:type="gramStart"/>
            <w:r w:rsidRPr="00693F4F">
              <w:rPr>
                <w:rFonts w:ascii="PT Astra Serif" w:hAnsi="PT Astra Serif" w:cs="Calibri"/>
                <w:color w:val="000000"/>
              </w:rPr>
              <w:t>оздоровления</w:t>
            </w:r>
            <w:proofErr w:type="gramEnd"/>
            <w:r w:rsidRPr="00693F4F">
              <w:rPr>
                <w:rFonts w:ascii="PT Astra Serif" w:hAnsi="PT Astra Serif" w:cs="Calibri"/>
                <w:color w:val="000000"/>
              </w:rPr>
              <w:t xml:space="preserve"> обучающихся в каникулярное время (с дневным пребыванием), детских лагерях труда и отдыха</w:t>
            </w:r>
          </w:p>
        </w:tc>
        <w:tc>
          <w:tcPr>
            <w:tcW w:w="1540"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отдел образования и дошкольного воспитания</w:t>
            </w: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Всего,</w:t>
            </w:r>
          </w:p>
        </w:tc>
        <w:tc>
          <w:tcPr>
            <w:tcW w:w="1042"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27 4 05 71180</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1267</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1267</w:t>
            </w:r>
          </w:p>
        </w:tc>
        <w:tc>
          <w:tcPr>
            <w:tcW w:w="1291" w:type="dxa"/>
            <w:vMerge w:val="restart"/>
            <w:shd w:val="clear" w:color="auto" w:fill="auto"/>
            <w:hideMark/>
          </w:tcPr>
          <w:p w:rsidR="00693F4F" w:rsidRPr="00693F4F" w:rsidRDefault="00693F4F" w:rsidP="00693F4F">
            <w:pPr>
              <w:jc w:val="center"/>
              <w:rPr>
                <w:rFonts w:ascii="PT Astra Serif" w:hAnsi="PT Astra Serif" w:cs="Calibri"/>
                <w:color w:val="000000"/>
              </w:rPr>
            </w:pPr>
          </w:p>
        </w:tc>
        <w:tc>
          <w:tcPr>
            <w:tcW w:w="991" w:type="dxa"/>
            <w:vMerge w:val="restart"/>
            <w:shd w:val="clear" w:color="auto" w:fill="auto"/>
            <w:hideMark/>
          </w:tcPr>
          <w:p w:rsidR="00693F4F" w:rsidRPr="00693F4F" w:rsidRDefault="00693F4F" w:rsidP="00693F4F">
            <w:pPr>
              <w:jc w:val="center"/>
              <w:rPr>
                <w:rFonts w:ascii="PT Astra Serif" w:hAnsi="PT Astra Serif" w:cs="Calibri"/>
                <w:color w:val="000000"/>
              </w:rPr>
            </w:pPr>
          </w:p>
        </w:tc>
        <w:tc>
          <w:tcPr>
            <w:tcW w:w="1066" w:type="dxa"/>
            <w:vMerge w:val="restart"/>
            <w:shd w:val="clear" w:color="auto" w:fill="auto"/>
            <w:hideMark/>
          </w:tcPr>
          <w:p w:rsidR="00693F4F" w:rsidRPr="00693F4F" w:rsidRDefault="00693F4F" w:rsidP="00693F4F">
            <w:pPr>
              <w:jc w:val="center"/>
              <w:rPr>
                <w:rFonts w:ascii="PT Astra Serif" w:hAnsi="PT Astra Serif" w:cs="Calibri"/>
                <w:color w:val="000000"/>
              </w:rPr>
            </w:pPr>
          </w:p>
        </w:tc>
        <w:tc>
          <w:tcPr>
            <w:tcW w:w="966" w:type="dxa"/>
            <w:vMerge w:val="restart"/>
            <w:shd w:val="clear" w:color="auto" w:fill="auto"/>
            <w:hideMark/>
          </w:tcPr>
          <w:p w:rsidR="00693F4F" w:rsidRPr="00693F4F" w:rsidRDefault="00693F4F" w:rsidP="00693F4F">
            <w:pPr>
              <w:jc w:val="center"/>
              <w:rPr>
                <w:rFonts w:ascii="PT Astra Serif" w:hAnsi="PT Astra Serif" w:cs="Calibri"/>
                <w:color w:val="000000"/>
              </w:rPr>
            </w:pPr>
          </w:p>
        </w:tc>
        <w:tc>
          <w:tcPr>
            <w:tcW w:w="825" w:type="dxa"/>
            <w:vMerge w:val="restart"/>
            <w:shd w:val="clear" w:color="auto" w:fill="auto"/>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 том числе:</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91" w:type="dxa"/>
            <w:vMerge/>
            <w:hideMark/>
          </w:tcPr>
          <w:p w:rsidR="00693F4F" w:rsidRPr="00693F4F" w:rsidRDefault="00693F4F" w:rsidP="00693F4F">
            <w:pPr>
              <w:jc w:val="center"/>
              <w:rPr>
                <w:rFonts w:ascii="PT Astra Serif" w:hAnsi="PT Astra Serif" w:cs="Calibri"/>
                <w:color w:val="000000"/>
              </w:rPr>
            </w:pPr>
          </w:p>
        </w:tc>
        <w:tc>
          <w:tcPr>
            <w:tcW w:w="991" w:type="dxa"/>
            <w:vMerge/>
            <w:hideMark/>
          </w:tcPr>
          <w:p w:rsidR="00693F4F" w:rsidRPr="00693F4F" w:rsidRDefault="00693F4F" w:rsidP="00693F4F">
            <w:pPr>
              <w:jc w:val="center"/>
              <w:rPr>
                <w:rFonts w:ascii="PT Astra Serif" w:hAnsi="PT Astra Serif" w:cs="Calibri"/>
                <w:color w:val="000000"/>
              </w:rPr>
            </w:pPr>
          </w:p>
        </w:tc>
        <w:tc>
          <w:tcPr>
            <w:tcW w:w="1066" w:type="dxa"/>
            <w:vMerge/>
            <w:hideMark/>
          </w:tcPr>
          <w:p w:rsidR="00693F4F" w:rsidRPr="00693F4F" w:rsidRDefault="00693F4F" w:rsidP="00693F4F">
            <w:pPr>
              <w:jc w:val="center"/>
              <w:rPr>
                <w:rFonts w:ascii="PT Astra Serif" w:hAnsi="PT Astra Serif" w:cs="Calibri"/>
                <w:color w:val="000000"/>
              </w:rPr>
            </w:pPr>
          </w:p>
        </w:tc>
        <w:tc>
          <w:tcPr>
            <w:tcW w:w="966" w:type="dxa"/>
            <w:vMerge/>
            <w:hideMark/>
          </w:tcPr>
          <w:p w:rsidR="00693F4F" w:rsidRPr="00693F4F" w:rsidRDefault="00693F4F" w:rsidP="00693F4F">
            <w:pPr>
              <w:jc w:val="center"/>
              <w:rPr>
                <w:rFonts w:ascii="PT Astra Serif" w:hAnsi="PT Astra Serif" w:cs="Calibri"/>
                <w:color w:val="000000"/>
              </w:rPr>
            </w:pPr>
          </w:p>
        </w:tc>
        <w:tc>
          <w:tcPr>
            <w:tcW w:w="825" w:type="dxa"/>
            <w:vMerge/>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областной 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1267</w:t>
            </w: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1267</w:t>
            </w:r>
          </w:p>
        </w:tc>
        <w:tc>
          <w:tcPr>
            <w:tcW w:w="1291" w:type="dxa"/>
            <w:shd w:val="clear" w:color="auto" w:fill="auto"/>
            <w:hideMark/>
          </w:tcPr>
          <w:p w:rsidR="00693F4F" w:rsidRPr="00693F4F" w:rsidRDefault="00693F4F" w:rsidP="00693F4F">
            <w:pPr>
              <w:jc w:val="center"/>
              <w:rPr>
                <w:rFonts w:ascii="PT Astra Serif" w:hAnsi="PT Astra Serif" w:cs="Calibri"/>
                <w:color w:val="000000"/>
              </w:rPr>
            </w:pPr>
          </w:p>
        </w:tc>
        <w:tc>
          <w:tcPr>
            <w:tcW w:w="991" w:type="dxa"/>
            <w:shd w:val="clear" w:color="auto" w:fill="auto"/>
            <w:hideMark/>
          </w:tcPr>
          <w:p w:rsidR="00693F4F" w:rsidRPr="00693F4F" w:rsidRDefault="00693F4F" w:rsidP="00693F4F">
            <w:pPr>
              <w:jc w:val="center"/>
              <w:rPr>
                <w:rFonts w:ascii="PT Astra Serif" w:hAnsi="PT Astra Serif" w:cs="Calibri"/>
                <w:color w:val="000000"/>
              </w:rPr>
            </w:pPr>
          </w:p>
        </w:tc>
        <w:tc>
          <w:tcPr>
            <w:tcW w:w="1066" w:type="dxa"/>
            <w:shd w:val="clear" w:color="auto" w:fill="auto"/>
            <w:hideMark/>
          </w:tcPr>
          <w:p w:rsidR="00693F4F" w:rsidRPr="00693F4F" w:rsidRDefault="00693F4F" w:rsidP="00693F4F">
            <w:pPr>
              <w:jc w:val="center"/>
              <w:rPr>
                <w:rFonts w:ascii="PT Astra Serif" w:hAnsi="PT Astra Serif" w:cs="Calibri"/>
                <w:color w:val="000000"/>
              </w:rPr>
            </w:pPr>
          </w:p>
        </w:tc>
        <w:tc>
          <w:tcPr>
            <w:tcW w:w="966" w:type="dxa"/>
            <w:shd w:val="clear" w:color="auto" w:fill="auto"/>
            <w:hideMark/>
          </w:tcPr>
          <w:p w:rsidR="00693F4F" w:rsidRPr="00693F4F" w:rsidRDefault="00693F4F" w:rsidP="00693F4F">
            <w:pPr>
              <w:jc w:val="center"/>
              <w:rPr>
                <w:rFonts w:ascii="PT Astra Serif" w:hAnsi="PT Astra Serif" w:cs="Calibri"/>
                <w:color w:val="000000"/>
              </w:rPr>
            </w:pPr>
          </w:p>
        </w:tc>
        <w:tc>
          <w:tcPr>
            <w:tcW w:w="825" w:type="dxa"/>
            <w:shd w:val="clear" w:color="auto" w:fill="auto"/>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местный 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p>
        </w:tc>
        <w:tc>
          <w:tcPr>
            <w:tcW w:w="1291" w:type="dxa"/>
            <w:shd w:val="clear" w:color="auto" w:fill="auto"/>
            <w:hideMark/>
          </w:tcPr>
          <w:p w:rsidR="00693F4F" w:rsidRPr="00693F4F" w:rsidRDefault="00693F4F" w:rsidP="00693F4F">
            <w:pPr>
              <w:jc w:val="center"/>
              <w:rPr>
                <w:rFonts w:ascii="PT Astra Serif" w:hAnsi="PT Astra Serif" w:cs="Calibri"/>
                <w:color w:val="000000"/>
              </w:rPr>
            </w:pPr>
          </w:p>
        </w:tc>
        <w:tc>
          <w:tcPr>
            <w:tcW w:w="991" w:type="dxa"/>
            <w:shd w:val="clear" w:color="auto" w:fill="auto"/>
            <w:hideMark/>
          </w:tcPr>
          <w:p w:rsidR="00693F4F" w:rsidRPr="00693F4F" w:rsidRDefault="00693F4F" w:rsidP="00693F4F">
            <w:pPr>
              <w:jc w:val="center"/>
              <w:rPr>
                <w:rFonts w:ascii="PT Astra Serif" w:hAnsi="PT Astra Serif" w:cs="Calibri"/>
                <w:color w:val="000000"/>
              </w:rPr>
            </w:pPr>
          </w:p>
        </w:tc>
        <w:tc>
          <w:tcPr>
            <w:tcW w:w="1066" w:type="dxa"/>
            <w:shd w:val="clear" w:color="auto" w:fill="auto"/>
            <w:hideMark/>
          </w:tcPr>
          <w:p w:rsidR="00693F4F" w:rsidRPr="00693F4F" w:rsidRDefault="00693F4F" w:rsidP="00693F4F">
            <w:pPr>
              <w:jc w:val="center"/>
              <w:rPr>
                <w:rFonts w:ascii="PT Astra Serif" w:hAnsi="PT Astra Serif" w:cs="Calibri"/>
                <w:color w:val="000000"/>
              </w:rPr>
            </w:pPr>
          </w:p>
        </w:tc>
        <w:tc>
          <w:tcPr>
            <w:tcW w:w="966" w:type="dxa"/>
            <w:shd w:val="clear" w:color="auto" w:fill="auto"/>
            <w:hideMark/>
          </w:tcPr>
          <w:p w:rsidR="00693F4F" w:rsidRPr="00693F4F" w:rsidRDefault="00693F4F" w:rsidP="00693F4F">
            <w:pPr>
              <w:jc w:val="center"/>
              <w:rPr>
                <w:rFonts w:ascii="PT Astra Serif" w:hAnsi="PT Astra Serif" w:cs="Calibri"/>
                <w:color w:val="000000"/>
              </w:rPr>
            </w:pPr>
          </w:p>
        </w:tc>
        <w:tc>
          <w:tcPr>
            <w:tcW w:w="825" w:type="dxa"/>
            <w:shd w:val="clear" w:color="auto" w:fill="auto"/>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00"/>
        </w:trPr>
        <w:tc>
          <w:tcPr>
            <w:tcW w:w="567" w:type="dxa"/>
            <w:vMerge w:val="restart"/>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5.2</w:t>
            </w:r>
          </w:p>
        </w:tc>
        <w:tc>
          <w:tcPr>
            <w:tcW w:w="2981" w:type="dxa"/>
            <w:vMerge w:val="restart"/>
            <w:shd w:val="clear" w:color="auto" w:fill="auto"/>
            <w:hideMark/>
          </w:tcPr>
          <w:p w:rsidR="00693F4F" w:rsidRPr="00693F4F" w:rsidRDefault="00693F4F" w:rsidP="00693F4F">
            <w:pPr>
              <w:jc w:val="both"/>
              <w:rPr>
                <w:rFonts w:ascii="PT Astra Serif" w:hAnsi="PT Astra Serif" w:cs="Calibri"/>
                <w:color w:val="000000"/>
              </w:rPr>
            </w:pPr>
            <w:r w:rsidRPr="00693F4F">
              <w:rPr>
                <w:rFonts w:ascii="PT Astra Serif" w:hAnsi="PT Astra Serif" w:cs="Calibri"/>
                <w:color w:val="000000"/>
              </w:rPr>
              <w:t>Подготовка и организация работы палаточных, трудовых лагерей, передвижных экспедиций</w:t>
            </w:r>
          </w:p>
        </w:tc>
        <w:tc>
          <w:tcPr>
            <w:tcW w:w="1540"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отдел образования и дошкольного воспитания</w:t>
            </w: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Всего,</w:t>
            </w:r>
          </w:p>
        </w:tc>
        <w:tc>
          <w:tcPr>
            <w:tcW w:w="1042"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27 4 05 60016</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300</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50</w:t>
            </w:r>
          </w:p>
        </w:tc>
        <w:tc>
          <w:tcPr>
            <w:tcW w:w="1291"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50</w:t>
            </w:r>
          </w:p>
        </w:tc>
        <w:tc>
          <w:tcPr>
            <w:tcW w:w="991"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50</w:t>
            </w:r>
          </w:p>
        </w:tc>
        <w:tc>
          <w:tcPr>
            <w:tcW w:w="10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50</w:t>
            </w:r>
          </w:p>
        </w:tc>
        <w:tc>
          <w:tcPr>
            <w:tcW w:w="9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50</w:t>
            </w:r>
          </w:p>
        </w:tc>
        <w:tc>
          <w:tcPr>
            <w:tcW w:w="825"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50</w:t>
            </w: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 том числе:</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91" w:type="dxa"/>
            <w:vMerge/>
            <w:hideMark/>
          </w:tcPr>
          <w:p w:rsidR="00693F4F" w:rsidRPr="00693F4F" w:rsidRDefault="00693F4F" w:rsidP="00693F4F">
            <w:pPr>
              <w:jc w:val="center"/>
              <w:rPr>
                <w:rFonts w:ascii="PT Astra Serif" w:hAnsi="PT Astra Serif" w:cs="Calibri"/>
                <w:color w:val="000000"/>
              </w:rPr>
            </w:pPr>
          </w:p>
        </w:tc>
        <w:tc>
          <w:tcPr>
            <w:tcW w:w="991" w:type="dxa"/>
            <w:vMerge/>
            <w:hideMark/>
          </w:tcPr>
          <w:p w:rsidR="00693F4F" w:rsidRPr="00693F4F" w:rsidRDefault="00693F4F" w:rsidP="00693F4F">
            <w:pPr>
              <w:jc w:val="center"/>
              <w:rPr>
                <w:rFonts w:ascii="PT Astra Serif" w:hAnsi="PT Astra Serif" w:cs="Calibri"/>
                <w:color w:val="000000"/>
              </w:rPr>
            </w:pPr>
          </w:p>
        </w:tc>
        <w:tc>
          <w:tcPr>
            <w:tcW w:w="1066" w:type="dxa"/>
            <w:vMerge/>
            <w:hideMark/>
          </w:tcPr>
          <w:p w:rsidR="00693F4F" w:rsidRPr="00693F4F" w:rsidRDefault="00693F4F" w:rsidP="00693F4F">
            <w:pPr>
              <w:jc w:val="center"/>
              <w:rPr>
                <w:rFonts w:ascii="PT Astra Serif" w:hAnsi="PT Astra Serif" w:cs="Calibri"/>
                <w:color w:val="000000"/>
              </w:rPr>
            </w:pPr>
          </w:p>
        </w:tc>
        <w:tc>
          <w:tcPr>
            <w:tcW w:w="966" w:type="dxa"/>
            <w:vMerge/>
            <w:hideMark/>
          </w:tcPr>
          <w:p w:rsidR="00693F4F" w:rsidRPr="00693F4F" w:rsidRDefault="00693F4F" w:rsidP="00693F4F">
            <w:pPr>
              <w:jc w:val="center"/>
              <w:rPr>
                <w:rFonts w:ascii="PT Astra Serif" w:hAnsi="PT Astra Serif" w:cs="Calibri"/>
                <w:color w:val="000000"/>
              </w:rPr>
            </w:pPr>
          </w:p>
        </w:tc>
        <w:tc>
          <w:tcPr>
            <w:tcW w:w="825" w:type="dxa"/>
            <w:vMerge/>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областной 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p>
        </w:tc>
        <w:tc>
          <w:tcPr>
            <w:tcW w:w="1291" w:type="dxa"/>
            <w:shd w:val="clear" w:color="auto" w:fill="auto"/>
            <w:hideMark/>
          </w:tcPr>
          <w:p w:rsidR="00693F4F" w:rsidRPr="00693F4F" w:rsidRDefault="00693F4F" w:rsidP="00693F4F">
            <w:pPr>
              <w:jc w:val="center"/>
              <w:rPr>
                <w:rFonts w:ascii="PT Astra Serif" w:hAnsi="PT Astra Serif" w:cs="Calibri"/>
                <w:color w:val="000000"/>
              </w:rPr>
            </w:pPr>
          </w:p>
        </w:tc>
        <w:tc>
          <w:tcPr>
            <w:tcW w:w="991" w:type="dxa"/>
            <w:shd w:val="clear" w:color="auto" w:fill="auto"/>
            <w:hideMark/>
          </w:tcPr>
          <w:p w:rsidR="00693F4F" w:rsidRPr="00693F4F" w:rsidRDefault="00693F4F" w:rsidP="00693F4F">
            <w:pPr>
              <w:jc w:val="center"/>
              <w:rPr>
                <w:rFonts w:ascii="PT Astra Serif" w:hAnsi="PT Astra Serif" w:cs="Calibri"/>
                <w:color w:val="000000"/>
              </w:rPr>
            </w:pPr>
          </w:p>
        </w:tc>
        <w:tc>
          <w:tcPr>
            <w:tcW w:w="1066" w:type="dxa"/>
            <w:shd w:val="clear" w:color="auto" w:fill="auto"/>
            <w:hideMark/>
          </w:tcPr>
          <w:p w:rsidR="00693F4F" w:rsidRPr="00693F4F" w:rsidRDefault="00693F4F" w:rsidP="00693F4F">
            <w:pPr>
              <w:jc w:val="center"/>
              <w:rPr>
                <w:rFonts w:ascii="PT Astra Serif" w:hAnsi="PT Astra Serif" w:cs="Calibri"/>
                <w:color w:val="000000"/>
              </w:rPr>
            </w:pPr>
          </w:p>
        </w:tc>
        <w:tc>
          <w:tcPr>
            <w:tcW w:w="966" w:type="dxa"/>
            <w:shd w:val="clear" w:color="auto" w:fill="auto"/>
            <w:hideMark/>
          </w:tcPr>
          <w:p w:rsidR="00693F4F" w:rsidRPr="00693F4F" w:rsidRDefault="00693F4F" w:rsidP="00693F4F">
            <w:pPr>
              <w:jc w:val="center"/>
              <w:rPr>
                <w:rFonts w:ascii="PT Astra Serif" w:hAnsi="PT Astra Serif" w:cs="Calibri"/>
                <w:color w:val="000000"/>
              </w:rPr>
            </w:pPr>
          </w:p>
        </w:tc>
        <w:tc>
          <w:tcPr>
            <w:tcW w:w="825" w:type="dxa"/>
            <w:shd w:val="clear" w:color="auto" w:fill="auto"/>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местный 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300</w:t>
            </w: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50</w:t>
            </w:r>
          </w:p>
        </w:tc>
        <w:tc>
          <w:tcPr>
            <w:tcW w:w="1291"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50</w:t>
            </w:r>
          </w:p>
        </w:tc>
        <w:tc>
          <w:tcPr>
            <w:tcW w:w="991"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50</w:t>
            </w:r>
          </w:p>
        </w:tc>
        <w:tc>
          <w:tcPr>
            <w:tcW w:w="10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50</w:t>
            </w:r>
          </w:p>
        </w:tc>
        <w:tc>
          <w:tcPr>
            <w:tcW w:w="9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50</w:t>
            </w:r>
          </w:p>
        </w:tc>
        <w:tc>
          <w:tcPr>
            <w:tcW w:w="825"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50</w:t>
            </w:r>
          </w:p>
        </w:tc>
      </w:tr>
      <w:tr w:rsidR="00693F4F" w:rsidRPr="00172904" w:rsidTr="00C86593">
        <w:trPr>
          <w:trHeight w:val="300"/>
        </w:trPr>
        <w:tc>
          <w:tcPr>
            <w:tcW w:w="567" w:type="dxa"/>
            <w:vMerge w:val="restart"/>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6.</w:t>
            </w:r>
          </w:p>
        </w:tc>
        <w:tc>
          <w:tcPr>
            <w:tcW w:w="2981" w:type="dxa"/>
            <w:vMerge w:val="restart"/>
            <w:shd w:val="clear" w:color="auto" w:fill="auto"/>
            <w:vAlign w:val="center"/>
            <w:hideMark/>
          </w:tcPr>
          <w:p w:rsidR="00693F4F" w:rsidRPr="00693F4F" w:rsidRDefault="00693F4F" w:rsidP="00693F4F">
            <w:pPr>
              <w:jc w:val="both"/>
              <w:rPr>
                <w:rFonts w:ascii="PT Astra Serif" w:hAnsi="PT Astra Serif" w:cs="Calibri"/>
                <w:bCs/>
                <w:color w:val="000000"/>
              </w:rPr>
            </w:pPr>
            <w:r w:rsidRPr="00693F4F">
              <w:rPr>
                <w:rFonts w:ascii="PT Astra Serif" w:hAnsi="PT Astra Serif" w:cs="Calibri"/>
                <w:bCs/>
                <w:color w:val="000000"/>
              </w:rPr>
              <w:t>Комплекс процессных мероприятий «Организация бесплатного питания в муниципальных образовательных организациях муниципального образования «Радищевский район» Ульяновской области»</w:t>
            </w:r>
          </w:p>
        </w:tc>
        <w:tc>
          <w:tcPr>
            <w:tcW w:w="1540"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отдел образования и дошкольного воспитания</w:t>
            </w:r>
          </w:p>
        </w:tc>
        <w:tc>
          <w:tcPr>
            <w:tcW w:w="1793" w:type="dxa"/>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Всего,</w:t>
            </w:r>
          </w:p>
        </w:tc>
        <w:tc>
          <w:tcPr>
            <w:tcW w:w="1042"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27 4 06 00000</w:t>
            </w:r>
          </w:p>
        </w:tc>
        <w:tc>
          <w:tcPr>
            <w:tcW w:w="1266"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52670,87273</w:t>
            </w:r>
          </w:p>
        </w:tc>
        <w:tc>
          <w:tcPr>
            <w:tcW w:w="1266"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8825,87273</w:t>
            </w:r>
          </w:p>
        </w:tc>
        <w:tc>
          <w:tcPr>
            <w:tcW w:w="1291"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8769</w:t>
            </w:r>
          </w:p>
        </w:tc>
        <w:tc>
          <w:tcPr>
            <w:tcW w:w="991"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8769</w:t>
            </w:r>
          </w:p>
        </w:tc>
        <w:tc>
          <w:tcPr>
            <w:tcW w:w="1066"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8769</w:t>
            </w:r>
          </w:p>
        </w:tc>
        <w:tc>
          <w:tcPr>
            <w:tcW w:w="966"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8769</w:t>
            </w:r>
          </w:p>
        </w:tc>
        <w:tc>
          <w:tcPr>
            <w:tcW w:w="825"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8769</w:t>
            </w: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bCs/>
                <w:color w:val="000000"/>
              </w:rPr>
            </w:pPr>
          </w:p>
        </w:tc>
        <w:tc>
          <w:tcPr>
            <w:tcW w:w="2981" w:type="dxa"/>
            <w:vMerge/>
            <w:vAlign w:val="center"/>
            <w:hideMark/>
          </w:tcPr>
          <w:p w:rsidR="00693F4F" w:rsidRPr="00693F4F" w:rsidRDefault="00693F4F" w:rsidP="00693F4F">
            <w:pPr>
              <w:jc w:val="both"/>
              <w:rPr>
                <w:rFonts w:ascii="PT Astra Serif" w:hAnsi="PT Astra Serif" w:cs="Calibri"/>
                <w:bCs/>
                <w:color w:val="000000"/>
              </w:rPr>
            </w:pPr>
          </w:p>
        </w:tc>
        <w:tc>
          <w:tcPr>
            <w:tcW w:w="1540" w:type="dxa"/>
            <w:vMerge/>
            <w:hideMark/>
          </w:tcPr>
          <w:p w:rsidR="00693F4F" w:rsidRPr="00693F4F" w:rsidRDefault="00693F4F" w:rsidP="00693F4F">
            <w:pPr>
              <w:jc w:val="center"/>
              <w:rPr>
                <w:rFonts w:ascii="PT Astra Serif" w:hAnsi="PT Astra Serif" w:cs="Calibri"/>
                <w:bCs/>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в том числе:</w:t>
            </w:r>
          </w:p>
        </w:tc>
        <w:tc>
          <w:tcPr>
            <w:tcW w:w="1042" w:type="dxa"/>
            <w:vMerge/>
            <w:hideMark/>
          </w:tcPr>
          <w:p w:rsidR="00693F4F" w:rsidRPr="00693F4F" w:rsidRDefault="00693F4F" w:rsidP="00693F4F">
            <w:pPr>
              <w:jc w:val="center"/>
              <w:rPr>
                <w:rFonts w:ascii="PT Astra Serif" w:hAnsi="PT Astra Serif" w:cs="Calibri"/>
                <w:bCs/>
                <w:color w:val="000000"/>
              </w:rPr>
            </w:pPr>
          </w:p>
        </w:tc>
        <w:tc>
          <w:tcPr>
            <w:tcW w:w="1266" w:type="dxa"/>
            <w:vMerge/>
            <w:hideMark/>
          </w:tcPr>
          <w:p w:rsidR="00693F4F" w:rsidRPr="00693F4F" w:rsidRDefault="00693F4F" w:rsidP="00693F4F">
            <w:pPr>
              <w:jc w:val="center"/>
              <w:rPr>
                <w:rFonts w:ascii="PT Astra Serif" w:hAnsi="PT Astra Serif" w:cs="Calibri"/>
                <w:bCs/>
                <w:color w:val="000000"/>
              </w:rPr>
            </w:pPr>
          </w:p>
        </w:tc>
        <w:tc>
          <w:tcPr>
            <w:tcW w:w="1266" w:type="dxa"/>
            <w:vMerge/>
            <w:hideMark/>
          </w:tcPr>
          <w:p w:rsidR="00693F4F" w:rsidRPr="00693F4F" w:rsidRDefault="00693F4F" w:rsidP="00693F4F">
            <w:pPr>
              <w:jc w:val="center"/>
              <w:rPr>
                <w:rFonts w:ascii="PT Astra Serif" w:hAnsi="PT Astra Serif" w:cs="Calibri"/>
                <w:bCs/>
                <w:color w:val="000000"/>
              </w:rPr>
            </w:pPr>
          </w:p>
        </w:tc>
        <w:tc>
          <w:tcPr>
            <w:tcW w:w="1291" w:type="dxa"/>
            <w:vMerge/>
            <w:hideMark/>
          </w:tcPr>
          <w:p w:rsidR="00693F4F" w:rsidRPr="00693F4F" w:rsidRDefault="00693F4F" w:rsidP="00693F4F">
            <w:pPr>
              <w:jc w:val="center"/>
              <w:rPr>
                <w:rFonts w:ascii="PT Astra Serif" w:hAnsi="PT Astra Serif" w:cs="Calibri"/>
                <w:bCs/>
                <w:color w:val="000000"/>
              </w:rPr>
            </w:pPr>
          </w:p>
        </w:tc>
        <w:tc>
          <w:tcPr>
            <w:tcW w:w="991" w:type="dxa"/>
            <w:vMerge/>
            <w:hideMark/>
          </w:tcPr>
          <w:p w:rsidR="00693F4F" w:rsidRPr="00693F4F" w:rsidRDefault="00693F4F" w:rsidP="00693F4F">
            <w:pPr>
              <w:jc w:val="center"/>
              <w:rPr>
                <w:rFonts w:ascii="PT Astra Serif" w:hAnsi="PT Astra Serif" w:cs="Calibri"/>
                <w:bCs/>
                <w:color w:val="000000"/>
              </w:rPr>
            </w:pPr>
          </w:p>
        </w:tc>
        <w:tc>
          <w:tcPr>
            <w:tcW w:w="1066" w:type="dxa"/>
            <w:vMerge/>
            <w:hideMark/>
          </w:tcPr>
          <w:p w:rsidR="00693F4F" w:rsidRPr="00693F4F" w:rsidRDefault="00693F4F" w:rsidP="00693F4F">
            <w:pPr>
              <w:jc w:val="center"/>
              <w:rPr>
                <w:rFonts w:ascii="PT Astra Serif" w:hAnsi="PT Astra Serif" w:cs="Calibri"/>
                <w:bCs/>
                <w:color w:val="000000"/>
              </w:rPr>
            </w:pPr>
          </w:p>
        </w:tc>
        <w:tc>
          <w:tcPr>
            <w:tcW w:w="966" w:type="dxa"/>
            <w:vMerge/>
            <w:hideMark/>
          </w:tcPr>
          <w:p w:rsidR="00693F4F" w:rsidRPr="00693F4F" w:rsidRDefault="00693F4F" w:rsidP="00693F4F">
            <w:pPr>
              <w:jc w:val="center"/>
              <w:rPr>
                <w:rFonts w:ascii="PT Astra Serif" w:hAnsi="PT Astra Serif" w:cs="Calibri"/>
                <w:bCs/>
                <w:color w:val="000000"/>
              </w:rPr>
            </w:pPr>
          </w:p>
        </w:tc>
        <w:tc>
          <w:tcPr>
            <w:tcW w:w="825" w:type="dxa"/>
            <w:vMerge/>
            <w:hideMark/>
          </w:tcPr>
          <w:p w:rsidR="00693F4F" w:rsidRPr="00693F4F" w:rsidRDefault="00693F4F" w:rsidP="00693F4F">
            <w:pPr>
              <w:jc w:val="center"/>
              <w:rPr>
                <w:rFonts w:ascii="PT Astra Serif" w:hAnsi="PT Astra Serif" w:cs="Calibri"/>
                <w:bCs/>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bCs/>
                <w:color w:val="000000"/>
              </w:rPr>
            </w:pPr>
          </w:p>
        </w:tc>
        <w:tc>
          <w:tcPr>
            <w:tcW w:w="2981" w:type="dxa"/>
            <w:vMerge/>
            <w:vAlign w:val="center"/>
            <w:hideMark/>
          </w:tcPr>
          <w:p w:rsidR="00693F4F" w:rsidRPr="00693F4F" w:rsidRDefault="00693F4F" w:rsidP="00693F4F">
            <w:pPr>
              <w:jc w:val="both"/>
              <w:rPr>
                <w:rFonts w:ascii="PT Astra Serif" w:hAnsi="PT Astra Serif" w:cs="Calibri"/>
                <w:bCs/>
                <w:color w:val="000000"/>
              </w:rPr>
            </w:pPr>
          </w:p>
        </w:tc>
        <w:tc>
          <w:tcPr>
            <w:tcW w:w="1540" w:type="dxa"/>
            <w:vMerge/>
            <w:hideMark/>
          </w:tcPr>
          <w:p w:rsidR="00693F4F" w:rsidRPr="00693F4F" w:rsidRDefault="00693F4F" w:rsidP="00693F4F">
            <w:pPr>
              <w:jc w:val="center"/>
              <w:rPr>
                <w:rFonts w:ascii="PT Astra Serif" w:hAnsi="PT Astra Serif" w:cs="Calibri"/>
                <w:bCs/>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областной бюджет</w:t>
            </w:r>
          </w:p>
        </w:tc>
        <w:tc>
          <w:tcPr>
            <w:tcW w:w="1042" w:type="dxa"/>
            <w:vMerge/>
            <w:hideMark/>
          </w:tcPr>
          <w:p w:rsidR="00693F4F" w:rsidRPr="00693F4F" w:rsidRDefault="00693F4F" w:rsidP="00693F4F">
            <w:pPr>
              <w:jc w:val="center"/>
              <w:rPr>
                <w:rFonts w:ascii="PT Astra Serif" w:hAnsi="PT Astra Serif" w:cs="Calibri"/>
                <w:bCs/>
                <w:color w:val="000000"/>
              </w:rPr>
            </w:pPr>
          </w:p>
        </w:tc>
        <w:tc>
          <w:tcPr>
            <w:tcW w:w="12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24353,3</w:t>
            </w:r>
          </w:p>
        </w:tc>
        <w:tc>
          <w:tcPr>
            <w:tcW w:w="12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4105,8</w:t>
            </w:r>
          </w:p>
        </w:tc>
        <w:tc>
          <w:tcPr>
            <w:tcW w:w="1291"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4049,5</w:t>
            </w:r>
          </w:p>
        </w:tc>
        <w:tc>
          <w:tcPr>
            <w:tcW w:w="991"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4049,5</w:t>
            </w:r>
          </w:p>
        </w:tc>
        <w:tc>
          <w:tcPr>
            <w:tcW w:w="10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4049,5</w:t>
            </w:r>
          </w:p>
        </w:tc>
        <w:tc>
          <w:tcPr>
            <w:tcW w:w="9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4049,5</w:t>
            </w:r>
          </w:p>
        </w:tc>
        <w:tc>
          <w:tcPr>
            <w:tcW w:w="825"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4049,5</w:t>
            </w: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bCs/>
                <w:color w:val="000000"/>
              </w:rPr>
            </w:pPr>
          </w:p>
        </w:tc>
        <w:tc>
          <w:tcPr>
            <w:tcW w:w="2981" w:type="dxa"/>
            <w:vMerge/>
            <w:vAlign w:val="center"/>
            <w:hideMark/>
          </w:tcPr>
          <w:p w:rsidR="00693F4F" w:rsidRPr="00693F4F" w:rsidRDefault="00693F4F" w:rsidP="00693F4F">
            <w:pPr>
              <w:jc w:val="both"/>
              <w:rPr>
                <w:rFonts w:ascii="PT Astra Serif" w:hAnsi="PT Astra Serif" w:cs="Calibri"/>
                <w:bCs/>
                <w:color w:val="000000"/>
              </w:rPr>
            </w:pPr>
          </w:p>
        </w:tc>
        <w:tc>
          <w:tcPr>
            <w:tcW w:w="1540" w:type="dxa"/>
            <w:vMerge/>
            <w:hideMark/>
          </w:tcPr>
          <w:p w:rsidR="00693F4F" w:rsidRPr="00693F4F" w:rsidRDefault="00693F4F" w:rsidP="00693F4F">
            <w:pPr>
              <w:jc w:val="center"/>
              <w:rPr>
                <w:rFonts w:ascii="PT Astra Serif" w:hAnsi="PT Astra Serif" w:cs="Calibri"/>
                <w:bCs/>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местный бюджет</w:t>
            </w:r>
          </w:p>
        </w:tc>
        <w:tc>
          <w:tcPr>
            <w:tcW w:w="1042" w:type="dxa"/>
            <w:vMerge/>
            <w:hideMark/>
          </w:tcPr>
          <w:p w:rsidR="00693F4F" w:rsidRPr="00693F4F" w:rsidRDefault="00693F4F" w:rsidP="00693F4F">
            <w:pPr>
              <w:jc w:val="center"/>
              <w:rPr>
                <w:rFonts w:ascii="PT Astra Serif" w:hAnsi="PT Astra Serif" w:cs="Calibri"/>
                <w:bCs/>
                <w:color w:val="000000"/>
              </w:rPr>
            </w:pPr>
          </w:p>
        </w:tc>
        <w:tc>
          <w:tcPr>
            <w:tcW w:w="12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28317,57273</w:t>
            </w:r>
          </w:p>
        </w:tc>
        <w:tc>
          <w:tcPr>
            <w:tcW w:w="12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4720,07273</w:t>
            </w:r>
          </w:p>
        </w:tc>
        <w:tc>
          <w:tcPr>
            <w:tcW w:w="1291"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4719,5</w:t>
            </w:r>
          </w:p>
        </w:tc>
        <w:tc>
          <w:tcPr>
            <w:tcW w:w="991"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4719,5</w:t>
            </w:r>
          </w:p>
        </w:tc>
        <w:tc>
          <w:tcPr>
            <w:tcW w:w="10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4719,5</w:t>
            </w:r>
          </w:p>
        </w:tc>
        <w:tc>
          <w:tcPr>
            <w:tcW w:w="9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4719,5</w:t>
            </w:r>
          </w:p>
        </w:tc>
        <w:tc>
          <w:tcPr>
            <w:tcW w:w="825"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4719,5</w:t>
            </w:r>
          </w:p>
        </w:tc>
      </w:tr>
      <w:tr w:rsidR="00693F4F" w:rsidRPr="00172904" w:rsidTr="00C86593">
        <w:trPr>
          <w:trHeight w:val="300"/>
        </w:trPr>
        <w:tc>
          <w:tcPr>
            <w:tcW w:w="567" w:type="dxa"/>
            <w:vMerge w:val="restart"/>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6.1</w:t>
            </w:r>
          </w:p>
        </w:tc>
        <w:tc>
          <w:tcPr>
            <w:tcW w:w="2981" w:type="dxa"/>
            <w:vMerge w:val="restart"/>
            <w:shd w:val="clear" w:color="auto" w:fill="auto"/>
            <w:vAlign w:val="center"/>
            <w:hideMark/>
          </w:tcPr>
          <w:p w:rsidR="00693F4F" w:rsidRPr="00693F4F" w:rsidRDefault="00693F4F" w:rsidP="00693F4F">
            <w:pPr>
              <w:jc w:val="both"/>
              <w:rPr>
                <w:rFonts w:ascii="PT Astra Serif" w:hAnsi="PT Astra Serif" w:cs="Calibri"/>
                <w:color w:val="000000"/>
              </w:rPr>
            </w:pPr>
            <w:proofErr w:type="gramStart"/>
            <w:r w:rsidRPr="00693F4F">
              <w:rPr>
                <w:rFonts w:ascii="PT Astra Serif" w:hAnsi="PT Astra Serif" w:cs="Calibri"/>
                <w:color w:val="000000"/>
              </w:rPr>
              <w:t xml:space="preserve">Обеспечение бесплатным горячим питанием обучающихся по образовательным программам </w:t>
            </w:r>
            <w:r w:rsidRPr="00693F4F">
              <w:rPr>
                <w:rFonts w:ascii="PT Astra Serif" w:hAnsi="PT Astra Serif" w:cs="Calibri"/>
                <w:color w:val="000000"/>
              </w:rPr>
              <w:lastRenderedPageBreak/>
              <w:t>начального общего образования в муниципальных образовательных организациях</w:t>
            </w:r>
            <w:proofErr w:type="gramEnd"/>
          </w:p>
        </w:tc>
        <w:tc>
          <w:tcPr>
            <w:tcW w:w="1540"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lastRenderedPageBreak/>
              <w:t>отдел образования и дошкольного воспитания</w:t>
            </w: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Всего,</w:t>
            </w:r>
          </w:p>
        </w:tc>
        <w:tc>
          <w:tcPr>
            <w:tcW w:w="1042"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27 4 06 L3040</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24599,27273</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4147,27273</w:t>
            </w:r>
          </w:p>
        </w:tc>
        <w:tc>
          <w:tcPr>
            <w:tcW w:w="1291"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4090,4</w:t>
            </w:r>
          </w:p>
        </w:tc>
        <w:tc>
          <w:tcPr>
            <w:tcW w:w="991"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4090,4</w:t>
            </w:r>
          </w:p>
        </w:tc>
        <w:tc>
          <w:tcPr>
            <w:tcW w:w="10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4090,4</w:t>
            </w:r>
          </w:p>
        </w:tc>
        <w:tc>
          <w:tcPr>
            <w:tcW w:w="9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4090,4</w:t>
            </w:r>
          </w:p>
        </w:tc>
        <w:tc>
          <w:tcPr>
            <w:tcW w:w="825"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4090,4</w:t>
            </w: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 том числе:</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91" w:type="dxa"/>
            <w:vMerge/>
            <w:hideMark/>
          </w:tcPr>
          <w:p w:rsidR="00693F4F" w:rsidRPr="00693F4F" w:rsidRDefault="00693F4F" w:rsidP="00693F4F">
            <w:pPr>
              <w:jc w:val="center"/>
              <w:rPr>
                <w:rFonts w:ascii="PT Astra Serif" w:hAnsi="PT Astra Serif" w:cs="Calibri"/>
                <w:color w:val="000000"/>
              </w:rPr>
            </w:pPr>
          </w:p>
        </w:tc>
        <w:tc>
          <w:tcPr>
            <w:tcW w:w="991" w:type="dxa"/>
            <w:vMerge/>
            <w:hideMark/>
          </w:tcPr>
          <w:p w:rsidR="00693F4F" w:rsidRPr="00693F4F" w:rsidRDefault="00693F4F" w:rsidP="00693F4F">
            <w:pPr>
              <w:jc w:val="center"/>
              <w:rPr>
                <w:rFonts w:ascii="PT Astra Serif" w:hAnsi="PT Astra Serif" w:cs="Calibri"/>
                <w:color w:val="000000"/>
              </w:rPr>
            </w:pPr>
          </w:p>
        </w:tc>
        <w:tc>
          <w:tcPr>
            <w:tcW w:w="1066" w:type="dxa"/>
            <w:vMerge/>
            <w:hideMark/>
          </w:tcPr>
          <w:p w:rsidR="00693F4F" w:rsidRPr="00693F4F" w:rsidRDefault="00693F4F" w:rsidP="00693F4F">
            <w:pPr>
              <w:jc w:val="center"/>
              <w:rPr>
                <w:rFonts w:ascii="PT Astra Serif" w:hAnsi="PT Astra Serif" w:cs="Calibri"/>
                <w:color w:val="000000"/>
              </w:rPr>
            </w:pPr>
          </w:p>
        </w:tc>
        <w:tc>
          <w:tcPr>
            <w:tcW w:w="966" w:type="dxa"/>
            <w:vMerge/>
            <w:hideMark/>
          </w:tcPr>
          <w:p w:rsidR="00693F4F" w:rsidRPr="00693F4F" w:rsidRDefault="00693F4F" w:rsidP="00693F4F">
            <w:pPr>
              <w:jc w:val="center"/>
              <w:rPr>
                <w:rFonts w:ascii="PT Astra Serif" w:hAnsi="PT Astra Serif" w:cs="Calibri"/>
                <w:color w:val="000000"/>
              </w:rPr>
            </w:pPr>
          </w:p>
        </w:tc>
        <w:tc>
          <w:tcPr>
            <w:tcW w:w="825" w:type="dxa"/>
            <w:vMerge/>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областной 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24353,3</w:t>
            </w: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4105,8</w:t>
            </w:r>
          </w:p>
        </w:tc>
        <w:tc>
          <w:tcPr>
            <w:tcW w:w="1291"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4049,5</w:t>
            </w:r>
          </w:p>
        </w:tc>
        <w:tc>
          <w:tcPr>
            <w:tcW w:w="991"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4049,5</w:t>
            </w:r>
          </w:p>
        </w:tc>
        <w:tc>
          <w:tcPr>
            <w:tcW w:w="10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4049,5</w:t>
            </w:r>
          </w:p>
        </w:tc>
        <w:tc>
          <w:tcPr>
            <w:tcW w:w="9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4049,5</w:t>
            </w:r>
          </w:p>
        </w:tc>
        <w:tc>
          <w:tcPr>
            <w:tcW w:w="825"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4049,5</w:t>
            </w: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местный 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245,97273</w:t>
            </w: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41,47273</w:t>
            </w:r>
          </w:p>
        </w:tc>
        <w:tc>
          <w:tcPr>
            <w:tcW w:w="1291"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40,9</w:t>
            </w:r>
          </w:p>
        </w:tc>
        <w:tc>
          <w:tcPr>
            <w:tcW w:w="991"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40,9</w:t>
            </w:r>
          </w:p>
        </w:tc>
        <w:tc>
          <w:tcPr>
            <w:tcW w:w="10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40,9</w:t>
            </w:r>
          </w:p>
        </w:tc>
        <w:tc>
          <w:tcPr>
            <w:tcW w:w="9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40,9</w:t>
            </w:r>
          </w:p>
        </w:tc>
        <w:tc>
          <w:tcPr>
            <w:tcW w:w="825"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40,9</w:t>
            </w:r>
          </w:p>
        </w:tc>
      </w:tr>
      <w:tr w:rsidR="00693F4F" w:rsidRPr="00172904" w:rsidTr="00C86593">
        <w:trPr>
          <w:trHeight w:val="300"/>
        </w:trPr>
        <w:tc>
          <w:tcPr>
            <w:tcW w:w="567" w:type="dxa"/>
            <w:vMerge w:val="restart"/>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lastRenderedPageBreak/>
              <w:t>6.2</w:t>
            </w:r>
          </w:p>
        </w:tc>
        <w:tc>
          <w:tcPr>
            <w:tcW w:w="2981" w:type="dxa"/>
            <w:vMerge w:val="restart"/>
            <w:shd w:val="clear" w:color="auto" w:fill="auto"/>
            <w:hideMark/>
          </w:tcPr>
          <w:p w:rsidR="00693F4F" w:rsidRPr="00693F4F" w:rsidRDefault="00693F4F" w:rsidP="00693F4F">
            <w:pPr>
              <w:jc w:val="both"/>
              <w:rPr>
                <w:rFonts w:ascii="PT Astra Serif" w:hAnsi="PT Astra Serif" w:cs="Calibri"/>
                <w:color w:val="000000"/>
              </w:rPr>
            </w:pPr>
            <w:r w:rsidRPr="00693F4F">
              <w:rPr>
                <w:rFonts w:ascii="PT Astra Serif" w:hAnsi="PT Astra Serif" w:cs="Calibri"/>
                <w:color w:val="000000"/>
              </w:rPr>
              <w:t>Обеспечение льготным питанием обучающихся и воспитанников муниципальных образовательных организаций</w:t>
            </w:r>
          </w:p>
        </w:tc>
        <w:tc>
          <w:tcPr>
            <w:tcW w:w="1540"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отдел образования и дошкольного воспитания</w:t>
            </w: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Всего,</w:t>
            </w:r>
          </w:p>
        </w:tc>
        <w:tc>
          <w:tcPr>
            <w:tcW w:w="1042"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27 4 06 60025</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28071,6</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4678,6</w:t>
            </w:r>
          </w:p>
        </w:tc>
        <w:tc>
          <w:tcPr>
            <w:tcW w:w="1291"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4678,6</w:t>
            </w:r>
          </w:p>
        </w:tc>
        <w:tc>
          <w:tcPr>
            <w:tcW w:w="991"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4678,6</w:t>
            </w:r>
          </w:p>
        </w:tc>
        <w:tc>
          <w:tcPr>
            <w:tcW w:w="10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4678,6</w:t>
            </w:r>
          </w:p>
        </w:tc>
        <w:tc>
          <w:tcPr>
            <w:tcW w:w="9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4678,6</w:t>
            </w:r>
          </w:p>
        </w:tc>
        <w:tc>
          <w:tcPr>
            <w:tcW w:w="825"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4678,6</w:t>
            </w: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 том числе:</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91" w:type="dxa"/>
            <w:vMerge/>
            <w:hideMark/>
          </w:tcPr>
          <w:p w:rsidR="00693F4F" w:rsidRPr="00693F4F" w:rsidRDefault="00693F4F" w:rsidP="00693F4F">
            <w:pPr>
              <w:jc w:val="center"/>
              <w:rPr>
                <w:rFonts w:ascii="PT Astra Serif" w:hAnsi="PT Astra Serif" w:cs="Calibri"/>
                <w:color w:val="000000"/>
              </w:rPr>
            </w:pPr>
          </w:p>
        </w:tc>
        <w:tc>
          <w:tcPr>
            <w:tcW w:w="991" w:type="dxa"/>
            <w:vMerge/>
            <w:hideMark/>
          </w:tcPr>
          <w:p w:rsidR="00693F4F" w:rsidRPr="00693F4F" w:rsidRDefault="00693F4F" w:rsidP="00693F4F">
            <w:pPr>
              <w:jc w:val="center"/>
              <w:rPr>
                <w:rFonts w:ascii="PT Astra Serif" w:hAnsi="PT Astra Serif" w:cs="Calibri"/>
                <w:color w:val="000000"/>
              </w:rPr>
            </w:pPr>
          </w:p>
        </w:tc>
        <w:tc>
          <w:tcPr>
            <w:tcW w:w="1066" w:type="dxa"/>
            <w:vMerge/>
            <w:hideMark/>
          </w:tcPr>
          <w:p w:rsidR="00693F4F" w:rsidRPr="00693F4F" w:rsidRDefault="00693F4F" w:rsidP="00693F4F">
            <w:pPr>
              <w:jc w:val="center"/>
              <w:rPr>
                <w:rFonts w:ascii="PT Astra Serif" w:hAnsi="PT Astra Serif" w:cs="Calibri"/>
                <w:color w:val="000000"/>
              </w:rPr>
            </w:pPr>
          </w:p>
        </w:tc>
        <w:tc>
          <w:tcPr>
            <w:tcW w:w="966" w:type="dxa"/>
            <w:vMerge/>
            <w:hideMark/>
          </w:tcPr>
          <w:p w:rsidR="00693F4F" w:rsidRPr="00693F4F" w:rsidRDefault="00693F4F" w:rsidP="00693F4F">
            <w:pPr>
              <w:jc w:val="center"/>
              <w:rPr>
                <w:rFonts w:ascii="PT Astra Serif" w:hAnsi="PT Astra Serif" w:cs="Calibri"/>
                <w:color w:val="000000"/>
              </w:rPr>
            </w:pPr>
          </w:p>
        </w:tc>
        <w:tc>
          <w:tcPr>
            <w:tcW w:w="825" w:type="dxa"/>
            <w:vMerge/>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областной 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p>
        </w:tc>
        <w:tc>
          <w:tcPr>
            <w:tcW w:w="1291" w:type="dxa"/>
            <w:shd w:val="clear" w:color="auto" w:fill="auto"/>
            <w:hideMark/>
          </w:tcPr>
          <w:p w:rsidR="00693F4F" w:rsidRPr="00693F4F" w:rsidRDefault="00693F4F" w:rsidP="00693F4F">
            <w:pPr>
              <w:jc w:val="center"/>
              <w:rPr>
                <w:rFonts w:ascii="PT Astra Serif" w:hAnsi="PT Astra Serif" w:cs="Calibri"/>
                <w:color w:val="000000"/>
              </w:rPr>
            </w:pPr>
          </w:p>
        </w:tc>
        <w:tc>
          <w:tcPr>
            <w:tcW w:w="991" w:type="dxa"/>
            <w:shd w:val="clear" w:color="auto" w:fill="auto"/>
            <w:hideMark/>
          </w:tcPr>
          <w:p w:rsidR="00693F4F" w:rsidRPr="00693F4F" w:rsidRDefault="00693F4F" w:rsidP="00693F4F">
            <w:pPr>
              <w:jc w:val="center"/>
              <w:rPr>
                <w:rFonts w:ascii="PT Astra Serif" w:hAnsi="PT Astra Serif" w:cs="Calibri"/>
                <w:color w:val="000000"/>
              </w:rPr>
            </w:pPr>
          </w:p>
        </w:tc>
        <w:tc>
          <w:tcPr>
            <w:tcW w:w="1066" w:type="dxa"/>
            <w:shd w:val="clear" w:color="auto" w:fill="auto"/>
            <w:hideMark/>
          </w:tcPr>
          <w:p w:rsidR="00693F4F" w:rsidRPr="00693F4F" w:rsidRDefault="00693F4F" w:rsidP="00693F4F">
            <w:pPr>
              <w:jc w:val="center"/>
              <w:rPr>
                <w:rFonts w:ascii="PT Astra Serif" w:hAnsi="PT Astra Serif" w:cs="Calibri"/>
                <w:color w:val="000000"/>
              </w:rPr>
            </w:pPr>
          </w:p>
        </w:tc>
        <w:tc>
          <w:tcPr>
            <w:tcW w:w="966" w:type="dxa"/>
            <w:shd w:val="clear" w:color="auto" w:fill="auto"/>
            <w:hideMark/>
          </w:tcPr>
          <w:p w:rsidR="00693F4F" w:rsidRPr="00693F4F" w:rsidRDefault="00693F4F" w:rsidP="00693F4F">
            <w:pPr>
              <w:jc w:val="center"/>
              <w:rPr>
                <w:rFonts w:ascii="PT Astra Serif" w:hAnsi="PT Astra Serif" w:cs="Calibri"/>
                <w:color w:val="000000"/>
              </w:rPr>
            </w:pPr>
          </w:p>
        </w:tc>
        <w:tc>
          <w:tcPr>
            <w:tcW w:w="825" w:type="dxa"/>
            <w:shd w:val="clear" w:color="auto" w:fill="auto"/>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местный 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28071,6</w:t>
            </w: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4678,6</w:t>
            </w:r>
          </w:p>
        </w:tc>
        <w:tc>
          <w:tcPr>
            <w:tcW w:w="1291"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4678,6</w:t>
            </w:r>
          </w:p>
        </w:tc>
        <w:tc>
          <w:tcPr>
            <w:tcW w:w="991"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4678,6</w:t>
            </w:r>
          </w:p>
        </w:tc>
        <w:tc>
          <w:tcPr>
            <w:tcW w:w="10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4678,6</w:t>
            </w:r>
          </w:p>
        </w:tc>
        <w:tc>
          <w:tcPr>
            <w:tcW w:w="9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4678,6</w:t>
            </w:r>
          </w:p>
        </w:tc>
        <w:tc>
          <w:tcPr>
            <w:tcW w:w="825"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4678,6</w:t>
            </w:r>
          </w:p>
        </w:tc>
      </w:tr>
      <w:tr w:rsidR="00693F4F" w:rsidRPr="00172904" w:rsidTr="00C86593">
        <w:trPr>
          <w:trHeight w:val="300"/>
        </w:trPr>
        <w:tc>
          <w:tcPr>
            <w:tcW w:w="567" w:type="dxa"/>
            <w:vMerge w:val="restart"/>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7.</w:t>
            </w:r>
          </w:p>
        </w:tc>
        <w:tc>
          <w:tcPr>
            <w:tcW w:w="2981" w:type="dxa"/>
            <w:vMerge w:val="restart"/>
            <w:shd w:val="clear" w:color="auto" w:fill="auto"/>
            <w:vAlign w:val="center"/>
            <w:hideMark/>
          </w:tcPr>
          <w:p w:rsidR="00693F4F" w:rsidRPr="00693F4F" w:rsidRDefault="00693F4F" w:rsidP="00693F4F">
            <w:pPr>
              <w:jc w:val="both"/>
              <w:rPr>
                <w:rFonts w:ascii="PT Astra Serif" w:hAnsi="PT Astra Serif" w:cs="Calibri"/>
                <w:bCs/>
                <w:color w:val="000000"/>
              </w:rPr>
            </w:pPr>
            <w:r w:rsidRPr="00693F4F">
              <w:rPr>
                <w:rFonts w:ascii="PT Astra Serif" w:hAnsi="PT Astra Serif" w:cs="Calibri"/>
                <w:bCs/>
                <w:color w:val="000000"/>
              </w:rPr>
              <w:t>Комплекс процессных мероприятий «Развитие одарённых детей на территории муниципального образования «Радищевский район» Ульяновской области»</w:t>
            </w:r>
          </w:p>
        </w:tc>
        <w:tc>
          <w:tcPr>
            <w:tcW w:w="1540"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отдел образования и дошкольного воспитания</w:t>
            </w:r>
          </w:p>
        </w:tc>
        <w:tc>
          <w:tcPr>
            <w:tcW w:w="1793" w:type="dxa"/>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Всего,</w:t>
            </w:r>
          </w:p>
        </w:tc>
        <w:tc>
          <w:tcPr>
            <w:tcW w:w="1042"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27 4 07 00000</w:t>
            </w:r>
          </w:p>
        </w:tc>
        <w:tc>
          <w:tcPr>
            <w:tcW w:w="1266"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600</w:t>
            </w:r>
          </w:p>
        </w:tc>
        <w:tc>
          <w:tcPr>
            <w:tcW w:w="1266"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100</w:t>
            </w:r>
          </w:p>
        </w:tc>
        <w:tc>
          <w:tcPr>
            <w:tcW w:w="1291"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100</w:t>
            </w:r>
          </w:p>
        </w:tc>
        <w:tc>
          <w:tcPr>
            <w:tcW w:w="991"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100</w:t>
            </w:r>
          </w:p>
        </w:tc>
        <w:tc>
          <w:tcPr>
            <w:tcW w:w="1066"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100</w:t>
            </w:r>
          </w:p>
        </w:tc>
        <w:tc>
          <w:tcPr>
            <w:tcW w:w="966"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100</w:t>
            </w:r>
          </w:p>
        </w:tc>
        <w:tc>
          <w:tcPr>
            <w:tcW w:w="825"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100</w:t>
            </w: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bCs/>
                <w:color w:val="000000"/>
              </w:rPr>
            </w:pPr>
          </w:p>
        </w:tc>
        <w:tc>
          <w:tcPr>
            <w:tcW w:w="2981" w:type="dxa"/>
            <w:vMerge/>
            <w:vAlign w:val="center"/>
            <w:hideMark/>
          </w:tcPr>
          <w:p w:rsidR="00693F4F" w:rsidRPr="00693F4F" w:rsidRDefault="00693F4F" w:rsidP="00693F4F">
            <w:pPr>
              <w:jc w:val="both"/>
              <w:rPr>
                <w:rFonts w:ascii="PT Astra Serif" w:hAnsi="PT Astra Serif" w:cs="Calibri"/>
                <w:bCs/>
                <w:color w:val="000000"/>
              </w:rPr>
            </w:pPr>
          </w:p>
        </w:tc>
        <w:tc>
          <w:tcPr>
            <w:tcW w:w="1540" w:type="dxa"/>
            <w:vMerge/>
            <w:hideMark/>
          </w:tcPr>
          <w:p w:rsidR="00693F4F" w:rsidRPr="00693F4F" w:rsidRDefault="00693F4F" w:rsidP="00693F4F">
            <w:pPr>
              <w:jc w:val="center"/>
              <w:rPr>
                <w:rFonts w:ascii="PT Astra Serif" w:hAnsi="PT Astra Serif" w:cs="Calibri"/>
                <w:bCs/>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в том числе:</w:t>
            </w:r>
          </w:p>
        </w:tc>
        <w:tc>
          <w:tcPr>
            <w:tcW w:w="1042" w:type="dxa"/>
            <w:vMerge/>
            <w:hideMark/>
          </w:tcPr>
          <w:p w:rsidR="00693F4F" w:rsidRPr="00693F4F" w:rsidRDefault="00693F4F" w:rsidP="00693F4F">
            <w:pPr>
              <w:jc w:val="center"/>
              <w:rPr>
                <w:rFonts w:ascii="PT Astra Serif" w:hAnsi="PT Astra Serif" w:cs="Calibri"/>
                <w:bCs/>
                <w:color w:val="000000"/>
              </w:rPr>
            </w:pPr>
          </w:p>
        </w:tc>
        <w:tc>
          <w:tcPr>
            <w:tcW w:w="1266" w:type="dxa"/>
            <w:vMerge/>
            <w:hideMark/>
          </w:tcPr>
          <w:p w:rsidR="00693F4F" w:rsidRPr="00693F4F" w:rsidRDefault="00693F4F" w:rsidP="00693F4F">
            <w:pPr>
              <w:jc w:val="center"/>
              <w:rPr>
                <w:rFonts w:ascii="PT Astra Serif" w:hAnsi="PT Astra Serif" w:cs="Calibri"/>
                <w:bCs/>
                <w:color w:val="000000"/>
              </w:rPr>
            </w:pPr>
          </w:p>
        </w:tc>
        <w:tc>
          <w:tcPr>
            <w:tcW w:w="1266" w:type="dxa"/>
            <w:vMerge/>
            <w:hideMark/>
          </w:tcPr>
          <w:p w:rsidR="00693F4F" w:rsidRPr="00693F4F" w:rsidRDefault="00693F4F" w:rsidP="00693F4F">
            <w:pPr>
              <w:jc w:val="center"/>
              <w:rPr>
                <w:rFonts w:ascii="PT Astra Serif" w:hAnsi="PT Astra Serif" w:cs="Calibri"/>
                <w:bCs/>
                <w:color w:val="000000"/>
              </w:rPr>
            </w:pPr>
          </w:p>
        </w:tc>
        <w:tc>
          <w:tcPr>
            <w:tcW w:w="1291" w:type="dxa"/>
            <w:vMerge/>
            <w:hideMark/>
          </w:tcPr>
          <w:p w:rsidR="00693F4F" w:rsidRPr="00693F4F" w:rsidRDefault="00693F4F" w:rsidP="00693F4F">
            <w:pPr>
              <w:jc w:val="center"/>
              <w:rPr>
                <w:rFonts w:ascii="PT Astra Serif" w:hAnsi="PT Astra Serif" w:cs="Calibri"/>
                <w:bCs/>
                <w:color w:val="000000"/>
              </w:rPr>
            </w:pPr>
          </w:p>
        </w:tc>
        <w:tc>
          <w:tcPr>
            <w:tcW w:w="991" w:type="dxa"/>
            <w:vMerge/>
            <w:hideMark/>
          </w:tcPr>
          <w:p w:rsidR="00693F4F" w:rsidRPr="00693F4F" w:rsidRDefault="00693F4F" w:rsidP="00693F4F">
            <w:pPr>
              <w:jc w:val="center"/>
              <w:rPr>
                <w:rFonts w:ascii="PT Astra Serif" w:hAnsi="PT Astra Serif" w:cs="Calibri"/>
                <w:bCs/>
                <w:color w:val="000000"/>
              </w:rPr>
            </w:pPr>
          </w:p>
        </w:tc>
        <w:tc>
          <w:tcPr>
            <w:tcW w:w="1066" w:type="dxa"/>
            <w:vMerge/>
            <w:hideMark/>
          </w:tcPr>
          <w:p w:rsidR="00693F4F" w:rsidRPr="00693F4F" w:rsidRDefault="00693F4F" w:rsidP="00693F4F">
            <w:pPr>
              <w:jc w:val="center"/>
              <w:rPr>
                <w:rFonts w:ascii="PT Astra Serif" w:hAnsi="PT Astra Serif" w:cs="Calibri"/>
                <w:bCs/>
                <w:color w:val="000000"/>
              </w:rPr>
            </w:pPr>
          </w:p>
        </w:tc>
        <w:tc>
          <w:tcPr>
            <w:tcW w:w="966" w:type="dxa"/>
            <w:vMerge/>
            <w:hideMark/>
          </w:tcPr>
          <w:p w:rsidR="00693F4F" w:rsidRPr="00693F4F" w:rsidRDefault="00693F4F" w:rsidP="00693F4F">
            <w:pPr>
              <w:jc w:val="center"/>
              <w:rPr>
                <w:rFonts w:ascii="PT Astra Serif" w:hAnsi="PT Astra Serif" w:cs="Calibri"/>
                <w:bCs/>
                <w:color w:val="000000"/>
              </w:rPr>
            </w:pPr>
          </w:p>
        </w:tc>
        <w:tc>
          <w:tcPr>
            <w:tcW w:w="825" w:type="dxa"/>
            <w:vMerge/>
            <w:hideMark/>
          </w:tcPr>
          <w:p w:rsidR="00693F4F" w:rsidRPr="00693F4F" w:rsidRDefault="00693F4F" w:rsidP="00693F4F">
            <w:pPr>
              <w:jc w:val="center"/>
              <w:rPr>
                <w:rFonts w:ascii="PT Astra Serif" w:hAnsi="PT Astra Serif" w:cs="Calibri"/>
                <w:bCs/>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bCs/>
                <w:color w:val="000000"/>
              </w:rPr>
            </w:pPr>
          </w:p>
        </w:tc>
        <w:tc>
          <w:tcPr>
            <w:tcW w:w="2981" w:type="dxa"/>
            <w:vMerge/>
            <w:vAlign w:val="center"/>
            <w:hideMark/>
          </w:tcPr>
          <w:p w:rsidR="00693F4F" w:rsidRPr="00693F4F" w:rsidRDefault="00693F4F" w:rsidP="00693F4F">
            <w:pPr>
              <w:jc w:val="both"/>
              <w:rPr>
                <w:rFonts w:ascii="PT Astra Serif" w:hAnsi="PT Astra Serif" w:cs="Calibri"/>
                <w:bCs/>
                <w:color w:val="000000"/>
              </w:rPr>
            </w:pPr>
          </w:p>
        </w:tc>
        <w:tc>
          <w:tcPr>
            <w:tcW w:w="1540" w:type="dxa"/>
            <w:vMerge/>
            <w:hideMark/>
          </w:tcPr>
          <w:p w:rsidR="00693F4F" w:rsidRPr="00693F4F" w:rsidRDefault="00693F4F" w:rsidP="00693F4F">
            <w:pPr>
              <w:jc w:val="center"/>
              <w:rPr>
                <w:rFonts w:ascii="PT Astra Serif" w:hAnsi="PT Astra Serif" w:cs="Calibri"/>
                <w:bCs/>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областной бюджет</w:t>
            </w:r>
          </w:p>
        </w:tc>
        <w:tc>
          <w:tcPr>
            <w:tcW w:w="1042" w:type="dxa"/>
            <w:vMerge/>
            <w:hideMark/>
          </w:tcPr>
          <w:p w:rsidR="00693F4F" w:rsidRPr="00693F4F" w:rsidRDefault="00693F4F" w:rsidP="00693F4F">
            <w:pPr>
              <w:jc w:val="center"/>
              <w:rPr>
                <w:rFonts w:ascii="PT Astra Serif" w:hAnsi="PT Astra Serif" w:cs="Calibri"/>
                <w:bCs/>
                <w:color w:val="000000"/>
              </w:rPr>
            </w:pPr>
          </w:p>
        </w:tc>
        <w:tc>
          <w:tcPr>
            <w:tcW w:w="1266" w:type="dxa"/>
            <w:shd w:val="clear" w:color="auto" w:fill="auto"/>
            <w:hideMark/>
          </w:tcPr>
          <w:p w:rsidR="00693F4F" w:rsidRPr="00693F4F" w:rsidRDefault="00693F4F" w:rsidP="00693F4F">
            <w:pPr>
              <w:jc w:val="center"/>
              <w:rPr>
                <w:rFonts w:ascii="PT Astra Serif" w:hAnsi="PT Astra Serif" w:cs="Calibri"/>
                <w:bCs/>
                <w:color w:val="000000"/>
              </w:rPr>
            </w:pPr>
          </w:p>
        </w:tc>
        <w:tc>
          <w:tcPr>
            <w:tcW w:w="1266" w:type="dxa"/>
            <w:shd w:val="clear" w:color="auto" w:fill="auto"/>
            <w:hideMark/>
          </w:tcPr>
          <w:p w:rsidR="00693F4F" w:rsidRPr="00693F4F" w:rsidRDefault="00693F4F" w:rsidP="00693F4F">
            <w:pPr>
              <w:jc w:val="center"/>
              <w:rPr>
                <w:rFonts w:ascii="PT Astra Serif" w:hAnsi="PT Astra Serif" w:cs="Calibri"/>
                <w:bCs/>
                <w:color w:val="000000"/>
              </w:rPr>
            </w:pPr>
          </w:p>
        </w:tc>
        <w:tc>
          <w:tcPr>
            <w:tcW w:w="1291" w:type="dxa"/>
            <w:shd w:val="clear" w:color="auto" w:fill="auto"/>
            <w:hideMark/>
          </w:tcPr>
          <w:p w:rsidR="00693F4F" w:rsidRPr="00693F4F" w:rsidRDefault="00693F4F" w:rsidP="00693F4F">
            <w:pPr>
              <w:jc w:val="center"/>
              <w:rPr>
                <w:rFonts w:ascii="PT Astra Serif" w:hAnsi="PT Astra Serif" w:cs="Calibri"/>
                <w:bCs/>
                <w:color w:val="000000"/>
              </w:rPr>
            </w:pPr>
          </w:p>
        </w:tc>
        <w:tc>
          <w:tcPr>
            <w:tcW w:w="991" w:type="dxa"/>
            <w:shd w:val="clear" w:color="auto" w:fill="auto"/>
            <w:hideMark/>
          </w:tcPr>
          <w:p w:rsidR="00693F4F" w:rsidRPr="00693F4F" w:rsidRDefault="00693F4F" w:rsidP="00693F4F">
            <w:pPr>
              <w:jc w:val="center"/>
              <w:rPr>
                <w:rFonts w:ascii="PT Astra Serif" w:hAnsi="PT Astra Serif" w:cs="Calibri"/>
                <w:bCs/>
                <w:color w:val="000000"/>
              </w:rPr>
            </w:pPr>
          </w:p>
        </w:tc>
        <w:tc>
          <w:tcPr>
            <w:tcW w:w="1066" w:type="dxa"/>
            <w:shd w:val="clear" w:color="auto" w:fill="auto"/>
            <w:hideMark/>
          </w:tcPr>
          <w:p w:rsidR="00693F4F" w:rsidRPr="00693F4F" w:rsidRDefault="00693F4F" w:rsidP="00693F4F">
            <w:pPr>
              <w:jc w:val="center"/>
              <w:rPr>
                <w:rFonts w:ascii="PT Astra Serif" w:hAnsi="PT Astra Serif" w:cs="Calibri"/>
                <w:bCs/>
                <w:color w:val="000000"/>
              </w:rPr>
            </w:pPr>
          </w:p>
        </w:tc>
        <w:tc>
          <w:tcPr>
            <w:tcW w:w="966" w:type="dxa"/>
            <w:shd w:val="clear" w:color="auto" w:fill="auto"/>
            <w:hideMark/>
          </w:tcPr>
          <w:p w:rsidR="00693F4F" w:rsidRPr="00693F4F" w:rsidRDefault="00693F4F" w:rsidP="00693F4F">
            <w:pPr>
              <w:jc w:val="center"/>
              <w:rPr>
                <w:rFonts w:ascii="PT Astra Serif" w:hAnsi="PT Astra Serif" w:cs="Calibri"/>
                <w:bCs/>
                <w:color w:val="000000"/>
              </w:rPr>
            </w:pPr>
          </w:p>
        </w:tc>
        <w:tc>
          <w:tcPr>
            <w:tcW w:w="825" w:type="dxa"/>
            <w:shd w:val="clear" w:color="auto" w:fill="auto"/>
            <w:hideMark/>
          </w:tcPr>
          <w:p w:rsidR="00693F4F" w:rsidRPr="00693F4F" w:rsidRDefault="00693F4F" w:rsidP="00693F4F">
            <w:pPr>
              <w:jc w:val="center"/>
              <w:rPr>
                <w:rFonts w:ascii="PT Astra Serif" w:hAnsi="PT Astra Serif" w:cs="Calibri"/>
                <w:bCs/>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bCs/>
                <w:color w:val="000000"/>
              </w:rPr>
            </w:pPr>
          </w:p>
        </w:tc>
        <w:tc>
          <w:tcPr>
            <w:tcW w:w="2981" w:type="dxa"/>
            <w:vMerge/>
            <w:vAlign w:val="center"/>
            <w:hideMark/>
          </w:tcPr>
          <w:p w:rsidR="00693F4F" w:rsidRPr="00693F4F" w:rsidRDefault="00693F4F" w:rsidP="00693F4F">
            <w:pPr>
              <w:jc w:val="both"/>
              <w:rPr>
                <w:rFonts w:ascii="PT Astra Serif" w:hAnsi="PT Astra Serif" w:cs="Calibri"/>
                <w:bCs/>
                <w:color w:val="000000"/>
              </w:rPr>
            </w:pPr>
          </w:p>
        </w:tc>
        <w:tc>
          <w:tcPr>
            <w:tcW w:w="1540" w:type="dxa"/>
            <w:vMerge/>
            <w:hideMark/>
          </w:tcPr>
          <w:p w:rsidR="00693F4F" w:rsidRPr="00693F4F" w:rsidRDefault="00693F4F" w:rsidP="00693F4F">
            <w:pPr>
              <w:jc w:val="center"/>
              <w:rPr>
                <w:rFonts w:ascii="PT Astra Serif" w:hAnsi="PT Astra Serif" w:cs="Calibri"/>
                <w:bCs/>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местный бюджет</w:t>
            </w:r>
          </w:p>
        </w:tc>
        <w:tc>
          <w:tcPr>
            <w:tcW w:w="1042" w:type="dxa"/>
            <w:vMerge/>
            <w:hideMark/>
          </w:tcPr>
          <w:p w:rsidR="00693F4F" w:rsidRPr="00693F4F" w:rsidRDefault="00693F4F" w:rsidP="00693F4F">
            <w:pPr>
              <w:jc w:val="center"/>
              <w:rPr>
                <w:rFonts w:ascii="PT Astra Serif" w:hAnsi="PT Astra Serif" w:cs="Calibri"/>
                <w:bCs/>
                <w:color w:val="000000"/>
              </w:rPr>
            </w:pPr>
          </w:p>
        </w:tc>
        <w:tc>
          <w:tcPr>
            <w:tcW w:w="12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600</w:t>
            </w:r>
          </w:p>
        </w:tc>
        <w:tc>
          <w:tcPr>
            <w:tcW w:w="12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100</w:t>
            </w:r>
          </w:p>
        </w:tc>
        <w:tc>
          <w:tcPr>
            <w:tcW w:w="1291"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100</w:t>
            </w:r>
          </w:p>
        </w:tc>
        <w:tc>
          <w:tcPr>
            <w:tcW w:w="991"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100</w:t>
            </w:r>
          </w:p>
        </w:tc>
        <w:tc>
          <w:tcPr>
            <w:tcW w:w="10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100</w:t>
            </w:r>
          </w:p>
        </w:tc>
        <w:tc>
          <w:tcPr>
            <w:tcW w:w="9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100</w:t>
            </w:r>
          </w:p>
        </w:tc>
        <w:tc>
          <w:tcPr>
            <w:tcW w:w="825"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100</w:t>
            </w:r>
          </w:p>
        </w:tc>
      </w:tr>
      <w:tr w:rsidR="00693F4F" w:rsidRPr="00172904" w:rsidTr="00C86593">
        <w:trPr>
          <w:trHeight w:val="300"/>
        </w:trPr>
        <w:tc>
          <w:tcPr>
            <w:tcW w:w="567" w:type="dxa"/>
            <w:vMerge w:val="restart"/>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7.1</w:t>
            </w:r>
          </w:p>
        </w:tc>
        <w:tc>
          <w:tcPr>
            <w:tcW w:w="2981" w:type="dxa"/>
            <w:vMerge w:val="restart"/>
            <w:shd w:val="clear" w:color="auto" w:fill="auto"/>
            <w:vAlign w:val="center"/>
            <w:hideMark/>
          </w:tcPr>
          <w:p w:rsidR="00693F4F" w:rsidRPr="00693F4F" w:rsidRDefault="00693F4F" w:rsidP="00693F4F">
            <w:pPr>
              <w:jc w:val="both"/>
              <w:rPr>
                <w:rFonts w:ascii="PT Astra Serif" w:hAnsi="PT Astra Serif" w:cs="Calibri"/>
                <w:color w:val="000000"/>
              </w:rPr>
            </w:pPr>
            <w:r w:rsidRPr="00693F4F">
              <w:rPr>
                <w:rFonts w:ascii="PT Astra Serif" w:hAnsi="PT Astra Serif" w:cs="Calibri"/>
                <w:color w:val="000000"/>
              </w:rPr>
              <w:t>Единовременное денежное поощрение отличникам, медалистам, победителям и призерам этапов Всероссийской олимпиады школьников, всероссийских и международных спортивных соревнований, творческих конкурсов и фестивалей, участие обучающихся образовательных организаций в творческих, научных и интеллектуальных конкурсах, проведение ассамблеи талантливой молодежи</w:t>
            </w:r>
          </w:p>
        </w:tc>
        <w:tc>
          <w:tcPr>
            <w:tcW w:w="1540"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отдел образования и дошкольного воспитания</w:t>
            </w: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Всего,</w:t>
            </w:r>
          </w:p>
        </w:tc>
        <w:tc>
          <w:tcPr>
            <w:tcW w:w="1042"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27 4 07 60080</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600</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100</w:t>
            </w:r>
          </w:p>
        </w:tc>
        <w:tc>
          <w:tcPr>
            <w:tcW w:w="1291"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100</w:t>
            </w:r>
          </w:p>
        </w:tc>
        <w:tc>
          <w:tcPr>
            <w:tcW w:w="991"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100</w:t>
            </w:r>
          </w:p>
        </w:tc>
        <w:tc>
          <w:tcPr>
            <w:tcW w:w="10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100</w:t>
            </w:r>
          </w:p>
        </w:tc>
        <w:tc>
          <w:tcPr>
            <w:tcW w:w="9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100</w:t>
            </w:r>
          </w:p>
        </w:tc>
        <w:tc>
          <w:tcPr>
            <w:tcW w:w="825"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100</w:t>
            </w: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 том числе:</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91" w:type="dxa"/>
            <w:vMerge/>
            <w:hideMark/>
          </w:tcPr>
          <w:p w:rsidR="00693F4F" w:rsidRPr="00693F4F" w:rsidRDefault="00693F4F" w:rsidP="00693F4F">
            <w:pPr>
              <w:jc w:val="center"/>
              <w:rPr>
                <w:rFonts w:ascii="PT Astra Serif" w:hAnsi="PT Astra Serif" w:cs="Calibri"/>
                <w:color w:val="000000"/>
              </w:rPr>
            </w:pPr>
          </w:p>
        </w:tc>
        <w:tc>
          <w:tcPr>
            <w:tcW w:w="991" w:type="dxa"/>
            <w:vMerge/>
            <w:hideMark/>
          </w:tcPr>
          <w:p w:rsidR="00693F4F" w:rsidRPr="00693F4F" w:rsidRDefault="00693F4F" w:rsidP="00693F4F">
            <w:pPr>
              <w:jc w:val="center"/>
              <w:rPr>
                <w:rFonts w:ascii="PT Astra Serif" w:hAnsi="PT Astra Serif" w:cs="Calibri"/>
                <w:color w:val="000000"/>
              </w:rPr>
            </w:pPr>
          </w:p>
        </w:tc>
        <w:tc>
          <w:tcPr>
            <w:tcW w:w="1066" w:type="dxa"/>
            <w:vMerge/>
            <w:hideMark/>
          </w:tcPr>
          <w:p w:rsidR="00693F4F" w:rsidRPr="00693F4F" w:rsidRDefault="00693F4F" w:rsidP="00693F4F">
            <w:pPr>
              <w:jc w:val="center"/>
              <w:rPr>
                <w:rFonts w:ascii="PT Astra Serif" w:hAnsi="PT Astra Serif" w:cs="Calibri"/>
                <w:color w:val="000000"/>
              </w:rPr>
            </w:pPr>
          </w:p>
        </w:tc>
        <w:tc>
          <w:tcPr>
            <w:tcW w:w="966" w:type="dxa"/>
            <w:vMerge/>
            <w:hideMark/>
          </w:tcPr>
          <w:p w:rsidR="00693F4F" w:rsidRPr="00693F4F" w:rsidRDefault="00693F4F" w:rsidP="00693F4F">
            <w:pPr>
              <w:jc w:val="center"/>
              <w:rPr>
                <w:rFonts w:ascii="PT Astra Serif" w:hAnsi="PT Astra Serif" w:cs="Calibri"/>
                <w:color w:val="000000"/>
              </w:rPr>
            </w:pPr>
          </w:p>
        </w:tc>
        <w:tc>
          <w:tcPr>
            <w:tcW w:w="825" w:type="dxa"/>
            <w:vMerge/>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областной 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p>
        </w:tc>
        <w:tc>
          <w:tcPr>
            <w:tcW w:w="1291" w:type="dxa"/>
            <w:shd w:val="clear" w:color="auto" w:fill="auto"/>
            <w:hideMark/>
          </w:tcPr>
          <w:p w:rsidR="00693F4F" w:rsidRPr="00693F4F" w:rsidRDefault="00693F4F" w:rsidP="00693F4F">
            <w:pPr>
              <w:jc w:val="center"/>
              <w:rPr>
                <w:rFonts w:ascii="PT Astra Serif" w:hAnsi="PT Astra Serif" w:cs="Calibri"/>
                <w:color w:val="000000"/>
              </w:rPr>
            </w:pPr>
          </w:p>
        </w:tc>
        <w:tc>
          <w:tcPr>
            <w:tcW w:w="991" w:type="dxa"/>
            <w:shd w:val="clear" w:color="auto" w:fill="auto"/>
            <w:hideMark/>
          </w:tcPr>
          <w:p w:rsidR="00693F4F" w:rsidRPr="00693F4F" w:rsidRDefault="00693F4F" w:rsidP="00693F4F">
            <w:pPr>
              <w:jc w:val="center"/>
              <w:rPr>
                <w:rFonts w:ascii="PT Astra Serif" w:hAnsi="PT Astra Serif" w:cs="Calibri"/>
                <w:color w:val="000000"/>
              </w:rPr>
            </w:pPr>
          </w:p>
        </w:tc>
        <w:tc>
          <w:tcPr>
            <w:tcW w:w="1066" w:type="dxa"/>
            <w:shd w:val="clear" w:color="auto" w:fill="auto"/>
            <w:hideMark/>
          </w:tcPr>
          <w:p w:rsidR="00693F4F" w:rsidRPr="00693F4F" w:rsidRDefault="00693F4F" w:rsidP="00693F4F">
            <w:pPr>
              <w:jc w:val="center"/>
              <w:rPr>
                <w:rFonts w:ascii="PT Astra Serif" w:hAnsi="PT Astra Serif" w:cs="Calibri"/>
                <w:color w:val="000000"/>
              </w:rPr>
            </w:pPr>
          </w:p>
        </w:tc>
        <w:tc>
          <w:tcPr>
            <w:tcW w:w="966" w:type="dxa"/>
            <w:shd w:val="clear" w:color="auto" w:fill="auto"/>
            <w:hideMark/>
          </w:tcPr>
          <w:p w:rsidR="00693F4F" w:rsidRPr="00693F4F" w:rsidRDefault="00693F4F" w:rsidP="00693F4F">
            <w:pPr>
              <w:jc w:val="center"/>
              <w:rPr>
                <w:rFonts w:ascii="PT Astra Serif" w:hAnsi="PT Astra Serif" w:cs="Calibri"/>
                <w:color w:val="000000"/>
              </w:rPr>
            </w:pPr>
          </w:p>
        </w:tc>
        <w:tc>
          <w:tcPr>
            <w:tcW w:w="825" w:type="dxa"/>
            <w:shd w:val="clear" w:color="auto" w:fill="auto"/>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местный 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600</w:t>
            </w: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100</w:t>
            </w:r>
          </w:p>
        </w:tc>
        <w:tc>
          <w:tcPr>
            <w:tcW w:w="1291"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100</w:t>
            </w:r>
          </w:p>
        </w:tc>
        <w:tc>
          <w:tcPr>
            <w:tcW w:w="991"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100</w:t>
            </w:r>
          </w:p>
        </w:tc>
        <w:tc>
          <w:tcPr>
            <w:tcW w:w="10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100</w:t>
            </w:r>
          </w:p>
        </w:tc>
        <w:tc>
          <w:tcPr>
            <w:tcW w:w="9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100</w:t>
            </w:r>
          </w:p>
        </w:tc>
        <w:tc>
          <w:tcPr>
            <w:tcW w:w="825"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100</w:t>
            </w:r>
          </w:p>
        </w:tc>
      </w:tr>
      <w:tr w:rsidR="00693F4F" w:rsidRPr="00172904" w:rsidTr="00C86593">
        <w:trPr>
          <w:trHeight w:val="300"/>
        </w:trPr>
        <w:tc>
          <w:tcPr>
            <w:tcW w:w="567" w:type="dxa"/>
            <w:vMerge w:val="restart"/>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8.</w:t>
            </w:r>
          </w:p>
        </w:tc>
        <w:tc>
          <w:tcPr>
            <w:tcW w:w="2981" w:type="dxa"/>
            <w:vMerge w:val="restart"/>
            <w:shd w:val="clear" w:color="auto" w:fill="auto"/>
            <w:vAlign w:val="center"/>
            <w:hideMark/>
          </w:tcPr>
          <w:p w:rsidR="00693F4F" w:rsidRPr="00693F4F" w:rsidRDefault="00693F4F" w:rsidP="00693F4F">
            <w:pPr>
              <w:jc w:val="both"/>
              <w:rPr>
                <w:rFonts w:ascii="PT Astra Serif" w:hAnsi="PT Astra Serif" w:cs="Calibri"/>
                <w:bCs/>
                <w:color w:val="000000"/>
              </w:rPr>
            </w:pPr>
            <w:r w:rsidRPr="00693F4F">
              <w:rPr>
                <w:rFonts w:ascii="PT Astra Serif" w:hAnsi="PT Astra Serif" w:cs="Calibri"/>
                <w:bCs/>
                <w:color w:val="000000"/>
              </w:rPr>
              <w:t>Комплекс процессных мероприятий «Антитеррористическая защищённость учреждений образования муниципального образования «Радищевский район» Ульяновской области»</w:t>
            </w:r>
          </w:p>
        </w:tc>
        <w:tc>
          <w:tcPr>
            <w:tcW w:w="1540"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отдел образования и дошкольного воспитания</w:t>
            </w:r>
          </w:p>
        </w:tc>
        <w:tc>
          <w:tcPr>
            <w:tcW w:w="1793" w:type="dxa"/>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Всего,</w:t>
            </w:r>
          </w:p>
        </w:tc>
        <w:tc>
          <w:tcPr>
            <w:tcW w:w="1042"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27 4 08 00000</w:t>
            </w:r>
          </w:p>
        </w:tc>
        <w:tc>
          <w:tcPr>
            <w:tcW w:w="1266"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14058</w:t>
            </w:r>
          </w:p>
        </w:tc>
        <w:tc>
          <w:tcPr>
            <w:tcW w:w="1266"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461,4</w:t>
            </w:r>
          </w:p>
        </w:tc>
        <w:tc>
          <w:tcPr>
            <w:tcW w:w="1291"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11751</w:t>
            </w:r>
          </w:p>
        </w:tc>
        <w:tc>
          <w:tcPr>
            <w:tcW w:w="991"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461,4</w:t>
            </w:r>
          </w:p>
        </w:tc>
        <w:tc>
          <w:tcPr>
            <w:tcW w:w="1066"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461,4</w:t>
            </w:r>
          </w:p>
        </w:tc>
        <w:tc>
          <w:tcPr>
            <w:tcW w:w="966"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461,4</w:t>
            </w:r>
          </w:p>
        </w:tc>
        <w:tc>
          <w:tcPr>
            <w:tcW w:w="825"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461,4</w:t>
            </w: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bCs/>
                <w:color w:val="000000"/>
              </w:rPr>
            </w:pPr>
          </w:p>
        </w:tc>
        <w:tc>
          <w:tcPr>
            <w:tcW w:w="2981" w:type="dxa"/>
            <w:vMerge/>
            <w:vAlign w:val="center"/>
            <w:hideMark/>
          </w:tcPr>
          <w:p w:rsidR="00693F4F" w:rsidRPr="00693F4F" w:rsidRDefault="00693F4F" w:rsidP="00693F4F">
            <w:pPr>
              <w:jc w:val="both"/>
              <w:rPr>
                <w:rFonts w:ascii="PT Astra Serif" w:hAnsi="PT Astra Serif" w:cs="Calibri"/>
                <w:bCs/>
                <w:color w:val="000000"/>
              </w:rPr>
            </w:pPr>
          </w:p>
        </w:tc>
        <w:tc>
          <w:tcPr>
            <w:tcW w:w="1540" w:type="dxa"/>
            <w:vMerge/>
            <w:hideMark/>
          </w:tcPr>
          <w:p w:rsidR="00693F4F" w:rsidRPr="00693F4F" w:rsidRDefault="00693F4F" w:rsidP="00693F4F">
            <w:pPr>
              <w:jc w:val="center"/>
              <w:rPr>
                <w:rFonts w:ascii="PT Astra Serif" w:hAnsi="PT Astra Serif" w:cs="Calibri"/>
                <w:bCs/>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в том числе:</w:t>
            </w:r>
          </w:p>
        </w:tc>
        <w:tc>
          <w:tcPr>
            <w:tcW w:w="1042" w:type="dxa"/>
            <w:vMerge/>
            <w:hideMark/>
          </w:tcPr>
          <w:p w:rsidR="00693F4F" w:rsidRPr="00693F4F" w:rsidRDefault="00693F4F" w:rsidP="00693F4F">
            <w:pPr>
              <w:jc w:val="center"/>
              <w:rPr>
                <w:rFonts w:ascii="PT Astra Serif" w:hAnsi="PT Astra Serif" w:cs="Calibri"/>
                <w:bCs/>
                <w:color w:val="000000"/>
              </w:rPr>
            </w:pPr>
          </w:p>
        </w:tc>
        <w:tc>
          <w:tcPr>
            <w:tcW w:w="1266" w:type="dxa"/>
            <w:vMerge/>
            <w:hideMark/>
          </w:tcPr>
          <w:p w:rsidR="00693F4F" w:rsidRPr="00693F4F" w:rsidRDefault="00693F4F" w:rsidP="00693F4F">
            <w:pPr>
              <w:jc w:val="center"/>
              <w:rPr>
                <w:rFonts w:ascii="PT Astra Serif" w:hAnsi="PT Astra Serif" w:cs="Calibri"/>
                <w:bCs/>
                <w:color w:val="000000"/>
              </w:rPr>
            </w:pPr>
          </w:p>
        </w:tc>
        <w:tc>
          <w:tcPr>
            <w:tcW w:w="1266" w:type="dxa"/>
            <w:vMerge/>
            <w:hideMark/>
          </w:tcPr>
          <w:p w:rsidR="00693F4F" w:rsidRPr="00693F4F" w:rsidRDefault="00693F4F" w:rsidP="00693F4F">
            <w:pPr>
              <w:jc w:val="center"/>
              <w:rPr>
                <w:rFonts w:ascii="PT Astra Serif" w:hAnsi="PT Astra Serif" w:cs="Calibri"/>
                <w:bCs/>
                <w:color w:val="000000"/>
              </w:rPr>
            </w:pPr>
          </w:p>
        </w:tc>
        <w:tc>
          <w:tcPr>
            <w:tcW w:w="1291" w:type="dxa"/>
            <w:vMerge/>
            <w:hideMark/>
          </w:tcPr>
          <w:p w:rsidR="00693F4F" w:rsidRPr="00693F4F" w:rsidRDefault="00693F4F" w:rsidP="00693F4F">
            <w:pPr>
              <w:jc w:val="center"/>
              <w:rPr>
                <w:rFonts w:ascii="PT Astra Serif" w:hAnsi="PT Astra Serif" w:cs="Calibri"/>
                <w:bCs/>
                <w:color w:val="000000"/>
              </w:rPr>
            </w:pPr>
          </w:p>
        </w:tc>
        <w:tc>
          <w:tcPr>
            <w:tcW w:w="991" w:type="dxa"/>
            <w:vMerge/>
            <w:hideMark/>
          </w:tcPr>
          <w:p w:rsidR="00693F4F" w:rsidRPr="00693F4F" w:rsidRDefault="00693F4F" w:rsidP="00693F4F">
            <w:pPr>
              <w:jc w:val="center"/>
              <w:rPr>
                <w:rFonts w:ascii="PT Astra Serif" w:hAnsi="PT Astra Serif" w:cs="Calibri"/>
                <w:bCs/>
                <w:color w:val="000000"/>
              </w:rPr>
            </w:pPr>
          </w:p>
        </w:tc>
        <w:tc>
          <w:tcPr>
            <w:tcW w:w="1066" w:type="dxa"/>
            <w:vMerge/>
            <w:hideMark/>
          </w:tcPr>
          <w:p w:rsidR="00693F4F" w:rsidRPr="00693F4F" w:rsidRDefault="00693F4F" w:rsidP="00693F4F">
            <w:pPr>
              <w:jc w:val="center"/>
              <w:rPr>
                <w:rFonts w:ascii="PT Astra Serif" w:hAnsi="PT Astra Serif" w:cs="Calibri"/>
                <w:bCs/>
                <w:color w:val="000000"/>
              </w:rPr>
            </w:pPr>
          </w:p>
        </w:tc>
        <w:tc>
          <w:tcPr>
            <w:tcW w:w="966" w:type="dxa"/>
            <w:vMerge/>
            <w:hideMark/>
          </w:tcPr>
          <w:p w:rsidR="00693F4F" w:rsidRPr="00693F4F" w:rsidRDefault="00693F4F" w:rsidP="00693F4F">
            <w:pPr>
              <w:jc w:val="center"/>
              <w:rPr>
                <w:rFonts w:ascii="PT Astra Serif" w:hAnsi="PT Astra Serif" w:cs="Calibri"/>
                <w:bCs/>
                <w:color w:val="000000"/>
              </w:rPr>
            </w:pPr>
          </w:p>
        </w:tc>
        <w:tc>
          <w:tcPr>
            <w:tcW w:w="825" w:type="dxa"/>
            <w:vMerge/>
            <w:hideMark/>
          </w:tcPr>
          <w:p w:rsidR="00693F4F" w:rsidRPr="00693F4F" w:rsidRDefault="00693F4F" w:rsidP="00693F4F">
            <w:pPr>
              <w:jc w:val="center"/>
              <w:rPr>
                <w:rFonts w:ascii="PT Astra Serif" w:hAnsi="PT Astra Serif" w:cs="Calibri"/>
                <w:bCs/>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bCs/>
                <w:color w:val="000000"/>
              </w:rPr>
            </w:pPr>
          </w:p>
        </w:tc>
        <w:tc>
          <w:tcPr>
            <w:tcW w:w="2981" w:type="dxa"/>
            <w:vMerge/>
            <w:vAlign w:val="center"/>
            <w:hideMark/>
          </w:tcPr>
          <w:p w:rsidR="00693F4F" w:rsidRPr="00693F4F" w:rsidRDefault="00693F4F" w:rsidP="00693F4F">
            <w:pPr>
              <w:jc w:val="both"/>
              <w:rPr>
                <w:rFonts w:ascii="PT Astra Serif" w:hAnsi="PT Astra Serif" w:cs="Calibri"/>
                <w:bCs/>
                <w:color w:val="000000"/>
              </w:rPr>
            </w:pPr>
          </w:p>
        </w:tc>
        <w:tc>
          <w:tcPr>
            <w:tcW w:w="1540" w:type="dxa"/>
            <w:vMerge/>
            <w:hideMark/>
          </w:tcPr>
          <w:p w:rsidR="00693F4F" w:rsidRPr="00693F4F" w:rsidRDefault="00693F4F" w:rsidP="00693F4F">
            <w:pPr>
              <w:jc w:val="center"/>
              <w:rPr>
                <w:rFonts w:ascii="PT Astra Serif" w:hAnsi="PT Astra Serif" w:cs="Calibri"/>
                <w:bCs/>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областной бюджет</w:t>
            </w:r>
          </w:p>
        </w:tc>
        <w:tc>
          <w:tcPr>
            <w:tcW w:w="1042" w:type="dxa"/>
            <w:vMerge/>
            <w:hideMark/>
          </w:tcPr>
          <w:p w:rsidR="00693F4F" w:rsidRPr="00693F4F" w:rsidRDefault="00693F4F" w:rsidP="00693F4F">
            <w:pPr>
              <w:jc w:val="center"/>
              <w:rPr>
                <w:rFonts w:ascii="PT Astra Serif" w:hAnsi="PT Astra Serif" w:cs="Calibri"/>
                <w:bCs/>
                <w:color w:val="000000"/>
              </w:rPr>
            </w:pPr>
          </w:p>
        </w:tc>
        <w:tc>
          <w:tcPr>
            <w:tcW w:w="12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10838</w:t>
            </w:r>
          </w:p>
        </w:tc>
        <w:tc>
          <w:tcPr>
            <w:tcW w:w="12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0</w:t>
            </w:r>
          </w:p>
        </w:tc>
        <w:tc>
          <w:tcPr>
            <w:tcW w:w="1291"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10838</w:t>
            </w:r>
          </w:p>
        </w:tc>
        <w:tc>
          <w:tcPr>
            <w:tcW w:w="991"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0</w:t>
            </w:r>
          </w:p>
        </w:tc>
        <w:tc>
          <w:tcPr>
            <w:tcW w:w="10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0</w:t>
            </w:r>
          </w:p>
        </w:tc>
        <w:tc>
          <w:tcPr>
            <w:tcW w:w="9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0</w:t>
            </w:r>
          </w:p>
        </w:tc>
        <w:tc>
          <w:tcPr>
            <w:tcW w:w="825"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0</w:t>
            </w: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bCs/>
                <w:color w:val="000000"/>
              </w:rPr>
            </w:pPr>
          </w:p>
        </w:tc>
        <w:tc>
          <w:tcPr>
            <w:tcW w:w="2981" w:type="dxa"/>
            <w:vMerge/>
            <w:vAlign w:val="center"/>
            <w:hideMark/>
          </w:tcPr>
          <w:p w:rsidR="00693F4F" w:rsidRPr="00693F4F" w:rsidRDefault="00693F4F" w:rsidP="00693F4F">
            <w:pPr>
              <w:jc w:val="both"/>
              <w:rPr>
                <w:rFonts w:ascii="PT Astra Serif" w:hAnsi="PT Astra Serif" w:cs="Calibri"/>
                <w:bCs/>
                <w:color w:val="000000"/>
              </w:rPr>
            </w:pPr>
          </w:p>
        </w:tc>
        <w:tc>
          <w:tcPr>
            <w:tcW w:w="1540" w:type="dxa"/>
            <w:vMerge/>
            <w:hideMark/>
          </w:tcPr>
          <w:p w:rsidR="00693F4F" w:rsidRPr="00693F4F" w:rsidRDefault="00693F4F" w:rsidP="00693F4F">
            <w:pPr>
              <w:jc w:val="center"/>
              <w:rPr>
                <w:rFonts w:ascii="PT Astra Serif" w:hAnsi="PT Astra Serif" w:cs="Calibri"/>
                <w:bCs/>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местный бюджет</w:t>
            </w:r>
          </w:p>
        </w:tc>
        <w:tc>
          <w:tcPr>
            <w:tcW w:w="1042" w:type="dxa"/>
            <w:vMerge/>
            <w:hideMark/>
          </w:tcPr>
          <w:p w:rsidR="00693F4F" w:rsidRPr="00693F4F" w:rsidRDefault="00693F4F" w:rsidP="00693F4F">
            <w:pPr>
              <w:jc w:val="center"/>
              <w:rPr>
                <w:rFonts w:ascii="PT Astra Serif" w:hAnsi="PT Astra Serif" w:cs="Calibri"/>
                <w:bCs/>
                <w:color w:val="000000"/>
              </w:rPr>
            </w:pPr>
          </w:p>
        </w:tc>
        <w:tc>
          <w:tcPr>
            <w:tcW w:w="12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3220</w:t>
            </w:r>
          </w:p>
        </w:tc>
        <w:tc>
          <w:tcPr>
            <w:tcW w:w="12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461,4</w:t>
            </w:r>
          </w:p>
        </w:tc>
        <w:tc>
          <w:tcPr>
            <w:tcW w:w="1291"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913</w:t>
            </w:r>
          </w:p>
        </w:tc>
        <w:tc>
          <w:tcPr>
            <w:tcW w:w="991"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461,4</w:t>
            </w:r>
          </w:p>
        </w:tc>
        <w:tc>
          <w:tcPr>
            <w:tcW w:w="10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461,4</w:t>
            </w:r>
          </w:p>
        </w:tc>
        <w:tc>
          <w:tcPr>
            <w:tcW w:w="9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461,4</w:t>
            </w:r>
          </w:p>
        </w:tc>
        <w:tc>
          <w:tcPr>
            <w:tcW w:w="825"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461,4</w:t>
            </w:r>
          </w:p>
        </w:tc>
      </w:tr>
      <w:tr w:rsidR="00693F4F" w:rsidRPr="00172904" w:rsidTr="00C86593">
        <w:trPr>
          <w:trHeight w:val="300"/>
        </w:trPr>
        <w:tc>
          <w:tcPr>
            <w:tcW w:w="567" w:type="dxa"/>
            <w:vMerge w:val="restart"/>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8.1</w:t>
            </w:r>
          </w:p>
        </w:tc>
        <w:tc>
          <w:tcPr>
            <w:tcW w:w="2981" w:type="dxa"/>
            <w:vMerge w:val="restart"/>
            <w:shd w:val="clear" w:color="auto" w:fill="auto"/>
            <w:vAlign w:val="center"/>
            <w:hideMark/>
          </w:tcPr>
          <w:p w:rsidR="00693F4F" w:rsidRPr="00693F4F" w:rsidRDefault="00693F4F" w:rsidP="00693F4F">
            <w:pPr>
              <w:jc w:val="both"/>
              <w:rPr>
                <w:rFonts w:ascii="PT Astra Serif" w:hAnsi="PT Astra Serif" w:cs="Calibri"/>
                <w:color w:val="000000"/>
              </w:rPr>
            </w:pPr>
            <w:r w:rsidRPr="00693F4F">
              <w:rPr>
                <w:rFonts w:ascii="PT Astra Serif" w:hAnsi="PT Astra Serif" w:cs="Calibri"/>
                <w:color w:val="000000"/>
              </w:rPr>
              <w:t xml:space="preserve">Обеспечение оснащения и функционирования кнопкой тревожной сигнализации, системы оповещения и </w:t>
            </w:r>
            <w:r w:rsidRPr="00693F4F">
              <w:rPr>
                <w:rFonts w:ascii="PT Astra Serif" w:hAnsi="PT Astra Serif" w:cs="Calibri"/>
                <w:color w:val="000000"/>
              </w:rPr>
              <w:lastRenderedPageBreak/>
              <w:t>управления эвакуацией в муниципальных образовательных организациях, охраны объектов с использованием охранной сигнализации</w:t>
            </w:r>
          </w:p>
        </w:tc>
        <w:tc>
          <w:tcPr>
            <w:tcW w:w="1540"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lastRenderedPageBreak/>
              <w:t>отдел образования и дошкольного воспитания</w:t>
            </w: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Всего,</w:t>
            </w:r>
          </w:p>
        </w:tc>
        <w:tc>
          <w:tcPr>
            <w:tcW w:w="1042"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27 4 08 60017</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2768,4</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461,4</w:t>
            </w:r>
          </w:p>
        </w:tc>
        <w:tc>
          <w:tcPr>
            <w:tcW w:w="1291"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461,4</w:t>
            </w:r>
          </w:p>
        </w:tc>
        <w:tc>
          <w:tcPr>
            <w:tcW w:w="991"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461,4</w:t>
            </w:r>
          </w:p>
        </w:tc>
        <w:tc>
          <w:tcPr>
            <w:tcW w:w="10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461,4</w:t>
            </w:r>
          </w:p>
        </w:tc>
        <w:tc>
          <w:tcPr>
            <w:tcW w:w="9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461,4</w:t>
            </w:r>
          </w:p>
        </w:tc>
        <w:tc>
          <w:tcPr>
            <w:tcW w:w="825"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461,4</w:t>
            </w: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 том числе:</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91" w:type="dxa"/>
            <w:vMerge/>
            <w:hideMark/>
          </w:tcPr>
          <w:p w:rsidR="00693F4F" w:rsidRPr="00693F4F" w:rsidRDefault="00693F4F" w:rsidP="00693F4F">
            <w:pPr>
              <w:jc w:val="center"/>
              <w:rPr>
                <w:rFonts w:ascii="PT Astra Serif" w:hAnsi="PT Astra Serif" w:cs="Calibri"/>
                <w:color w:val="000000"/>
              </w:rPr>
            </w:pPr>
          </w:p>
        </w:tc>
        <w:tc>
          <w:tcPr>
            <w:tcW w:w="991" w:type="dxa"/>
            <w:vMerge/>
            <w:hideMark/>
          </w:tcPr>
          <w:p w:rsidR="00693F4F" w:rsidRPr="00693F4F" w:rsidRDefault="00693F4F" w:rsidP="00693F4F">
            <w:pPr>
              <w:jc w:val="center"/>
              <w:rPr>
                <w:rFonts w:ascii="PT Astra Serif" w:hAnsi="PT Astra Serif" w:cs="Calibri"/>
                <w:color w:val="000000"/>
              </w:rPr>
            </w:pPr>
          </w:p>
        </w:tc>
        <w:tc>
          <w:tcPr>
            <w:tcW w:w="1066" w:type="dxa"/>
            <w:vMerge/>
            <w:hideMark/>
          </w:tcPr>
          <w:p w:rsidR="00693F4F" w:rsidRPr="00693F4F" w:rsidRDefault="00693F4F" w:rsidP="00693F4F">
            <w:pPr>
              <w:jc w:val="center"/>
              <w:rPr>
                <w:rFonts w:ascii="PT Astra Serif" w:hAnsi="PT Astra Serif" w:cs="Calibri"/>
                <w:color w:val="000000"/>
              </w:rPr>
            </w:pPr>
          </w:p>
        </w:tc>
        <w:tc>
          <w:tcPr>
            <w:tcW w:w="966" w:type="dxa"/>
            <w:vMerge/>
            <w:hideMark/>
          </w:tcPr>
          <w:p w:rsidR="00693F4F" w:rsidRPr="00693F4F" w:rsidRDefault="00693F4F" w:rsidP="00693F4F">
            <w:pPr>
              <w:jc w:val="center"/>
              <w:rPr>
                <w:rFonts w:ascii="PT Astra Serif" w:hAnsi="PT Astra Serif" w:cs="Calibri"/>
                <w:color w:val="000000"/>
              </w:rPr>
            </w:pPr>
          </w:p>
        </w:tc>
        <w:tc>
          <w:tcPr>
            <w:tcW w:w="825" w:type="dxa"/>
            <w:vMerge/>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 xml:space="preserve">областной </w:t>
            </w:r>
            <w:r w:rsidRPr="00693F4F">
              <w:rPr>
                <w:rFonts w:ascii="PT Astra Serif" w:hAnsi="PT Astra Serif" w:cs="Calibri"/>
                <w:color w:val="000000"/>
              </w:rPr>
              <w:lastRenderedPageBreak/>
              <w:t>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p>
        </w:tc>
        <w:tc>
          <w:tcPr>
            <w:tcW w:w="1291" w:type="dxa"/>
            <w:shd w:val="clear" w:color="auto" w:fill="auto"/>
            <w:hideMark/>
          </w:tcPr>
          <w:p w:rsidR="00693F4F" w:rsidRPr="00693F4F" w:rsidRDefault="00693F4F" w:rsidP="00693F4F">
            <w:pPr>
              <w:jc w:val="center"/>
              <w:rPr>
                <w:rFonts w:ascii="PT Astra Serif" w:hAnsi="PT Astra Serif" w:cs="Calibri"/>
                <w:color w:val="000000"/>
              </w:rPr>
            </w:pPr>
          </w:p>
        </w:tc>
        <w:tc>
          <w:tcPr>
            <w:tcW w:w="991" w:type="dxa"/>
            <w:shd w:val="clear" w:color="auto" w:fill="auto"/>
            <w:hideMark/>
          </w:tcPr>
          <w:p w:rsidR="00693F4F" w:rsidRPr="00693F4F" w:rsidRDefault="00693F4F" w:rsidP="00693F4F">
            <w:pPr>
              <w:jc w:val="center"/>
              <w:rPr>
                <w:rFonts w:ascii="PT Astra Serif" w:hAnsi="PT Astra Serif" w:cs="Calibri"/>
                <w:color w:val="000000"/>
              </w:rPr>
            </w:pPr>
          </w:p>
        </w:tc>
        <w:tc>
          <w:tcPr>
            <w:tcW w:w="1066" w:type="dxa"/>
            <w:shd w:val="clear" w:color="auto" w:fill="auto"/>
            <w:hideMark/>
          </w:tcPr>
          <w:p w:rsidR="00693F4F" w:rsidRPr="00693F4F" w:rsidRDefault="00693F4F" w:rsidP="00693F4F">
            <w:pPr>
              <w:jc w:val="center"/>
              <w:rPr>
                <w:rFonts w:ascii="PT Astra Serif" w:hAnsi="PT Astra Serif" w:cs="Calibri"/>
                <w:color w:val="000000"/>
              </w:rPr>
            </w:pPr>
          </w:p>
        </w:tc>
        <w:tc>
          <w:tcPr>
            <w:tcW w:w="966" w:type="dxa"/>
            <w:shd w:val="clear" w:color="auto" w:fill="auto"/>
            <w:hideMark/>
          </w:tcPr>
          <w:p w:rsidR="00693F4F" w:rsidRPr="00693F4F" w:rsidRDefault="00693F4F" w:rsidP="00693F4F">
            <w:pPr>
              <w:jc w:val="center"/>
              <w:rPr>
                <w:rFonts w:ascii="PT Astra Serif" w:hAnsi="PT Astra Serif" w:cs="Calibri"/>
                <w:color w:val="000000"/>
              </w:rPr>
            </w:pPr>
          </w:p>
        </w:tc>
        <w:tc>
          <w:tcPr>
            <w:tcW w:w="825" w:type="dxa"/>
            <w:shd w:val="clear" w:color="auto" w:fill="auto"/>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местный 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2768,4</w:t>
            </w: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461,4</w:t>
            </w:r>
          </w:p>
        </w:tc>
        <w:tc>
          <w:tcPr>
            <w:tcW w:w="1291"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461,4</w:t>
            </w:r>
          </w:p>
        </w:tc>
        <w:tc>
          <w:tcPr>
            <w:tcW w:w="991"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461,4</w:t>
            </w:r>
          </w:p>
        </w:tc>
        <w:tc>
          <w:tcPr>
            <w:tcW w:w="10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461,4</w:t>
            </w:r>
          </w:p>
        </w:tc>
        <w:tc>
          <w:tcPr>
            <w:tcW w:w="9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461,4</w:t>
            </w:r>
          </w:p>
        </w:tc>
        <w:tc>
          <w:tcPr>
            <w:tcW w:w="825"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461,4</w:t>
            </w:r>
          </w:p>
        </w:tc>
      </w:tr>
      <w:tr w:rsidR="00693F4F" w:rsidRPr="00172904" w:rsidTr="00C86593">
        <w:trPr>
          <w:trHeight w:val="300"/>
        </w:trPr>
        <w:tc>
          <w:tcPr>
            <w:tcW w:w="567" w:type="dxa"/>
            <w:vMerge w:val="restart"/>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8.2</w:t>
            </w:r>
          </w:p>
        </w:tc>
        <w:tc>
          <w:tcPr>
            <w:tcW w:w="2981" w:type="dxa"/>
            <w:vMerge w:val="restart"/>
            <w:shd w:val="clear" w:color="auto" w:fill="auto"/>
            <w:vAlign w:val="center"/>
            <w:hideMark/>
          </w:tcPr>
          <w:p w:rsidR="00693F4F" w:rsidRPr="00693F4F" w:rsidRDefault="00693F4F" w:rsidP="00693F4F">
            <w:pPr>
              <w:jc w:val="both"/>
              <w:rPr>
                <w:rFonts w:ascii="PT Astra Serif" w:hAnsi="PT Astra Serif" w:cs="Calibri"/>
                <w:color w:val="000000"/>
              </w:rPr>
            </w:pPr>
            <w:r w:rsidRPr="00693F4F">
              <w:rPr>
                <w:rFonts w:ascii="PT Astra Serif" w:hAnsi="PT Astra Serif" w:cs="Calibri"/>
                <w:color w:val="000000"/>
              </w:rPr>
              <w:t>Реализация мероприятий по обеспечению антитеррористической защищённости объектов муниципальных образовательных организаций</w:t>
            </w:r>
          </w:p>
        </w:tc>
        <w:tc>
          <w:tcPr>
            <w:tcW w:w="1540"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отдел образования и дошкольного воспитания</w:t>
            </w: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Всего,</w:t>
            </w:r>
          </w:p>
        </w:tc>
        <w:tc>
          <w:tcPr>
            <w:tcW w:w="1042"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27 4 08 70980</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11289,6</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p>
        </w:tc>
        <w:tc>
          <w:tcPr>
            <w:tcW w:w="1291"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11289,6</w:t>
            </w:r>
          </w:p>
        </w:tc>
        <w:tc>
          <w:tcPr>
            <w:tcW w:w="991" w:type="dxa"/>
            <w:vMerge w:val="restart"/>
            <w:shd w:val="clear" w:color="auto" w:fill="auto"/>
            <w:hideMark/>
          </w:tcPr>
          <w:p w:rsidR="00693F4F" w:rsidRPr="00693F4F" w:rsidRDefault="00693F4F" w:rsidP="00693F4F">
            <w:pPr>
              <w:jc w:val="center"/>
              <w:rPr>
                <w:rFonts w:ascii="PT Astra Serif" w:hAnsi="PT Astra Serif" w:cs="Calibri"/>
                <w:color w:val="000000"/>
              </w:rPr>
            </w:pPr>
          </w:p>
        </w:tc>
        <w:tc>
          <w:tcPr>
            <w:tcW w:w="1066" w:type="dxa"/>
            <w:vMerge w:val="restart"/>
            <w:shd w:val="clear" w:color="auto" w:fill="auto"/>
            <w:hideMark/>
          </w:tcPr>
          <w:p w:rsidR="00693F4F" w:rsidRPr="00693F4F" w:rsidRDefault="00693F4F" w:rsidP="00693F4F">
            <w:pPr>
              <w:jc w:val="center"/>
              <w:rPr>
                <w:rFonts w:ascii="PT Astra Serif" w:hAnsi="PT Astra Serif" w:cs="Calibri"/>
                <w:color w:val="000000"/>
              </w:rPr>
            </w:pPr>
          </w:p>
        </w:tc>
        <w:tc>
          <w:tcPr>
            <w:tcW w:w="966" w:type="dxa"/>
            <w:vMerge w:val="restart"/>
            <w:shd w:val="clear" w:color="auto" w:fill="auto"/>
            <w:hideMark/>
          </w:tcPr>
          <w:p w:rsidR="00693F4F" w:rsidRPr="00693F4F" w:rsidRDefault="00693F4F" w:rsidP="00693F4F">
            <w:pPr>
              <w:jc w:val="center"/>
              <w:rPr>
                <w:rFonts w:ascii="PT Astra Serif" w:hAnsi="PT Astra Serif" w:cs="Calibri"/>
                <w:color w:val="000000"/>
              </w:rPr>
            </w:pPr>
          </w:p>
        </w:tc>
        <w:tc>
          <w:tcPr>
            <w:tcW w:w="825" w:type="dxa"/>
            <w:vMerge w:val="restart"/>
            <w:shd w:val="clear" w:color="auto" w:fill="auto"/>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 том числе:</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91" w:type="dxa"/>
            <w:vMerge/>
            <w:hideMark/>
          </w:tcPr>
          <w:p w:rsidR="00693F4F" w:rsidRPr="00693F4F" w:rsidRDefault="00693F4F" w:rsidP="00693F4F">
            <w:pPr>
              <w:jc w:val="center"/>
              <w:rPr>
                <w:rFonts w:ascii="PT Astra Serif" w:hAnsi="PT Astra Serif" w:cs="Calibri"/>
                <w:color w:val="000000"/>
              </w:rPr>
            </w:pPr>
          </w:p>
        </w:tc>
        <w:tc>
          <w:tcPr>
            <w:tcW w:w="991" w:type="dxa"/>
            <w:vMerge/>
            <w:hideMark/>
          </w:tcPr>
          <w:p w:rsidR="00693F4F" w:rsidRPr="00693F4F" w:rsidRDefault="00693F4F" w:rsidP="00693F4F">
            <w:pPr>
              <w:jc w:val="center"/>
              <w:rPr>
                <w:rFonts w:ascii="PT Astra Serif" w:hAnsi="PT Astra Serif" w:cs="Calibri"/>
                <w:color w:val="000000"/>
              </w:rPr>
            </w:pPr>
          </w:p>
        </w:tc>
        <w:tc>
          <w:tcPr>
            <w:tcW w:w="1066" w:type="dxa"/>
            <w:vMerge/>
            <w:hideMark/>
          </w:tcPr>
          <w:p w:rsidR="00693F4F" w:rsidRPr="00693F4F" w:rsidRDefault="00693F4F" w:rsidP="00693F4F">
            <w:pPr>
              <w:jc w:val="center"/>
              <w:rPr>
                <w:rFonts w:ascii="PT Astra Serif" w:hAnsi="PT Astra Serif" w:cs="Calibri"/>
                <w:color w:val="000000"/>
              </w:rPr>
            </w:pPr>
          </w:p>
        </w:tc>
        <w:tc>
          <w:tcPr>
            <w:tcW w:w="966" w:type="dxa"/>
            <w:vMerge/>
            <w:hideMark/>
          </w:tcPr>
          <w:p w:rsidR="00693F4F" w:rsidRPr="00693F4F" w:rsidRDefault="00693F4F" w:rsidP="00693F4F">
            <w:pPr>
              <w:jc w:val="center"/>
              <w:rPr>
                <w:rFonts w:ascii="PT Astra Serif" w:hAnsi="PT Astra Serif" w:cs="Calibri"/>
                <w:color w:val="000000"/>
              </w:rPr>
            </w:pPr>
          </w:p>
        </w:tc>
        <w:tc>
          <w:tcPr>
            <w:tcW w:w="825" w:type="dxa"/>
            <w:vMerge/>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областной 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10838</w:t>
            </w:r>
          </w:p>
        </w:tc>
        <w:tc>
          <w:tcPr>
            <w:tcW w:w="1266" w:type="dxa"/>
            <w:shd w:val="clear" w:color="auto" w:fill="auto"/>
            <w:hideMark/>
          </w:tcPr>
          <w:p w:rsidR="00693F4F" w:rsidRPr="00693F4F" w:rsidRDefault="00693F4F" w:rsidP="00693F4F">
            <w:pPr>
              <w:jc w:val="center"/>
              <w:rPr>
                <w:rFonts w:ascii="PT Astra Serif" w:hAnsi="PT Astra Serif" w:cs="Calibri"/>
                <w:color w:val="000000"/>
              </w:rPr>
            </w:pPr>
          </w:p>
        </w:tc>
        <w:tc>
          <w:tcPr>
            <w:tcW w:w="1291"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10838</w:t>
            </w:r>
          </w:p>
        </w:tc>
        <w:tc>
          <w:tcPr>
            <w:tcW w:w="991" w:type="dxa"/>
            <w:shd w:val="clear" w:color="auto" w:fill="auto"/>
            <w:hideMark/>
          </w:tcPr>
          <w:p w:rsidR="00693F4F" w:rsidRPr="00693F4F" w:rsidRDefault="00693F4F" w:rsidP="00693F4F">
            <w:pPr>
              <w:jc w:val="center"/>
              <w:rPr>
                <w:rFonts w:ascii="PT Astra Serif" w:hAnsi="PT Astra Serif" w:cs="Calibri"/>
                <w:color w:val="000000"/>
              </w:rPr>
            </w:pPr>
          </w:p>
        </w:tc>
        <w:tc>
          <w:tcPr>
            <w:tcW w:w="1066" w:type="dxa"/>
            <w:shd w:val="clear" w:color="auto" w:fill="auto"/>
            <w:hideMark/>
          </w:tcPr>
          <w:p w:rsidR="00693F4F" w:rsidRPr="00693F4F" w:rsidRDefault="00693F4F" w:rsidP="00693F4F">
            <w:pPr>
              <w:jc w:val="center"/>
              <w:rPr>
                <w:rFonts w:ascii="PT Astra Serif" w:hAnsi="PT Astra Serif" w:cs="Calibri"/>
                <w:color w:val="000000"/>
              </w:rPr>
            </w:pPr>
          </w:p>
        </w:tc>
        <w:tc>
          <w:tcPr>
            <w:tcW w:w="966" w:type="dxa"/>
            <w:shd w:val="clear" w:color="auto" w:fill="auto"/>
            <w:hideMark/>
          </w:tcPr>
          <w:p w:rsidR="00693F4F" w:rsidRPr="00693F4F" w:rsidRDefault="00693F4F" w:rsidP="00693F4F">
            <w:pPr>
              <w:jc w:val="center"/>
              <w:rPr>
                <w:rFonts w:ascii="PT Astra Serif" w:hAnsi="PT Astra Serif" w:cs="Calibri"/>
                <w:color w:val="000000"/>
              </w:rPr>
            </w:pPr>
          </w:p>
        </w:tc>
        <w:tc>
          <w:tcPr>
            <w:tcW w:w="825" w:type="dxa"/>
            <w:shd w:val="clear" w:color="auto" w:fill="auto"/>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местный 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451,6</w:t>
            </w:r>
          </w:p>
        </w:tc>
        <w:tc>
          <w:tcPr>
            <w:tcW w:w="1266" w:type="dxa"/>
            <w:shd w:val="clear" w:color="auto" w:fill="auto"/>
            <w:hideMark/>
          </w:tcPr>
          <w:p w:rsidR="00693F4F" w:rsidRPr="00693F4F" w:rsidRDefault="00693F4F" w:rsidP="00693F4F">
            <w:pPr>
              <w:jc w:val="center"/>
              <w:rPr>
                <w:rFonts w:ascii="PT Astra Serif" w:hAnsi="PT Astra Serif" w:cs="Calibri"/>
                <w:color w:val="000000"/>
              </w:rPr>
            </w:pPr>
          </w:p>
        </w:tc>
        <w:tc>
          <w:tcPr>
            <w:tcW w:w="1291"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451,6</w:t>
            </w:r>
          </w:p>
        </w:tc>
        <w:tc>
          <w:tcPr>
            <w:tcW w:w="991" w:type="dxa"/>
            <w:shd w:val="clear" w:color="auto" w:fill="auto"/>
            <w:hideMark/>
          </w:tcPr>
          <w:p w:rsidR="00693F4F" w:rsidRPr="00693F4F" w:rsidRDefault="00693F4F" w:rsidP="00693F4F">
            <w:pPr>
              <w:jc w:val="center"/>
              <w:rPr>
                <w:rFonts w:ascii="PT Astra Serif" w:hAnsi="PT Astra Serif" w:cs="Calibri"/>
                <w:color w:val="000000"/>
              </w:rPr>
            </w:pPr>
          </w:p>
        </w:tc>
        <w:tc>
          <w:tcPr>
            <w:tcW w:w="1066" w:type="dxa"/>
            <w:shd w:val="clear" w:color="auto" w:fill="auto"/>
            <w:hideMark/>
          </w:tcPr>
          <w:p w:rsidR="00693F4F" w:rsidRPr="00693F4F" w:rsidRDefault="00693F4F" w:rsidP="00693F4F">
            <w:pPr>
              <w:jc w:val="center"/>
              <w:rPr>
                <w:rFonts w:ascii="PT Astra Serif" w:hAnsi="PT Astra Serif" w:cs="Calibri"/>
                <w:color w:val="000000"/>
              </w:rPr>
            </w:pPr>
          </w:p>
        </w:tc>
        <w:tc>
          <w:tcPr>
            <w:tcW w:w="966" w:type="dxa"/>
            <w:shd w:val="clear" w:color="auto" w:fill="auto"/>
            <w:hideMark/>
          </w:tcPr>
          <w:p w:rsidR="00693F4F" w:rsidRPr="00693F4F" w:rsidRDefault="00693F4F" w:rsidP="00693F4F">
            <w:pPr>
              <w:jc w:val="center"/>
              <w:rPr>
                <w:rFonts w:ascii="PT Astra Serif" w:hAnsi="PT Astra Serif" w:cs="Calibri"/>
                <w:color w:val="000000"/>
              </w:rPr>
            </w:pPr>
          </w:p>
        </w:tc>
        <w:tc>
          <w:tcPr>
            <w:tcW w:w="825" w:type="dxa"/>
            <w:shd w:val="clear" w:color="auto" w:fill="auto"/>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00"/>
        </w:trPr>
        <w:tc>
          <w:tcPr>
            <w:tcW w:w="567" w:type="dxa"/>
            <w:vMerge w:val="restart"/>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9.</w:t>
            </w:r>
          </w:p>
        </w:tc>
        <w:tc>
          <w:tcPr>
            <w:tcW w:w="2981" w:type="dxa"/>
            <w:vMerge w:val="restart"/>
            <w:shd w:val="clear" w:color="auto" w:fill="auto"/>
            <w:hideMark/>
          </w:tcPr>
          <w:p w:rsidR="00693F4F" w:rsidRPr="00693F4F" w:rsidRDefault="00693F4F" w:rsidP="00693F4F">
            <w:pPr>
              <w:jc w:val="both"/>
              <w:rPr>
                <w:rFonts w:ascii="PT Astra Serif" w:hAnsi="PT Astra Serif" w:cs="Calibri"/>
                <w:bCs/>
                <w:color w:val="000000"/>
              </w:rPr>
            </w:pPr>
            <w:r w:rsidRPr="00693F4F">
              <w:rPr>
                <w:rFonts w:ascii="PT Astra Serif" w:hAnsi="PT Astra Serif" w:cs="Calibri"/>
                <w:bCs/>
                <w:color w:val="000000"/>
              </w:rPr>
              <w:t>Комплекс процессных мероприятий «Обеспечение реализации муниципальной программы»</w:t>
            </w:r>
          </w:p>
        </w:tc>
        <w:tc>
          <w:tcPr>
            <w:tcW w:w="1540"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отдел образования и дошкольного воспитания</w:t>
            </w:r>
          </w:p>
        </w:tc>
        <w:tc>
          <w:tcPr>
            <w:tcW w:w="1793" w:type="dxa"/>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Всего,</w:t>
            </w:r>
          </w:p>
        </w:tc>
        <w:tc>
          <w:tcPr>
            <w:tcW w:w="1042"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27 4 09 00000</w:t>
            </w:r>
          </w:p>
        </w:tc>
        <w:tc>
          <w:tcPr>
            <w:tcW w:w="1266"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76289,2</w:t>
            </w:r>
          </w:p>
        </w:tc>
        <w:tc>
          <w:tcPr>
            <w:tcW w:w="1266"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13548,2</w:t>
            </w:r>
          </w:p>
        </w:tc>
        <w:tc>
          <w:tcPr>
            <w:tcW w:w="1291"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12548,2</w:t>
            </w:r>
          </w:p>
        </w:tc>
        <w:tc>
          <w:tcPr>
            <w:tcW w:w="991"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12548,2</w:t>
            </w:r>
          </w:p>
        </w:tc>
        <w:tc>
          <w:tcPr>
            <w:tcW w:w="1066"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12548,2</w:t>
            </w:r>
          </w:p>
        </w:tc>
        <w:tc>
          <w:tcPr>
            <w:tcW w:w="966"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12548,2</w:t>
            </w:r>
          </w:p>
        </w:tc>
        <w:tc>
          <w:tcPr>
            <w:tcW w:w="825"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12548,2</w:t>
            </w: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bCs/>
                <w:color w:val="000000"/>
              </w:rPr>
            </w:pPr>
          </w:p>
        </w:tc>
        <w:tc>
          <w:tcPr>
            <w:tcW w:w="2981" w:type="dxa"/>
            <w:vMerge/>
            <w:vAlign w:val="center"/>
            <w:hideMark/>
          </w:tcPr>
          <w:p w:rsidR="00693F4F" w:rsidRPr="00693F4F" w:rsidRDefault="00693F4F" w:rsidP="00693F4F">
            <w:pPr>
              <w:jc w:val="both"/>
              <w:rPr>
                <w:rFonts w:ascii="PT Astra Serif" w:hAnsi="PT Astra Serif" w:cs="Calibri"/>
                <w:bCs/>
                <w:color w:val="000000"/>
              </w:rPr>
            </w:pPr>
          </w:p>
        </w:tc>
        <w:tc>
          <w:tcPr>
            <w:tcW w:w="1540" w:type="dxa"/>
            <w:vMerge/>
            <w:hideMark/>
          </w:tcPr>
          <w:p w:rsidR="00693F4F" w:rsidRPr="00693F4F" w:rsidRDefault="00693F4F" w:rsidP="00693F4F">
            <w:pPr>
              <w:jc w:val="center"/>
              <w:rPr>
                <w:rFonts w:ascii="PT Astra Serif" w:hAnsi="PT Astra Serif" w:cs="Calibri"/>
                <w:bCs/>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в том числе:</w:t>
            </w:r>
          </w:p>
        </w:tc>
        <w:tc>
          <w:tcPr>
            <w:tcW w:w="1042" w:type="dxa"/>
            <w:vMerge/>
            <w:hideMark/>
          </w:tcPr>
          <w:p w:rsidR="00693F4F" w:rsidRPr="00693F4F" w:rsidRDefault="00693F4F" w:rsidP="00693F4F">
            <w:pPr>
              <w:jc w:val="center"/>
              <w:rPr>
                <w:rFonts w:ascii="PT Astra Serif" w:hAnsi="PT Astra Serif" w:cs="Calibri"/>
                <w:bCs/>
                <w:color w:val="000000"/>
              </w:rPr>
            </w:pPr>
          </w:p>
        </w:tc>
        <w:tc>
          <w:tcPr>
            <w:tcW w:w="1266" w:type="dxa"/>
            <w:vMerge/>
            <w:hideMark/>
          </w:tcPr>
          <w:p w:rsidR="00693F4F" w:rsidRPr="00693F4F" w:rsidRDefault="00693F4F" w:rsidP="00693F4F">
            <w:pPr>
              <w:jc w:val="center"/>
              <w:rPr>
                <w:rFonts w:ascii="PT Astra Serif" w:hAnsi="PT Astra Serif" w:cs="Calibri"/>
                <w:bCs/>
                <w:color w:val="000000"/>
              </w:rPr>
            </w:pPr>
          </w:p>
        </w:tc>
        <w:tc>
          <w:tcPr>
            <w:tcW w:w="1266" w:type="dxa"/>
            <w:vMerge/>
            <w:hideMark/>
          </w:tcPr>
          <w:p w:rsidR="00693F4F" w:rsidRPr="00693F4F" w:rsidRDefault="00693F4F" w:rsidP="00693F4F">
            <w:pPr>
              <w:jc w:val="center"/>
              <w:rPr>
                <w:rFonts w:ascii="PT Astra Serif" w:hAnsi="PT Astra Serif" w:cs="Calibri"/>
                <w:bCs/>
                <w:color w:val="000000"/>
              </w:rPr>
            </w:pPr>
          </w:p>
        </w:tc>
        <w:tc>
          <w:tcPr>
            <w:tcW w:w="1291" w:type="dxa"/>
            <w:vMerge/>
            <w:hideMark/>
          </w:tcPr>
          <w:p w:rsidR="00693F4F" w:rsidRPr="00693F4F" w:rsidRDefault="00693F4F" w:rsidP="00693F4F">
            <w:pPr>
              <w:jc w:val="center"/>
              <w:rPr>
                <w:rFonts w:ascii="PT Astra Serif" w:hAnsi="PT Astra Serif" w:cs="Calibri"/>
                <w:bCs/>
                <w:color w:val="000000"/>
              </w:rPr>
            </w:pPr>
          </w:p>
        </w:tc>
        <w:tc>
          <w:tcPr>
            <w:tcW w:w="991" w:type="dxa"/>
            <w:vMerge/>
            <w:hideMark/>
          </w:tcPr>
          <w:p w:rsidR="00693F4F" w:rsidRPr="00693F4F" w:rsidRDefault="00693F4F" w:rsidP="00693F4F">
            <w:pPr>
              <w:jc w:val="center"/>
              <w:rPr>
                <w:rFonts w:ascii="PT Astra Serif" w:hAnsi="PT Astra Serif" w:cs="Calibri"/>
                <w:bCs/>
                <w:color w:val="000000"/>
              </w:rPr>
            </w:pPr>
          </w:p>
        </w:tc>
        <w:tc>
          <w:tcPr>
            <w:tcW w:w="1066" w:type="dxa"/>
            <w:vMerge/>
            <w:hideMark/>
          </w:tcPr>
          <w:p w:rsidR="00693F4F" w:rsidRPr="00693F4F" w:rsidRDefault="00693F4F" w:rsidP="00693F4F">
            <w:pPr>
              <w:jc w:val="center"/>
              <w:rPr>
                <w:rFonts w:ascii="PT Astra Serif" w:hAnsi="PT Astra Serif" w:cs="Calibri"/>
                <w:bCs/>
                <w:color w:val="000000"/>
              </w:rPr>
            </w:pPr>
          </w:p>
        </w:tc>
        <w:tc>
          <w:tcPr>
            <w:tcW w:w="966" w:type="dxa"/>
            <w:vMerge/>
            <w:hideMark/>
          </w:tcPr>
          <w:p w:rsidR="00693F4F" w:rsidRPr="00693F4F" w:rsidRDefault="00693F4F" w:rsidP="00693F4F">
            <w:pPr>
              <w:jc w:val="center"/>
              <w:rPr>
                <w:rFonts w:ascii="PT Astra Serif" w:hAnsi="PT Astra Serif" w:cs="Calibri"/>
                <w:bCs/>
                <w:color w:val="000000"/>
              </w:rPr>
            </w:pPr>
          </w:p>
        </w:tc>
        <w:tc>
          <w:tcPr>
            <w:tcW w:w="825" w:type="dxa"/>
            <w:vMerge/>
            <w:hideMark/>
          </w:tcPr>
          <w:p w:rsidR="00693F4F" w:rsidRPr="00693F4F" w:rsidRDefault="00693F4F" w:rsidP="00693F4F">
            <w:pPr>
              <w:jc w:val="center"/>
              <w:rPr>
                <w:rFonts w:ascii="PT Astra Serif" w:hAnsi="PT Astra Serif" w:cs="Calibri"/>
                <w:bCs/>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bCs/>
                <w:color w:val="000000"/>
              </w:rPr>
            </w:pPr>
          </w:p>
        </w:tc>
        <w:tc>
          <w:tcPr>
            <w:tcW w:w="2981" w:type="dxa"/>
            <w:vMerge/>
            <w:vAlign w:val="center"/>
            <w:hideMark/>
          </w:tcPr>
          <w:p w:rsidR="00693F4F" w:rsidRPr="00693F4F" w:rsidRDefault="00693F4F" w:rsidP="00693F4F">
            <w:pPr>
              <w:jc w:val="both"/>
              <w:rPr>
                <w:rFonts w:ascii="PT Astra Serif" w:hAnsi="PT Astra Serif" w:cs="Calibri"/>
                <w:bCs/>
                <w:color w:val="000000"/>
              </w:rPr>
            </w:pPr>
          </w:p>
        </w:tc>
        <w:tc>
          <w:tcPr>
            <w:tcW w:w="1540" w:type="dxa"/>
            <w:vMerge/>
            <w:hideMark/>
          </w:tcPr>
          <w:p w:rsidR="00693F4F" w:rsidRPr="00693F4F" w:rsidRDefault="00693F4F" w:rsidP="00693F4F">
            <w:pPr>
              <w:jc w:val="center"/>
              <w:rPr>
                <w:rFonts w:ascii="PT Astra Serif" w:hAnsi="PT Astra Serif" w:cs="Calibri"/>
                <w:bCs/>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областной бюджет</w:t>
            </w:r>
          </w:p>
        </w:tc>
        <w:tc>
          <w:tcPr>
            <w:tcW w:w="1042" w:type="dxa"/>
            <w:vMerge/>
            <w:hideMark/>
          </w:tcPr>
          <w:p w:rsidR="00693F4F" w:rsidRPr="00693F4F" w:rsidRDefault="00693F4F" w:rsidP="00693F4F">
            <w:pPr>
              <w:jc w:val="center"/>
              <w:rPr>
                <w:rFonts w:ascii="PT Astra Serif" w:hAnsi="PT Astra Serif" w:cs="Calibri"/>
                <w:bCs/>
                <w:color w:val="000000"/>
              </w:rPr>
            </w:pPr>
          </w:p>
        </w:tc>
        <w:tc>
          <w:tcPr>
            <w:tcW w:w="1266" w:type="dxa"/>
            <w:shd w:val="clear" w:color="auto" w:fill="auto"/>
            <w:hideMark/>
          </w:tcPr>
          <w:p w:rsidR="00693F4F" w:rsidRPr="00693F4F" w:rsidRDefault="00693F4F" w:rsidP="00693F4F">
            <w:pPr>
              <w:jc w:val="center"/>
              <w:rPr>
                <w:rFonts w:ascii="PT Astra Serif" w:hAnsi="PT Astra Serif" w:cs="Calibri"/>
                <w:bCs/>
                <w:color w:val="000000"/>
              </w:rPr>
            </w:pPr>
          </w:p>
        </w:tc>
        <w:tc>
          <w:tcPr>
            <w:tcW w:w="1266" w:type="dxa"/>
            <w:shd w:val="clear" w:color="auto" w:fill="auto"/>
            <w:hideMark/>
          </w:tcPr>
          <w:p w:rsidR="00693F4F" w:rsidRPr="00693F4F" w:rsidRDefault="00693F4F" w:rsidP="00693F4F">
            <w:pPr>
              <w:jc w:val="center"/>
              <w:rPr>
                <w:rFonts w:ascii="PT Astra Serif" w:hAnsi="PT Astra Serif" w:cs="Calibri"/>
                <w:bCs/>
                <w:color w:val="000000"/>
              </w:rPr>
            </w:pPr>
          </w:p>
        </w:tc>
        <w:tc>
          <w:tcPr>
            <w:tcW w:w="1291" w:type="dxa"/>
            <w:shd w:val="clear" w:color="auto" w:fill="auto"/>
            <w:hideMark/>
          </w:tcPr>
          <w:p w:rsidR="00693F4F" w:rsidRPr="00693F4F" w:rsidRDefault="00693F4F" w:rsidP="00693F4F">
            <w:pPr>
              <w:jc w:val="center"/>
              <w:rPr>
                <w:rFonts w:ascii="PT Astra Serif" w:hAnsi="PT Astra Serif" w:cs="Calibri"/>
                <w:bCs/>
                <w:color w:val="000000"/>
              </w:rPr>
            </w:pPr>
          </w:p>
        </w:tc>
        <w:tc>
          <w:tcPr>
            <w:tcW w:w="991" w:type="dxa"/>
            <w:shd w:val="clear" w:color="auto" w:fill="auto"/>
            <w:hideMark/>
          </w:tcPr>
          <w:p w:rsidR="00693F4F" w:rsidRPr="00693F4F" w:rsidRDefault="00693F4F" w:rsidP="00693F4F">
            <w:pPr>
              <w:jc w:val="center"/>
              <w:rPr>
                <w:rFonts w:ascii="PT Astra Serif" w:hAnsi="PT Astra Serif" w:cs="Calibri"/>
                <w:bCs/>
                <w:color w:val="000000"/>
              </w:rPr>
            </w:pPr>
          </w:p>
        </w:tc>
        <w:tc>
          <w:tcPr>
            <w:tcW w:w="1066" w:type="dxa"/>
            <w:shd w:val="clear" w:color="auto" w:fill="auto"/>
            <w:hideMark/>
          </w:tcPr>
          <w:p w:rsidR="00693F4F" w:rsidRPr="00693F4F" w:rsidRDefault="00693F4F" w:rsidP="00693F4F">
            <w:pPr>
              <w:jc w:val="center"/>
              <w:rPr>
                <w:rFonts w:ascii="PT Astra Serif" w:hAnsi="PT Astra Serif" w:cs="Calibri"/>
                <w:bCs/>
                <w:color w:val="000000"/>
              </w:rPr>
            </w:pPr>
          </w:p>
        </w:tc>
        <w:tc>
          <w:tcPr>
            <w:tcW w:w="966" w:type="dxa"/>
            <w:shd w:val="clear" w:color="auto" w:fill="auto"/>
            <w:hideMark/>
          </w:tcPr>
          <w:p w:rsidR="00693F4F" w:rsidRPr="00693F4F" w:rsidRDefault="00693F4F" w:rsidP="00693F4F">
            <w:pPr>
              <w:jc w:val="center"/>
              <w:rPr>
                <w:rFonts w:ascii="PT Astra Serif" w:hAnsi="PT Astra Serif" w:cs="Calibri"/>
                <w:bCs/>
                <w:color w:val="000000"/>
              </w:rPr>
            </w:pPr>
          </w:p>
        </w:tc>
        <w:tc>
          <w:tcPr>
            <w:tcW w:w="825" w:type="dxa"/>
            <w:shd w:val="clear" w:color="auto" w:fill="auto"/>
            <w:hideMark/>
          </w:tcPr>
          <w:p w:rsidR="00693F4F" w:rsidRPr="00693F4F" w:rsidRDefault="00693F4F" w:rsidP="00693F4F">
            <w:pPr>
              <w:jc w:val="center"/>
              <w:rPr>
                <w:rFonts w:ascii="PT Astra Serif" w:hAnsi="PT Astra Serif" w:cs="Calibri"/>
                <w:bCs/>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bCs/>
                <w:color w:val="000000"/>
              </w:rPr>
            </w:pPr>
          </w:p>
        </w:tc>
        <w:tc>
          <w:tcPr>
            <w:tcW w:w="2981" w:type="dxa"/>
            <w:vMerge/>
            <w:vAlign w:val="center"/>
            <w:hideMark/>
          </w:tcPr>
          <w:p w:rsidR="00693F4F" w:rsidRPr="00693F4F" w:rsidRDefault="00693F4F" w:rsidP="00693F4F">
            <w:pPr>
              <w:jc w:val="both"/>
              <w:rPr>
                <w:rFonts w:ascii="PT Astra Serif" w:hAnsi="PT Astra Serif" w:cs="Calibri"/>
                <w:bCs/>
                <w:color w:val="000000"/>
              </w:rPr>
            </w:pPr>
          </w:p>
        </w:tc>
        <w:tc>
          <w:tcPr>
            <w:tcW w:w="1540" w:type="dxa"/>
            <w:vMerge/>
            <w:hideMark/>
          </w:tcPr>
          <w:p w:rsidR="00693F4F" w:rsidRPr="00693F4F" w:rsidRDefault="00693F4F" w:rsidP="00693F4F">
            <w:pPr>
              <w:jc w:val="center"/>
              <w:rPr>
                <w:rFonts w:ascii="PT Astra Serif" w:hAnsi="PT Astra Serif" w:cs="Calibri"/>
                <w:bCs/>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местный бюджет</w:t>
            </w:r>
          </w:p>
        </w:tc>
        <w:tc>
          <w:tcPr>
            <w:tcW w:w="1042" w:type="dxa"/>
            <w:vMerge/>
            <w:hideMark/>
          </w:tcPr>
          <w:p w:rsidR="00693F4F" w:rsidRPr="00693F4F" w:rsidRDefault="00693F4F" w:rsidP="00693F4F">
            <w:pPr>
              <w:jc w:val="center"/>
              <w:rPr>
                <w:rFonts w:ascii="PT Astra Serif" w:hAnsi="PT Astra Serif" w:cs="Calibri"/>
                <w:bCs/>
                <w:color w:val="000000"/>
              </w:rPr>
            </w:pPr>
          </w:p>
        </w:tc>
        <w:tc>
          <w:tcPr>
            <w:tcW w:w="12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76289,2</w:t>
            </w:r>
          </w:p>
        </w:tc>
        <w:tc>
          <w:tcPr>
            <w:tcW w:w="12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13548,2</w:t>
            </w:r>
          </w:p>
        </w:tc>
        <w:tc>
          <w:tcPr>
            <w:tcW w:w="1291"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12548,2</w:t>
            </w:r>
          </w:p>
        </w:tc>
        <w:tc>
          <w:tcPr>
            <w:tcW w:w="991"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12548,2</w:t>
            </w:r>
          </w:p>
        </w:tc>
        <w:tc>
          <w:tcPr>
            <w:tcW w:w="10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12548,2</w:t>
            </w:r>
          </w:p>
        </w:tc>
        <w:tc>
          <w:tcPr>
            <w:tcW w:w="9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12548,2</w:t>
            </w:r>
          </w:p>
        </w:tc>
        <w:tc>
          <w:tcPr>
            <w:tcW w:w="825"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12548,2</w:t>
            </w:r>
          </w:p>
        </w:tc>
      </w:tr>
      <w:tr w:rsidR="00693F4F" w:rsidRPr="00172904" w:rsidTr="00C86593">
        <w:trPr>
          <w:trHeight w:val="300"/>
        </w:trPr>
        <w:tc>
          <w:tcPr>
            <w:tcW w:w="567" w:type="dxa"/>
            <w:vMerge w:val="restart"/>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9.1</w:t>
            </w:r>
          </w:p>
        </w:tc>
        <w:tc>
          <w:tcPr>
            <w:tcW w:w="2981" w:type="dxa"/>
            <w:vMerge w:val="restart"/>
            <w:shd w:val="clear" w:color="auto" w:fill="auto"/>
            <w:vAlign w:val="center"/>
            <w:hideMark/>
          </w:tcPr>
          <w:p w:rsidR="00693F4F" w:rsidRPr="00693F4F" w:rsidRDefault="00693F4F" w:rsidP="00693F4F">
            <w:pPr>
              <w:jc w:val="both"/>
              <w:rPr>
                <w:rFonts w:ascii="PT Astra Serif" w:hAnsi="PT Astra Serif" w:cs="Calibri"/>
                <w:color w:val="000000"/>
              </w:rPr>
            </w:pPr>
            <w:r w:rsidRPr="00693F4F">
              <w:rPr>
                <w:rFonts w:ascii="PT Astra Serif" w:hAnsi="PT Astra Serif" w:cs="Calibri"/>
                <w:color w:val="000000"/>
              </w:rPr>
              <w:t>Обеспечение деятельности отдела образования Администрации муниципального образования «Радищевский район» Ульяновской области</w:t>
            </w:r>
          </w:p>
        </w:tc>
        <w:tc>
          <w:tcPr>
            <w:tcW w:w="1540"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отдел образования и дошкольного воспитания</w:t>
            </w: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Всего,</w:t>
            </w:r>
          </w:p>
        </w:tc>
        <w:tc>
          <w:tcPr>
            <w:tcW w:w="1042"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27 4 09 20040</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8649,6</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1441,6</w:t>
            </w:r>
          </w:p>
        </w:tc>
        <w:tc>
          <w:tcPr>
            <w:tcW w:w="1291"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1441,6</w:t>
            </w:r>
          </w:p>
        </w:tc>
        <w:tc>
          <w:tcPr>
            <w:tcW w:w="991"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1441,6</w:t>
            </w:r>
          </w:p>
        </w:tc>
        <w:tc>
          <w:tcPr>
            <w:tcW w:w="10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1441,6</w:t>
            </w:r>
          </w:p>
        </w:tc>
        <w:tc>
          <w:tcPr>
            <w:tcW w:w="9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1441,6</w:t>
            </w:r>
          </w:p>
        </w:tc>
        <w:tc>
          <w:tcPr>
            <w:tcW w:w="825"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1441,6</w:t>
            </w: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 том числе:</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91" w:type="dxa"/>
            <w:vMerge/>
            <w:hideMark/>
          </w:tcPr>
          <w:p w:rsidR="00693F4F" w:rsidRPr="00693F4F" w:rsidRDefault="00693F4F" w:rsidP="00693F4F">
            <w:pPr>
              <w:jc w:val="center"/>
              <w:rPr>
                <w:rFonts w:ascii="PT Astra Serif" w:hAnsi="PT Astra Serif" w:cs="Calibri"/>
                <w:color w:val="000000"/>
              </w:rPr>
            </w:pPr>
          </w:p>
        </w:tc>
        <w:tc>
          <w:tcPr>
            <w:tcW w:w="991" w:type="dxa"/>
            <w:vMerge/>
            <w:hideMark/>
          </w:tcPr>
          <w:p w:rsidR="00693F4F" w:rsidRPr="00693F4F" w:rsidRDefault="00693F4F" w:rsidP="00693F4F">
            <w:pPr>
              <w:jc w:val="center"/>
              <w:rPr>
                <w:rFonts w:ascii="PT Astra Serif" w:hAnsi="PT Astra Serif" w:cs="Calibri"/>
                <w:color w:val="000000"/>
              </w:rPr>
            </w:pPr>
          </w:p>
        </w:tc>
        <w:tc>
          <w:tcPr>
            <w:tcW w:w="1066" w:type="dxa"/>
            <w:vMerge/>
            <w:hideMark/>
          </w:tcPr>
          <w:p w:rsidR="00693F4F" w:rsidRPr="00693F4F" w:rsidRDefault="00693F4F" w:rsidP="00693F4F">
            <w:pPr>
              <w:jc w:val="center"/>
              <w:rPr>
                <w:rFonts w:ascii="PT Astra Serif" w:hAnsi="PT Astra Serif" w:cs="Calibri"/>
                <w:color w:val="000000"/>
              </w:rPr>
            </w:pPr>
          </w:p>
        </w:tc>
        <w:tc>
          <w:tcPr>
            <w:tcW w:w="966" w:type="dxa"/>
            <w:vMerge/>
            <w:hideMark/>
          </w:tcPr>
          <w:p w:rsidR="00693F4F" w:rsidRPr="00693F4F" w:rsidRDefault="00693F4F" w:rsidP="00693F4F">
            <w:pPr>
              <w:jc w:val="center"/>
              <w:rPr>
                <w:rFonts w:ascii="PT Astra Serif" w:hAnsi="PT Astra Serif" w:cs="Calibri"/>
                <w:color w:val="000000"/>
              </w:rPr>
            </w:pPr>
          </w:p>
        </w:tc>
        <w:tc>
          <w:tcPr>
            <w:tcW w:w="825" w:type="dxa"/>
            <w:vMerge/>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областной 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p>
        </w:tc>
        <w:tc>
          <w:tcPr>
            <w:tcW w:w="1291" w:type="dxa"/>
            <w:shd w:val="clear" w:color="auto" w:fill="auto"/>
            <w:hideMark/>
          </w:tcPr>
          <w:p w:rsidR="00693F4F" w:rsidRPr="00693F4F" w:rsidRDefault="00693F4F" w:rsidP="00693F4F">
            <w:pPr>
              <w:jc w:val="center"/>
              <w:rPr>
                <w:rFonts w:ascii="PT Astra Serif" w:hAnsi="PT Astra Serif" w:cs="Calibri"/>
                <w:color w:val="000000"/>
              </w:rPr>
            </w:pPr>
          </w:p>
        </w:tc>
        <w:tc>
          <w:tcPr>
            <w:tcW w:w="991" w:type="dxa"/>
            <w:shd w:val="clear" w:color="auto" w:fill="auto"/>
            <w:hideMark/>
          </w:tcPr>
          <w:p w:rsidR="00693F4F" w:rsidRPr="00693F4F" w:rsidRDefault="00693F4F" w:rsidP="00693F4F">
            <w:pPr>
              <w:jc w:val="center"/>
              <w:rPr>
                <w:rFonts w:ascii="PT Astra Serif" w:hAnsi="PT Astra Serif" w:cs="Calibri"/>
                <w:color w:val="000000"/>
              </w:rPr>
            </w:pPr>
          </w:p>
        </w:tc>
        <w:tc>
          <w:tcPr>
            <w:tcW w:w="1066" w:type="dxa"/>
            <w:shd w:val="clear" w:color="auto" w:fill="auto"/>
            <w:hideMark/>
          </w:tcPr>
          <w:p w:rsidR="00693F4F" w:rsidRPr="00693F4F" w:rsidRDefault="00693F4F" w:rsidP="00693F4F">
            <w:pPr>
              <w:jc w:val="center"/>
              <w:rPr>
                <w:rFonts w:ascii="PT Astra Serif" w:hAnsi="PT Astra Serif" w:cs="Calibri"/>
                <w:color w:val="000000"/>
              </w:rPr>
            </w:pPr>
          </w:p>
        </w:tc>
        <w:tc>
          <w:tcPr>
            <w:tcW w:w="966" w:type="dxa"/>
            <w:shd w:val="clear" w:color="auto" w:fill="auto"/>
            <w:hideMark/>
          </w:tcPr>
          <w:p w:rsidR="00693F4F" w:rsidRPr="00693F4F" w:rsidRDefault="00693F4F" w:rsidP="00693F4F">
            <w:pPr>
              <w:jc w:val="center"/>
              <w:rPr>
                <w:rFonts w:ascii="PT Astra Serif" w:hAnsi="PT Astra Serif" w:cs="Calibri"/>
                <w:color w:val="000000"/>
              </w:rPr>
            </w:pPr>
          </w:p>
        </w:tc>
        <w:tc>
          <w:tcPr>
            <w:tcW w:w="825" w:type="dxa"/>
            <w:shd w:val="clear" w:color="auto" w:fill="auto"/>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местный 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8649,6</w:t>
            </w: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1441,6</w:t>
            </w:r>
          </w:p>
        </w:tc>
        <w:tc>
          <w:tcPr>
            <w:tcW w:w="1291"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1441,6</w:t>
            </w:r>
          </w:p>
        </w:tc>
        <w:tc>
          <w:tcPr>
            <w:tcW w:w="991"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1441,6</w:t>
            </w:r>
          </w:p>
        </w:tc>
        <w:tc>
          <w:tcPr>
            <w:tcW w:w="10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1441,6</w:t>
            </w:r>
          </w:p>
        </w:tc>
        <w:tc>
          <w:tcPr>
            <w:tcW w:w="9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1441,6</w:t>
            </w:r>
          </w:p>
        </w:tc>
        <w:tc>
          <w:tcPr>
            <w:tcW w:w="825"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1441,6</w:t>
            </w:r>
          </w:p>
        </w:tc>
      </w:tr>
      <w:tr w:rsidR="00693F4F" w:rsidRPr="00172904" w:rsidTr="00C86593">
        <w:trPr>
          <w:trHeight w:val="300"/>
        </w:trPr>
        <w:tc>
          <w:tcPr>
            <w:tcW w:w="567" w:type="dxa"/>
            <w:vMerge w:val="restart"/>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9.2</w:t>
            </w:r>
          </w:p>
        </w:tc>
        <w:tc>
          <w:tcPr>
            <w:tcW w:w="2981" w:type="dxa"/>
            <w:vMerge w:val="restart"/>
            <w:shd w:val="clear" w:color="auto" w:fill="auto"/>
            <w:vAlign w:val="center"/>
            <w:hideMark/>
          </w:tcPr>
          <w:p w:rsidR="00693F4F" w:rsidRPr="00693F4F" w:rsidRDefault="00693F4F" w:rsidP="00693F4F">
            <w:pPr>
              <w:jc w:val="both"/>
              <w:rPr>
                <w:rFonts w:ascii="PT Astra Serif" w:hAnsi="PT Astra Serif" w:cs="Calibri"/>
                <w:color w:val="000000"/>
              </w:rPr>
            </w:pPr>
            <w:r w:rsidRPr="00693F4F">
              <w:rPr>
                <w:rFonts w:ascii="PT Astra Serif" w:hAnsi="PT Astra Serif" w:cs="Calibri"/>
                <w:color w:val="000000"/>
              </w:rPr>
              <w:t>Обеспечение деятельности муниципального автономного учреждения «Центр обслуживания образовательных учреждений»</w:t>
            </w:r>
          </w:p>
        </w:tc>
        <w:tc>
          <w:tcPr>
            <w:tcW w:w="1540"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отдел образования и дошкольного воспитания</w:t>
            </w: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Всего,</w:t>
            </w:r>
          </w:p>
        </w:tc>
        <w:tc>
          <w:tcPr>
            <w:tcW w:w="1042"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27 4 09 20130</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66639,6</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11106,6</w:t>
            </w:r>
          </w:p>
        </w:tc>
        <w:tc>
          <w:tcPr>
            <w:tcW w:w="1291"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11106,6</w:t>
            </w:r>
          </w:p>
        </w:tc>
        <w:tc>
          <w:tcPr>
            <w:tcW w:w="991"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11106,6</w:t>
            </w:r>
          </w:p>
        </w:tc>
        <w:tc>
          <w:tcPr>
            <w:tcW w:w="10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11106,6</w:t>
            </w:r>
          </w:p>
        </w:tc>
        <w:tc>
          <w:tcPr>
            <w:tcW w:w="9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11106,6</w:t>
            </w:r>
          </w:p>
        </w:tc>
        <w:tc>
          <w:tcPr>
            <w:tcW w:w="825"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11106,6</w:t>
            </w: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 том числе:</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91" w:type="dxa"/>
            <w:vMerge/>
            <w:hideMark/>
          </w:tcPr>
          <w:p w:rsidR="00693F4F" w:rsidRPr="00693F4F" w:rsidRDefault="00693F4F" w:rsidP="00693F4F">
            <w:pPr>
              <w:jc w:val="center"/>
              <w:rPr>
                <w:rFonts w:ascii="PT Astra Serif" w:hAnsi="PT Astra Serif" w:cs="Calibri"/>
                <w:color w:val="000000"/>
              </w:rPr>
            </w:pPr>
          </w:p>
        </w:tc>
        <w:tc>
          <w:tcPr>
            <w:tcW w:w="991" w:type="dxa"/>
            <w:vMerge/>
            <w:hideMark/>
          </w:tcPr>
          <w:p w:rsidR="00693F4F" w:rsidRPr="00693F4F" w:rsidRDefault="00693F4F" w:rsidP="00693F4F">
            <w:pPr>
              <w:jc w:val="center"/>
              <w:rPr>
                <w:rFonts w:ascii="PT Astra Serif" w:hAnsi="PT Astra Serif" w:cs="Calibri"/>
                <w:color w:val="000000"/>
              </w:rPr>
            </w:pPr>
          </w:p>
        </w:tc>
        <w:tc>
          <w:tcPr>
            <w:tcW w:w="1066" w:type="dxa"/>
            <w:vMerge/>
            <w:hideMark/>
          </w:tcPr>
          <w:p w:rsidR="00693F4F" w:rsidRPr="00693F4F" w:rsidRDefault="00693F4F" w:rsidP="00693F4F">
            <w:pPr>
              <w:jc w:val="center"/>
              <w:rPr>
                <w:rFonts w:ascii="PT Astra Serif" w:hAnsi="PT Astra Serif" w:cs="Calibri"/>
                <w:color w:val="000000"/>
              </w:rPr>
            </w:pPr>
          </w:p>
        </w:tc>
        <w:tc>
          <w:tcPr>
            <w:tcW w:w="966" w:type="dxa"/>
            <w:vMerge/>
            <w:hideMark/>
          </w:tcPr>
          <w:p w:rsidR="00693F4F" w:rsidRPr="00693F4F" w:rsidRDefault="00693F4F" w:rsidP="00693F4F">
            <w:pPr>
              <w:jc w:val="center"/>
              <w:rPr>
                <w:rFonts w:ascii="PT Astra Serif" w:hAnsi="PT Astra Serif" w:cs="Calibri"/>
                <w:color w:val="000000"/>
              </w:rPr>
            </w:pPr>
          </w:p>
        </w:tc>
        <w:tc>
          <w:tcPr>
            <w:tcW w:w="825" w:type="dxa"/>
            <w:vMerge/>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областной 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p>
        </w:tc>
        <w:tc>
          <w:tcPr>
            <w:tcW w:w="1291" w:type="dxa"/>
            <w:shd w:val="clear" w:color="auto" w:fill="auto"/>
            <w:hideMark/>
          </w:tcPr>
          <w:p w:rsidR="00693F4F" w:rsidRPr="00693F4F" w:rsidRDefault="00693F4F" w:rsidP="00693F4F">
            <w:pPr>
              <w:jc w:val="center"/>
              <w:rPr>
                <w:rFonts w:ascii="PT Astra Serif" w:hAnsi="PT Astra Serif" w:cs="Calibri"/>
                <w:color w:val="000000"/>
              </w:rPr>
            </w:pPr>
          </w:p>
        </w:tc>
        <w:tc>
          <w:tcPr>
            <w:tcW w:w="991" w:type="dxa"/>
            <w:shd w:val="clear" w:color="auto" w:fill="auto"/>
            <w:hideMark/>
          </w:tcPr>
          <w:p w:rsidR="00693F4F" w:rsidRPr="00693F4F" w:rsidRDefault="00693F4F" w:rsidP="00693F4F">
            <w:pPr>
              <w:jc w:val="center"/>
              <w:rPr>
                <w:rFonts w:ascii="PT Astra Serif" w:hAnsi="PT Astra Serif" w:cs="Calibri"/>
                <w:color w:val="000000"/>
              </w:rPr>
            </w:pPr>
          </w:p>
        </w:tc>
        <w:tc>
          <w:tcPr>
            <w:tcW w:w="1066" w:type="dxa"/>
            <w:shd w:val="clear" w:color="auto" w:fill="auto"/>
            <w:hideMark/>
          </w:tcPr>
          <w:p w:rsidR="00693F4F" w:rsidRPr="00693F4F" w:rsidRDefault="00693F4F" w:rsidP="00693F4F">
            <w:pPr>
              <w:jc w:val="center"/>
              <w:rPr>
                <w:rFonts w:ascii="PT Astra Serif" w:hAnsi="PT Astra Serif" w:cs="Calibri"/>
                <w:color w:val="000000"/>
              </w:rPr>
            </w:pPr>
          </w:p>
        </w:tc>
        <w:tc>
          <w:tcPr>
            <w:tcW w:w="966" w:type="dxa"/>
            <w:shd w:val="clear" w:color="auto" w:fill="auto"/>
            <w:hideMark/>
          </w:tcPr>
          <w:p w:rsidR="00693F4F" w:rsidRPr="00693F4F" w:rsidRDefault="00693F4F" w:rsidP="00693F4F">
            <w:pPr>
              <w:jc w:val="center"/>
              <w:rPr>
                <w:rFonts w:ascii="PT Astra Serif" w:hAnsi="PT Astra Serif" w:cs="Calibri"/>
                <w:color w:val="000000"/>
              </w:rPr>
            </w:pPr>
          </w:p>
        </w:tc>
        <w:tc>
          <w:tcPr>
            <w:tcW w:w="825" w:type="dxa"/>
            <w:shd w:val="clear" w:color="auto" w:fill="auto"/>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местный 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66639,6</w:t>
            </w: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11106,6</w:t>
            </w:r>
          </w:p>
        </w:tc>
        <w:tc>
          <w:tcPr>
            <w:tcW w:w="1291"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11106,6</w:t>
            </w:r>
          </w:p>
        </w:tc>
        <w:tc>
          <w:tcPr>
            <w:tcW w:w="991"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11106,6</w:t>
            </w:r>
          </w:p>
        </w:tc>
        <w:tc>
          <w:tcPr>
            <w:tcW w:w="10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11106,6</w:t>
            </w:r>
          </w:p>
        </w:tc>
        <w:tc>
          <w:tcPr>
            <w:tcW w:w="9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11106,6</w:t>
            </w:r>
          </w:p>
        </w:tc>
        <w:tc>
          <w:tcPr>
            <w:tcW w:w="825"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11106,6</w:t>
            </w:r>
          </w:p>
        </w:tc>
      </w:tr>
      <w:tr w:rsidR="00693F4F" w:rsidRPr="00172904" w:rsidTr="00C86593">
        <w:trPr>
          <w:trHeight w:val="300"/>
        </w:trPr>
        <w:tc>
          <w:tcPr>
            <w:tcW w:w="567" w:type="dxa"/>
            <w:vMerge w:val="restart"/>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9.3</w:t>
            </w:r>
          </w:p>
        </w:tc>
        <w:tc>
          <w:tcPr>
            <w:tcW w:w="2981" w:type="dxa"/>
            <w:vMerge w:val="restart"/>
            <w:shd w:val="clear" w:color="auto" w:fill="auto"/>
            <w:vAlign w:val="center"/>
            <w:hideMark/>
          </w:tcPr>
          <w:p w:rsidR="00693F4F" w:rsidRPr="00693F4F" w:rsidRDefault="00693F4F" w:rsidP="00693F4F">
            <w:pPr>
              <w:jc w:val="both"/>
              <w:rPr>
                <w:rFonts w:ascii="PT Astra Serif" w:hAnsi="PT Astra Serif" w:cs="Calibri"/>
                <w:color w:val="000000"/>
              </w:rPr>
            </w:pPr>
            <w:r w:rsidRPr="00693F4F">
              <w:rPr>
                <w:rFonts w:ascii="PT Astra Serif" w:hAnsi="PT Astra Serif" w:cs="Calibri"/>
                <w:color w:val="000000"/>
              </w:rPr>
              <w:t>Обеспечение мер по сбалансированности бюджетов</w:t>
            </w:r>
          </w:p>
        </w:tc>
        <w:tc>
          <w:tcPr>
            <w:tcW w:w="1540"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отдел образования и дошкольного воспитания</w:t>
            </w: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Всего,</w:t>
            </w:r>
          </w:p>
        </w:tc>
        <w:tc>
          <w:tcPr>
            <w:tcW w:w="1042"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27 4 09 72110</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1000</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1000</w:t>
            </w:r>
          </w:p>
        </w:tc>
        <w:tc>
          <w:tcPr>
            <w:tcW w:w="1291" w:type="dxa"/>
            <w:vMerge w:val="restart"/>
            <w:shd w:val="clear" w:color="auto" w:fill="auto"/>
            <w:hideMark/>
          </w:tcPr>
          <w:p w:rsidR="00693F4F" w:rsidRPr="00693F4F" w:rsidRDefault="00693F4F" w:rsidP="00693F4F">
            <w:pPr>
              <w:jc w:val="center"/>
              <w:rPr>
                <w:rFonts w:ascii="PT Astra Serif" w:hAnsi="PT Astra Serif" w:cs="Calibri"/>
                <w:color w:val="000000"/>
              </w:rPr>
            </w:pPr>
          </w:p>
        </w:tc>
        <w:tc>
          <w:tcPr>
            <w:tcW w:w="991" w:type="dxa"/>
            <w:vMerge w:val="restart"/>
            <w:shd w:val="clear" w:color="auto" w:fill="auto"/>
            <w:hideMark/>
          </w:tcPr>
          <w:p w:rsidR="00693F4F" w:rsidRPr="00693F4F" w:rsidRDefault="00693F4F" w:rsidP="00693F4F">
            <w:pPr>
              <w:jc w:val="center"/>
              <w:rPr>
                <w:rFonts w:ascii="PT Astra Serif" w:hAnsi="PT Astra Serif" w:cs="Calibri"/>
                <w:color w:val="000000"/>
              </w:rPr>
            </w:pPr>
          </w:p>
        </w:tc>
        <w:tc>
          <w:tcPr>
            <w:tcW w:w="1066" w:type="dxa"/>
            <w:vMerge w:val="restart"/>
            <w:shd w:val="clear" w:color="auto" w:fill="auto"/>
            <w:hideMark/>
          </w:tcPr>
          <w:p w:rsidR="00693F4F" w:rsidRPr="00693F4F" w:rsidRDefault="00693F4F" w:rsidP="00693F4F">
            <w:pPr>
              <w:jc w:val="center"/>
              <w:rPr>
                <w:rFonts w:ascii="PT Astra Serif" w:hAnsi="PT Astra Serif" w:cs="Calibri"/>
                <w:color w:val="000000"/>
              </w:rPr>
            </w:pPr>
          </w:p>
        </w:tc>
        <w:tc>
          <w:tcPr>
            <w:tcW w:w="966" w:type="dxa"/>
            <w:vMerge w:val="restart"/>
            <w:shd w:val="clear" w:color="auto" w:fill="auto"/>
            <w:hideMark/>
          </w:tcPr>
          <w:p w:rsidR="00693F4F" w:rsidRPr="00693F4F" w:rsidRDefault="00693F4F" w:rsidP="00693F4F">
            <w:pPr>
              <w:jc w:val="center"/>
              <w:rPr>
                <w:rFonts w:ascii="PT Astra Serif" w:hAnsi="PT Astra Serif" w:cs="Calibri"/>
                <w:color w:val="000000"/>
              </w:rPr>
            </w:pPr>
          </w:p>
        </w:tc>
        <w:tc>
          <w:tcPr>
            <w:tcW w:w="825" w:type="dxa"/>
            <w:vMerge w:val="restart"/>
            <w:shd w:val="clear" w:color="auto" w:fill="auto"/>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 том числе:</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91" w:type="dxa"/>
            <w:vMerge/>
            <w:hideMark/>
          </w:tcPr>
          <w:p w:rsidR="00693F4F" w:rsidRPr="00693F4F" w:rsidRDefault="00693F4F" w:rsidP="00693F4F">
            <w:pPr>
              <w:jc w:val="center"/>
              <w:rPr>
                <w:rFonts w:ascii="PT Astra Serif" w:hAnsi="PT Astra Serif" w:cs="Calibri"/>
                <w:color w:val="000000"/>
              </w:rPr>
            </w:pPr>
          </w:p>
        </w:tc>
        <w:tc>
          <w:tcPr>
            <w:tcW w:w="991" w:type="dxa"/>
            <w:vMerge/>
            <w:hideMark/>
          </w:tcPr>
          <w:p w:rsidR="00693F4F" w:rsidRPr="00693F4F" w:rsidRDefault="00693F4F" w:rsidP="00693F4F">
            <w:pPr>
              <w:jc w:val="center"/>
              <w:rPr>
                <w:rFonts w:ascii="PT Astra Serif" w:hAnsi="PT Astra Serif" w:cs="Calibri"/>
                <w:color w:val="000000"/>
              </w:rPr>
            </w:pPr>
          </w:p>
        </w:tc>
        <w:tc>
          <w:tcPr>
            <w:tcW w:w="1066" w:type="dxa"/>
            <w:vMerge/>
            <w:hideMark/>
          </w:tcPr>
          <w:p w:rsidR="00693F4F" w:rsidRPr="00693F4F" w:rsidRDefault="00693F4F" w:rsidP="00693F4F">
            <w:pPr>
              <w:jc w:val="center"/>
              <w:rPr>
                <w:rFonts w:ascii="PT Astra Serif" w:hAnsi="PT Astra Serif" w:cs="Calibri"/>
                <w:color w:val="000000"/>
              </w:rPr>
            </w:pPr>
          </w:p>
        </w:tc>
        <w:tc>
          <w:tcPr>
            <w:tcW w:w="966" w:type="dxa"/>
            <w:vMerge/>
            <w:hideMark/>
          </w:tcPr>
          <w:p w:rsidR="00693F4F" w:rsidRPr="00693F4F" w:rsidRDefault="00693F4F" w:rsidP="00693F4F">
            <w:pPr>
              <w:jc w:val="center"/>
              <w:rPr>
                <w:rFonts w:ascii="PT Astra Serif" w:hAnsi="PT Astra Serif" w:cs="Calibri"/>
                <w:color w:val="000000"/>
              </w:rPr>
            </w:pPr>
          </w:p>
        </w:tc>
        <w:tc>
          <w:tcPr>
            <w:tcW w:w="825" w:type="dxa"/>
            <w:vMerge/>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областной 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p>
        </w:tc>
        <w:tc>
          <w:tcPr>
            <w:tcW w:w="1291" w:type="dxa"/>
            <w:shd w:val="clear" w:color="auto" w:fill="auto"/>
            <w:hideMark/>
          </w:tcPr>
          <w:p w:rsidR="00693F4F" w:rsidRPr="00693F4F" w:rsidRDefault="00693F4F" w:rsidP="00693F4F">
            <w:pPr>
              <w:jc w:val="center"/>
              <w:rPr>
                <w:rFonts w:ascii="PT Astra Serif" w:hAnsi="PT Astra Serif" w:cs="Calibri"/>
                <w:color w:val="000000"/>
              </w:rPr>
            </w:pPr>
          </w:p>
        </w:tc>
        <w:tc>
          <w:tcPr>
            <w:tcW w:w="991" w:type="dxa"/>
            <w:shd w:val="clear" w:color="auto" w:fill="auto"/>
            <w:hideMark/>
          </w:tcPr>
          <w:p w:rsidR="00693F4F" w:rsidRPr="00693F4F" w:rsidRDefault="00693F4F" w:rsidP="00693F4F">
            <w:pPr>
              <w:jc w:val="center"/>
              <w:rPr>
                <w:rFonts w:ascii="PT Astra Serif" w:hAnsi="PT Astra Serif" w:cs="Calibri"/>
                <w:color w:val="000000"/>
              </w:rPr>
            </w:pPr>
          </w:p>
        </w:tc>
        <w:tc>
          <w:tcPr>
            <w:tcW w:w="1066" w:type="dxa"/>
            <w:shd w:val="clear" w:color="auto" w:fill="auto"/>
            <w:hideMark/>
          </w:tcPr>
          <w:p w:rsidR="00693F4F" w:rsidRPr="00693F4F" w:rsidRDefault="00693F4F" w:rsidP="00693F4F">
            <w:pPr>
              <w:jc w:val="center"/>
              <w:rPr>
                <w:rFonts w:ascii="PT Astra Serif" w:hAnsi="PT Astra Serif" w:cs="Calibri"/>
                <w:color w:val="000000"/>
              </w:rPr>
            </w:pPr>
          </w:p>
        </w:tc>
        <w:tc>
          <w:tcPr>
            <w:tcW w:w="966" w:type="dxa"/>
            <w:shd w:val="clear" w:color="auto" w:fill="auto"/>
            <w:hideMark/>
          </w:tcPr>
          <w:p w:rsidR="00693F4F" w:rsidRPr="00693F4F" w:rsidRDefault="00693F4F" w:rsidP="00693F4F">
            <w:pPr>
              <w:jc w:val="center"/>
              <w:rPr>
                <w:rFonts w:ascii="PT Astra Serif" w:hAnsi="PT Astra Serif" w:cs="Calibri"/>
                <w:color w:val="000000"/>
              </w:rPr>
            </w:pPr>
          </w:p>
        </w:tc>
        <w:tc>
          <w:tcPr>
            <w:tcW w:w="825" w:type="dxa"/>
            <w:shd w:val="clear" w:color="auto" w:fill="auto"/>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местный 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1000</w:t>
            </w: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1000</w:t>
            </w:r>
          </w:p>
        </w:tc>
        <w:tc>
          <w:tcPr>
            <w:tcW w:w="1291" w:type="dxa"/>
            <w:shd w:val="clear" w:color="auto" w:fill="auto"/>
            <w:hideMark/>
          </w:tcPr>
          <w:p w:rsidR="00693F4F" w:rsidRPr="00693F4F" w:rsidRDefault="00693F4F" w:rsidP="00693F4F">
            <w:pPr>
              <w:jc w:val="center"/>
              <w:rPr>
                <w:rFonts w:ascii="PT Astra Serif" w:hAnsi="PT Astra Serif" w:cs="Calibri"/>
                <w:color w:val="000000"/>
              </w:rPr>
            </w:pPr>
          </w:p>
        </w:tc>
        <w:tc>
          <w:tcPr>
            <w:tcW w:w="991" w:type="dxa"/>
            <w:shd w:val="clear" w:color="auto" w:fill="auto"/>
            <w:hideMark/>
          </w:tcPr>
          <w:p w:rsidR="00693F4F" w:rsidRPr="00693F4F" w:rsidRDefault="00693F4F" w:rsidP="00693F4F">
            <w:pPr>
              <w:jc w:val="center"/>
              <w:rPr>
                <w:rFonts w:ascii="PT Astra Serif" w:hAnsi="PT Astra Serif" w:cs="Calibri"/>
                <w:color w:val="000000"/>
              </w:rPr>
            </w:pPr>
          </w:p>
        </w:tc>
        <w:tc>
          <w:tcPr>
            <w:tcW w:w="1066" w:type="dxa"/>
            <w:shd w:val="clear" w:color="auto" w:fill="auto"/>
            <w:hideMark/>
          </w:tcPr>
          <w:p w:rsidR="00693F4F" w:rsidRPr="00693F4F" w:rsidRDefault="00693F4F" w:rsidP="00693F4F">
            <w:pPr>
              <w:jc w:val="center"/>
              <w:rPr>
                <w:rFonts w:ascii="PT Astra Serif" w:hAnsi="PT Astra Serif" w:cs="Calibri"/>
                <w:color w:val="000000"/>
              </w:rPr>
            </w:pPr>
          </w:p>
        </w:tc>
        <w:tc>
          <w:tcPr>
            <w:tcW w:w="966" w:type="dxa"/>
            <w:shd w:val="clear" w:color="auto" w:fill="auto"/>
            <w:hideMark/>
          </w:tcPr>
          <w:p w:rsidR="00693F4F" w:rsidRPr="00693F4F" w:rsidRDefault="00693F4F" w:rsidP="00693F4F">
            <w:pPr>
              <w:jc w:val="center"/>
              <w:rPr>
                <w:rFonts w:ascii="PT Astra Serif" w:hAnsi="PT Astra Serif" w:cs="Calibri"/>
                <w:color w:val="000000"/>
              </w:rPr>
            </w:pPr>
          </w:p>
        </w:tc>
        <w:tc>
          <w:tcPr>
            <w:tcW w:w="825" w:type="dxa"/>
            <w:shd w:val="clear" w:color="auto" w:fill="auto"/>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00"/>
        </w:trPr>
        <w:tc>
          <w:tcPr>
            <w:tcW w:w="567" w:type="dxa"/>
            <w:vMerge w:val="restart"/>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10.</w:t>
            </w:r>
          </w:p>
        </w:tc>
        <w:tc>
          <w:tcPr>
            <w:tcW w:w="2981" w:type="dxa"/>
            <w:vMerge w:val="restart"/>
            <w:shd w:val="clear" w:color="auto" w:fill="auto"/>
            <w:hideMark/>
          </w:tcPr>
          <w:p w:rsidR="00693F4F" w:rsidRPr="00693F4F" w:rsidRDefault="00693F4F" w:rsidP="00693F4F">
            <w:pPr>
              <w:jc w:val="both"/>
              <w:rPr>
                <w:rFonts w:ascii="PT Astra Serif" w:hAnsi="PT Astra Serif" w:cs="Calibri"/>
                <w:bCs/>
                <w:color w:val="000000"/>
              </w:rPr>
            </w:pPr>
            <w:r w:rsidRPr="00693F4F">
              <w:rPr>
                <w:rFonts w:ascii="PT Astra Serif" w:hAnsi="PT Astra Serif" w:cs="Calibri"/>
                <w:bCs/>
                <w:color w:val="000000"/>
              </w:rPr>
              <w:t>Региональный приоритетный проект «Поддержка местных инициатив»</w:t>
            </w:r>
          </w:p>
        </w:tc>
        <w:tc>
          <w:tcPr>
            <w:tcW w:w="1540"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отдел образования и дошкольного воспитания</w:t>
            </w:r>
          </w:p>
        </w:tc>
        <w:tc>
          <w:tcPr>
            <w:tcW w:w="1793" w:type="dxa"/>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Всего,</w:t>
            </w:r>
          </w:p>
        </w:tc>
        <w:tc>
          <w:tcPr>
            <w:tcW w:w="1042"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27 3 01 00000</w:t>
            </w:r>
          </w:p>
        </w:tc>
        <w:tc>
          <w:tcPr>
            <w:tcW w:w="1266"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4721,10445</w:t>
            </w:r>
          </w:p>
        </w:tc>
        <w:tc>
          <w:tcPr>
            <w:tcW w:w="1266"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4721,10445</w:t>
            </w:r>
          </w:p>
        </w:tc>
        <w:tc>
          <w:tcPr>
            <w:tcW w:w="1291" w:type="dxa"/>
            <w:vMerge w:val="restart"/>
            <w:shd w:val="clear" w:color="auto" w:fill="auto"/>
            <w:hideMark/>
          </w:tcPr>
          <w:p w:rsidR="00693F4F" w:rsidRPr="00693F4F" w:rsidRDefault="00693F4F" w:rsidP="00693F4F">
            <w:pPr>
              <w:jc w:val="center"/>
              <w:rPr>
                <w:rFonts w:ascii="PT Astra Serif" w:hAnsi="PT Astra Serif" w:cs="Calibri"/>
                <w:bCs/>
                <w:color w:val="000000"/>
              </w:rPr>
            </w:pPr>
          </w:p>
        </w:tc>
        <w:tc>
          <w:tcPr>
            <w:tcW w:w="991" w:type="dxa"/>
            <w:vMerge w:val="restart"/>
            <w:shd w:val="clear" w:color="auto" w:fill="auto"/>
            <w:hideMark/>
          </w:tcPr>
          <w:p w:rsidR="00693F4F" w:rsidRPr="00693F4F" w:rsidRDefault="00693F4F" w:rsidP="00693F4F">
            <w:pPr>
              <w:jc w:val="center"/>
              <w:rPr>
                <w:rFonts w:ascii="PT Astra Serif" w:hAnsi="PT Astra Serif" w:cs="Calibri"/>
                <w:bCs/>
                <w:color w:val="000000"/>
              </w:rPr>
            </w:pPr>
          </w:p>
        </w:tc>
        <w:tc>
          <w:tcPr>
            <w:tcW w:w="1066" w:type="dxa"/>
            <w:vMerge w:val="restart"/>
            <w:shd w:val="clear" w:color="auto" w:fill="auto"/>
            <w:hideMark/>
          </w:tcPr>
          <w:p w:rsidR="00693F4F" w:rsidRPr="00693F4F" w:rsidRDefault="00693F4F" w:rsidP="00693F4F">
            <w:pPr>
              <w:jc w:val="center"/>
              <w:rPr>
                <w:rFonts w:ascii="PT Astra Serif" w:hAnsi="PT Astra Serif" w:cs="Calibri"/>
                <w:bCs/>
                <w:color w:val="000000"/>
              </w:rPr>
            </w:pPr>
          </w:p>
        </w:tc>
        <w:tc>
          <w:tcPr>
            <w:tcW w:w="966" w:type="dxa"/>
            <w:vMerge w:val="restart"/>
            <w:shd w:val="clear" w:color="auto" w:fill="auto"/>
            <w:hideMark/>
          </w:tcPr>
          <w:p w:rsidR="00693F4F" w:rsidRPr="00693F4F" w:rsidRDefault="00693F4F" w:rsidP="00693F4F">
            <w:pPr>
              <w:jc w:val="center"/>
              <w:rPr>
                <w:rFonts w:ascii="PT Astra Serif" w:hAnsi="PT Astra Serif" w:cs="Calibri"/>
                <w:bCs/>
                <w:color w:val="000000"/>
              </w:rPr>
            </w:pPr>
          </w:p>
        </w:tc>
        <w:tc>
          <w:tcPr>
            <w:tcW w:w="825" w:type="dxa"/>
            <w:vMerge w:val="restart"/>
            <w:shd w:val="clear" w:color="auto" w:fill="auto"/>
            <w:hideMark/>
          </w:tcPr>
          <w:p w:rsidR="00693F4F" w:rsidRPr="00693F4F" w:rsidRDefault="00693F4F" w:rsidP="00693F4F">
            <w:pPr>
              <w:jc w:val="center"/>
              <w:rPr>
                <w:rFonts w:ascii="PT Astra Serif" w:hAnsi="PT Astra Serif" w:cs="Calibri"/>
                <w:bCs/>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bCs/>
                <w:color w:val="000000"/>
              </w:rPr>
            </w:pPr>
          </w:p>
        </w:tc>
        <w:tc>
          <w:tcPr>
            <w:tcW w:w="2981" w:type="dxa"/>
            <w:vMerge/>
            <w:vAlign w:val="center"/>
            <w:hideMark/>
          </w:tcPr>
          <w:p w:rsidR="00693F4F" w:rsidRPr="00693F4F" w:rsidRDefault="00693F4F" w:rsidP="00693F4F">
            <w:pPr>
              <w:jc w:val="both"/>
              <w:rPr>
                <w:rFonts w:ascii="PT Astra Serif" w:hAnsi="PT Astra Serif" w:cs="Calibri"/>
                <w:bCs/>
                <w:color w:val="000000"/>
              </w:rPr>
            </w:pPr>
          </w:p>
        </w:tc>
        <w:tc>
          <w:tcPr>
            <w:tcW w:w="1540" w:type="dxa"/>
            <w:vMerge/>
            <w:hideMark/>
          </w:tcPr>
          <w:p w:rsidR="00693F4F" w:rsidRPr="00693F4F" w:rsidRDefault="00693F4F" w:rsidP="00693F4F">
            <w:pPr>
              <w:jc w:val="center"/>
              <w:rPr>
                <w:rFonts w:ascii="PT Astra Serif" w:hAnsi="PT Astra Serif" w:cs="Calibri"/>
                <w:bCs/>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в том числе:</w:t>
            </w:r>
          </w:p>
        </w:tc>
        <w:tc>
          <w:tcPr>
            <w:tcW w:w="1042" w:type="dxa"/>
            <w:vMerge/>
            <w:hideMark/>
          </w:tcPr>
          <w:p w:rsidR="00693F4F" w:rsidRPr="00693F4F" w:rsidRDefault="00693F4F" w:rsidP="00693F4F">
            <w:pPr>
              <w:jc w:val="center"/>
              <w:rPr>
                <w:rFonts w:ascii="PT Astra Serif" w:hAnsi="PT Astra Serif" w:cs="Calibri"/>
                <w:bCs/>
                <w:color w:val="000000"/>
              </w:rPr>
            </w:pPr>
          </w:p>
        </w:tc>
        <w:tc>
          <w:tcPr>
            <w:tcW w:w="1266" w:type="dxa"/>
            <w:vMerge/>
            <w:hideMark/>
          </w:tcPr>
          <w:p w:rsidR="00693F4F" w:rsidRPr="00693F4F" w:rsidRDefault="00693F4F" w:rsidP="00693F4F">
            <w:pPr>
              <w:jc w:val="center"/>
              <w:rPr>
                <w:rFonts w:ascii="PT Astra Serif" w:hAnsi="PT Astra Serif" w:cs="Calibri"/>
                <w:bCs/>
                <w:color w:val="000000"/>
              </w:rPr>
            </w:pPr>
          </w:p>
        </w:tc>
        <w:tc>
          <w:tcPr>
            <w:tcW w:w="1266" w:type="dxa"/>
            <w:vMerge/>
            <w:hideMark/>
          </w:tcPr>
          <w:p w:rsidR="00693F4F" w:rsidRPr="00693F4F" w:rsidRDefault="00693F4F" w:rsidP="00693F4F">
            <w:pPr>
              <w:jc w:val="center"/>
              <w:rPr>
                <w:rFonts w:ascii="PT Astra Serif" w:hAnsi="PT Astra Serif" w:cs="Calibri"/>
                <w:bCs/>
                <w:color w:val="000000"/>
              </w:rPr>
            </w:pPr>
          </w:p>
        </w:tc>
        <w:tc>
          <w:tcPr>
            <w:tcW w:w="1291" w:type="dxa"/>
            <w:vMerge/>
            <w:hideMark/>
          </w:tcPr>
          <w:p w:rsidR="00693F4F" w:rsidRPr="00693F4F" w:rsidRDefault="00693F4F" w:rsidP="00693F4F">
            <w:pPr>
              <w:jc w:val="center"/>
              <w:rPr>
                <w:rFonts w:ascii="PT Astra Serif" w:hAnsi="PT Astra Serif" w:cs="Calibri"/>
                <w:bCs/>
                <w:color w:val="000000"/>
              </w:rPr>
            </w:pPr>
          </w:p>
        </w:tc>
        <w:tc>
          <w:tcPr>
            <w:tcW w:w="991" w:type="dxa"/>
            <w:vMerge/>
            <w:hideMark/>
          </w:tcPr>
          <w:p w:rsidR="00693F4F" w:rsidRPr="00693F4F" w:rsidRDefault="00693F4F" w:rsidP="00693F4F">
            <w:pPr>
              <w:jc w:val="center"/>
              <w:rPr>
                <w:rFonts w:ascii="PT Astra Serif" w:hAnsi="PT Astra Serif" w:cs="Calibri"/>
                <w:bCs/>
                <w:color w:val="000000"/>
              </w:rPr>
            </w:pPr>
          </w:p>
        </w:tc>
        <w:tc>
          <w:tcPr>
            <w:tcW w:w="1066" w:type="dxa"/>
            <w:vMerge/>
            <w:hideMark/>
          </w:tcPr>
          <w:p w:rsidR="00693F4F" w:rsidRPr="00693F4F" w:rsidRDefault="00693F4F" w:rsidP="00693F4F">
            <w:pPr>
              <w:jc w:val="center"/>
              <w:rPr>
                <w:rFonts w:ascii="PT Astra Serif" w:hAnsi="PT Astra Serif" w:cs="Calibri"/>
                <w:bCs/>
                <w:color w:val="000000"/>
              </w:rPr>
            </w:pPr>
          </w:p>
        </w:tc>
        <w:tc>
          <w:tcPr>
            <w:tcW w:w="966" w:type="dxa"/>
            <w:vMerge/>
            <w:hideMark/>
          </w:tcPr>
          <w:p w:rsidR="00693F4F" w:rsidRPr="00693F4F" w:rsidRDefault="00693F4F" w:rsidP="00693F4F">
            <w:pPr>
              <w:jc w:val="center"/>
              <w:rPr>
                <w:rFonts w:ascii="PT Astra Serif" w:hAnsi="PT Astra Serif" w:cs="Calibri"/>
                <w:bCs/>
                <w:color w:val="000000"/>
              </w:rPr>
            </w:pPr>
          </w:p>
        </w:tc>
        <w:tc>
          <w:tcPr>
            <w:tcW w:w="825" w:type="dxa"/>
            <w:vMerge/>
            <w:hideMark/>
          </w:tcPr>
          <w:p w:rsidR="00693F4F" w:rsidRPr="00693F4F" w:rsidRDefault="00693F4F" w:rsidP="00693F4F">
            <w:pPr>
              <w:jc w:val="center"/>
              <w:rPr>
                <w:rFonts w:ascii="PT Astra Serif" w:hAnsi="PT Astra Serif" w:cs="Calibri"/>
                <w:bCs/>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bCs/>
                <w:color w:val="000000"/>
              </w:rPr>
            </w:pPr>
          </w:p>
        </w:tc>
        <w:tc>
          <w:tcPr>
            <w:tcW w:w="2981" w:type="dxa"/>
            <w:vMerge/>
            <w:vAlign w:val="center"/>
            <w:hideMark/>
          </w:tcPr>
          <w:p w:rsidR="00693F4F" w:rsidRPr="00693F4F" w:rsidRDefault="00693F4F" w:rsidP="00693F4F">
            <w:pPr>
              <w:jc w:val="both"/>
              <w:rPr>
                <w:rFonts w:ascii="PT Astra Serif" w:hAnsi="PT Astra Serif" w:cs="Calibri"/>
                <w:bCs/>
                <w:color w:val="000000"/>
              </w:rPr>
            </w:pPr>
          </w:p>
        </w:tc>
        <w:tc>
          <w:tcPr>
            <w:tcW w:w="1540" w:type="dxa"/>
            <w:vMerge/>
            <w:hideMark/>
          </w:tcPr>
          <w:p w:rsidR="00693F4F" w:rsidRPr="00693F4F" w:rsidRDefault="00693F4F" w:rsidP="00693F4F">
            <w:pPr>
              <w:jc w:val="center"/>
              <w:rPr>
                <w:rFonts w:ascii="PT Astra Serif" w:hAnsi="PT Astra Serif" w:cs="Calibri"/>
                <w:bCs/>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 xml:space="preserve">областной </w:t>
            </w:r>
            <w:r w:rsidRPr="00693F4F">
              <w:rPr>
                <w:rFonts w:ascii="PT Astra Serif" w:hAnsi="PT Astra Serif" w:cs="Calibri"/>
                <w:bCs/>
                <w:color w:val="000000"/>
              </w:rPr>
              <w:lastRenderedPageBreak/>
              <w:t>бюджет</w:t>
            </w:r>
          </w:p>
        </w:tc>
        <w:tc>
          <w:tcPr>
            <w:tcW w:w="1042" w:type="dxa"/>
            <w:vMerge/>
            <w:hideMark/>
          </w:tcPr>
          <w:p w:rsidR="00693F4F" w:rsidRPr="00693F4F" w:rsidRDefault="00693F4F" w:rsidP="00693F4F">
            <w:pPr>
              <w:jc w:val="center"/>
              <w:rPr>
                <w:rFonts w:ascii="PT Astra Serif" w:hAnsi="PT Astra Serif" w:cs="Calibri"/>
                <w:bCs/>
                <w:color w:val="000000"/>
              </w:rPr>
            </w:pPr>
          </w:p>
        </w:tc>
        <w:tc>
          <w:tcPr>
            <w:tcW w:w="1266" w:type="dxa"/>
            <w:shd w:val="clear" w:color="auto" w:fill="auto"/>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3495,548</w:t>
            </w:r>
          </w:p>
        </w:tc>
        <w:tc>
          <w:tcPr>
            <w:tcW w:w="1266" w:type="dxa"/>
            <w:shd w:val="clear" w:color="auto" w:fill="auto"/>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3495,548</w:t>
            </w:r>
          </w:p>
        </w:tc>
        <w:tc>
          <w:tcPr>
            <w:tcW w:w="1291" w:type="dxa"/>
            <w:shd w:val="clear" w:color="auto" w:fill="auto"/>
            <w:hideMark/>
          </w:tcPr>
          <w:p w:rsidR="00693F4F" w:rsidRPr="00693F4F" w:rsidRDefault="00693F4F" w:rsidP="00693F4F">
            <w:pPr>
              <w:jc w:val="center"/>
              <w:rPr>
                <w:rFonts w:ascii="PT Astra Serif" w:hAnsi="PT Astra Serif" w:cs="Calibri"/>
                <w:bCs/>
                <w:color w:val="000000"/>
              </w:rPr>
            </w:pPr>
          </w:p>
        </w:tc>
        <w:tc>
          <w:tcPr>
            <w:tcW w:w="991" w:type="dxa"/>
            <w:shd w:val="clear" w:color="auto" w:fill="auto"/>
            <w:hideMark/>
          </w:tcPr>
          <w:p w:rsidR="00693F4F" w:rsidRPr="00693F4F" w:rsidRDefault="00693F4F" w:rsidP="00693F4F">
            <w:pPr>
              <w:jc w:val="center"/>
              <w:rPr>
                <w:rFonts w:ascii="PT Astra Serif" w:hAnsi="PT Astra Serif" w:cs="Calibri"/>
                <w:bCs/>
                <w:color w:val="000000"/>
              </w:rPr>
            </w:pPr>
          </w:p>
        </w:tc>
        <w:tc>
          <w:tcPr>
            <w:tcW w:w="1066" w:type="dxa"/>
            <w:shd w:val="clear" w:color="auto" w:fill="auto"/>
            <w:hideMark/>
          </w:tcPr>
          <w:p w:rsidR="00693F4F" w:rsidRPr="00693F4F" w:rsidRDefault="00693F4F" w:rsidP="00693F4F">
            <w:pPr>
              <w:jc w:val="center"/>
              <w:rPr>
                <w:rFonts w:ascii="PT Astra Serif" w:hAnsi="PT Astra Serif" w:cs="Calibri"/>
                <w:bCs/>
                <w:color w:val="000000"/>
              </w:rPr>
            </w:pPr>
          </w:p>
        </w:tc>
        <w:tc>
          <w:tcPr>
            <w:tcW w:w="966" w:type="dxa"/>
            <w:shd w:val="clear" w:color="auto" w:fill="auto"/>
            <w:hideMark/>
          </w:tcPr>
          <w:p w:rsidR="00693F4F" w:rsidRPr="00693F4F" w:rsidRDefault="00693F4F" w:rsidP="00693F4F">
            <w:pPr>
              <w:jc w:val="center"/>
              <w:rPr>
                <w:rFonts w:ascii="PT Astra Serif" w:hAnsi="PT Astra Serif" w:cs="Calibri"/>
                <w:bCs/>
                <w:color w:val="000000"/>
              </w:rPr>
            </w:pPr>
          </w:p>
        </w:tc>
        <w:tc>
          <w:tcPr>
            <w:tcW w:w="825" w:type="dxa"/>
            <w:shd w:val="clear" w:color="auto" w:fill="auto"/>
            <w:hideMark/>
          </w:tcPr>
          <w:p w:rsidR="00693F4F" w:rsidRPr="00693F4F" w:rsidRDefault="00693F4F" w:rsidP="00693F4F">
            <w:pPr>
              <w:jc w:val="center"/>
              <w:rPr>
                <w:rFonts w:ascii="PT Astra Serif" w:hAnsi="PT Astra Serif" w:cs="Calibri"/>
                <w:bCs/>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bCs/>
                <w:color w:val="000000"/>
              </w:rPr>
            </w:pPr>
          </w:p>
        </w:tc>
        <w:tc>
          <w:tcPr>
            <w:tcW w:w="2981" w:type="dxa"/>
            <w:vMerge/>
            <w:vAlign w:val="center"/>
            <w:hideMark/>
          </w:tcPr>
          <w:p w:rsidR="00693F4F" w:rsidRPr="00693F4F" w:rsidRDefault="00693F4F" w:rsidP="00693F4F">
            <w:pPr>
              <w:jc w:val="both"/>
              <w:rPr>
                <w:rFonts w:ascii="PT Astra Serif" w:hAnsi="PT Astra Serif" w:cs="Calibri"/>
                <w:bCs/>
                <w:color w:val="000000"/>
              </w:rPr>
            </w:pPr>
          </w:p>
        </w:tc>
        <w:tc>
          <w:tcPr>
            <w:tcW w:w="1540" w:type="dxa"/>
            <w:vMerge/>
            <w:hideMark/>
          </w:tcPr>
          <w:p w:rsidR="00693F4F" w:rsidRPr="00693F4F" w:rsidRDefault="00693F4F" w:rsidP="00693F4F">
            <w:pPr>
              <w:jc w:val="center"/>
              <w:rPr>
                <w:rFonts w:ascii="PT Astra Serif" w:hAnsi="PT Astra Serif" w:cs="Calibri"/>
                <w:bCs/>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местный бюджет</w:t>
            </w:r>
          </w:p>
        </w:tc>
        <w:tc>
          <w:tcPr>
            <w:tcW w:w="1042" w:type="dxa"/>
            <w:vMerge/>
            <w:hideMark/>
          </w:tcPr>
          <w:p w:rsidR="00693F4F" w:rsidRPr="00693F4F" w:rsidRDefault="00693F4F" w:rsidP="00693F4F">
            <w:pPr>
              <w:jc w:val="center"/>
              <w:rPr>
                <w:rFonts w:ascii="PT Astra Serif" w:hAnsi="PT Astra Serif" w:cs="Calibri"/>
                <w:bCs/>
                <w:color w:val="000000"/>
              </w:rPr>
            </w:pPr>
          </w:p>
        </w:tc>
        <w:tc>
          <w:tcPr>
            <w:tcW w:w="12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569,64338</w:t>
            </w:r>
          </w:p>
        </w:tc>
        <w:tc>
          <w:tcPr>
            <w:tcW w:w="12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569,64338</w:t>
            </w:r>
          </w:p>
        </w:tc>
        <w:tc>
          <w:tcPr>
            <w:tcW w:w="1291" w:type="dxa"/>
            <w:shd w:val="clear" w:color="auto" w:fill="auto"/>
            <w:hideMark/>
          </w:tcPr>
          <w:p w:rsidR="00693F4F" w:rsidRPr="00693F4F" w:rsidRDefault="00693F4F" w:rsidP="00693F4F">
            <w:pPr>
              <w:jc w:val="center"/>
              <w:rPr>
                <w:rFonts w:ascii="PT Astra Serif" w:hAnsi="PT Astra Serif" w:cs="Calibri"/>
                <w:bCs/>
                <w:color w:val="000000"/>
              </w:rPr>
            </w:pPr>
          </w:p>
        </w:tc>
        <w:tc>
          <w:tcPr>
            <w:tcW w:w="991" w:type="dxa"/>
            <w:shd w:val="clear" w:color="auto" w:fill="auto"/>
            <w:hideMark/>
          </w:tcPr>
          <w:p w:rsidR="00693F4F" w:rsidRPr="00693F4F" w:rsidRDefault="00693F4F" w:rsidP="00693F4F">
            <w:pPr>
              <w:jc w:val="center"/>
              <w:rPr>
                <w:rFonts w:ascii="PT Astra Serif" w:hAnsi="PT Astra Serif" w:cs="Calibri"/>
                <w:bCs/>
                <w:color w:val="000000"/>
              </w:rPr>
            </w:pPr>
          </w:p>
        </w:tc>
        <w:tc>
          <w:tcPr>
            <w:tcW w:w="1066" w:type="dxa"/>
            <w:shd w:val="clear" w:color="auto" w:fill="auto"/>
            <w:hideMark/>
          </w:tcPr>
          <w:p w:rsidR="00693F4F" w:rsidRPr="00693F4F" w:rsidRDefault="00693F4F" w:rsidP="00693F4F">
            <w:pPr>
              <w:jc w:val="center"/>
              <w:rPr>
                <w:rFonts w:ascii="PT Astra Serif" w:hAnsi="PT Astra Serif" w:cs="Calibri"/>
                <w:bCs/>
                <w:color w:val="000000"/>
              </w:rPr>
            </w:pPr>
          </w:p>
        </w:tc>
        <w:tc>
          <w:tcPr>
            <w:tcW w:w="966" w:type="dxa"/>
            <w:shd w:val="clear" w:color="auto" w:fill="auto"/>
            <w:hideMark/>
          </w:tcPr>
          <w:p w:rsidR="00693F4F" w:rsidRPr="00693F4F" w:rsidRDefault="00693F4F" w:rsidP="00693F4F">
            <w:pPr>
              <w:jc w:val="center"/>
              <w:rPr>
                <w:rFonts w:ascii="PT Astra Serif" w:hAnsi="PT Astra Serif" w:cs="Calibri"/>
                <w:bCs/>
                <w:color w:val="000000"/>
              </w:rPr>
            </w:pPr>
          </w:p>
        </w:tc>
        <w:tc>
          <w:tcPr>
            <w:tcW w:w="825" w:type="dxa"/>
            <w:shd w:val="clear" w:color="auto" w:fill="auto"/>
            <w:hideMark/>
          </w:tcPr>
          <w:p w:rsidR="00693F4F" w:rsidRPr="00693F4F" w:rsidRDefault="00693F4F" w:rsidP="00693F4F">
            <w:pPr>
              <w:jc w:val="center"/>
              <w:rPr>
                <w:rFonts w:ascii="PT Astra Serif" w:hAnsi="PT Astra Serif" w:cs="Calibri"/>
                <w:bCs/>
                <w:color w:val="000000"/>
              </w:rPr>
            </w:pPr>
          </w:p>
        </w:tc>
      </w:tr>
      <w:tr w:rsidR="00693F4F" w:rsidRPr="00172904" w:rsidTr="00C86593">
        <w:trPr>
          <w:trHeight w:val="525"/>
        </w:trPr>
        <w:tc>
          <w:tcPr>
            <w:tcW w:w="567" w:type="dxa"/>
            <w:vMerge/>
            <w:vAlign w:val="center"/>
            <w:hideMark/>
          </w:tcPr>
          <w:p w:rsidR="00693F4F" w:rsidRPr="00693F4F" w:rsidRDefault="00693F4F" w:rsidP="00693F4F">
            <w:pPr>
              <w:jc w:val="center"/>
              <w:rPr>
                <w:rFonts w:ascii="PT Astra Serif" w:hAnsi="PT Astra Serif" w:cs="Calibri"/>
                <w:bCs/>
                <w:color w:val="000000"/>
              </w:rPr>
            </w:pPr>
          </w:p>
        </w:tc>
        <w:tc>
          <w:tcPr>
            <w:tcW w:w="2981" w:type="dxa"/>
            <w:vMerge/>
            <w:vAlign w:val="center"/>
            <w:hideMark/>
          </w:tcPr>
          <w:p w:rsidR="00693F4F" w:rsidRPr="00693F4F" w:rsidRDefault="00693F4F" w:rsidP="00693F4F">
            <w:pPr>
              <w:jc w:val="both"/>
              <w:rPr>
                <w:rFonts w:ascii="PT Astra Serif" w:hAnsi="PT Astra Serif" w:cs="Calibri"/>
                <w:bCs/>
                <w:color w:val="000000"/>
              </w:rPr>
            </w:pPr>
          </w:p>
        </w:tc>
        <w:tc>
          <w:tcPr>
            <w:tcW w:w="1540" w:type="dxa"/>
            <w:vMerge/>
            <w:hideMark/>
          </w:tcPr>
          <w:p w:rsidR="00693F4F" w:rsidRPr="00693F4F" w:rsidRDefault="00693F4F" w:rsidP="00693F4F">
            <w:pPr>
              <w:jc w:val="center"/>
              <w:rPr>
                <w:rFonts w:ascii="PT Astra Serif" w:hAnsi="PT Astra Serif" w:cs="Calibri"/>
                <w:bCs/>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инициативные платежи</w:t>
            </w:r>
          </w:p>
        </w:tc>
        <w:tc>
          <w:tcPr>
            <w:tcW w:w="1042" w:type="dxa"/>
            <w:vMerge/>
            <w:hideMark/>
          </w:tcPr>
          <w:p w:rsidR="00693F4F" w:rsidRPr="00693F4F" w:rsidRDefault="00693F4F" w:rsidP="00693F4F">
            <w:pPr>
              <w:jc w:val="center"/>
              <w:rPr>
                <w:rFonts w:ascii="PT Astra Serif" w:hAnsi="PT Astra Serif" w:cs="Calibri"/>
                <w:bCs/>
                <w:color w:val="000000"/>
              </w:rPr>
            </w:pPr>
          </w:p>
        </w:tc>
        <w:tc>
          <w:tcPr>
            <w:tcW w:w="12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655,91307</w:t>
            </w:r>
          </w:p>
        </w:tc>
        <w:tc>
          <w:tcPr>
            <w:tcW w:w="12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655,91307</w:t>
            </w:r>
          </w:p>
        </w:tc>
        <w:tc>
          <w:tcPr>
            <w:tcW w:w="1291" w:type="dxa"/>
            <w:shd w:val="clear" w:color="auto" w:fill="auto"/>
            <w:hideMark/>
          </w:tcPr>
          <w:p w:rsidR="00693F4F" w:rsidRPr="00693F4F" w:rsidRDefault="00693F4F" w:rsidP="00693F4F">
            <w:pPr>
              <w:jc w:val="center"/>
              <w:rPr>
                <w:rFonts w:ascii="PT Astra Serif" w:hAnsi="PT Astra Serif" w:cs="Calibri"/>
                <w:bCs/>
                <w:color w:val="000000"/>
              </w:rPr>
            </w:pPr>
          </w:p>
        </w:tc>
        <w:tc>
          <w:tcPr>
            <w:tcW w:w="991" w:type="dxa"/>
            <w:shd w:val="clear" w:color="auto" w:fill="auto"/>
            <w:hideMark/>
          </w:tcPr>
          <w:p w:rsidR="00693F4F" w:rsidRPr="00693F4F" w:rsidRDefault="00693F4F" w:rsidP="00693F4F">
            <w:pPr>
              <w:jc w:val="center"/>
              <w:rPr>
                <w:rFonts w:ascii="PT Astra Serif" w:hAnsi="PT Astra Serif" w:cs="Calibri"/>
                <w:bCs/>
                <w:color w:val="000000"/>
              </w:rPr>
            </w:pPr>
          </w:p>
        </w:tc>
        <w:tc>
          <w:tcPr>
            <w:tcW w:w="1066" w:type="dxa"/>
            <w:shd w:val="clear" w:color="auto" w:fill="auto"/>
            <w:hideMark/>
          </w:tcPr>
          <w:p w:rsidR="00693F4F" w:rsidRPr="00693F4F" w:rsidRDefault="00693F4F" w:rsidP="00693F4F">
            <w:pPr>
              <w:jc w:val="center"/>
              <w:rPr>
                <w:rFonts w:ascii="PT Astra Serif" w:hAnsi="PT Astra Serif" w:cs="Calibri"/>
                <w:bCs/>
                <w:color w:val="000000"/>
              </w:rPr>
            </w:pPr>
          </w:p>
        </w:tc>
        <w:tc>
          <w:tcPr>
            <w:tcW w:w="966" w:type="dxa"/>
            <w:shd w:val="clear" w:color="auto" w:fill="auto"/>
            <w:hideMark/>
          </w:tcPr>
          <w:p w:rsidR="00693F4F" w:rsidRPr="00693F4F" w:rsidRDefault="00693F4F" w:rsidP="00693F4F">
            <w:pPr>
              <w:jc w:val="center"/>
              <w:rPr>
                <w:rFonts w:ascii="PT Astra Serif" w:hAnsi="PT Astra Serif" w:cs="Calibri"/>
                <w:bCs/>
                <w:color w:val="000000"/>
              </w:rPr>
            </w:pPr>
          </w:p>
        </w:tc>
        <w:tc>
          <w:tcPr>
            <w:tcW w:w="825" w:type="dxa"/>
            <w:shd w:val="clear" w:color="auto" w:fill="auto"/>
            <w:hideMark/>
          </w:tcPr>
          <w:p w:rsidR="00693F4F" w:rsidRPr="00693F4F" w:rsidRDefault="00693F4F" w:rsidP="00693F4F">
            <w:pPr>
              <w:jc w:val="center"/>
              <w:rPr>
                <w:rFonts w:ascii="PT Astra Serif" w:hAnsi="PT Astra Serif" w:cs="Calibri"/>
                <w:bCs/>
                <w:color w:val="000000"/>
              </w:rPr>
            </w:pPr>
          </w:p>
        </w:tc>
      </w:tr>
      <w:tr w:rsidR="00693F4F" w:rsidRPr="00172904" w:rsidTr="00C86593">
        <w:trPr>
          <w:trHeight w:val="300"/>
        </w:trPr>
        <w:tc>
          <w:tcPr>
            <w:tcW w:w="567" w:type="dxa"/>
            <w:vMerge w:val="restart"/>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10.1</w:t>
            </w:r>
          </w:p>
        </w:tc>
        <w:tc>
          <w:tcPr>
            <w:tcW w:w="2981" w:type="dxa"/>
            <w:vMerge w:val="restart"/>
            <w:shd w:val="clear" w:color="auto" w:fill="auto"/>
            <w:vAlign w:val="center"/>
            <w:hideMark/>
          </w:tcPr>
          <w:p w:rsidR="00693F4F" w:rsidRPr="00693F4F" w:rsidRDefault="00693F4F" w:rsidP="00693F4F">
            <w:pPr>
              <w:jc w:val="both"/>
              <w:rPr>
                <w:rFonts w:ascii="PT Astra Serif" w:hAnsi="PT Astra Serif" w:cs="Calibri"/>
                <w:color w:val="000000"/>
              </w:rPr>
            </w:pPr>
            <w:r w:rsidRPr="00693F4F">
              <w:rPr>
                <w:rFonts w:ascii="PT Astra Serif" w:hAnsi="PT Astra Serif" w:cs="Calibri"/>
                <w:color w:val="000000"/>
              </w:rPr>
              <w:t>Мероприятия по обеспечению реализации проектов развития муниципальных образований Ульяновской области, подготовленных на основе местных инициатив граждан</w:t>
            </w:r>
          </w:p>
        </w:tc>
        <w:tc>
          <w:tcPr>
            <w:tcW w:w="1540"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отдел образования и дошкольного воспитания</w:t>
            </w: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Всего,</w:t>
            </w:r>
          </w:p>
        </w:tc>
        <w:tc>
          <w:tcPr>
            <w:tcW w:w="1042"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27 3 01 70420</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3495,548</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3495,548</w:t>
            </w:r>
          </w:p>
        </w:tc>
        <w:tc>
          <w:tcPr>
            <w:tcW w:w="1291" w:type="dxa"/>
            <w:vMerge w:val="restart"/>
            <w:shd w:val="clear" w:color="auto" w:fill="auto"/>
            <w:hideMark/>
          </w:tcPr>
          <w:p w:rsidR="00693F4F" w:rsidRPr="00693F4F" w:rsidRDefault="00693F4F" w:rsidP="00693F4F">
            <w:pPr>
              <w:jc w:val="center"/>
              <w:rPr>
                <w:rFonts w:ascii="PT Astra Serif" w:hAnsi="PT Astra Serif" w:cs="Calibri"/>
                <w:color w:val="000000"/>
              </w:rPr>
            </w:pPr>
          </w:p>
        </w:tc>
        <w:tc>
          <w:tcPr>
            <w:tcW w:w="991" w:type="dxa"/>
            <w:vMerge w:val="restart"/>
            <w:shd w:val="clear" w:color="auto" w:fill="auto"/>
            <w:hideMark/>
          </w:tcPr>
          <w:p w:rsidR="00693F4F" w:rsidRPr="00693F4F" w:rsidRDefault="00693F4F" w:rsidP="00693F4F">
            <w:pPr>
              <w:jc w:val="center"/>
              <w:rPr>
                <w:rFonts w:ascii="PT Astra Serif" w:hAnsi="PT Astra Serif" w:cs="Calibri"/>
                <w:color w:val="000000"/>
              </w:rPr>
            </w:pPr>
          </w:p>
        </w:tc>
        <w:tc>
          <w:tcPr>
            <w:tcW w:w="1066" w:type="dxa"/>
            <w:vMerge w:val="restart"/>
            <w:shd w:val="clear" w:color="auto" w:fill="auto"/>
            <w:hideMark/>
          </w:tcPr>
          <w:p w:rsidR="00693F4F" w:rsidRPr="00693F4F" w:rsidRDefault="00693F4F" w:rsidP="00693F4F">
            <w:pPr>
              <w:jc w:val="center"/>
              <w:rPr>
                <w:rFonts w:ascii="PT Astra Serif" w:hAnsi="PT Astra Serif" w:cs="Calibri"/>
                <w:color w:val="000000"/>
              </w:rPr>
            </w:pPr>
          </w:p>
        </w:tc>
        <w:tc>
          <w:tcPr>
            <w:tcW w:w="966" w:type="dxa"/>
            <w:vMerge w:val="restart"/>
            <w:shd w:val="clear" w:color="auto" w:fill="auto"/>
            <w:hideMark/>
          </w:tcPr>
          <w:p w:rsidR="00693F4F" w:rsidRPr="00693F4F" w:rsidRDefault="00693F4F" w:rsidP="00693F4F">
            <w:pPr>
              <w:jc w:val="center"/>
              <w:rPr>
                <w:rFonts w:ascii="PT Astra Serif" w:hAnsi="PT Astra Serif" w:cs="Calibri"/>
                <w:color w:val="000000"/>
              </w:rPr>
            </w:pPr>
          </w:p>
        </w:tc>
        <w:tc>
          <w:tcPr>
            <w:tcW w:w="825" w:type="dxa"/>
            <w:vMerge w:val="restart"/>
            <w:shd w:val="clear" w:color="auto" w:fill="auto"/>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 том числе:</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91" w:type="dxa"/>
            <w:vMerge/>
            <w:hideMark/>
          </w:tcPr>
          <w:p w:rsidR="00693F4F" w:rsidRPr="00693F4F" w:rsidRDefault="00693F4F" w:rsidP="00693F4F">
            <w:pPr>
              <w:jc w:val="center"/>
              <w:rPr>
                <w:rFonts w:ascii="PT Astra Serif" w:hAnsi="PT Astra Serif" w:cs="Calibri"/>
                <w:color w:val="000000"/>
              </w:rPr>
            </w:pPr>
          </w:p>
        </w:tc>
        <w:tc>
          <w:tcPr>
            <w:tcW w:w="991" w:type="dxa"/>
            <w:vMerge/>
            <w:hideMark/>
          </w:tcPr>
          <w:p w:rsidR="00693F4F" w:rsidRPr="00693F4F" w:rsidRDefault="00693F4F" w:rsidP="00693F4F">
            <w:pPr>
              <w:jc w:val="center"/>
              <w:rPr>
                <w:rFonts w:ascii="PT Astra Serif" w:hAnsi="PT Astra Serif" w:cs="Calibri"/>
                <w:color w:val="000000"/>
              </w:rPr>
            </w:pPr>
          </w:p>
        </w:tc>
        <w:tc>
          <w:tcPr>
            <w:tcW w:w="1066" w:type="dxa"/>
            <w:vMerge/>
            <w:hideMark/>
          </w:tcPr>
          <w:p w:rsidR="00693F4F" w:rsidRPr="00693F4F" w:rsidRDefault="00693F4F" w:rsidP="00693F4F">
            <w:pPr>
              <w:jc w:val="center"/>
              <w:rPr>
                <w:rFonts w:ascii="PT Astra Serif" w:hAnsi="PT Astra Serif" w:cs="Calibri"/>
                <w:color w:val="000000"/>
              </w:rPr>
            </w:pPr>
          </w:p>
        </w:tc>
        <w:tc>
          <w:tcPr>
            <w:tcW w:w="966" w:type="dxa"/>
            <w:vMerge/>
            <w:hideMark/>
          </w:tcPr>
          <w:p w:rsidR="00693F4F" w:rsidRPr="00693F4F" w:rsidRDefault="00693F4F" w:rsidP="00693F4F">
            <w:pPr>
              <w:jc w:val="center"/>
              <w:rPr>
                <w:rFonts w:ascii="PT Astra Serif" w:hAnsi="PT Astra Serif" w:cs="Calibri"/>
                <w:color w:val="000000"/>
              </w:rPr>
            </w:pPr>
          </w:p>
        </w:tc>
        <w:tc>
          <w:tcPr>
            <w:tcW w:w="825" w:type="dxa"/>
            <w:vMerge/>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областной 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3495,548</w:t>
            </w: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3495,548</w:t>
            </w:r>
          </w:p>
        </w:tc>
        <w:tc>
          <w:tcPr>
            <w:tcW w:w="1291" w:type="dxa"/>
            <w:shd w:val="clear" w:color="auto" w:fill="auto"/>
            <w:hideMark/>
          </w:tcPr>
          <w:p w:rsidR="00693F4F" w:rsidRPr="00693F4F" w:rsidRDefault="00693F4F" w:rsidP="00693F4F">
            <w:pPr>
              <w:jc w:val="center"/>
              <w:rPr>
                <w:rFonts w:ascii="PT Astra Serif" w:hAnsi="PT Astra Serif" w:cs="Calibri"/>
                <w:color w:val="000000"/>
              </w:rPr>
            </w:pPr>
          </w:p>
        </w:tc>
        <w:tc>
          <w:tcPr>
            <w:tcW w:w="991" w:type="dxa"/>
            <w:shd w:val="clear" w:color="auto" w:fill="auto"/>
            <w:hideMark/>
          </w:tcPr>
          <w:p w:rsidR="00693F4F" w:rsidRPr="00693F4F" w:rsidRDefault="00693F4F" w:rsidP="00693F4F">
            <w:pPr>
              <w:jc w:val="center"/>
              <w:rPr>
                <w:rFonts w:ascii="PT Astra Serif" w:hAnsi="PT Astra Serif" w:cs="Calibri"/>
                <w:color w:val="000000"/>
              </w:rPr>
            </w:pPr>
          </w:p>
        </w:tc>
        <w:tc>
          <w:tcPr>
            <w:tcW w:w="1066" w:type="dxa"/>
            <w:shd w:val="clear" w:color="auto" w:fill="auto"/>
            <w:hideMark/>
          </w:tcPr>
          <w:p w:rsidR="00693F4F" w:rsidRPr="00693F4F" w:rsidRDefault="00693F4F" w:rsidP="00693F4F">
            <w:pPr>
              <w:jc w:val="center"/>
              <w:rPr>
                <w:rFonts w:ascii="PT Astra Serif" w:hAnsi="PT Astra Serif" w:cs="Calibri"/>
                <w:color w:val="000000"/>
              </w:rPr>
            </w:pPr>
          </w:p>
        </w:tc>
        <w:tc>
          <w:tcPr>
            <w:tcW w:w="966" w:type="dxa"/>
            <w:shd w:val="clear" w:color="auto" w:fill="auto"/>
            <w:hideMark/>
          </w:tcPr>
          <w:p w:rsidR="00693F4F" w:rsidRPr="00693F4F" w:rsidRDefault="00693F4F" w:rsidP="00693F4F">
            <w:pPr>
              <w:jc w:val="center"/>
              <w:rPr>
                <w:rFonts w:ascii="PT Astra Serif" w:hAnsi="PT Astra Serif" w:cs="Calibri"/>
                <w:color w:val="000000"/>
              </w:rPr>
            </w:pPr>
          </w:p>
        </w:tc>
        <w:tc>
          <w:tcPr>
            <w:tcW w:w="825" w:type="dxa"/>
            <w:shd w:val="clear" w:color="auto" w:fill="auto"/>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местный 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p>
        </w:tc>
        <w:tc>
          <w:tcPr>
            <w:tcW w:w="1291" w:type="dxa"/>
            <w:shd w:val="clear" w:color="auto" w:fill="auto"/>
            <w:hideMark/>
          </w:tcPr>
          <w:p w:rsidR="00693F4F" w:rsidRPr="00693F4F" w:rsidRDefault="00693F4F" w:rsidP="00693F4F">
            <w:pPr>
              <w:jc w:val="center"/>
              <w:rPr>
                <w:rFonts w:ascii="PT Astra Serif" w:hAnsi="PT Astra Serif" w:cs="Calibri"/>
                <w:color w:val="000000"/>
              </w:rPr>
            </w:pPr>
          </w:p>
        </w:tc>
        <w:tc>
          <w:tcPr>
            <w:tcW w:w="991" w:type="dxa"/>
            <w:shd w:val="clear" w:color="auto" w:fill="auto"/>
            <w:hideMark/>
          </w:tcPr>
          <w:p w:rsidR="00693F4F" w:rsidRPr="00693F4F" w:rsidRDefault="00693F4F" w:rsidP="00693F4F">
            <w:pPr>
              <w:jc w:val="center"/>
              <w:rPr>
                <w:rFonts w:ascii="PT Astra Serif" w:hAnsi="PT Astra Serif" w:cs="Calibri"/>
                <w:color w:val="000000"/>
              </w:rPr>
            </w:pPr>
          </w:p>
        </w:tc>
        <w:tc>
          <w:tcPr>
            <w:tcW w:w="1066" w:type="dxa"/>
            <w:shd w:val="clear" w:color="auto" w:fill="auto"/>
            <w:hideMark/>
          </w:tcPr>
          <w:p w:rsidR="00693F4F" w:rsidRPr="00693F4F" w:rsidRDefault="00693F4F" w:rsidP="00693F4F">
            <w:pPr>
              <w:jc w:val="center"/>
              <w:rPr>
                <w:rFonts w:ascii="PT Astra Serif" w:hAnsi="PT Astra Serif" w:cs="Calibri"/>
                <w:color w:val="000000"/>
              </w:rPr>
            </w:pPr>
          </w:p>
        </w:tc>
        <w:tc>
          <w:tcPr>
            <w:tcW w:w="966" w:type="dxa"/>
            <w:shd w:val="clear" w:color="auto" w:fill="auto"/>
            <w:hideMark/>
          </w:tcPr>
          <w:p w:rsidR="00693F4F" w:rsidRPr="00693F4F" w:rsidRDefault="00693F4F" w:rsidP="00693F4F">
            <w:pPr>
              <w:jc w:val="center"/>
              <w:rPr>
                <w:rFonts w:ascii="PT Astra Serif" w:hAnsi="PT Astra Serif" w:cs="Calibri"/>
                <w:color w:val="000000"/>
              </w:rPr>
            </w:pPr>
          </w:p>
        </w:tc>
        <w:tc>
          <w:tcPr>
            <w:tcW w:w="825" w:type="dxa"/>
            <w:shd w:val="clear" w:color="auto" w:fill="auto"/>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00"/>
        </w:trPr>
        <w:tc>
          <w:tcPr>
            <w:tcW w:w="567" w:type="dxa"/>
            <w:vMerge w:val="restart"/>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10.2</w:t>
            </w:r>
          </w:p>
        </w:tc>
        <w:tc>
          <w:tcPr>
            <w:tcW w:w="2981" w:type="dxa"/>
            <w:vMerge w:val="restart"/>
            <w:shd w:val="clear" w:color="auto" w:fill="auto"/>
            <w:vAlign w:val="center"/>
            <w:hideMark/>
          </w:tcPr>
          <w:p w:rsidR="00693F4F" w:rsidRPr="00693F4F" w:rsidRDefault="00693F4F" w:rsidP="00693F4F">
            <w:pPr>
              <w:jc w:val="both"/>
              <w:rPr>
                <w:rFonts w:ascii="PT Astra Serif" w:hAnsi="PT Astra Serif" w:cs="Calibri"/>
                <w:color w:val="000000"/>
              </w:rPr>
            </w:pPr>
            <w:r w:rsidRPr="00693F4F">
              <w:rPr>
                <w:rFonts w:ascii="PT Astra Serif" w:hAnsi="PT Astra Serif" w:cs="Calibri"/>
                <w:color w:val="000000"/>
              </w:rPr>
              <w:t>Мероприятия по обеспечению реализации (</w:t>
            </w:r>
            <w:proofErr w:type="spellStart"/>
            <w:r w:rsidRPr="00693F4F">
              <w:rPr>
                <w:rFonts w:ascii="PT Astra Serif" w:hAnsi="PT Astra Serif" w:cs="Calibri"/>
                <w:color w:val="000000"/>
              </w:rPr>
              <w:t>софинансирования</w:t>
            </w:r>
            <w:proofErr w:type="spellEnd"/>
            <w:r w:rsidRPr="00693F4F">
              <w:rPr>
                <w:rFonts w:ascii="PT Astra Serif" w:hAnsi="PT Astra Serif" w:cs="Calibri"/>
                <w:color w:val="000000"/>
              </w:rPr>
              <w:t>) проектов развития муниципальных образований Ульяновской области, подготовленных на основе местных инициатив граждан</w:t>
            </w:r>
          </w:p>
        </w:tc>
        <w:tc>
          <w:tcPr>
            <w:tcW w:w="1540"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отдел образования и дошкольного воспитания</w:t>
            </w: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Всего,</w:t>
            </w:r>
          </w:p>
        </w:tc>
        <w:tc>
          <w:tcPr>
            <w:tcW w:w="1042"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27 3 01 S0420</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1225,55645</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1225,55645</w:t>
            </w:r>
          </w:p>
        </w:tc>
        <w:tc>
          <w:tcPr>
            <w:tcW w:w="1291" w:type="dxa"/>
            <w:vMerge w:val="restart"/>
            <w:shd w:val="clear" w:color="auto" w:fill="auto"/>
            <w:hideMark/>
          </w:tcPr>
          <w:p w:rsidR="00693F4F" w:rsidRPr="00693F4F" w:rsidRDefault="00693F4F" w:rsidP="00693F4F">
            <w:pPr>
              <w:jc w:val="center"/>
              <w:rPr>
                <w:rFonts w:ascii="PT Astra Serif" w:hAnsi="PT Astra Serif" w:cs="Calibri"/>
                <w:color w:val="000000"/>
              </w:rPr>
            </w:pPr>
          </w:p>
        </w:tc>
        <w:tc>
          <w:tcPr>
            <w:tcW w:w="991" w:type="dxa"/>
            <w:vMerge w:val="restart"/>
            <w:shd w:val="clear" w:color="auto" w:fill="auto"/>
            <w:hideMark/>
          </w:tcPr>
          <w:p w:rsidR="00693F4F" w:rsidRPr="00693F4F" w:rsidRDefault="00693F4F" w:rsidP="00693F4F">
            <w:pPr>
              <w:jc w:val="center"/>
              <w:rPr>
                <w:rFonts w:ascii="PT Astra Serif" w:hAnsi="PT Astra Serif" w:cs="Calibri"/>
                <w:color w:val="000000"/>
              </w:rPr>
            </w:pPr>
          </w:p>
        </w:tc>
        <w:tc>
          <w:tcPr>
            <w:tcW w:w="1066" w:type="dxa"/>
            <w:vMerge w:val="restart"/>
            <w:shd w:val="clear" w:color="auto" w:fill="auto"/>
            <w:hideMark/>
          </w:tcPr>
          <w:p w:rsidR="00693F4F" w:rsidRPr="00693F4F" w:rsidRDefault="00693F4F" w:rsidP="00693F4F">
            <w:pPr>
              <w:jc w:val="center"/>
              <w:rPr>
                <w:rFonts w:ascii="PT Astra Serif" w:hAnsi="PT Astra Serif" w:cs="Calibri"/>
                <w:color w:val="000000"/>
              </w:rPr>
            </w:pPr>
          </w:p>
        </w:tc>
        <w:tc>
          <w:tcPr>
            <w:tcW w:w="966" w:type="dxa"/>
            <w:vMerge w:val="restart"/>
            <w:shd w:val="clear" w:color="auto" w:fill="auto"/>
            <w:hideMark/>
          </w:tcPr>
          <w:p w:rsidR="00693F4F" w:rsidRPr="00693F4F" w:rsidRDefault="00693F4F" w:rsidP="00693F4F">
            <w:pPr>
              <w:jc w:val="center"/>
              <w:rPr>
                <w:rFonts w:ascii="PT Astra Serif" w:hAnsi="PT Astra Serif" w:cs="Calibri"/>
                <w:color w:val="000000"/>
              </w:rPr>
            </w:pPr>
          </w:p>
        </w:tc>
        <w:tc>
          <w:tcPr>
            <w:tcW w:w="825" w:type="dxa"/>
            <w:vMerge w:val="restart"/>
            <w:shd w:val="clear" w:color="auto" w:fill="auto"/>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 том числе:</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91" w:type="dxa"/>
            <w:vMerge/>
            <w:hideMark/>
          </w:tcPr>
          <w:p w:rsidR="00693F4F" w:rsidRPr="00693F4F" w:rsidRDefault="00693F4F" w:rsidP="00693F4F">
            <w:pPr>
              <w:jc w:val="center"/>
              <w:rPr>
                <w:rFonts w:ascii="PT Astra Serif" w:hAnsi="PT Astra Serif" w:cs="Calibri"/>
                <w:color w:val="000000"/>
              </w:rPr>
            </w:pPr>
          </w:p>
        </w:tc>
        <w:tc>
          <w:tcPr>
            <w:tcW w:w="991" w:type="dxa"/>
            <w:vMerge/>
            <w:hideMark/>
          </w:tcPr>
          <w:p w:rsidR="00693F4F" w:rsidRPr="00693F4F" w:rsidRDefault="00693F4F" w:rsidP="00693F4F">
            <w:pPr>
              <w:jc w:val="center"/>
              <w:rPr>
                <w:rFonts w:ascii="PT Astra Serif" w:hAnsi="PT Astra Serif" w:cs="Calibri"/>
                <w:color w:val="000000"/>
              </w:rPr>
            </w:pPr>
          </w:p>
        </w:tc>
        <w:tc>
          <w:tcPr>
            <w:tcW w:w="1066" w:type="dxa"/>
            <w:vMerge/>
            <w:hideMark/>
          </w:tcPr>
          <w:p w:rsidR="00693F4F" w:rsidRPr="00693F4F" w:rsidRDefault="00693F4F" w:rsidP="00693F4F">
            <w:pPr>
              <w:jc w:val="center"/>
              <w:rPr>
                <w:rFonts w:ascii="PT Astra Serif" w:hAnsi="PT Astra Serif" w:cs="Calibri"/>
                <w:color w:val="000000"/>
              </w:rPr>
            </w:pPr>
          </w:p>
        </w:tc>
        <w:tc>
          <w:tcPr>
            <w:tcW w:w="966" w:type="dxa"/>
            <w:vMerge/>
            <w:hideMark/>
          </w:tcPr>
          <w:p w:rsidR="00693F4F" w:rsidRPr="00693F4F" w:rsidRDefault="00693F4F" w:rsidP="00693F4F">
            <w:pPr>
              <w:jc w:val="center"/>
              <w:rPr>
                <w:rFonts w:ascii="PT Astra Serif" w:hAnsi="PT Astra Serif" w:cs="Calibri"/>
                <w:color w:val="000000"/>
              </w:rPr>
            </w:pPr>
          </w:p>
        </w:tc>
        <w:tc>
          <w:tcPr>
            <w:tcW w:w="825" w:type="dxa"/>
            <w:vMerge/>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областной 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p>
        </w:tc>
        <w:tc>
          <w:tcPr>
            <w:tcW w:w="1291" w:type="dxa"/>
            <w:shd w:val="clear" w:color="auto" w:fill="auto"/>
            <w:hideMark/>
          </w:tcPr>
          <w:p w:rsidR="00693F4F" w:rsidRPr="00693F4F" w:rsidRDefault="00693F4F" w:rsidP="00693F4F">
            <w:pPr>
              <w:jc w:val="center"/>
              <w:rPr>
                <w:rFonts w:ascii="PT Astra Serif" w:hAnsi="PT Astra Serif" w:cs="Calibri"/>
                <w:color w:val="000000"/>
              </w:rPr>
            </w:pPr>
          </w:p>
        </w:tc>
        <w:tc>
          <w:tcPr>
            <w:tcW w:w="991" w:type="dxa"/>
            <w:shd w:val="clear" w:color="auto" w:fill="auto"/>
            <w:hideMark/>
          </w:tcPr>
          <w:p w:rsidR="00693F4F" w:rsidRPr="00693F4F" w:rsidRDefault="00693F4F" w:rsidP="00693F4F">
            <w:pPr>
              <w:jc w:val="center"/>
              <w:rPr>
                <w:rFonts w:ascii="PT Astra Serif" w:hAnsi="PT Astra Serif" w:cs="Calibri"/>
                <w:color w:val="000000"/>
              </w:rPr>
            </w:pPr>
          </w:p>
        </w:tc>
        <w:tc>
          <w:tcPr>
            <w:tcW w:w="1066" w:type="dxa"/>
            <w:shd w:val="clear" w:color="auto" w:fill="auto"/>
            <w:hideMark/>
          </w:tcPr>
          <w:p w:rsidR="00693F4F" w:rsidRPr="00693F4F" w:rsidRDefault="00693F4F" w:rsidP="00693F4F">
            <w:pPr>
              <w:jc w:val="center"/>
              <w:rPr>
                <w:rFonts w:ascii="PT Astra Serif" w:hAnsi="PT Astra Serif" w:cs="Calibri"/>
                <w:color w:val="000000"/>
              </w:rPr>
            </w:pPr>
          </w:p>
        </w:tc>
        <w:tc>
          <w:tcPr>
            <w:tcW w:w="966" w:type="dxa"/>
            <w:shd w:val="clear" w:color="auto" w:fill="auto"/>
            <w:hideMark/>
          </w:tcPr>
          <w:p w:rsidR="00693F4F" w:rsidRPr="00693F4F" w:rsidRDefault="00693F4F" w:rsidP="00693F4F">
            <w:pPr>
              <w:jc w:val="center"/>
              <w:rPr>
                <w:rFonts w:ascii="PT Astra Serif" w:hAnsi="PT Astra Serif" w:cs="Calibri"/>
                <w:color w:val="000000"/>
              </w:rPr>
            </w:pPr>
          </w:p>
        </w:tc>
        <w:tc>
          <w:tcPr>
            <w:tcW w:w="825" w:type="dxa"/>
            <w:shd w:val="clear" w:color="auto" w:fill="auto"/>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местный 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569,64338</w:t>
            </w: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569,64338</w:t>
            </w:r>
          </w:p>
        </w:tc>
        <w:tc>
          <w:tcPr>
            <w:tcW w:w="1291" w:type="dxa"/>
            <w:shd w:val="clear" w:color="auto" w:fill="auto"/>
            <w:hideMark/>
          </w:tcPr>
          <w:p w:rsidR="00693F4F" w:rsidRPr="00693F4F" w:rsidRDefault="00693F4F" w:rsidP="00693F4F">
            <w:pPr>
              <w:jc w:val="center"/>
              <w:rPr>
                <w:rFonts w:ascii="PT Astra Serif" w:hAnsi="PT Astra Serif" w:cs="Calibri"/>
                <w:color w:val="000000"/>
              </w:rPr>
            </w:pPr>
          </w:p>
        </w:tc>
        <w:tc>
          <w:tcPr>
            <w:tcW w:w="991" w:type="dxa"/>
            <w:shd w:val="clear" w:color="auto" w:fill="auto"/>
            <w:hideMark/>
          </w:tcPr>
          <w:p w:rsidR="00693F4F" w:rsidRPr="00693F4F" w:rsidRDefault="00693F4F" w:rsidP="00693F4F">
            <w:pPr>
              <w:jc w:val="center"/>
              <w:rPr>
                <w:rFonts w:ascii="PT Astra Serif" w:hAnsi="PT Astra Serif" w:cs="Calibri"/>
                <w:color w:val="000000"/>
              </w:rPr>
            </w:pPr>
          </w:p>
        </w:tc>
        <w:tc>
          <w:tcPr>
            <w:tcW w:w="1066" w:type="dxa"/>
            <w:shd w:val="clear" w:color="auto" w:fill="auto"/>
            <w:hideMark/>
          </w:tcPr>
          <w:p w:rsidR="00693F4F" w:rsidRPr="00693F4F" w:rsidRDefault="00693F4F" w:rsidP="00693F4F">
            <w:pPr>
              <w:jc w:val="center"/>
              <w:rPr>
                <w:rFonts w:ascii="PT Astra Serif" w:hAnsi="PT Astra Serif" w:cs="Calibri"/>
                <w:color w:val="000000"/>
              </w:rPr>
            </w:pPr>
          </w:p>
        </w:tc>
        <w:tc>
          <w:tcPr>
            <w:tcW w:w="966" w:type="dxa"/>
            <w:shd w:val="clear" w:color="auto" w:fill="auto"/>
            <w:hideMark/>
          </w:tcPr>
          <w:p w:rsidR="00693F4F" w:rsidRPr="00693F4F" w:rsidRDefault="00693F4F" w:rsidP="00693F4F">
            <w:pPr>
              <w:jc w:val="center"/>
              <w:rPr>
                <w:rFonts w:ascii="PT Astra Serif" w:hAnsi="PT Astra Serif" w:cs="Calibri"/>
                <w:color w:val="000000"/>
              </w:rPr>
            </w:pPr>
          </w:p>
        </w:tc>
        <w:tc>
          <w:tcPr>
            <w:tcW w:w="825" w:type="dxa"/>
            <w:shd w:val="clear" w:color="auto" w:fill="auto"/>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52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инициативные платежи</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655,91307</w:t>
            </w: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655,91307</w:t>
            </w:r>
          </w:p>
        </w:tc>
        <w:tc>
          <w:tcPr>
            <w:tcW w:w="1291" w:type="dxa"/>
            <w:shd w:val="clear" w:color="auto" w:fill="auto"/>
            <w:hideMark/>
          </w:tcPr>
          <w:p w:rsidR="00693F4F" w:rsidRPr="00693F4F" w:rsidRDefault="00693F4F" w:rsidP="00693F4F">
            <w:pPr>
              <w:jc w:val="center"/>
              <w:rPr>
                <w:rFonts w:ascii="PT Astra Serif" w:hAnsi="PT Astra Serif" w:cs="Calibri"/>
                <w:color w:val="000000"/>
              </w:rPr>
            </w:pPr>
          </w:p>
        </w:tc>
        <w:tc>
          <w:tcPr>
            <w:tcW w:w="991" w:type="dxa"/>
            <w:shd w:val="clear" w:color="auto" w:fill="auto"/>
            <w:hideMark/>
          </w:tcPr>
          <w:p w:rsidR="00693F4F" w:rsidRPr="00693F4F" w:rsidRDefault="00693F4F" w:rsidP="00693F4F">
            <w:pPr>
              <w:jc w:val="center"/>
              <w:rPr>
                <w:rFonts w:ascii="PT Astra Serif" w:hAnsi="PT Astra Serif" w:cs="Calibri"/>
                <w:color w:val="000000"/>
              </w:rPr>
            </w:pPr>
          </w:p>
        </w:tc>
        <w:tc>
          <w:tcPr>
            <w:tcW w:w="1066" w:type="dxa"/>
            <w:shd w:val="clear" w:color="auto" w:fill="auto"/>
            <w:hideMark/>
          </w:tcPr>
          <w:p w:rsidR="00693F4F" w:rsidRPr="00693F4F" w:rsidRDefault="00693F4F" w:rsidP="00693F4F">
            <w:pPr>
              <w:jc w:val="center"/>
              <w:rPr>
                <w:rFonts w:ascii="PT Astra Serif" w:hAnsi="PT Astra Serif" w:cs="Calibri"/>
                <w:color w:val="000000"/>
              </w:rPr>
            </w:pPr>
          </w:p>
        </w:tc>
        <w:tc>
          <w:tcPr>
            <w:tcW w:w="966" w:type="dxa"/>
            <w:shd w:val="clear" w:color="auto" w:fill="auto"/>
            <w:hideMark/>
          </w:tcPr>
          <w:p w:rsidR="00693F4F" w:rsidRPr="00693F4F" w:rsidRDefault="00693F4F" w:rsidP="00693F4F">
            <w:pPr>
              <w:jc w:val="center"/>
              <w:rPr>
                <w:rFonts w:ascii="PT Astra Serif" w:hAnsi="PT Astra Serif" w:cs="Calibri"/>
                <w:color w:val="000000"/>
              </w:rPr>
            </w:pPr>
          </w:p>
        </w:tc>
        <w:tc>
          <w:tcPr>
            <w:tcW w:w="825" w:type="dxa"/>
            <w:shd w:val="clear" w:color="auto" w:fill="auto"/>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00"/>
        </w:trPr>
        <w:tc>
          <w:tcPr>
            <w:tcW w:w="567" w:type="dxa"/>
            <w:vMerge w:val="restart"/>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11.</w:t>
            </w:r>
          </w:p>
        </w:tc>
        <w:tc>
          <w:tcPr>
            <w:tcW w:w="2981" w:type="dxa"/>
            <w:vMerge w:val="restart"/>
            <w:shd w:val="clear" w:color="auto" w:fill="auto"/>
            <w:hideMark/>
          </w:tcPr>
          <w:p w:rsidR="00693F4F" w:rsidRPr="00693F4F" w:rsidRDefault="00693F4F" w:rsidP="00693F4F">
            <w:pPr>
              <w:jc w:val="both"/>
              <w:rPr>
                <w:rFonts w:ascii="PT Astra Serif" w:hAnsi="PT Astra Serif" w:cs="Calibri"/>
                <w:bCs/>
                <w:color w:val="000000"/>
              </w:rPr>
            </w:pPr>
            <w:r w:rsidRPr="00693F4F">
              <w:rPr>
                <w:rFonts w:ascii="PT Astra Serif" w:hAnsi="PT Astra Serif" w:cs="Calibri"/>
                <w:bCs/>
                <w:color w:val="000000"/>
              </w:rPr>
              <w:t>Региональный проект «Все лучшее детям (Ульяновская область)»</w:t>
            </w:r>
          </w:p>
        </w:tc>
        <w:tc>
          <w:tcPr>
            <w:tcW w:w="1540"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отдел образования и дошкольного воспитания</w:t>
            </w:r>
          </w:p>
        </w:tc>
        <w:tc>
          <w:tcPr>
            <w:tcW w:w="1793" w:type="dxa"/>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Всего,</w:t>
            </w:r>
          </w:p>
        </w:tc>
        <w:tc>
          <w:tcPr>
            <w:tcW w:w="1042"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27 1 Ю</w:t>
            </w:r>
            <w:proofErr w:type="gramStart"/>
            <w:r w:rsidRPr="00693F4F">
              <w:rPr>
                <w:rFonts w:ascii="PT Astra Serif" w:hAnsi="PT Astra Serif" w:cs="Calibri"/>
                <w:bCs/>
                <w:color w:val="000000"/>
              </w:rPr>
              <w:t>4</w:t>
            </w:r>
            <w:proofErr w:type="gramEnd"/>
            <w:r w:rsidRPr="00693F4F">
              <w:rPr>
                <w:rFonts w:ascii="PT Astra Serif" w:hAnsi="PT Astra Serif" w:cs="Calibri"/>
                <w:bCs/>
                <w:color w:val="000000"/>
              </w:rPr>
              <w:t xml:space="preserve"> 00000</w:t>
            </w:r>
          </w:p>
        </w:tc>
        <w:tc>
          <w:tcPr>
            <w:tcW w:w="1266"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83363,63636</w:t>
            </w:r>
          </w:p>
        </w:tc>
        <w:tc>
          <w:tcPr>
            <w:tcW w:w="1266" w:type="dxa"/>
            <w:vMerge w:val="restart"/>
            <w:shd w:val="clear" w:color="auto" w:fill="auto"/>
            <w:hideMark/>
          </w:tcPr>
          <w:p w:rsidR="00693F4F" w:rsidRPr="00693F4F" w:rsidRDefault="00693F4F" w:rsidP="00693F4F">
            <w:pPr>
              <w:jc w:val="center"/>
              <w:rPr>
                <w:rFonts w:ascii="PT Astra Serif" w:hAnsi="PT Astra Serif" w:cs="Calibri"/>
                <w:bCs/>
                <w:color w:val="000000"/>
              </w:rPr>
            </w:pPr>
          </w:p>
        </w:tc>
        <w:tc>
          <w:tcPr>
            <w:tcW w:w="1291"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83363,63636</w:t>
            </w:r>
          </w:p>
        </w:tc>
        <w:tc>
          <w:tcPr>
            <w:tcW w:w="991" w:type="dxa"/>
            <w:vMerge w:val="restart"/>
            <w:shd w:val="clear" w:color="auto" w:fill="auto"/>
            <w:hideMark/>
          </w:tcPr>
          <w:p w:rsidR="00693F4F" w:rsidRPr="00693F4F" w:rsidRDefault="00693F4F" w:rsidP="00693F4F">
            <w:pPr>
              <w:jc w:val="center"/>
              <w:rPr>
                <w:rFonts w:ascii="PT Astra Serif" w:hAnsi="PT Astra Serif" w:cs="Calibri"/>
                <w:bCs/>
                <w:color w:val="000000"/>
              </w:rPr>
            </w:pPr>
          </w:p>
        </w:tc>
        <w:tc>
          <w:tcPr>
            <w:tcW w:w="1066" w:type="dxa"/>
            <w:vMerge w:val="restart"/>
            <w:shd w:val="clear" w:color="auto" w:fill="auto"/>
            <w:hideMark/>
          </w:tcPr>
          <w:p w:rsidR="00693F4F" w:rsidRPr="00693F4F" w:rsidRDefault="00693F4F" w:rsidP="00693F4F">
            <w:pPr>
              <w:jc w:val="center"/>
              <w:rPr>
                <w:rFonts w:ascii="PT Astra Serif" w:hAnsi="PT Astra Serif" w:cs="Calibri"/>
                <w:bCs/>
                <w:color w:val="000000"/>
              </w:rPr>
            </w:pPr>
          </w:p>
        </w:tc>
        <w:tc>
          <w:tcPr>
            <w:tcW w:w="966" w:type="dxa"/>
            <w:vMerge w:val="restart"/>
            <w:shd w:val="clear" w:color="auto" w:fill="auto"/>
            <w:hideMark/>
          </w:tcPr>
          <w:p w:rsidR="00693F4F" w:rsidRPr="00693F4F" w:rsidRDefault="00693F4F" w:rsidP="00693F4F">
            <w:pPr>
              <w:jc w:val="center"/>
              <w:rPr>
                <w:rFonts w:ascii="PT Astra Serif" w:hAnsi="PT Astra Serif" w:cs="Calibri"/>
                <w:bCs/>
                <w:color w:val="000000"/>
              </w:rPr>
            </w:pPr>
          </w:p>
        </w:tc>
        <w:tc>
          <w:tcPr>
            <w:tcW w:w="825" w:type="dxa"/>
            <w:vMerge w:val="restart"/>
            <w:shd w:val="clear" w:color="auto" w:fill="auto"/>
            <w:hideMark/>
          </w:tcPr>
          <w:p w:rsidR="00693F4F" w:rsidRPr="00693F4F" w:rsidRDefault="00693F4F" w:rsidP="00693F4F">
            <w:pPr>
              <w:jc w:val="center"/>
              <w:rPr>
                <w:rFonts w:ascii="PT Astra Serif" w:hAnsi="PT Astra Serif" w:cs="Calibri"/>
                <w:bCs/>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bCs/>
                <w:color w:val="000000"/>
              </w:rPr>
            </w:pPr>
          </w:p>
        </w:tc>
        <w:tc>
          <w:tcPr>
            <w:tcW w:w="2981" w:type="dxa"/>
            <w:vMerge/>
            <w:hideMark/>
          </w:tcPr>
          <w:p w:rsidR="00693F4F" w:rsidRPr="00693F4F" w:rsidRDefault="00693F4F" w:rsidP="00693F4F">
            <w:pPr>
              <w:jc w:val="both"/>
              <w:rPr>
                <w:rFonts w:ascii="PT Astra Serif" w:hAnsi="PT Astra Serif" w:cs="Calibri"/>
                <w:bCs/>
                <w:color w:val="000000"/>
              </w:rPr>
            </w:pPr>
          </w:p>
        </w:tc>
        <w:tc>
          <w:tcPr>
            <w:tcW w:w="1540" w:type="dxa"/>
            <w:vMerge/>
            <w:hideMark/>
          </w:tcPr>
          <w:p w:rsidR="00693F4F" w:rsidRPr="00693F4F" w:rsidRDefault="00693F4F" w:rsidP="00693F4F">
            <w:pPr>
              <w:jc w:val="center"/>
              <w:rPr>
                <w:rFonts w:ascii="PT Astra Serif" w:hAnsi="PT Astra Serif" w:cs="Calibri"/>
                <w:bCs/>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в том числе:</w:t>
            </w:r>
          </w:p>
        </w:tc>
        <w:tc>
          <w:tcPr>
            <w:tcW w:w="1042" w:type="dxa"/>
            <w:vMerge/>
            <w:hideMark/>
          </w:tcPr>
          <w:p w:rsidR="00693F4F" w:rsidRPr="00693F4F" w:rsidRDefault="00693F4F" w:rsidP="00693F4F">
            <w:pPr>
              <w:jc w:val="center"/>
              <w:rPr>
                <w:rFonts w:ascii="PT Astra Serif" w:hAnsi="PT Astra Serif" w:cs="Calibri"/>
                <w:bCs/>
                <w:color w:val="000000"/>
              </w:rPr>
            </w:pPr>
          </w:p>
        </w:tc>
        <w:tc>
          <w:tcPr>
            <w:tcW w:w="1266" w:type="dxa"/>
            <w:vMerge/>
            <w:hideMark/>
          </w:tcPr>
          <w:p w:rsidR="00693F4F" w:rsidRPr="00693F4F" w:rsidRDefault="00693F4F" w:rsidP="00693F4F">
            <w:pPr>
              <w:jc w:val="center"/>
              <w:rPr>
                <w:rFonts w:ascii="PT Astra Serif" w:hAnsi="PT Astra Serif" w:cs="Calibri"/>
                <w:bCs/>
                <w:color w:val="000000"/>
              </w:rPr>
            </w:pPr>
          </w:p>
        </w:tc>
        <w:tc>
          <w:tcPr>
            <w:tcW w:w="1266" w:type="dxa"/>
            <w:vMerge/>
            <w:hideMark/>
          </w:tcPr>
          <w:p w:rsidR="00693F4F" w:rsidRPr="00693F4F" w:rsidRDefault="00693F4F" w:rsidP="00693F4F">
            <w:pPr>
              <w:jc w:val="center"/>
              <w:rPr>
                <w:rFonts w:ascii="PT Astra Serif" w:hAnsi="PT Astra Serif" w:cs="Calibri"/>
                <w:bCs/>
                <w:color w:val="000000"/>
              </w:rPr>
            </w:pPr>
          </w:p>
        </w:tc>
        <w:tc>
          <w:tcPr>
            <w:tcW w:w="1291" w:type="dxa"/>
            <w:vMerge/>
            <w:hideMark/>
          </w:tcPr>
          <w:p w:rsidR="00693F4F" w:rsidRPr="00693F4F" w:rsidRDefault="00693F4F" w:rsidP="00693F4F">
            <w:pPr>
              <w:jc w:val="center"/>
              <w:rPr>
                <w:rFonts w:ascii="PT Astra Serif" w:hAnsi="PT Astra Serif" w:cs="Calibri"/>
                <w:bCs/>
                <w:color w:val="000000"/>
              </w:rPr>
            </w:pPr>
          </w:p>
        </w:tc>
        <w:tc>
          <w:tcPr>
            <w:tcW w:w="991" w:type="dxa"/>
            <w:vMerge/>
            <w:hideMark/>
          </w:tcPr>
          <w:p w:rsidR="00693F4F" w:rsidRPr="00693F4F" w:rsidRDefault="00693F4F" w:rsidP="00693F4F">
            <w:pPr>
              <w:jc w:val="center"/>
              <w:rPr>
                <w:rFonts w:ascii="PT Astra Serif" w:hAnsi="PT Astra Serif" w:cs="Calibri"/>
                <w:bCs/>
                <w:color w:val="000000"/>
              </w:rPr>
            </w:pPr>
          </w:p>
        </w:tc>
        <w:tc>
          <w:tcPr>
            <w:tcW w:w="1066" w:type="dxa"/>
            <w:vMerge/>
            <w:hideMark/>
          </w:tcPr>
          <w:p w:rsidR="00693F4F" w:rsidRPr="00693F4F" w:rsidRDefault="00693F4F" w:rsidP="00693F4F">
            <w:pPr>
              <w:jc w:val="center"/>
              <w:rPr>
                <w:rFonts w:ascii="PT Astra Serif" w:hAnsi="PT Astra Serif" w:cs="Calibri"/>
                <w:bCs/>
                <w:color w:val="000000"/>
              </w:rPr>
            </w:pPr>
          </w:p>
        </w:tc>
        <w:tc>
          <w:tcPr>
            <w:tcW w:w="966" w:type="dxa"/>
            <w:vMerge/>
            <w:hideMark/>
          </w:tcPr>
          <w:p w:rsidR="00693F4F" w:rsidRPr="00693F4F" w:rsidRDefault="00693F4F" w:rsidP="00693F4F">
            <w:pPr>
              <w:jc w:val="center"/>
              <w:rPr>
                <w:rFonts w:ascii="PT Astra Serif" w:hAnsi="PT Astra Serif" w:cs="Calibri"/>
                <w:bCs/>
                <w:color w:val="000000"/>
              </w:rPr>
            </w:pPr>
          </w:p>
        </w:tc>
        <w:tc>
          <w:tcPr>
            <w:tcW w:w="825" w:type="dxa"/>
            <w:vMerge/>
            <w:hideMark/>
          </w:tcPr>
          <w:p w:rsidR="00693F4F" w:rsidRPr="00693F4F" w:rsidRDefault="00693F4F" w:rsidP="00693F4F">
            <w:pPr>
              <w:jc w:val="center"/>
              <w:rPr>
                <w:rFonts w:ascii="PT Astra Serif" w:hAnsi="PT Astra Serif" w:cs="Calibri"/>
                <w:bCs/>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bCs/>
                <w:color w:val="000000"/>
              </w:rPr>
            </w:pPr>
          </w:p>
        </w:tc>
        <w:tc>
          <w:tcPr>
            <w:tcW w:w="2981" w:type="dxa"/>
            <w:vMerge/>
            <w:hideMark/>
          </w:tcPr>
          <w:p w:rsidR="00693F4F" w:rsidRPr="00693F4F" w:rsidRDefault="00693F4F" w:rsidP="00693F4F">
            <w:pPr>
              <w:jc w:val="both"/>
              <w:rPr>
                <w:rFonts w:ascii="PT Astra Serif" w:hAnsi="PT Astra Serif" w:cs="Calibri"/>
                <w:bCs/>
                <w:color w:val="000000"/>
              </w:rPr>
            </w:pPr>
          </w:p>
        </w:tc>
        <w:tc>
          <w:tcPr>
            <w:tcW w:w="1540" w:type="dxa"/>
            <w:vMerge/>
            <w:hideMark/>
          </w:tcPr>
          <w:p w:rsidR="00693F4F" w:rsidRPr="00693F4F" w:rsidRDefault="00693F4F" w:rsidP="00693F4F">
            <w:pPr>
              <w:jc w:val="center"/>
              <w:rPr>
                <w:rFonts w:ascii="PT Astra Serif" w:hAnsi="PT Astra Serif" w:cs="Calibri"/>
                <w:bCs/>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областной бюджет</w:t>
            </w:r>
          </w:p>
        </w:tc>
        <w:tc>
          <w:tcPr>
            <w:tcW w:w="1042" w:type="dxa"/>
            <w:vMerge/>
            <w:hideMark/>
          </w:tcPr>
          <w:p w:rsidR="00693F4F" w:rsidRPr="00693F4F" w:rsidRDefault="00693F4F" w:rsidP="00693F4F">
            <w:pPr>
              <w:jc w:val="center"/>
              <w:rPr>
                <w:rFonts w:ascii="PT Astra Serif" w:hAnsi="PT Astra Serif" w:cs="Calibri"/>
                <w:bCs/>
                <w:color w:val="000000"/>
              </w:rPr>
            </w:pPr>
          </w:p>
        </w:tc>
        <w:tc>
          <w:tcPr>
            <w:tcW w:w="12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82530</w:t>
            </w:r>
          </w:p>
        </w:tc>
        <w:tc>
          <w:tcPr>
            <w:tcW w:w="1266" w:type="dxa"/>
            <w:shd w:val="clear" w:color="auto" w:fill="auto"/>
            <w:hideMark/>
          </w:tcPr>
          <w:p w:rsidR="00693F4F" w:rsidRPr="00693F4F" w:rsidRDefault="00693F4F" w:rsidP="00693F4F">
            <w:pPr>
              <w:jc w:val="center"/>
              <w:rPr>
                <w:rFonts w:ascii="PT Astra Serif" w:hAnsi="PT Astra Serif" w:cs="Calibri"/>
                <w:bCs/>
                <w:color w:val="000000"/>
              </w:rPr>
            </w:pPr>
          </w:p>
        </w:tc>
        <w:tc>
          <w:tcPr>
            <w:tcW w:w="1291"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82530</w:t>
            </w:r>
          </w:p>
        </w:tc>
        <w:tc>
          <w:tcPr>
            <w:tcW w:w="991" w:type="dxa"/>
            <w:shd w:val="clear" w:color="auto" w:fill="auto"/>
            <w:hideMark/>
          </w:tcPr>
          <w:p w:rsidR="00693F4F" w:rsidRPr="00693F4F" w:rsidRDefault="00693F4F" w:rsidP="00693F4F">
            <w:pPr>
              <w:jc w:val="center"/>
              <w:rPr>
                <w:rFonts w:ascii="PT Astra Serif" w:hAnsi="PT Astra Serif" w:cs="Calibri"/>
                <w:bCs/>
                <w:color w:val="000000"/>
              </w:rPr>
            </w:pPr>
          </w:p>
        </w:tc>
        <w:tc>
          <w:tcPr>
            <w:tcW w:w="1066" w:type="dxa"/>
            <w:shd w:val="clear" w:color="auto" w:fill="auto"/>
            <w:hideMark/>
          </w:tcPr>
          <w:p w:rsidR="00693F4F" w:rsidRPr="00693F4F" w:rsidRDefault="00693F4F" w:rsidP="00693F4F">
            <w:pPr>
              <w:jc w:val="center"/>
              <w:rPr>
                <w:rFonts w:ascii="PT Astra Serif" w:hAnsi="PT Astra Serif" w:cs="Calibri"/>
                <w:bCs/>
                <w:color w:val="000000"/>
              </w:rPr>
            </w:pPr>
          </w:p>
        </w:tc>
        <w:tc>
          <w:tcPr>
            <w:tcW w:w="966" w:type="dxa"/>
            <w:shd w:val="clear" w:color="auto" w:fill="auto"/>
            <w:hideMark/>
          </w:tcPr>
          <w:p w:rsidR="00693F4F" w:rsidRPr="00693F4F" w:rsidRDefault="00693F4F" w:rsidP="00693F4F">
            <w:pPr>
              <w:jc w:val="center"/>
              <w:rPr>
                <w:rFonts w:ascii="PT Astra Serif" w:hAnsi="PT Astra Serif" w:cs="Calibri"/>
                <w:bCs/>
                <w:color w:val="000000"/>
              </w:rPr>
            </w:pPr>
          </w:p>
        </w:tc>
        <w:tc>
          <w:tcPr>
            <w:tcW w:w="825" w:type="dxa"/>
            <w:shd w:val="clear" w:color="auto" w:fill="auto"/>
            <w:hideMark/>
          </w:tcPr>
          <w:p w:rsidR="00693F4F" w:rsidRPr="00693F4F" w:rsidRDefault="00693F4F" w:rsidP="00693F4F">
            <w:pPr>
              <w:jc w:val="center"/>
              <w:rPr>
                <w:rFonts w:ascii="PT Astra Serif" w:hAnsi="PT Astra Serif" w:cs="Calibri"/>
                <w:bCs/>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bCs/>
                <w:color w:val="000000"/>
              </w:rPr>
            </w:pPr>
          </w:p>
        </w:tc>
        <w:tc>
          <w:tcPr>
            <w:tcW w:w="2981" w:type="dxa"/>
            <w:vMerge/>
            <w:hideMark/>
          </w:tcPr>
          <w:p w:rsidR="00693F4F" w:rsidRPr="00693F4F" w:rsidRDefault="00693F4F" w:rsidP="00693F4F">
            <w:pPr>
              <w:jc w:val="both"/>
              <w:rPr>
                <w:rFonts w:ascii="PT Astra Serif" w:hAnsi="PT Astra Serif" w:cs="Calibri"/>
                <w:bCs/>
                <w:color w:val="000000"/>
              </w:rPr>
            </w:pPr>
          </w:p>
        </w:tc>
        <w:tc>
          <w:tcPr>
            <w:tcW w:w="1540" w:type="dxa"/>
            <w:vMerge/>
            <w:hideMark/>
          </w:tcPr>
          <w:p w:rsidR="00693F4F" w:rsidRPr="00693F4F" w:rsidRDefault="00693F4F" w:rsidP="00693F4F">
            <w:pPr>
              <w:jc w:val="center"/>
              <w:rPr>
                <w:rFonts w:ascii="PT Astra Serif" w:hAnsi="PT Astra Serif" w:cs="Calibri"/>
                <w:bCs/>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местный бюджет</w:t>
            </w:r>
          </w:p>
        </w:tc>
        <w:tc>
          <w:tcPr>
            <w:tcW w:w="1042" w:type="dxa"/>
            <w:vMerge/>
            <w:hideMark/>
          </w:tcPr>
          <w:p w:rsidR="00693F4F" w:rsidRPr="00693F4F" w:rsidRDefault="00693F4F" w:rsidP="00693F4F">
            <w:pPr>
              <w:jc w:val="center"/>
              <w:rPr>
                <w:rFonts w:ascii="PT Astra Serif" w:hAnsi="PT Astra Serif" w:cs="Calibri"/>
                <w:bCs/>
                <w:color w:val="000000"/>
              </w:rPr>
            </w:pPr>
          </w:p>
        </w:tc>
        <w:tc>
          <w:tcPr>
            <w:tcW w:w="12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833,63636</w:t>
            </w:r>
          </w:p>
        </w:tc>
        <w:tc>
          <w:tcPr>
            <w:tcW w:w="1266" w:type="dxa"/>
            <w:shd w:val="clear" w:color="auto" w:fill="auto"/>
            <w:hideMark/>
          </w:tcPr>
          <w:p w:rsidR="00693F4F" w:rsidRPr="00693F4F" w:rsidRDefault="00693F4F" w:rsidP="00693F4F">
            <w:pPr>
              <w:jc w:val="center"/>
              <w:rPr>
                <w:rFonts w:ascii="PT Astra Serif" w:hAnsi="PT Astra Serif" w:cs="Calibri"/>
                <w:bCs/>
                <w:color w:val="000000"/>
              </w:rPr>
            </w:pPr>
          </w:p>
        </w:tc>
        <w:tc>
          <w:tcPr>
            <w:tcW w:w="1291"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833,63636</w:t>
            </w:r>
          </w:p>
        </w:tc>
        <w:tc>
          <w:tcPr>
            <w:tcW w:w="991" w:type="dxa"/>
            <w:shd w:val="clear" w:color="auto" w:fill="auto"/>
            <w:hideMark/>
          </w:tcPr>
          <w:p w:rsidR="00693F4F" w:rsidRPr="00693F4F" w:rsidRDefault="00693F4F" w:rsidP="00693F4F">
            <w:pPr>
              <w:jc w:val="center"/>
              <w:rPr>
                <w:rFonts w:ascii="PT Astra Serif" w:hAnsi="PT Astra Serif" w:cs="Calibri"/>
                <w:bCs/>
                <w:color w:val="000000"/>
              </w:rPr>
            </w:pPr>
          </w:p>
        </w:tc>
        <w:tc>
          <w:tcPr>
            <w:tcW w:w="1066" w:type="dxa"/>
            <w:shd w:val="clear" w:color="auto" w:fill="auto"/>
            <w:hideMark/>
          </w:tcPr>
          <w:p w:rsidR="00693F4F" w:rsidRPr="00693F4F" w:rsidRDefault="00693F4F" w:rsidP="00693F4F">
            <w:pPr>
              <w:jc w:val="center"/>
              <w:rPr>
                <w:rFonts w:ascii="PT Astra Serif" w:hAnsi="PT Astra Serif" w:cs="Calibri"/>
                <w:bCs/>
                <w:color w:val="000000"/>
              </w:rPr>
            </w:pPr>
          </w:p>
        </w:tc>
        <w:tc>
          <w:tcPr>
            <w:tcW w:w="966" w:type="dxa"/>
            <w:shd w:val="clear" w:color="auto" w:fill="auto"/>
            <w:hideMark/>
          </w:tcPr>
          <w:p w:rsidR="00693F4F" w:rsidRPr="00693F4F" w:rsidRDefault="00693F4F" w:rsidP="00693F4F">
            <w:pPr>
              <w:jc w:val="center"/>
              <w:rPr>
                <w:rFonts w:ascii="PT Astra Serif" w:hAnsi="PT Astra Serif" w:cs="Calibri"/>
                <w:bCs/>
                <w:color w:val="000000"/>
              </w:rPr>
            </w:pPr>
          </w:p>
        </w:tc>
        <w:tc>
          <w:tcPr>
            <w:tcW w:w="825" w:type="dxa"/>
            <w:shd w:val="clear" w:color="auto" w:fill="auto"/>
            <w:hideMark/>
          </w:tcPr>
          <w:p w:rsidR="00693F4F" w:rsidRPr="00693F4F" w:rsidRDefault="00693F4F" w:rsidP="00693F4F">
            <w:pPr>
              <w:jc w:val="center"/>
              <w:rPr>
                <w:rFonts w:ascii="PT Astra Serif" w:hAnsi="PT Astra Serif" w:cs="Calibri"/>
                <w:bCs/>
                <w:color w:val="000000"/>
              </w:rPr>
            </w:pPr>
          </w:p>
        </w:tc>
      </w:tr>
      <w:tr w:rsidR="00693F4F" w:rsidRPr="00172904" w:rsidTr="00C86593">
        <w:trPr>
          <w:trHeight w:val="300"/>
        </w:trPr>
        <w:tc>
          <w:tcPr>
            <w:tcW w:w="567" w:type="dxa"/>
            <w:vMerge w:val="restart"/>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11.1</w:t>
            </w:r>
          </w:p>
        </w:tc>
        <w:tc>
          <w:tcPr>
            <w:tcW w:w="2981" w:type="dxa"/>
            <w:vMerge w:val="restart"/>
            <w:shd w:val="clear" w:color="auto" w:fill="auto"/>
            <w:hideMark/>
          </w:tcPr>
          <w:p w:rsidR="00693F4F" w:rsidRPr="00693F4F" w:rsidRDefault="00693F4F" w:rsidP="00693F4F">
            <w:pPr>
              <w:jc w:val="both"/>
              <w:rPr>
                <w:rFonts w:ascii="PT Astra Serif" w:hAnsi="PT Astra Serif" w:cs="Calibri"/>
                <w:color w:val="000000"/>
              </w:rPr>
            </w:pPr>
            <w:r w:rsidRPr="00693F4F">
              <w:rPr>
                <w:rFonts w:ascii="PT Astra Serif" w:hAnsi="PT Astra Serif" w:cs="Calibri"/>
                <w:color w:val="000000"/>
              </w:rPr>
              <w:t>Реализация мероприятий по модернизации школьных систем образования</w:t>
            </w:r>
          </w:p>
        </w:tc>
        <w:tc>
          <w:tcPr>
            <w:tcW w:w="1540"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отдел образования и дошкольного воспитания</w:t>
            </w: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Всего,</w:t>
            </w:r>
          </w:p>
        </w:tc>
        <w:tc>
          <w:tcPr>
            <w:tcW w:w="1042"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27 1 Ю</w:t>
            </w:r>
            <w:proofErr w:type="gramStart"/>
            <w:r w:rsidRPr="00693F4F">
              <w:rPr>
                <w:rFonts w:ascii="PT Astra Serif" w:hAnsi="PT Astra Serif" w:cs="Calibri"/>
                <w:color w:val="000000"/>
              </w:rPr>
              <w:t>4</w:t>
            </w:r>
            <w:proofErr w:type="gramEnd"/>
            <w:r w:rsidRPr="00693F4F">
              <w:rPr>
                <w:rFonts w:ascii="PT Astra Serif" w:hAnsi="PT Astra Serif" w:cs="Calibri"/>
                <w:color w:val="000000"/>
              </w:rPr>
              <w:t xml:space="preserve"> 57500</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83363,63636</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p>
        </w:tc>
        <w:tc>
          <w:tcPr>
            <w:tcW w:w="1291"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83363,63636</w:t>
            </w:r>
          </w:p>
        </w:tc>
        <w:tc>
          <w:tcPr>
            <w:tcW w:w="991" w:type="dxa"/>
            <w:vMerge w:val="restart"/>
            <w:shd w:val="clear" w:color="auto" w:fill="auto"/>
            <w:hideMark/>
          </w:tcPr>
          <w:p w:rsidR="00693F4F" w:rsidRPr="00693F4F" w:rsidRDefault="00693F4F" w:rsidP="00693F4F">
            <w:pPr>
              <w:jc w:val="center"/>
              <w:rPr>
                <w:rFonts w:ascii="PT Astra Serif" w:hAnsi="PT Astra Serif" w:cs="Calibri"/>
                <w:color w:val="000000"/>
              </w:rPr>
            </w:pPr>
          </w:p>
        </w:tc>
        <w:tc>
          <w:tcPr>
            <w:tcW w:w="1066" w:type="dxa"/>
            <w:vMerge w:val="restart"/>
            <w:shd w:val="clear" w:color="auto" w:fill="auto"/>
            <w:hideMark/>
          </w:tcPr>
          <w:p w:rsidR="00693F4F" w:rsidRPr="00693F4F" w:rsidRDefault="00693F4F" w:rsidP="00693F4F">
            <w:pPr>
              <w:jc w:val="center"/>
              <w:rPr>
                <w:rFonts w:ascii="PT Astra Serif" w:hAnsi="PT Astra Serif" w:cs="Calibri"/>
                <w:color w:val="000000"/>
              </w:rPr>
            </w:pPr>
          </w:p>
        </w:tc>
        <w:tc>
          <w:tcPr>
            <w:tcW w:w="966" w:type="dxa"/>
            <w:vMerge w:val="restart"/>
            <w:shd w:val="clear" w:color="auto" w:fill="auto"/>
            <w:hideMark/>
          </w:tcPr>
          <w:p w:rsidR="00693F4F" w:rsidRPr="00693F4F" w:rsidRDefault="00693F4F" w:rsidP="00693F4F">
            <w:pPr>
              <w:jc w:val="center"/>
              <w:rPr>
                <w:rFonts w:ascii="PT Astra Serif" w:hAnsi="PT Astra Serif" w:cs="Calibri"/>
                <w:color w:val="000000"/>
              </w:rPr>
            </w:pPr>
          </w:p>
        </w:tc>
        <w:tc>
          <w:tcPr>
            <w:tcW w:w="825" w:type="dxa"/>
            <w:vMerge w:val="restart"/>
            <w:shd w:val="clear" w:color="auto" w:fill="auto"/>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 том числе:</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91" w:type="dxa"/>
            <w:vMerge/>
            <w:hideMark/>
          </w:tcPr>
          <w:p w:rsidR="00693F4F" w:rsidRPr="00693F4F" w:rsidRDefault="00693F4F" w:rsidP="00693F4F">
            <w:pPr>
              <w:jc w:val="center"/>
              <w:rPr>
                <w:rFonts w:ascii="PT Astra Serif" w:hAnsi="PT Astra Serif" w:cs="Calibri"/>
                <w:color w:val="000000"/>
              </w:rPr>
            </w:pPr>
          </w:p>
        </w:tc>
        <w:tc>
          <w:tcPr>
            <w:tcW w:w="991" w:type="dxa"/>
            <w:vMerge/>
            <w:hideMark/>
          </w:tcPr>
          <w:p w:rsidR="00693F4F" w:rsidRPr="00693F4F" w:rsidRDefault="00693F4F" w:rsidP="00693F4F">
            <w:pPr>
              <w:jc w:val="center"/>
              <w:rPr>
                <w:rFonts w:ascii="PT Astra Serif" w:hAnsi="PT Astra Serif" w:cs="Calibri"/>
                <w:color w:val="000000"/>
              </w:rPr>
            </w:pPr>
          </w:p>
        </w:tc>
        <w:tc>
          <w:tcPr>
            <w:tcW w:w="1066" w:type="dxa"/>
            <w:vMerge/>
            <w:hideMark/>
          </w:tcPr>
          <w:p w:rsidR="00693F4F" w:rsidRPr="00693F4F" w:rsidRDefault="00693F4F" w:rsidP="00693F4F">
            <w:pPr>
              <w:jc w:val="center"/>
              <w:rPr>
                <w:rFonts w:ascii="PT Astra Serif" w:hAnsi="PT Astra Serif" w:cs="Calibri"/>
                <w:color w:val="000000"/>
              </w:rPr>
            </w:pPr>
          </w:p>
        </w:tc>
        <w:tc>
          <w:tcPr>
            <w:tcW w:w="966" w:type="dxa"/>
            <w:vMerge/>
            <w:hideMark/>
          </w:tcPr>
          <w:p w:rsidR="00693F4F" w:rsidRPr="00693F4F" w:rsidRDefault="00693F4F" w:rsidP="00693F4F">
            <w:pPr>
              <w:jc w:val="center"/>
              <w:rPr>
                <w:rFonts w:ascii="PT Astra Serif" w:hAnsi="PT Astra Serif" w:cs="Calibri"/>
                <w:color w:val="000000"/>
              </w:rPr>
            </w:pPr>
          </w:p>
        </w:tc>
        <w:tc>
          <w:tcPr>
            <w:tcW w:w="825" w:type="dxa"/>
            <w:vMerge/>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областной 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82530</w:t>
            </w:r>
          </w:p>
        </w:tc>
        <w:tc>
          <w:tcPr>
            <w:tcW w:w="1266" w:type="dxa"/>
            <w:shd w:val="clear" w:color="auto" w:fill="auto"/>
            <w:hideMark/>
          </w:tcPr>
          <w:p w:rsidR="00693F4F" w:rsidRPr="00693F4F" w:rsidRDefault="00693F4F" w:rsidP="00693F4F">
            <w:pPr>
              <w:jc w:val="center"/>
              <w:rPr>
                <w:rFonts w:ascii="PT Astra Serif" w:hAnsi="PT Astra Serif" w:cs="Calibri"/>
                <w:color w:val="000000"/>
              </w:rPr>
            </w:pPr>
          </w:p>
        </w:tc>
        <w:tc>
          <w:tcPr>
            <w:tcW w:w="1291"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82530</w:t>
            </w:r>
          </w:p>
        </w:tc>
        <w:tc>
          <w:tcPr>
            <w:tcW w:w="991" w:type="dxa"/>
            <w:shd w:val="clear" w:color="auto" w:fill="auto"/>
            <w:hideMark/>
          </w:tcPr>
          <w:p w:rsidR="00693F4F" w:rsidRPr="00693F4F" w:rsidRDefault="00693F4F" w:rsidP="00693F4F">
            <w:pPr>
              <w:jc w:val="center"/>
              <w:rPr>
                <w:rFonts w:ascii="PT Astra Serif" w:hAnsi="PT Astra Serif" w:cs="Calibri"/>
                <w:color w:val="000000"/>
              </w:rPr>
            </w:pPr>
          </w:p>
        </w:tc>
        <w:tc>
          <w:tcPr>
            <w:tcW w:w="1066" w:type="dxa"/>
            <w:shd w:val="clear" w:color="auto" w:fill="auto"/>
            <w:hideMark/>
          </w:tcPr>
          <w:p w:rsidR="00693F4F" w:rsidRPr="00693F4F" w:rsidRDefault="00693F4F" w:rsidP="00693F4F">
            <w:pPr>
              <w:jc w:val="center"/>
              <w:rPr>
                <w:rFonts w:ascii="PT Astra Serif" w:hAnsi="PT Astra Serif" w:cs="Calibri"/>
                <w:color w:val="000000"/>
              </w:rPr>
            </w:pPr>
          </w:p>
        </w:tc>
        <w:tc>
          <w:tcPr>
            <w:tcW w:w="966" w:type="dxa"/>
            <w:shd w:val="clear" w:color="auto" w:fill="auto"/>
            <w:hideMark/>
          </w:tcPr>
          <w:p w:rsidR="00693F4F" w:rsidRPr="00693F4F" w:rsidRDefault="00693F4F" w:rsidP="00693F4F">
            <w:pPr>
              <w:jc w:val="center"/>
              <w:rPr>
                <w:rFonts w:ascii="PT Astra Serif" w:hAnsi="PT Astra Serif" w:cs="Calibri"/>
                <w:color w:val="000000"/>
              </w:rPr>
            </w:pPr>
          </w:p>
        </w:tc>
        <w:tc>
          <w:tcPr>
            <w:tcW w:w="825" w:type="dxa"/>
            <w:shd w:val="clear" w:color="auto" w:fill="auto"/>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местный 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833,63636</w:t>
            </w:r>
          </w:p>
        </w:tc>
        <w:tc>
          <w:tcPr>
            <w:tcW w:w="1266" w:type="dxa"/>
            <w:shd w:val="clear" w:color="auto" w:fill="auto"/>
            <w:hideMark/>
          </w:tcPr>
          <w:p w:rsidR="00693F4F" w:rsidRPr="00693F4F" w:rsidRDefault="00693F4F" w:rsidP="00693F4F">
            <w:pPr>
              <w:jc w:val="center"/>
              <w:rPr>
                <w:rFonts w:ascii="PT Astra Serif" w:hAnsi="PT Astra Serif" w:cs="Calibri"/>
                <w:color w:val="000000"/>
              </w:rPr>
            </w:pPr>
          </w:p>
        </w:tc>
        <w:tc>
          <w:tcPr>
            <w:tcW w:w="1291"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833,63636</w:t>
            </w:r>
          </w:p>
        </w:tc>
        <w:tc>
          <w:tcPr>
            <w:tcW w:w="991" w:type="dxa"/>
            <w:shd w:val="clear" w:color="auto" w:fill="auto"/>
            <w:hideMark/>
          </w:tcPr>
          <w:p w:rsidR="00693F4F" w:rsidRPr="00693F4F" w:rsidRDefault="00693F4F" w:rsidP="00693F4F">
            <w:pPr>
              <w:jc w:val="center"/>
              <w:rPr>
                <w:rFonts w:ascii="PT Astra Serif" w:hAnsi="PT Astra Serif" w:cs="Calibri"/>
                <w:color w:val="000000"/>
              </w:rPr>
            </w:pPr>
          </w:p>
        </w:tc>
        <w:tc>
          <w:tcPr>
            <w:tcW w:w="1066" w:type="dxa"/>
            <w:shd w:val="clear" w:color="auto" w:fill="auto"/>
            <w:hideMark/>
          </w:tcPr>
          <w:p w:rsidR="00693F4F" w:rsidRPr="00693F4F" w:rsidRDefault="00693F4F" w:rsidP="00693F4F">
            <w:pPr>
              <w:jc w:val="center"/>
              <w:rPr>
                <w:rFonts w:ascii="PT Astra Serif" w:hAnsi="PT Astra Serif" w:cs="Calibri"/>
                <w:color w:val="000000"/>
              </w:rPr>
            </w:pPr>
          </w:p>
        </w:tc>
        <w:tc>
          <w:tcPr>
            <w:tcW w:w="966" w:type="dxa"/>
            <w:shd w:val="clear" w:color="auto" w:fill="auto"/>
            <w:hideMark/>
          </w:tcPr>
          <w:p w:rsidR="00693F4F" w:rsidRPr="00693F4F" w:rsidRDefault="00693F4F" w:rsidP="00693F4F">
            <w:pPr>
              <w:jc w:val="center"/>
              <w:rPr>
                <w:rFonts w:ascii="PT Astra Serif" w:hAnsi="PT Astra Serif" w:cs="Calibri"/>
                <w:color w:val="000000"/>
              </w:rPr>
            </w:pPr>
          </w:p>
        </w:tc>
        <w:tc>
          <w:tcPr>
            <w:tcW w:w="825" w:type="dxa"/>
            <w:shd w:val="clear" w:color="auto" w:fill="auto"/>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00"/>
        </w:trPr>
        <w:tc>
          <w:tcPr>
            <w:tcW w:w="567" w:type="dxa"/>
            <w:vMerge w:val="restart"/>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12.</w:t>
            </w:r>
          </w:p>
        </w:tc>
        <w:tc>
          <w:tcPr>
            <w:tcW w:w="2981" w:type="dxa"/>
            <w:vMerge w:val="restart"/>
            <w:shd w:val="clear" w:color="auto" w:fill="auto"/>
            <w:hideMark/>
          </w:tcPr>
          <w:p w:rsidR="00693F4F" w:rsidRPr="00693F4F" w:rsidRDefault="00693F4F" w:rsidP="00693F4F">
            <w:pPr>
              <w:jc w:val="both"/>
              <w:rPr>
                <w:rFonts w:ascii="PT Astra Serif" w:hAnsi="PT Astra Serif" w:cs="Calibri"/>
                <w:bCs/>
                <w:color w:val="000000"/>
              </w:rPr>
            </w:pPr>
            <w:r w:rsidRPr="00693F4F">
              <w:rPr>
                <w:rFonts w:ascii="PT Astra Serif" w:hAnsi="PT Astra Serif" w:cs="Calibri"/>
                <w:bCs/>
                <w:color w:val="000000"/>
              </w:rPr>
              <w:t>Региональный проект «Педагоги и наставники (Ульяновская область)»</w:t>
            </w:r>
          </w:p>
        </w:tc>
        <w:tc>
          <w:tcPr>
            <w:tcW w:w="1540"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отдел образования и дошкольного воспитания</w:t>
            </w:r>
          </w:p>
        </w:tc>
        <w:tc>
          <w:tcPr>
            <w:tcW w:w="1793" w:type="dxa"/>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Всего,</w:t>
            </w:r>
          </w:p>
        </w:tc>
        <w:tc>
          <w:tcPr>
            <w:tcW w:w="1042"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27 1 Ю</w:t>
            </w:r>
            <w:proofErr w:type="gramStart"/>
            <w:r w:rsidRPr="00693F4F">
              <w:rPr>
                <w:rFonts w:ascii="PT Astra Serif" w:hAnsi="PT Astra Serif" w:cs="Calibri"/>
                <w:bCs/>
                <w:color w:val="000000"/>
              </w:rPr>
              <w:t>6</w:t>
            </w:r>
            <w:proofErr w:type="gramEnd"/>
            <w:r w:rsidRPr="00693F4F">
              <w:rPr>
                <w:rFonts w:ascii="PT Astra Serif" w:hAnsi="PT Astra Serif" w:cs="Calibri"/>
                <w:bCs/>
                <w:color w:val="000000"/>
              </w:rPr>
              <w:t xml:space="preserve"> 00000</w:t>
            </w:r>
          </w:p>
        </w:tc>
        <w:tc>
          <w:tcPr>
            <w:tcW w:w="1266"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86315,52</w:t>
            </w:r>
          </w:p>
        </w:tc>
        <w:tc>
          <w:tcPr>
            <w:tcW w:w="1266"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14355,72</w:t>
            </w:r>
          </w:p>
        </w:tc>
        <w:tc>
          <w:tcPr>
            <w:tcW w:w="1291"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14375,72</w:t>
            </w:r>
          </w:p>
        </w:tc>
        <w:tc>
          <w:tcPr>
            <w:tcW w:w="991"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14396,02</w:t>
            </w:r>
          </w:p>
        </w:tc>
        <w:tc>
          <w:tcPr>
            <w:tcW w:w="1066"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14396,02</w:t>
            </w:r>
          </w:p>
        </w:tc>
        <w:tc>
          <w:tcPr>
            <w:tcW w:w="966"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14396,02</w:t>
            </w:r>
          </w:p>
        </w:tc>
        <w:tc>
          <w:tcPr>
            <w:tcW w:w="825" w:type="dxa"/>
            <w:vMerge w:val="restart"/>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14396,02</w:t>
            </w: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bCs/>
                <w:color w:val="000000"/>
              </w:rPr>
            </w:pPr>
          </w:p>
        </w:tc>
        <w:tc>
          <w:tcPr>
            <w:tcW w:w="2981" w:type="dxa"/>
            <w:vMerge/>
            <w:vAlign w:val="center"/>
            <w:hideMark/>
          </w:tcPr>
          <w:p w:rsidR="00693F4F" w:rsidRPr="00693F4F" w:rsidRDefault="00693F4F" w:rsidP="00693F4F">
            <w:pPr>
              <w:jc w:val="both"/>
              <w:rPr>
                <w:rFonts w:ascii="PT Astra Serif" w:hAnsi="PT Astra Serif" w:cs="Calibri"/>
                <w:bCs/>
                <w:color w:val="000000"/>
              </w:rPr>
            </w:pPr>
          </w:p>
        </w:tc>
        <w:tc>
          <w:tcPr>
            <w:tcW w:w="1540" w:type="dxa"/>
            <w:vMerge/>
            <w:hideMark/>
          </w:tcPr>
          <w:p w:rsidR="00693F4F" w:rsidRPr="00693F4F" w:rsidRDefault="00693F4F" w:rsidP="00693F4F">
            <w:pPr>
              <w:jc w:val="center"/>
              <w:rPr>
                <w:rFonts w:ascii="PT Astra Serif" w:hAnsi="PT Astra Serif" w:cs="Calibri"/>
                <w:bCs/>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в том числе:</w:t>
            </w:r>
          </w:p>
        </w:tc>
        <w:tc>
          <w:tcPr>
            <w:tcW w:w="1042" w:type="dxa"/>
            <w:vMerge/>
            <w:hideMark/>
          </w:tcPr>
          <w:p w:rsidR="00693F4F" w:rsidRPr="00693F4F" w:rsidRDefault="00693F4F" w:rsidP="00693F4F">
            <w:pPr>
              <w:jc w:val="center"/>
              <w:rPr>
                <w:rFonts w:ascii="PT Astra Serif" w:hAnsi="PT Astra Serif" w:cs="Calibri"/>
                <w:bCs/>
                <w:color w:val="000000"/>
              </w:rPr>
            </w:pPr>
          </w:p>
        </w:tc>
        <w:tc>
          <w:tcPr>
            <w:tcW w:w="1266" w:type="dxa"/>
            <w:vMerge/>
            <w:hideMark/>
          </w:tcPr>
          <w:p w:rsidR="00693F4F" w:rsidRPr="00693F4F" w:rsidRDefault="00693F4F" w:rsidP="00693F4F">
            <w:pPr>
              <w:jc w:val="center"/>
              <w:rPr>
                <w:rFonts w:ascii="PT Astra Serif" w:hAnsi="PT Astra Serif" w:cs="Calibri"/>
                <w:bCs/>
                <w:color w:val="000000"/>
              </w:rPr>
            </w:pPr>
          </w:p>
        </w:tc>
        <w:tc>
          <w:tcPr>
            <w:tcW w:w="1266" w:type="dxa"/>
            <w:vMerge/>
            <w:hideMark/>
          </w:tcPr>
          <w:p w:rsidR="00693F4F" w:rsidRPr="00693F4F" w:rsidRDefault="00693F4F" w:rsidP="00693F4F">
            <w:pPr>
              <w:jc w:val="center"/>
              <w:rPr>
                <w:rFonts w:ascii="PT Astra Serif" w:hAnsi="PT Astra Serif" w:cs="Calibri"/>
                <w:bCs/>
                <w:color w:val="000000"/>
              </w:rPr>
            </w:pPr>
          </w:p>
        </w:tc>
        <w:tc>
          <w:tcPr>
            <w:tcW w:w="1291" w:type="dxa"/>
            <w:vMerge/>
            <w:hideMark/>
          </w:tcPr>
          <w:p w:rsidR="00693F4F" w:rsidRPr="00693F4F" w:rsidRDefault="00693F4F" w:rsidP="00693F4F">
            <w:pPr>
              <w:jc w:val="center"/>
              <w:rPr>
                <w:rFonts w:ascii="PT Astra Serif" w:hAnsi="PT Astra Serif" w:cs="Calibri"/>
                <w:bCs/>
                <w:color w:val="000000"/>
              </w:rPr>
            </w:pPr>
          </w:p>
        </w:tc>
        <w:tc>
          <w:tcPr>
            <w:tcW w:w="991" w:type="dxa"/>
            <w:vMerge/>
            <w:hideMark/>
          </w:tcPr>
          <w:p w:rsidR="00693F4F" w:rsidRPr="00693F4F" w:rsidRDefault="00693F4F" w:rsidP="00693F4F">
            <w:pPr>
              <w:jc w:val="center"/>
              <w:rPr>
                <w:rFonts w:ascii="PT Astra Serif" w:hAnsi="PT Astra Serif" w:cs="Calibri"/>
                <w:bCs/>
                <w:color w:val="000000"/>
              </w:rPr>
            </w:pPr>
          </w:p>
        </w:tc>
        <w:tc>
          <w:tcPr>
            <w:tcW w:w="1066" w:type="dxa"/>
            <w:vMerge/>
            <w:hideMark/>
          </w:tcPr>
          <w:p w:rsidR="00693F4F" w:rsidRPr="00693F4F" w:rsidRDefault="00693F4F" w:rsidP="00693F4F">
            <w:pPr>
              <w:jc w:val="center"/>
              <w:rPr>
                <w:rFonts w:ascii="PT Astra Serif" w:hAnsi="PT Astra Serif" w:cs="Calibri"/>
                <w:bCs/>
                <w:color w:val="000000"/>
              </w:rPr>
            </w:pPr>
          </w:p>
        </w:tc>
        <w:tc>
          <w:tcPr>
            <w:tcW w:w="966" w:type="dxa"/>
            <w:vMerge/>
            <w:hideMark/>
          </w:tcPr>
          <w:p w:rsidR="00693F4F" w:rsidRPr="00693F4F" w:rsidRDefault="00693F4F" w:rsidP="00693F4F">
            <w:pPr>
              <w:jc w:val="center"/>
              <w:rPr>
                <w:rFonts w:ascii="PT Astra Serif" w:hAnsi="PT Astra Serif" w:cs="Calibri"/>
                <w:bCs/>
                <w:color w:val="000000"/>
              </w:rPr>
            </w:pPr>
          </w:p>
        </w:tc>
        <w:tc>
          <w:tcPr>
            <w:tcW w:w="825" w:type="dxa"/>
            <w:vMerge/>
            <w:hideMark/>
          </w:tcPr>
          <w:p w:rsidR="00693F4F" w:rsidRPr="00693F4F" w:rsidRDefault="00693F4F" w:rsidP="00693F4F">
            <w:pPr>
              <w:jc w:val="center"/>
              <w:rPr>
                <w:rFonts w:ascii="PT Astra Serif" w:hAnsi="PT Astra Serif" w:cs="Calibri"/>
                <w:bCs/>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bCs/>
                <w:color w:val="000000"/>
              </w:rPr>
            </w:pPr>
          </w:p>
        </w:tc>
        <w:tc>
          <w:tcPr>
            <w:tcW w:w="2981" w:type="dxa"/>
            <w:vMerge/>
            <w:vAlign w:val="center"/>
            <w:hideMark/>
          </w:tcPr>
          <w:p w:rsidR="00693F4F" w:rsidRPr="00693F4F" w:rsidRDefault="00693F4F" w:rsidP="00693F4F">
            <w:pPr>
              <w:jc w:val="both"/>
              <w:rPr>
                <w:rFonts w:ascii="PT Astra Serif" w:hAnsi="PT Astra Serif" w:cs="Calibri"/>
                <w:bCs/>
                <w:color w:val="000000"/>
              </w:rPr>
            </w:pPr>
          </w:p>
        </w:tc>
        <w:tc>
          <w:tcPr>
            <w:tcW w:w="1540" w:type="dxa"/>
            <w:vMerge/>
            <w:hideMark/>
          </w:tcPr>
          <w:p w:rsidR="00693F4F" w:rsidRPr="00693F4F" w:rsidRDefault="00693F4F" w:rsidP="00693F4F">
            <w:pPr>
              <w:jc w:val="center"/>
              <w:rPr>
                <w:rFonts w:ascii="PT Astra Serif" w:hAnsi="PT Astra Serif" w:cs="Calibri"/>
                <w:bCs/>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областной бюджет</w:t>
            </w:r>
          </w:p>
        </w:tc>
        <w:tc>
          <w:tcPr>
            <w:tcW w:w="1042" w:type="dxa"/>
            <w:vMerge/>
            <w:hideMark/>
          </w:tcPr>
          <w:p w:rsidR="00693F4F" w:rsidRPr="00693F4F" w:rsidRDefault="00693F4F" w:rsidP="00693F4F">
            <w:pPr>
              <w:jc w:val="center"/>
              <w:rPr>
                <w:rFonts w:ascii="PT Astra Serif" w:hAnsi="PT Astra Serif" w:cs="Calibri"/>
                <w:bCs/>
                <w:color w:val="000000"/>
              </w:rPr>
            </w:pPr>
          </w:p>
        </w:tc>
        <w:tc>
          <w:tcPr>
            <w:tcW w:w="12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86315,52</w:t>
            </w:r>
          </w:p>
        </w:tc>
        <w:tc>
          <w:tcPr>
            <w:tcW w:w="12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14355,72</w:t>
            </w:r>
          </w:p>
        </w:tc>
        <w:tc>
          <w:tcPr>
            <w:tcW w:w="1291"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14375,72</w:t>
            </w:r>
          </w:p>
        </w:tc>
        <w:tc>
          <w:tcPr>
            <w:tcW w:w="991"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14396,02</w:t>
            </w:r>
          </w:p>
        </w:tc>
        <w:tc>
          <w:tcPr>
            <w:tcW w:w="10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14396,02</w:t>
            </w:r>
          </w:p>
        </w:tc>
        <w:tc>
          <w:tcPr>
            <w:tcW w:w="966"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14396,02</w:t>
            </w:r>
          </w:p>
        </w:tc>
        <w:tc>
          <w:tcPr>
            <w:tcW w:w="825" w:type="dxa"/>
            <w:shd w:val="clear" w:color="auto" w:fill="auto"/>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14396,02</w:t>
            </w: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bCs/>
                <w:color w:val="000000"/>
              </w:rPr>
            </w:pPr>
          </w:p>
        </w:tc>
        <w:tc>
          <w:tcPr>
            <w:tcW w:w="2981" w:type="dxa"/>
            <w:vMerge/>
            <w:vAlign w:val="center"/>
            <w:hideMark/>
          </w:tcPr>
          <w:p w:rsidR="00693F4F" w:rsidRPr="00693F4F" w:rsidRDefault="00693F4F" w:rsidP="00693F4F">
            <w:pPr>
              <w:jc w:val="both"/>
              <w:rPr>
                <w:rFonts w:ascii="PT Astra Serif" w:hAnsi="PT Astra Serif" w:cs="Calibri"/>
                <w:bCs/>
                <w:color w:val="000000"/>
              </w:rPr>
            </w:pPr>
          </w:p>
        </w:tc>
        <w:tc>
          <w:tcPr>
            <w:tcW w:w="1540" w:type="dxa"/>
            <w:vMerge/>
            <w:hideMark/>
          </w:tcPr>
          <w:p w:rsidR="00693F4F" w:rsidRPr="00693F4F" w:rsidRDefault="00693F4F" w:rsidP="00693F4F">
            <w:pPr>
              <w:jc w:val="center"/>
              <w:rPr>
                <w:rFonts w:ascii="PT Astra Serif" w:hAnsi="PT Astra Serif" w:cs="Calibri"/>
                <w:bCs/>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bCs/>
                <w:color w:val="000000"/>
              </w:rPr>
            </w:pPr>
            <w:r w:rsidRPr="00693F4F">
              <w:rPr>
                <w:rFonts w:ascii="PT Astra Serif" w:hAnsi="PT Astra Serif" w:cs="Calibri"/>
                <w:bCs/>
                <w:color w:val="000000"/>
              </w:rPr>
              <w:t>местный бюджет</w:t>
            </w:r>
          </w:p>
        </w:tc>
        <w:tc>
          <w:tcPr>
            <w:tcW w:w="1042" w:type="dxa"/>
            <w:vMerge/>
            <w:hideMark/>
          </w:tcPr>
          <w:p w:rsidR="00693F4F" w:rsidRPr="00693F4F" w:rsidRDefault="00693F4F" w:rsidP="00693F4F">
            <w:pPr>
              <w:jc w:val="center"/>
              <w:rPr>
                <w:rFonts w:ascii="PT Astra Serif" w:hAnsi="PT Astra Serif" w:cs="Calibri"/>
                <w:bCs/>
                <w:color w:val="000000"/>
              </w:rPr>
            </w:pPr>
          </w:p>
        </w:tc>
        <w:tc>
          <w:tcPr>
            <w:tcW w:w="1266" w:type="dxa"/>
            <w:shd w:val="clear" w:color="auto" w:fill="auto"/>
            <w:hideMark/>
          </w:tcPr>
          <w:p w:rsidR="00693F4F" w:rsidRPr="00693F4F" w:rsidRDefault="00693F4F" w:rsidP="00693F4F">
            <w:pPr>
              <w:jc w:val="center"/>
              <w:rPr>
                <w:rFonts w:ascii="PT Astra Serif" w:hAnsi="PT Astra Serif" w:cs="Calibri"/>
                <w:bCs/>
                <w:color w:val="000000"/>
              </w:rPr>
            </w:pPr>
          </w:p>
        </w:tc>
        <w:tc>
          <w:tcPr>
            <w:tcW w:w="1266" w:type="dxa"/>
            <w:shd w:val="clear" w:color="auto" w:fill="auto"/>
            <w:hideMark/>
          </w:tcPr>
          <w:p w:rsidR="00693F4F" w:rsidRPr="00693F4F" w:rsidRDefault="00693F4F" w:rsidP="00693F4F">
            <w:pPr>
              <w:jc w:val="center"/>
              <w:rPr>
                <w:rFonts w:ascii="PT Astra Serif" w:hAnsi="PT Astra Serif" w:cs="Calibri"/>
                <w:bCs/>
                <w:color w:val="000000"/>
              </w:rPr>
            </w:pPr>
          </w:p>
        </w:tc>
        <w:tc>
          <w:tcPr>
            <w:tcW w:w="1291" w:type="dxa"/>
            <w:shd w:val="clear" w:color="auto" w:fill="auto"/>
            <w:hideMark/>
          </w:tcPr>
          <w:p w:rsidR="00693F4F" w:rsidRPr="00693F4F" w:rsidRDefault="00693F4F" w:rsidP="00693F4F">
            <w:pPr>
              <w:jc w:val="center"/>
              <w:rPr>
                <w:rFonts w:ascii="PT Astra Serif" w:hAnsi="PT Astra Serif" w:cs="Calibri"/>
                <w:bCs/>
                <w:color w:val="000000"/>
              </w:rPr>
            </w:pPr>
          </w:p>
        </w:tc>
        <w:tc>
          <w:tcPr>
            <w:tcW w:w="991" w:type="dxa"/>
            <w:shd w:val="clear" w:color="auto" w:fill="auto"/>
            <w:hideMark/>
          </w:tcPr>
          <w:p w:rsidR="00693F4F" w:rsidRPr="00693F4F" w:rsidRDefault="00693F4F" w:rsidP="00693F4F">
            <w:pPr>
              <w:jc w:val="center"/>
              <w:rPr>
                <w:rFonts w:ascii="PT Astra Serif" w:hAnsi="PT Astra Serif" w:cs="Calibri"/>
                <w:bCs/>
                <w:color w:val="000000"/>
              </w:rPr>
            </w:pPr>
          </w:p>
        </w:tc>
        <w:tc>
          <w:tcPr>
            <w:tcW w:w="1066" w:type="dxa"/>
            <w:shd w:val="clear" w:color="auto" w:fill="auto"/>
            <w:hideMark/>
          </w:tcPr>
          <w:p w:rsidR="00693F4F" w:rsidRPr="00693F4F" w:rsidRDefault="00693F4F" w:rsidP="00693F4F">
            <w:pPr>
              <w:jc w:val="center"/>
              <w:rPr>
                <w:rFonts w:ascii="PT Astra Serif" w:hAnsi="PT Astra Serif" w:cs="Calibri"/>
                <w:bCs/>
                <w:color w:val="000000"/>
              </w:rPr>
            </w:pPr>
          </w:p>
        </w:tc>
        <w:tc>
          <w:tcPr>
            <w:tcW w:w="966" w:type="dxa"/>
            <w:shd w:val="clear" w:color="auto" w:fill="auto"/>
            <w:hideMark/>
          </w:tcPr>
          <w:p w:rsidR="00693F4F" w:rsidRPr="00693F4F" w:rsidRDefault="00693F4F" w:rsidP="00693F4F">
            <w:pPr>
              <w:jc w:val="center"/>
              <w:rPr>
                <w:rFonts w:ascii="PT Astra Serif" w:hAnsi="PT Astra Serif" w:cs="Calibri"/>
                <w:bCs/>
                <w:color w:val="000000"/>
              </w:rPr>
            </w:pPr>
          </w:p>
        </w:tc>
        <w:tc>
          <w:tcPr>
            <w:tcW w:w="825" w:type="dxa"/>
            <w:shd w:val="clear" w:color="auto" w:fill="auto"/>
            <w:hideMark/>
          </w:tcPr>
          <w:p w:rsidR="00693F4F" w:rsidRPr="00693F4F" w:rsidRDefault="00693F4F" w:rsidP="00693F4F">
            <w:pPr>
              <w:jc w:val="center"/>
              <w:rPr>
                <w:rFonts w:ascii="PT Astra Serif" w:hAnsi="PT Astra Serif" w:cs="Calibri"/>
                <w:bCs/>
                <w:color w:val="000000"/>
              </w:rPr>
            </w:pPr>
          </w:p>
        </w:tc>
      </w:tr>
      <w:tr w:rsidR="00693F4F" w:rsidRPr="00172904" w:rsidTr="00C86593">
        <w:trPr>
          <w:trHeight w:val="300"/>
        </w:trPr>
        <w:tc>
          <w:tcPr>
            <w:tcW w:w="567" w:type="dxa"/>
            <w:vMerge w:val="restart"/>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12.1</w:t>
            </w:r>
          </w:p>
        </w:tc>
        <w:tc>
          <w:tcPr>
            <w:tcW w:w="2981" w:type="dxa"/>
            <w:vMerge w:val="restart"/>
            <w:shd w:val="clear" w:color="auto" w:fill="auto"/>
            <w:vAlign w:val="center"/>
            <w:hideMark/>
          </w:tcPr>
          <w:p w:rsidR="00693F4F" w:rsidRPr="00693F4F" w:rsidRDefault="00693F4F" w:rsidP="00693F4F">
            <w:pPr>
              <w:jc w:val="both"/>
              <w:rPr>
                <w:rFonts w:ascii="PT Astra Serif" w:hAnsi="PT Astra Serif" w:cs="Calibri"/>
                <w:color w:val="000000"/>
              </w:rPr>
            </w:pPr>
            <w:r w:rsidRPr="00693F4F">
              <w:rPr>
                <w:rFonts w:ascii="PT Astra Serif" w:hAnsi="PT Astra Serif" w:cs="Calibri"/>
                <w:color w:val="000000"/>
              </w:rPr>
              <w:t xml:space="preserve">Обеспечение выплаты ежемесячного денежного </w:t>
            </w:r>
            <w:r w:rsidRPr="00693F4F">
              <w:rPr>
                <w:rFonts w:ascii="PT Astra Serif" w:hAnsi="PT Astra Serif" w:cs="Calibri"/>
                <w:color w:val="000000"/>
              </w:rPr>
              <w:lastRenderedPageBreak/>
              <w:t>вознаграждения за классное руководство педагогическим работникам муниципальных образовательных организаций</w:t>
            </w:r>
          </w:p>
        </w:tc>
        <w:tc>
          <w:tcPr>
            <w:tcW w:w="1540"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lastRenderedPageBreak/>
              <w:t xml:space="preserve">отдел образования и </w:t>
            </w:r>
            <w:r w:rsidRPr="00693F4F">
              <w:rPr>
                <w:rFonts w:ascii="PT Astra Serif" w:hAnsi="PT Astra Serif" w:cs="Calibri"/>
                <w:color w:val="000000"/>
              </w:rPr>
              <w:lastRenderedPageBreak/>
              <w:t>дошкольного воспитания</w:t>
            </w: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lastRenderedPageBreak/>
              <w:t>Всего,</w:t>
            </w:r>
          </w:p>
        </w:tc>
        <w:tc>
          <w:tcPr>
            <w:tcW w:w="1042"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27 1 Ю</w:t>
            </w:r>
            <w:proofErr w:type="gramStart"/>
            <w:r w:rsidRPr="00693F4F">
              <w:rPr>
                <w:rFonts w:ascii="PT Astra Serif" w:hAnsi="PT Astra Serif" w:cs="Calibri"/>
                <w:color w:val="000000"/>
              </w:rPr>
              <w:t>6</w:t>
            </w:r>
            <w:proofErr w:type="gramEnd"/>
            <w:r w:rsidRPr="00693F4F">
              <w:rPr>
                <w:rFonts w:ascii="PT Astra Serif" w:hAnsi="PT Astra Serif" w:cs="Calibri"/>
                <w:color w:val="000000"/>
              </w:rPr>
              <w:t xml:space="preserve"> 53030</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76869,6</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12811,6</w:t>
            </w:r>
          </w:p>
        </w:tc>
        <w:tc>
          <w:tcPr>
            <w:tcW w:w="1291"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12811,6</w:t>
            </w:r>
          </w:p>
        </w:tc>
        <w:tc>
          <w:tcPr>
            <w:tcW w:w="991"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12811,6</w:t>
            </w:r>
          </w:p>
        </w:tc>
        <w:tc>
          <w:tcPr>
            <w:tcW w:w="10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12811,6</w:t>
            </w:r>
          </w:p>
        </w:tc>
        <w:tc>
          <w:tcPr>
            <w:tcW w:w="9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12811,6</w:t>
            </w:r>
          </w:p>
        </w:tc>
        <w:tc>
          <w:tcPr>
            <w:tcW w:w="825"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12811,6</w:t>
            </w: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 том числе:</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91" w:type="dxa"/>
            <w:vMerge/>
            <w:hideMark/>
          </w:tcPr>
          <w:p w:rsidR="00693F4F" w:rsidRPr="00693F4F" w:rsidRDefault="00693F4F" w:rsidP="00693F4F">
            <w:pPr>
              <w:jc w:val="center"/>
              <w:rPr>
                <w:rFonts w:ascii="PT Astra Serif" w:hAnsi="PT Astra Serif" w:cs="Calibri"/>
                <w:color w:val="000000"/>
              </w:rPr>
            </w:pPr>
          </w:p>
        </w:tc>
        <w:tc>
          <w:tcPr>
            <w:tcW w:w="991" w:type="dxa"/>
            <w:vMerge/>
            <w:hideMark/>
          </w:tcPr>
          <w:p w:rsidR="00693F4F" w:rsidRPr="00693F4F" w:rsidRDefault="00693F4F" w:rsidP="00693F4F">
            <w:pPr>
              <w:jc w:val="center"/>
              <w:rPr>
                <w:rFonts w:ascii="PT Astra Serif" w:hAnsi="PT Astra Serif" w:cs="Calibri"/>
                <w:color w:val="000000"/>
              </w:rPr>
            </w:pPr>
          </w:p>
        </w:tc>
        <w:tc>
          <w:tcPr>
            <w:tcW w:w="1066" w:type="dxa"/>
            <w:vMerge/>
            <w:hideMark/>
          </w:tcPr>
          <w:p w:rsidR="00693F4F" w:rsidRPr="00693F4F" w:rsidRDefault="00693F4F" w:rsidP="00693F4F">
            <w:pPr>
              <w:jc w:val="center"/>
              <w:rPr>
                <w:rFonts w:ascii="PT Astra Serif" w:hAnsi="PT Astra Serif" w:cs="Calibri"/>
                <w:color w:val="000000"/>
              </w:rPr>
            </w:pPr>
          </w:p>
        </w:tc>
        <w:tc>
          <w:tcPr>
            <w:tcW w:w="966" w:type="dxa"/>
            <w:vMerge/>
            <w:hideMark/>
          </w:tcPr>
          <w:p w:rsidR="00693F4F" w:rsidRPr="00693F4F" w:rsidRDefault="00693F4F" w:rsidP="00693F4F">
            <w:pPr>
              <w:jc w:val="center"/>
              <w:rPr>
                <w:rFonts w:ascii="PT Astra Serif" w:hAnsi="PT Astra Serif" w:cs="Calibri"/>
                <w:color w:val="000000"/>
              </w:rPr>
            </w:pPr>
          </w:p>
        </w:tc>
        <w:tc>
          <w:tcPr>
            <w:tcW w:w="825" w:type="dxa"/>
            <w:vMerge/>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областной 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76869,6</w:t>
            </w: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12811,6</w:t>
            </w:r>
          </w:p>
        </w:tc>
        <w:tc>
          <w:tcPr>
            <w:tcW w:w="1291"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12811,6</w:t>
            </w:r>
          </w:p>
        </w:tc>
        <w:tc>
          <w:tcPr>
            <w:tcW w:w="991"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12811,6</w:t>
            </w:r>
          </w:p>
        </w:tc>
        <w:tc>
          <w:tcPr>
            <w:tcW w:w="10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12811,6</w:t>
            </w:r>
          </w:p>
        </w:tc>
        <w:tc>
          <w:tcPr>
            <w:tcW w:w="9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12811,6</w:t>
            </w:r>
          </w:p>
        </w:tc>
        <w:tc>
          <w:tcPr>
            <w:tcW w:w="825"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12811,6</w:t>
            </w: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местный 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p>
        </w:tc>
        <w:tc>
          <w:tcPr>
            <w:tcW w:w="1291" w:type="dxa"/>
            <w:shd w:val="clear" w:color="auto" w:fill="auto"/>
            <w:hideMark/>
          </w:tcPr>
          <w:p w:rsidR="00693F4F" w:rsidRPr="00693F4F" w:rsidRDefault="00693F4F" w:rsidP="00693F4F">
            <w:pPr>
              <w:jc w:val="center"/>
              <w:rPr>
                <w:rFonts w:ascii="PT Astra Serif" w:hAnsi="PT Astra Serif" w:cs="Calibri"/>
                <w:color w:val="000000"/>
              </w:rPr>
            </w:pPr>
          </w:p>
        </w:tc>
        <w:tc>
          <w:tcPr>
            <w:tcW w:w="991" w:type="dxa"/>
            <w:shd w:val="clear" w:color="auto" w:fill="auto"/>
            <w:hideMark/>
          </w:tcPr>
          <w:p w:rsidR="00693F4F" w:rsidRPr="00693F4F" w:rsidRDefault="00693F4F" w:rsidP="00693F4F">
            <w:pPr>
              <w:jc w:val="center"/>
              <w:rPr>
                <w:rFonts w:ascii="PT Astra Serif" w:hAnsi="PT Astra Serif" w:cs="Calibri"/>
                <w:color w:val="000000"/>
              </w:rPr>
            </w:pPr>
          </w:p>
        </w:tc>
        <w:tc>
          <w:tcPr>
            <w:tcW w:w="1066" w:type="dxa"/>
            <w:shd w:val="clear" w:color="auto" w:fill="auto"/>
            <w:hideMark/>
          </w:tcPr>
          <w:p w:rsidR="00693F4F" w:rsidRPr="00693F4F" w:rsidRDefault="00693F4F" w:rsidP="00693F4F">
            <w:pPr>
              <w:jc w:val="center"/>
              <w:rPr>
                <w:rFonts w:ascii="PT Astra Serif" w:hAnsi="PT Astra Serif" w:cs="Calibri"/>
                <w:color w:val="000000"/>
              </w:rPr>
            </w:pPr>
          </w:p>
        </w:tc>
        <w:tc>
          <w:tcPr>
            <w:tcW w:w="966" w:type="dxa"/>
            <w:shd w:val="clear" w:color="auto" w:fill="auto"/>
            <w:hideMark/>
          </w:tcPr>
          <w:p w:rsidR="00693F4F" w:rsidRPr="00693F4F" w:rsidRDefault="00693F4F" w:rsidP="00693F4F">
            <w:pPr>
              <w:jc w:val="center"/>
              <w:rPr>
                <w:rFonts w:ascii="PT Astra Serif" w:hAnsi="PT Astra Serif" w:cs="Calibri"/>
                <w:color w:val="000000"/>
              </w:rPr>
            </w:pPr>
          </w:p>
        </w:tc>
        <w:tc>
          <w:tcPr>
            <w:tcW w:w="825" w:type="dxa"/>
            <w:shd w:val="clear" w:color="auto" w:fill="auto"/>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00"/>
        </w:trPr>
        <w:tc>
          <w:tcPr>
            <w:tcW w:w="567" w:type="dxa"/>
            <w:vMerge w:val="restart"/>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12.2</w:t>
            </w:r>
          </w:p>
        </w:tc>
        <w:tc>
          <w:tcPr>
            <w:tcW w:w="2981" w:type="dxa"/>
            <w:vMerge w:val="restart"/>
            <w:shd w:val="clear" w:color="auto" w:fill="auto"/>
            <w:vAlign w:val="center"/>
            <w:hideMark/>
          </w:tcPr>
          <w:p w:rsidR="00693F4F" w:rsidRPr="00693F4F" w:rsidRDefault="00693F4F" w:rsidP="00693F4F">
            <w:pPr>
              <w:jc w:val="both"/>
              <w:rPr>
                <w:rFonts w:ascii="PT Astra Serif" w:hAnsi="PT Astra Serif" w:cs="Calibri"/>
                <w:color w:val="000000"/>
              </w:rPr>
            </w:pPr>
            <w:r w:rsidRPr="00693F4F">
              <w:rPr>
                <w:rFonts w:ascii="PT Astra Serif" w:hAnsi="PT Astra Serif" w:cs="Calibri"/>
                <w:color w:val="000000"/>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40"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отдел образования и дошкольного воспитания</w:t>
            </w: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Всего,</w:t>
            </w:r>
          </w:p>
        </w:tc>
        <w:tc>
          <w:tcPr>
            <w:tcW w:w="1042"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27 1 Ю</w:t>
            </w:r>
            <w:proofErr w:type="gramStart"/>
            <w:r w:rsidRPr="00693F4F">
              <w:rPr>
                <w:rFonts w:ascii="PT Astra Serif" w:hAnsi="PT Astra Serif" w:cs="Calibri"/>
                <w:color w:val="000000"/>
              </w:rPr>
              <w:t>6</w:t>
            </w:r>
            <w:proofErr w:type="gramEnd"/>
            <w:r w:rsidRPr="00693F4F">
              <w:rPr>
                <w:rFonts w:ascii="PT Astra Serif" w:hAnsi="PT Astra Serif" w:cs="Calibri"/>
                <w:color w:val="000000"/>
              </w:rPr>
              <w:t xml:space="preserve"> 51790</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6633,6</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1075,4</w:t>
            </w:r>
          </w:p>
        </w:tc>
        <w:tc>
          <w:tcPr>
            <w:tcW w:w="1291"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1095,4</w:t>
            </w:r>
          </w:p>
        </w:tc>
        <w:tc>
          <w:tcPr>
            <w:tcW w:w="991"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1115,7</w:t>
            </w:r>
          </w:p>
        </w:tc>
        <w:tc>
          <w:tcPr>
            <w:tcW w:w="10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1115,7</w:t>
            </w:r>
          </w:p>
        </w:tc>
        <w:tc>
          <w:tcPr>
            <w:tcW w:w="9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1115,7</w:t>
            </w:r>
          </w:p>
        </w:tc>
        <w:tc>
          <w:tcPr>
            <w:tcW w:w="825"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1115,7</w:t>
            </w: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 том числе:</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66" w:type="dxa"/>
            <w:vMerge/>
            <w:hideMark/>
          </w:tcPr>
          <w:p w:rsidR="00693F4F" w:rsidRPr="00693F4F" w:rsidRDefault="00693F4F" w:rsidP="00693F4F">
            <w:pPr>
              <w:jc w:val="center"/>
              <w:rPr>
                <w:rFonts w:ascii="PT Astra Serif" w:hAnsi="PT Astra Serif" w:cs="Calibri"/>
                <w:color w:val="000000"/>
              </w:rPr>
            </w:pPr>
          </w:p>
        </w:tc>
        <w:tc>
          <w:tcPr>
            <w:tcW w:w="1291" w:type="dxa"/>
            <w:vMerge/>
            <w:hideMark/>
          </w:tcPr>
          <w:p w:rsidR="00693F4F" w:rsidRPr="00693F4F" w:rsidRDefault="00693F4F" w:rsidP="00693F4F">
            <w:pPr>
              <w:jc w:val="center"/>
              <w:rPr>
                <w:rFonts w:ascii="PT Astra Serif" w:hAnsi="PT Astra Serif" w:cs="Calibri"/>
                <w:color w:val="000000"/>
              </w:rPr>
            </w:pPr>
          </w:p>
        </w:tc>
        <w:tc>
          <w:tcPr>
            <w:tcW w:w="991" w:type="dxa"/>
            <w:vMerge/>
            <w:hideMark/>
          </w:tcPr>
          <w:p w:rsidR="00693F4F" w:rsidRPr="00693F4F" w:rsidRDefault="00693F4F" w:rsidP="00693F4F">
            <w:pPr>
              <w:jc w:val="center"/>
              <w:rPr>
                <w:rFonts w:ascii="PT Astra Serif" w:hAnsi="PT Astra Serif" w:cs="Calibri"/>
                <w:color w:val="000000"/>
              </w:rPr>
            </w:pPr>
          </w:p>
        </w:tc>
        <w:tc>
          <w:tcPr>
            <w:tcW w:w="1066" w:type="dxa"/>
            <w:vMerge/>
            <w:hideMark/>
          </w:tcPr>
          <w:p w:rsidR="00693F4F" w:rsidRPr="00693F4F" w:rsidRDefault="00693F4F" w:rsidP="00693F4F">
            <w:pPr>
              <w:jc w:val="center"/>
              <w:rPr>
                <w:rFonts w:ascii="PT Astra Serif" w:hAnsi="PT Astra Serif" w:cs="Calibri"/>
                <w:color w:val="000000"/>
              </w:rPr>
            </w:pPr>
          </w:p>
        </w:tc>
        <w:tc>
          <w:tcPr>
            <w:tcW w:w="966" w:type="dxa"/>
            <w:vMerge/>
            <w:hideMark/>
          </w:tcPr>
          <w:p w:rsidR="00693F4F" w:rsidRPr="00693F4F" w:rsidRDefault="00693F4F" w:rsidP="00693F4F">
            <w:pPr>
              <w:jc w:val="center"/>
              <w:rPr>
                <w:rFonts w:ascii="PT Astra Serif" w:hAnsi="PT Astra Serif" w:cs="Calibri"/>
                <w:color w:val="000000"/>
              </w:rPr>
            </w:pPr>
          </w:p>
        </w:tc>
        <w:tc>
          <w:tcPr>
            <w:tcW w:w="825" w:type="dxa"/>
            <w:vMerge/>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областной 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6633,6</w:t>
            </w:r>
          </w:p>
        </w:tc>
        <w:tc>
          <w:tcPr>
            <w:tcW w:w="12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1075,4</w:t>
            </w:r>
          </w:p>
        </w:tc>
        <w:tc>
          <w:tcPr>
            <w:tcW w:w="1291"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1095,4</w:t>
            </w:r>
          </w:p>
        </w:tc>
        <w:tc>
          <w:tcPr>
            <w:tcW w:w="991"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1115,7</w:t>
            </w:r>
          </w:p>
        </w:tc>
        <w:tc>
          <w:tcPr>
            <w:tcW w:w="10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1115,7</w:t>
            </w:r>
          </w:p>
        </w:tc>
        <w:tc>
          <w:tcPr>
            <w:tcW w:w="966"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1115,7</w:t>
            </w:r>
          </w:p>
        </w:tc>
        <w:tc>
          <w:tcPr>
            <w:tcW w:w="825" w:type="dxa"/>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1115,7</w:t>
            </w: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both"/>
              <w:rPr>
                <w:rFonts w:ascii="PT Astra Serif" w:hAnsi="PT Astra Serif" w:cs="Calibri"/>
                <w:color w:val="000000"/>
              </w:rPr>
            </w:pPr>
          </w:p>
        </w:tc>
        <w:tc>
          <w:tcPr>
            <w:tcW w:w="1540" w:type="dxa"/>
            <w:vMerge/>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местный бюджет</w:t>
            </w:r>
          </w:p>
        </w:tc>
        <w:tc>
          <w:tcPr>
            <w:tcW w:w="1042" w:type="dxa"/>
            <w:vMerge/>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p>
        </w:tc>
        <w:tc>
          <w:tcPr>
            <w:tcW w:w="1266" w:type="dxa"/>
            <w:shd w:val="clear" w:color="auto" w:fill="auto"/>
            <w:hideMark/>
          </w:tcPr>
          <w:p w:rsidR="00693F4F" w:rsidRPr="00693F4F" w:rsidRDefault="00693F4F" w:rsidP="00693F4F">
            <w:pPr>
              <w:jc w:val="center"/>
              <w:rPr>
                <w:rFonts w:ascii="PT Astra Serif" w:hAnsi="PT Astra Serif" w:cs="Calibri"/>
                <w:color w:val="000000"/>
              </w:rPr>
            </w:pPr>
          </w:p>
        </w:tc>
        <w:tc>
          <w:tcPr>
            <w:tcW w:w="1291" w:type="dxa"/>
            <w:shd w:val="clear" w:color="auto" w:fill="auto"/>
            <w:hideMark/>
          </w:tcPr>
          <w:p w:rsidR="00693F4F" w:rsidRPr="00693F4F" w:rsidRDefault="00693F4F" w:rsidP="00693F4F">
            <w:pPr>
              <w:jc w:val="center"/>
              <w:rPr>
                <w:rFonts w:ascii="PT Astra Serif" w:hAnsi="PT Astra Serif" w:cs="Calibri"/>
                <w:color w:val="000000"/>
              </w:rPr>
            </w:pPr>
          </w:p>
        </w:tc>
        <w:tc>
          <w:tcPr>
            <w:tcW w:w="991" w:type="dxa"/>
            <w:shd w:val="clear" w:color="auto" w:fill="auto"/>
            <w:hideMark/>
          </w:tcPr>
          <w:p w:rsidR="00693F4F" w:rsidRPr="00693F4F" w:rsidRDefault="00693F4F" w:rsidP="00693F4F">
            <w:pPr>
              <w:jc w:val="center"/>
              <w:rPr>
                <w:rFonts w:ascii="PT Astra Serif" w:hAnsi="PT Astra Serif" w:cs="Calibri"/>
                <w:color w:val="000000"/>
              </w:rPr>
            </w:pPr>
          </w:p>
        </w:tc>
        <w:tc>
          <w:tcPr>
            <w:tcW w:w="1066" w:type="dxa"/>
            <w:shd w:val="clear" w:color="auto" w:fill="auto"/>
            <w:hideMark/>
          </w:tcPr>
          <w:p w:rsidR="00693F4F" w:rsidRPr="00693F4F" w:rsidRDefault="00693F4F" w:rsidP="00693F4F">
            <w:pPr>
              <w:jc w:val="center"/>
              <w:rPr>
                <w:rFonts w:ascii="PT Astra Serif" w:hAnsi="PT Astra Serif" w:cs="Calibri"/>
                <w:color w:val="000000"/>
              </w:rPr>
            </w:pPr>
          </w:p>
        </w:tc>
        <w:tc>
          <w:tcPr>
            <w:tcW w:w="966" w:type="dxa"/>
            <w:shd w:val="clear" w:color="auto" w:fill="auto"/>
            <w:hideMark/>
          </w:tcPr>
          <w:p w:rsidR="00693F4F" w:rsidRPr="00693F4F" w:rsidRDefault="00693F4F" w:rsidP="00693F4F">
            <w:pPr>
              <w:jc w:val="center"/>
              <w:rPr>
                <w:rFonts w:ascii="PT Astra Serif" w:hAnsi="PT Astra Serif" w:cs="Calibri"/>
                <w:color w:val="000000"/>
              </w:rPr>
            </w:pPr>
          </w:p>
        </w:tc>
        <w:tc>
          <w:tcPr>
            <w:tcW w:w="825" w:type="dxa"/>
            <w:shd w:val="clear" w:color="auto" w:fill="auto"/>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00"/>
        </w:trPr>
        <w:tc>
          <w:tcPr>
            <w:tcW w:w="567" w:type="dxa"/>
            <w:vMerge w:val="restart"/>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12.3</w:t>
            </w:r>
          </w:p>
        </w:tc>
        <w:tc>
          <w:tcPr>
            <w:tcW w:w="2981" w:type="dxa"/>
            <w:vMerge w:val="restart"/>
            <w:shd w:val="clear" w:color="auto" w:fill="auto"/>
            <w:vAlign w:val="center"/>
            <w:hideMark/>
          </w:tcPr>
          <w:p w:rsidR="00693F4F" w:rsidRPr="00693F4F" w:rsidRDefault="00693F4F" w:rsidP="00693F4F">
            <w:pPr>
              <w:jc w:val="both"/>
              <w:rPr>
                <w:rFonts w:ascii="PT Astra Serif" w:hAnsi="PT Astra Serif" w:cs="Calibri"/>
                <w:color w:val="000000"/>
              </w:rPr>
            </w:pPr>
            <w:r w:rsidRPr="00693F4F">
              <w:rPr>
                <w:rFonts w:ascii="PT Astra Serif" w:hAnsi="PT Astra Serif" w:cs="Calibri"/>
                <w:color w:val="000000"/>
              </w:rPr>
              <w:t>Обеспечение выплаты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1540"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отдел образования и дошкольного воспитания</w:t>
            </w: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Всего,</w:t>
            </w:r>
          </w:p>
        </w:tc>
        <w:tc>
          <w:tcPr>
            <w:tcW w:w="1042"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27 1 Ю</w:t>
            </w:r>
            <w:proofErr w:type="gramStart"/>
            <w:r w:rsidRPr="00693F4F">
              <w:rPr>
                <w:rFonts w:ascii="PT Astra Serif" w:hAnsi="PT Astra Serif" w:cs="Calibri"/>
                <w:color w:val="000000"/>
              </w:rPr>
              <w:t>6</w:t>
            </w:r>
            <w:proofErr w:type="gramEnd"/>
            <w:r w:rsidRPr="00693F4F">
              <w:rPr>
                <w:rFonts w:ascii="PT Astra Serif" w:hAnsi="PT Astra Serif" w:cs="Calibri"/>
                <w:color w:val="000000"/>
              </w:rPr>
              <w:t xml:space="preserve"> 50500</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2812,32</w:t>
            </w:r>
          </w:p>
        </w:tc>
        <w:tc>
          <w:tcPr>
            <w:tcW w:w="12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468,72</w:t>
            </w:r>
          </w:p>
        </w:tc>
        <w:tc>
          <w:tcPr>
            <w:tcW w:w="1291"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468,72</w:t>
            </w:r>
          </w:p>
        </w:tc>
        <w:tc>
          <w:tcPr>
            <w:tcW w:w="991"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468,72</w:t>
            </w:r>
          </w:p>
        </w:tc>
        <w:tc>
          <w:tcPr>
            <w:tcW w:w="10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468,72</w:t>
            </w:r>
          </w:p>
        </w:tc>
        <w:tc>
          <w:tcPr>
            <w:tcW w:w="966"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468,72</w:t>
            </w:r>
          </w:p>
        </w:tc>
        <w:tc>
          <w:tcPr>
            <w:tcW w:w="825" w:type="dxa"/>
            <w:vMerge w:val="restart"/>
            <w:shd w:val="clear" w:color="auto" w:fill="auto"/>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468,72</w:t>
            </w: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center"/>
              <w:rPr>
                <w:rFonts w:ascii="PT Astra Serif" w:hAnsi="PT Astra Serif" w:cs="Calibri"/>
                <w:color w:val="000000"/>
              </w:rPr>
            </w:pPr>
          </w:p>
        </w:tc>
        <w:tc>
          <w:tcPr>
            <w:tcW w:w="1540" w:type="dxa"/>
            <w:vMerge/>
            <w:vAlign w:val="center"/>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в том числе:</w:t>
            </w:r>
          </w:p>
        </w:tc>
        <w:tc>
          <w:tcPr>
            <w:tcW w:w="1042" w:type="dxa"/>
            <w:vMerge/>
            <w:vAlign w:val="center"/>
            <w:hideMark/>
          </w:tcPr>
          <w:p w:rsidR="00693F4F" w:rsidRPr="00693F4F" w:rsidRDefault="00693F4F" w:rsidP="00693F4F">
            <w:pPr>
              <w:jc w:val="center"/>
              <w:rPr>
                <w:rFonts w:ascii="PT Astra Serif" w:hAnsi="PT Astra Serif" w:cs="Calibri"/>
                <w:color w:val="000000"/>
              </w:rPr>
            </w:pPr>
          </w:p>
        </w:tc>
        <w:tc>
          <w:tcPr>
            <w:tcW w:w="1266" w:type="dxa"/>
            <w:vMerge/>
            <w:vAlign w:val="center"/>
            <w:hideMark/>
          </w:tcPr>
          <w:p w:rsidR="00693F4F" w:rsidRPr="00693F4F" w:rsidRDefault="00693F4F" w:rsidP="00693F4F">
            <w:pPr>
              <w:jc w:val="center"/>
              <w:rPr>
                <w:rFonts w:ascii="PT Astra Serif" w:hAnsi="PT Astra Serif" w:cs="Calibri"/>
                <w:color w:val="000000"/>
              </w:rPr>
            </w:pPr>
          </w:p>
        </w:tc>
        <w:tc>
          <w:tcPr>
            <w:tcW w:w="1266" w:type="dxa"/>
            <w:vMerge/>
            <w:vAlign w:val="center"/>
            <w:hideMark/>
          </w:tcPr>
          <w:p w:rsidR="00693F4F" w:rsidRPr="00693F4F" w:rsidRDefault="00693F4F" w:rsidP="00693F4F">
            <w:pPr>
              <w:jc w:val="center"/>
              <w:rPr>
                <w:rFonts w:ascii="PT Astra Serif" w:hAnsi="PT Astra Serif" w:cs="Calibri"/>
                <w:color w:val="000000"/>
              </w:rPr>
            </w:pPr>
          </w:p>
        </w:tc>
        <w:tc>
          <w:tcPr>
            <w:tcW w:w="1291" w:type="dxa"/>
            <w:vMerge/>
            <w:vAlign w:val="center"/>
            <w:hideMark/>
          </w:tcPr>
          <w:p w:rsidR="00693F4F" w:rsidRPr="00693F4F" w:rsidRDefault="00693F4F" w:rsidP="00693F4F">
            <w:pPr>
              <w:jc w:val="center"/>
              <w:rPr>
                <w:rFonts w:ascii="PT Astra Serif" w:hAnsi="PT Astra Serif" w:cs="Calibri"/>
                <w:color w:val="000000"/>
              </w:rPr>
            </w:pPr>
          </w:p>
        </w:tc>
        <w:tc>
          <w:tcPr>
            <w:tcW w:w="991" w:type="dxa"/>
            <w:vMerge/>
            <w:vAlign w:val="center"/>
            <w:hideMark/>
          </w:tcPr>
          <w:p w:rsidR="00693F4F" w:rsidRPr="00693F4F" w:rsidRDefault="00693F4F" w:rsidP="00693F4F">
            <w:pPr>
              <w:jc w:val="center"/>
              <w:rPr>
                <w:rFonts w:ascii="PT Astra Serif" w:hAnsi="PT Astra Serif" w:cs="Calibri"/>
                <w:color w:val="000000"/>
              </w:rPr>
            </w:pPr>
          </w:p>
        </w:tc>
        <w:tc>
          <w:tcPr>
            <w:tcW w:w="1066" w:type="dxa"/>
            <w:vMerge/>
            <w:vAlign w:val="center"/>
            <w:hideMark/>
          </w:tcPr>
          <w:p w:rsidR="00693F4F" w:rsidRPr="00693F4F" w:rsidRDefault="00693F4F" w:rsidP="00693F4F">
            <w:pPr>
              <w:jc w:val="center"/>
              <w:rPr>
                <w:rFonts w:ascii="PT Astra Serif" w:hAnsi="PT Astra Serif" w:cs="Calibri"/>
                <w:color w:val="000000"/>
              </w:rPr>
            </w:pPr>
          </w:p>
        </w:tc>
        <w:tc>
          <w:tcPr>
            <w:tcW w:w="966" w:type="dxa"/>
            <w:vMerge/>
            <w:vAlign w:val="center"/>
            <w:hideMark/>
          </w:tcPr>
          <w:p w:rsidR="00693F4F" w:rsidRPr="00693F4F" w:rsidRDefault="00693F4F" w:rsidP="00693F4F">
            <w:pPr>
              <w:jc w:val="center"/>
              <w:rPr>
                <w:rFonts w:ascii="PT Astra Serif" w:hAnsi="PT Astra Serif" w:cs="Calibri"/>
                <w:color w:val="000000"/>
              </w:rPr>
            </w:pPr>
          </w:p>
        </w:tc>
        <w:tc>
          <w:tcPr>
            <w:tcW w:w="825" w:type="dxa"/>
            <w:vMerge/>
            <w:vAlign w:val="center"/>
            <w:hideMark/>
          </w:tcPr>
          <w:p w:rsidR="00693F4F" w:rsidRPr="00693F4F" w:rsidRDefault="00693F4F" w:rsidP="00693F4F">
            <w:pPr>
              <w:jc w:val="center"/>
              <w:rPr>
                <w:rFonts w:ascii="PT Astra Serif" w:hAnsi="PT Astra Serif" w:cs="Calibri"/>
                <w:color w:val="000000"/>
              </w:rPr>
            </w:pP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center"/>
              <w:rPr>
                <w:rFonts w:ascii="PT Astra Serif" w:hAnsi="PT Astra Serif" w:cs="Calibri"/>
                <w:color w:val="000000"/>
              </w:rPr>
            </w:pPr>
          </w:p>
        </w:tc>
        <w:tc>
          <w:tcPr>
            <w:tcW w:w="1540" w:type="dxa"/>
            <w:vMerge/>
            <w:vAlign w:val="center"/>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областной бюджет</w:t>
            </w:r>
          </w:p>
        </w:tc>
        <w:tc>
          <w:tcPr>
            <w:tcW w:w="1042" w:type="dxa"/>
            <w:vMerge/>
            <w:vAlign w:val="center"/>
            <w:hideMark/>
          </w:tcPr>
          <w:p w:rsidR="00693F4F" w:rsidRPr="00693F4F" w:rsidRDefault="00693F4F" w:rsidP="00693F4F">
            <w:pPr>
              <w:jc w:val="center"/>
              <w:rPr>
                <w:rFonts w:ascii="PT Astra Serif" w:hAnsi="PT Astra Serif" w:cs="Calibri"/>
                <w:color w:val="000000"/>
              </w:rPr>
            </w:pPr>
          </w:p>
        </w:tc>
        <w:tc>
          <w:tcPr>
            <w:tcW w:w="1266"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2812,32</w:t>
            </w:r>
          </w:p>
        </w:tc>
        <w:tc>
          <w:tcPr>
            <w:tcW w:w="1266"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468,72</w:t>
            </w:r>
          </w:p>
        </w:tc>
        <w:tc>
          <w:tcPr>
            <w:tcW w:w="1291"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468,72</w:t>
            </w:r>
          </w:p>
        </w:tc>
        <w:tc>
          <w:tcPr>
            <w:tcW w:w="991"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468,72</w:t>
            </w:r>
          </w:p>
        </w:tc>
        <w:tc>
          <w:tcPr>
            <w:tcW w:w="1066"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468,72</w:t>
            </w:r>
          </w:p>
        </w:tc>
        <w:tc>
          <w:tcPr>
            <w:tcW w:w="966"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468,72</w:t>
            </w:r>
          </w:p>
        </w:tc>
        <w:tc>
          <w:tcPr>
            <w:tcW w:w="825"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468,72</w:t>
            </w:r>
          </w:p>
        </w:tc>
      </w:tr>
      <w:tr w:rsidR="00693F4F" w:rsidRPr="00172904" w:rsidTr="00C86593">
        <w:trPr>
          <w:trHeight w:val="315"/>
        </w:trPr>
        <w:tc>
          <w:tcPr>
            <w:tcW w:w="567" w:type="dxa"/>
            <w:vMerge/>
            <w:vAlign w:val="center"/>
            <w:hideMark/>
          </w:tcPr>
          <w:p w:rsidR="00693F4F" w:rsidRPr="00693F4F" w:rsidRDefault="00693F4F" w:rsidP="00693F4F">
            <w:pPr>
              <w:jc w:val="center"/>
              <w:rPr>
                <w:rFonts w:ascii="PT Astra Serif" w:hAnsi="PT Astra Serif" w:cs="Calibri"/>
                <w:color w:val="000000"/>
              </w:rPr>
            </w:pPr>
          </w:p>
        </w:tc>
        <w:tc>
          <w:tcPr>
            <w:tcW w:w="2981" w:type="dxa"/>
            <w:vMerge/>
            <w:vAlign w:val="center"/>
            <w:hideMark/>
          </w:tcPr>
          <w:p w:rsidR="00693F4F" w:rsidRPr="00693F4F" w:rsidRDefault="00693F4F" w:rsidP="00693F4F">
            <w:pPr>
              <w:jc w:val="center"/>
              <w:rPr>
                <w:rFonts w:ascii="PT Astra Serif" w:hAnsi="PT Astra Serif" w:cs="Calibri"/>
                <w:color w:val="000000"/>
              </w:rPr>
            </w:pPr>
          </w:p>
        </w:tc>
        <w:tc>
          <w:tcPr>
            <w:tcW w:w="1540" w:type="dxa"/>
            <w:vMerge/>
            <w:vAlign w:val="center"/>
            <w:hideMark/>
          </w:tcPr>
          <w:p w:rsidR="00693F4F" w:rsidRPr="00693F4F" w:rsidRDefault="00693F4F" w:rsidP="00693F4F">
            <w:pPr>
              <w:jc w:val="center"/>
              <w:rPr>
                <w:rFonts w:ascii="PT Astra Serif" w:hAnsi="PT Astra Serif" w:cs="Calibri"/>
                <w:color w:val="000000"/>
              </w:rPr>
            </w:pPr>
          </w:p>
        </w:tc>
        <w:tc>
          <w:tcPr>
            <w:tcW w:w="1793" w:type="dxa"/>
            <w:shd w:val="clear" w:color="auto" w:fill="auto"/>
            <w:vAlign w:val="center"/>
            <w:hideMark/>
          </w:tcPr>
          <w:p w:rsidR="00693F4F" w:rsidRPr="00693F4F" w:rsidRDefault="00693F4F" w:rsidP="00693F4F">
            <w:pPr>
              <w:jc w:val="center"/>
              <w:rPr>
                <w:rFonts w:ascii="PT Astra Serif" w:hAnsi="PT Astra Serif" w:cs="Calibri"/>
                <w:color w:val="000000"/>
              </w:rPr>
            </w:pPr>
            <w:r w:rsidRPr="00693F4F">
              <w:rPr>
                <w:rFonts w:ascii="PT Astra Serif" w:hAnsi="PT Astra Serif" w:cs="Calibri"/>
                <w:color w:val="000000"/>
              </w:rPr>
              <w:t>местный бюджет</w:t>
            </w:r>
          </w:p>
        </w:tc>
        <w:tc>
          <w:tcPr>
            <w:tcW w:w="1042" w:type="dxa"/>
            <w:vMerge/>
            <w:vAlign w:val="center"/>
            <w:hideMark/>
          </w:tcPr>
          <w:p w:rsidR="00693F4F" w:rsidRPr="00693F4F" w:rsidRDefault="00693F4F" w:rsidP="00693F4F">
            <w:pPr>
              <w:jc w:val="center"/>
              <w:rPr>
                <w:rFonts w:ascii="PT Astra Serif" w:hAnsi="PT Astra Serif" w:cs="Calibri"/>
                <w:color w:val="000000"/>
              </w:rPr>
            </w:pPr>
          </w:p>
        </w:tc>
        <w:tc>
          <w:tcPr>
            <w:tcW w:w="1266" w:type="dxa"/>
            <w:shd w:val="clear" w:color="auto" w:fill="auto"/>
            <w:vAlign w:val="center"/>
            <w:hideMark/>
          </w:tcPr>
          <w:p w:rsidR="00693F4F" w:rsidRPr="00693F4F" w:rsidRDefault="00693F4F" w:rsidP="00693F4F">
            <w:pPr>
              <w:jc w:val="center"/>
              <w:rPr>
                <w:rFonts w:ascii="PT Astra Serif" w:hAnsi="PT Astra Serif" w:cs="Calibri"/>
                <w:color w:val="000000"/>
              </w:rPr>
            </w:pPr>
          </w:p>
        </w:tc>
        <w:tc>
          <w:tcPr>
            <w:tcW w:w="1266" w:type="dxa"/>
            <w:shd w:val="clear" w:color="auto" w:fill="auto"/>
            <w:vAlign w:val="center"/>
            <w:hideMark/>
          </w:tcPr>
          <w:p w:rsidR="00693F4F" w:rsidRPr="00693F4F" w:rsidRDefault="00693F4F" w:rsidP="00693F4F">
            <w:pPr>
              <w:jc w:val="center"/>
              <w:rPr>
                <w:rFonts w:ascii="PT Astra Serif" w:hAnsi="PT Astra Serif" w:cs="Calibri"/>
                <w:color w:val="000000"/>
              </w:rPr>
            </w:pPr>
          </w:p>
        </w:tc>
        <w:tc>
          <w:tcPr>
            <w:tcW w:w="1291" w:type="dxa"/>
            <w:shd w:val="clear" w:color="auto" w:fill="auto"/>
            <w:vAlign w:val="center"/>
            <w:hideMark/>
          </w:tcPr>
          <w:p w:rsidR="00693F4F" w:rsidRPr="00693F4F" w:rsidRDefault="00693F4F" w:rsidP="00693F4F">
            <w:pPr>
              <w:jc w:val="center"/>
              <w:rPr>
                <w:rFonts w:ascii="PT Astra Serif" w:hAnsi="PT Astra Serif" w:cs="Calibri"/>
                <w:color w:val="000000"/>
              </w:rPr>
            </w:pPr>
          </w:p>
        </w:tc>
        <w:tc>
          <w:tcPr>
            <w:tcW w:w="991" w:type="dxa"/>
            <w:shd w:val="clear" w:color="auto" w:fill="auto"/>
            <w:vAlign w:val="center"/>
            <w:hideMark/>
          </w:tcPr>
          <w:p w:rsidR="00693F4F" w:rsidRPr="00693F4F" w:rsidRDefault="00693F4F" w:rsidP="00693F4F">
            <w:pPr>
              <w:jc w:val="center"/>
              <w:rPr>
                <w:rFonts w:ascii="PT Astra Serif" w:hAnsi="PT Astra Serif" w:cs="Calibri"/>
                <w:color w:val="000000"/>
              </w:rPr>
            </w:pPr>
          </w:p>
        </w:tc>
        <w:tc>
          <w:tcPr>
            <w:tcW w:w="1066" w:type="dxa"/>
            <w:shd w:val="clear" w:color="auto" w:fill="auto"/>
            <w:vAlign w:val="center"/>
            <w:hideMark/>
          </w:tcPr>
          <w:p w:rsidR="00693F4F" w:rsidRPr="00693F4F" w:rsidRDefault="00693F4F" w:rsidP="00693F4F">
            <w:pPr>
              <w:jc w:val="center"/>
              <w:rPr>
                <w:rFonts w:ascii="PT Astra Serif" w:hAnsi="PT Astra Serif" w:cs="Calibri"/>
                <w:color w:val="000000"/>
              </w:rPr>
            </w:pPr>
          </w:p>
        </w:tc>
        <w:tc>
          <w:tcPr>
            <w:tcW w:w="966" w:type="dxa"/>
            <w:shd w:val="clear" w:color="auto" w:fill="auto"/>
            <w:vAlign w:val="center"/>
            <w:hideMark/>
          </w:tcPr>
          <w:p w:rsidR="00693F4F" w:rsidRPr="00693F4F" w:rsidRDefault="00693F4F" w:rsidP="00693F4F">
            <w:pPr>
              <w:jc w:val="center"/>
              <w:rPr>
                <w:rFonts w:ascii="PT Astra Serif" w:hAnsi="PT Astra Serif" w:cs="Calibri"/>
                <w:color w:val="000000"/>
              </w:rPr>
            </w:pPr>
          </w:p>
        </w:tc>
        <w:tc>
          <w:tcPr>
            <w:tcW w:w="825" w:type="dxa"/>
            <w:shd w:val="clear" w:color="auto" w:fill="auto"/>
            <w:vAlign w:val="center"/>
            <w:hideMark/>
          </w:tcPr>
          <w:p w:rsidR="00693F4F" w:rsidRPr="00693F4F" w:rsidRDefault="00693F4F" w:rsidP="00693F4F">
            <w:pPr>
              <w:jc w:val="center"/>
              <w:rPr>
                <w:rFonts w:ascii="PT Astra Serif" w:hAnsi="PT Astra Serif" w:cs="Calibri"/>
                <w:color w:val="000000"/>
              </w:rPr>
            </w:pPr>
          </w:p>
        </w:tc>
      </w:tr>
    </w:tbl>
    <w:p w:rsidR="00693F4F" w:rsidRDefault="00693F4F" w:rsidP="00693F4F">
      <w:pPr>
        <w:tabs>
          <w:tab w:val="left" w:pos="4785"/>
        </w:tabs>
        <w:jc w:val="center"/>
        <w:rPr>
          <w:rFonts w:ascii="PT Astra Serif" w:hAnsi="PT Astra Serif" w:cs="Calibri"/>
          <w:b/>
          <w:bCs/>
          <w:color w:val="000000"/>
        </w:rPr>
      </w:pPr>
      <w:r>
        <w:rPr>
          <w:rFonts w:ascii="PT Astra Serif" w:hAnsi="PT Astra Serif" w:cs="Calibri"/>
          <w:bCs/>
          <w:color w:val="000000"/>
        </w:rPr>
        <w:t>_______</w:t>
      </w:r>
      <w:r w:rsidRPr="00A4462F">
        <w:rPr>
          <w:rFonts w:ascii="PT Astra Serif" w:hAnsi="PT Astra Serif" w:cs="Calibri"/>
          <w:bCs/>
          <w:color w:val="000000"/>
        </w:rPr>
        <w:t>__________</w:t>
      </w:r>
      <w:r w:rsidRPr="00A4462F">
        <w:rPr>
          <w:rFonts w:ascii="PT Astra Serif" w:hAnsi="PT Astra Serif" w:cs="Calibri"/>
          <w:bCs/>
          <w:color w:val="000000"/>
          <w:sz w:val="28"/>
        </w:rPr>
        <w:t>»</w:t>
      </w:r>
      <w:r w:rsidRPr="00A4462F">
        <w:rPr>
          <w:rFonts w:ascii="PT Astra Serif" w:hAnsi="PT Astra Serif" w:cs="Calibri"/>
          <w:bCs/>
          <w:color w:val="000000"/>
        </w:rPr>
        <w:t>.</w:t>
      </w:r>
    </w:p>
    <w:p w:rsidR="00693F4F" w:rsidRPr="004D2D6E" w:rsidRDefault="00693F4F" w:rsidP="00693F4F">
      <w:pPr>
        <w:tabs>
          <w:tab w:val="left" w:pos="4785"/>
        </w:tabs>
        <w:rPr>
          <w:rFonts w:ascii="PT Astra Serif" w:hAnsi="PT Astra Serif"/>
          <w:sz w:val="28"/>
          <w:szCs w:val="28"/>
        </w:rPr>
        <w:sectPr w:rsidR="00693F4F" w:rsidRPr="004D2D6E" w:rsidSect="00693F4F">
          <w:pgSz w:w="16838" w:h="11906" w:orient="landscape"/>
          <w:pgMar w:top="1701" w:right="992" w:bottom="567" w:left="1134" w:header="709" w:footer="312" w:gutter="0"/>
          <w:cols w:space="720"/>
          <w:docGrid w:linePitch="272"/>
        </w:sectPr>
      </w:pPr>
      <w:r>
        <w:rPr>
          <w:rFonts w:ascii="PT Astra Serif" w:hAnsi="PT Astra Serif"/>
          <w:sz w:val="28"/>
          <w:szCs w:val="28"/>
        </w:rPr>
        <w:tab/>
      </w:r>
    </w:p>
    <w:p w:rsidR="00693F4F" w:rsidRDefault="00693F4F" w:rsidP="00693F4F">
      <w:pPr>
        <w:tabs>
          <w:tab w:val="left" w:pos="9498"/>
        </w:tabs>
        <w:ind w:firstLine="709"/>
        <w:jc w:val="both"/>
        <w:rPr>
          <w:rFonts w:ascii="PT Astra Serif" w:hAnsi="PT Astra Serif"/>
          <w:sz w:val="28"/>
          <w:szCs w:val="28"/>
        </w:rPr>
      </w:pPr>
      <w:r>
        <w:rPr>
          <w:rFonts w:ascii="PT Astra Serif" w:hAnsi="PT Astra Serif"/>
          <w:sz w:val="28"/>
          <w:szCs w:val="28"/>
        </w:rPr>
        <w:lastRenderedPageBreak/>
        <w:t xml:space="preserve">2. Признать утратившим силу постановление Администрации </w:t>
      </w:r>
      <w:r w:rsidRPr="00124506">
        <w:rPr>
          <w:rFonts w:ascii="PT Astra Serif" w:hAnsi="PT Astra Serif"/>
          <w:sz w:val="28"/>
          <w:szCs w:val="28"/>
        </w:rPr>
        <w:t>муниципального образования «Радищевский район» Ульяновской области</w:t>
      </w:r>
      <w:r>
        <w:rPr>
          <w:rFonts w:ascii="PT Astra Serif" w:hAnsi="PT Astra Serif"/>
          <w:sz w:val="28"/>
          <w:szCs w:val="28"/>
        </w:rPr>
        <w:t xml:space="preserve">                    от 26.02.2025 № 124 «О в</w:t>
      </w:r>
      <w:r w:rsidRPr="002275D1">
        <w:rPr>
          <w:rFonts w:ascii="PT Astra Serif" w:hAnsi="PT Astra Serif"/>
          <w:sz w:val="28"/>
          <w:szCs w:val="28"/>
        </w:rPr>
        <w:t>нес</w:t>
      </w:r>
      <w:r>
        <w:rPr>
          <w:rFonts w:ascii="PT Astra Serif" w:hAnsi="PT Astra Serif"/>
          <w:sz w:val="28"/>
          <w:szCs w:val="28"/>
        </w:rPr>
        <w:t xml:space="preserve">ении изменений </w:t>
      </w:r>
      <w:r w:rsidRPr="002275D1">
        <w:rPr>
          <w:rFonts w:ascii="PT Astra Serif" w:hAnsi="PT Astra Serif"/>
          <w:sz w:val="28"/>
          <w:szCs w:val="28"/>
        </w:rPr>
        <w:t>в муниципальную программу «Развитие и модернизация образования в муниципальном образовании «Радищевский район» Ульяновской области»</w:t>
      </w:r>
      <w:r>
        <w:rPr>
          <w:rFonts w:ascii="PT Astra Serif" w:hAnsi="PT Astra Serif"/>
          <w:sz w:val="28"/>
          <w:szCs w:val="28"/>
        </w:rPr>
        <w:t>.</w:t>
      </w:r>
    </w:p>
    <w:p w:rsidR="00693F4F" w:rsidRDefault="00693F4F" w:rsidP="00693F4F">
      <w:pPr>
        <w:tabs>
          <w:tab w:val="left" w:pos="9498"/>
        </w:tabs>
        <w:ind w:firstLine="709"/>
        <w:jc w:val="both"/>
        <w:rPr>
          <w:rFonts w:ascii="PT Astra Serif" w:hAnsi="PT Astra Serif"/>
          <w:sz w:val="28"/>
          <w:szCs w:val="28"/>
        </w:rPr>
      </w:pPr>
      <w:r>
        <w:rPr>
          <w:rFonts w:ascii="PT Astra Serif" w:hAnsi="PT Astra Serif"/>
          <w:sz w:val="28"/>
          <w:szCs w:val="28"/>
        </w:rPr>
        <w:t>3. Настоящее постановление вступает в силу на следующий день после дня его официального опубликования.</w:t>
      </w:r>
    </w:p>
    <w:bookmarkEnd w:id="0"/>
    <w:p w:rsidR="00693F4F" w:rsidRPr="00BE1A36" w:rsidRDefault="00693F4F" w:rsidP="00693F4F">
      <w:pPr>
        <w:jc w:val="both"/>
        <w:rPr>
          <w:rFonts w:ascii="PT Astra Serif" w:hAnsi="PT Astra Serif"/>
          <w:sz w:val="28"/>
          <w:szCs w:val="28"/>
        </w:rPr>
      </w:pPr>
    </w:p>
    <w:p w:rsidR="00693F4F" w:rsidRDefault="00693F4F" w:rsidP="00693F4F">
      <w:pPr>
        <w:ind w:right="282"/>
        <w:jc w:val="both"/>
        <w:rPr>
          <w:rFonts w:ascii="PT Astra Serif" w:hAnsi="PT Astra Serif"/>
          <w:sz w:val="28"/>
          <w:szCs w:val="28"/>
        </w:rPr>
      </w:pPr>
    </w:p>
    <w:p w:rsidR="00DF6510" w:rsidRDefault="00693F4F" w:rsidP="00693F4F">
      <w:pPr>
        <w:jc w:val="both"/>
        <w:rPr>
          <w:rFonts w:ascii="PT Astra Serif" w:hAnsi="PT Astra Serif" w:cs="Arial"/>
          <w:color w:val="212121"/>
          <w:sz w:val="28"/>
          <w:szCs w:val="28"/>
          <w:shd w:val="clear" w:color="auto" w:fill="FFFFFF"/>
        </w:rPr>
      </w:pPr>
      <w:r w:rsidRPr="00BE1A36">
        <w:rPr>
          <w:rFonts w:ascii="PT Astra Serif" w:hAnsi="PT Astra Serif"/>
          <w:sz w:val="28"/>
          <w:szCs w:val="28"/>
        </w:rPr>
        <w:t>Глав</w:t>
      </w:r>
      <w:r>
        <w:rPr>
          <w:rFonts w:ascii="PT Astra Serif" w:hAnsi="PT Astra Serif"/>
          <w:sz w:val="28"/>
          <w:szCs w:val="28"/>
        </w:rPr>
        <w:t>а</w:t>
      </w:r>
      <w:r w:rsidRPr="00BE1A36">
        <w:rPr>
          <w:rFonts w:ascii="PT Astra Serif" w:hAnsi="PT Astra Serif"/>
          <w:sz w:val="28"/>
          <w:szCs w:val="28"/>
        </w:rPr>
        <w:t xml:space="preserve"> Администрации                                                        </w:t>
      </w:r>
      <w:r>
        <w:rPr>
          <w:rFonts w:ascii="PT Astra Serif" w:hAnsi="PT Astra Serif"/>
          <w:sz w:val="28"/>
          <w:szCs w:val="28"/>
        </w:rPr>
        <w:t xml:space="preserve">                  </w:t>
      </w:r>
      <w:proofErr w:type="spellStart"/>
      <w:r>
        <w:rPr>
          <w:rFonts w:ascii="PT Astra Serif" w:hAnsi="PT Astra Serif"/>
          <w:sz w:val="28"/>
          <w:szCs w:val="28"/>
        </w:rPr>
        <w:t>А.В.Белотелов</w:t>
      </w:r>
      <w:proofErr w:type="spellEnd"/>
    </w:p>
    <w:sectPr w:rsidR="00DF6510" w:rsidSect="002C06DE">
      <w:headerReference w:type="default" r:id="rId9"/>
      <w:pgSz w:w="11906" w:h="16838"/>
      <w:pgMar w:top="1135" w:right="566" w:bottom="993" w:left="1701" w:header="709"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134" w:rsidRDefault="00E57134">
      <w:r>
        <w:separator/>
      </w:r>
    </w:p>
  </w:endnote>
  <w:endnote w:type="continuationSeparator" w:id="0">
    <w:p w:rsidR="00E57134" w:rsidRDefault="00E57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Peterburg">
    <w:altName w:val="Times New Roman"/>
    <w:panose1 w:val="020B0604020202020204"/>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imes New Roman CYR">
    <w:altName w:val="Cambria"/>
    <w:panose1 w:val="02020603050405020304"/>
    <w:charset w:val="CC"/>
    <w:family w:val="roman"/>
    <w:pitch w:val="variable"/>
    <w:sig w:usb0="E0002AFF" w:usb1="C0007841"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134" w:rsidRDefault="00E57134">
      <w:r>
        <w:separator/>
      </w:r>
    </w:p>
  </w:footnote>
  <w:footnote w:type="continuationSeparator" w:id="0">
    <w:p w:rsidR="00E57134" w:rsidRDefault="00E57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666296"/>
      <w:docPartObj>
        <w:docPartGallery w:val="Page Numbers (Top of Page)"/>
        <w:docPartUnique/>
      </w:docPartObj>
    </w:sdtPr>
    <w:sdtEndPr/>
    <w:sdtContent>
      <w:p w:rsidR="00C014B5" w:rsidRDefault="00C014B5" w:rsidP="00C014B5">
        <w:pPr>
          <w:pStyle w:val="af2"/>
          <w:jc w:val="center"/>
        </w:pPr>
        <w:r>
          <w:fldChar w:fldCharType="begin"/>
        </w:r>
        <w:r>
          <w:instrText>PAGE   \* MERGEFORMAT</w:instrText>
        </w:r>
        <w:r>
          <w:fldChar w:fldCharType="separate"/>
        </w:r>
        <w:r w:rsidR="00101B12">
          <w:rPr>
            <w:noProof/>
          </w:rPr>
          <w:t>4</w:t>
        </w:r>
        <w:r>
          <w:fldChar w:fldCharType="end"/>
        </w:r>
      </w:p>
    </w:sdtContent>
  </w:sdt>
  <w:p w:rsidR="00167477" w:rsidRDefault="00167477">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1.%2."/>
      <w:lvlJc w:val="left"/>
      <w:pPr>
        <w:tabs>
          <w:tab w:val="num" w:pos="360"/>
        </w:tabs>
        <w:ind w:left="1440" w:hanging="720"/>
      </w:pPr>
      <w:rPr>
        <w:rFonts w:ascii="Times New Roman" w:hAnsi="Times New Roman" w:cs="Times New Roman"/>
        <w:sz w:val="28"/>
        <w:szCs w:val="28"/>
      </w:rPr>
    </w:lvl>
    <w:lvl w:ilvl="2">
      <w:start w:val="1"/>
      <w:numFmt w:val="decimal"/>
      <w:lvlText w:val="%1.%2.%3."/>
      <w:lvlJc w:val="left"/>
      <w:pPr>
        <w:tabs>
          <w:tab w:val="num" w:pos="0"/>
        </w:tabs>
        <w:ind w:left="1080" w:hanging="720"/>
      </w:pPr>
      <w:rPr>
        <w:rFonts w:ascii="Times New Roman" w:hAnsi="Times New Roman" w:cs="Times New Roman"/>
        <w:sz w:val="28"/>
        <w:szCs w:val="28"/>
      </w:rPr>
    </w:lvl>
    <w:lvl w:ilvl="3">
      <w:start w:val="1"/>
      <w:numFmt w:val="decimal"/>
      <w:lvlText w:val="%1.%2.%3.%4."/>
      <w:lvlJc w:val="left"/>
      <w:pPr>
        <w:tabs>
          <w:tab w:val="num" w:pos="0"/>
        </w:tabs>
        <w:ind w:left="1440" w:hanging="1080"/>
      </w:pPr>
      <w:rPr>
        <w:rFonts w:ascii="Times New Roman" w:hAnsi="Times New Roman" w:cs="Times New Roman"/>
        <w:sz w:val="28"/>
        <w:szCs w:val="28"/>
      </w:rPr>
    </w:lvl>
    <w:lvl w:ilvl="4">
      <w:start w:val="1"/>
      <w:numFmt w:val="decimal"/>
      <w:lvlText w:val="%1.%2.%3.%4.%5."/>
      <w:lvlJc w:val="left"/>
      <w:pPr>
        <w:tabs>
          <w:tab w:val="num" w:pos="0"/>
        </w:tabs>
        <w:ind w:left="1440" w:hanging="1080"/>
      </w:pPr>
      <w:rPr>
        <w:rFonts w:ascii="Times New Roman" w:hAnsi="Times New Roman" w:cs="Times New Roman"/>
        <w:sz w:val="28"/>
        <w:szCs w:val="28"/>
      </w:rPr>
    </w:lvl>
    <w:lvl w:ilvl="5">
      <w:start w:val="1"/>
      <w:numFmt w:val="decimal"/>
      <w:lvlText w:val="%1.%2.%3.%4.%5.%6."/>
      <w:lvlJc w:val="left"/>
      <w:pPr>
        <w:tabs>
          <w:tab w:val="num" w:pos="0"/>
        </w:tabs>
        <w:ind w:left="1800" w:hanging="1440"/>
      </w:pPr>
      <w:rPr>
        <w:rFonts w:ascii="Times New Roman" w:hAnsi="Times New Roman" w:cs="Times New Roman"/>
        <w:sz w:val="28"/>
        <w:szCs w:val="28"/>
      </w:rPr>
    </w:lvl>
    <w:lvl w:ilvl="6">
      <w:start w:val="1"/>
      <w:numFmt w:val="decimal"/>
      <w:lvlText w:val="%1.%2.%3.%4.%5.%6.%7."/>
      <w:lvlJc w:val="left"/>
      <w:pPr>
        <w:tabs>
          <w:tab w:val="num" w:pos="0"/>
        </w:tabs>
        <w:ind w:left="2160" w:hanging="1800"/>
      </w:pPr>
      <w:rPr>
        <w:rFonts w:ascii="Times New Roman" w:hAnsi="Times New Roman" w:cs="Times New Roman"/>
        <w:sz w:val="28"/>
        <w:szCs w:val="28"/>
      </w:rPr>
    </w:lvl>
    <w:lvl w:ilvl="7">
      <w:start w:val="1"/>
      <w:numFmt w:val="decimal"/>
      <w:lvlText w:val="%1.%2.%3.%4.%5.%6.%7.%8."/>
      <w:lvlJc w:val="left"/>
      <w:pPr>
        <w:tabs>
          <w:tab w:val="num" w:pos="0"/>
        </w:tabs>
        <w:ind w:left="2160" w:hanging="1800"/>
      </w:pPr>
      <w:rPr>
        <w:rFonts w:ascii="Times New Roman" w:hAnsi="Times New Roman" w:cs="Times New Roman"/>
        <w:sz w:val="28"/>
        <w:szCs w:val="28"/>
      </w:rPr>
    </w:lvl>
    <w:lvl w:ilvl="8">
      <w:start w:val="1"/>
      <w:numFmt w:val="decimal"/>
      <w:lvlText w:val="%1.%2.%3.%4.%5.%6.%7.%8.%9."/>
      <w:lvlJc w:val="left"/>
      <w:pPr>
        <w:tabs>
          <w:tab w:val="num" w:pos="0"/>
        </w:tabs>
        <w:ind w:left="2520" w:hanging="2160"/>
      </w:pPr>
      <w:rPr>
        <w:rFonts w:ascii="Times New Roman" w:hAnsi="Times New Roman" w:cs="Times New Roman"/>
        <w:sz w:val="28"/>
        <w:szCs w:val="28"/>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b w:val="0"/>
        <w:i w:val="0"/>
        <w:sz w:val="28"/>
        <w:u w:val="none"/>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b w:val="0"/>
        <w:i w:val="0"/>
        <w:sz w:val="28"/>
        <w:u w:val="none"/>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b w:val="0"/>
        <w:i w:val="0"/>
        <w:sz w:val="28"/>
        <w:u w:val="none"/>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5"/>
    <w:lvl w:ilvl="0">
      <w:start w:val="1"/>
      <w:numFmt w:val="bullet"/>
      <w:lvlText w:val=""/>
      <w:lvlJc w:val="left"/>
      <w:pPr>
        <w:tabs>
          <w:tab w:val="num" w:pos="502"/>
        </w:tabs>
        <w:ind w:left="502"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130C38"/>
    <w:multiLevelType w:val="multilevel"/>
    <w:tmpl w:val="F2A2D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261C92"/>
    <w:multiLevelType w:val="hybridMultilevel"/>
    <w:tmpl w:val="8EB06F6C"/>
    <w:lvl w:ilvl="0" w:tplc="025E4D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FC658BA"/>
    <w:multiLevelType w:val="hybridMultilevel"/>
    <w:tmpl w:val="A3F8DD2C"/>
    <w:lvl w:ilvl="0" w:tplc="683C56C8">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8">
    <w:nsid w:val="16282EEF"/>
    <w:multiLevelType w:val="hybridMultilevel"/>
    <w:tmpl w:val="8006CA4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8BC0B82"/>
    <w:multiLevelType w:val="hybridMultilevel"/>
    <w:tmpl w:val="F7DAFF80"/>
    <w:lvl w:ilvl="0" w:tplc="77D6D3C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AA71FA0"/>
    <w:multiLevelType w:val="hybridMultilevel"/>
    <w:tmpl w:val="BCDCFC24"/>
    <w:lvl w:ilvl="0" w:tplc="232A6A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BFC573F"/>
    <w:multiLevelType w:val="hybridMultilevel"/>
    <w:tmpl w:val="9718F8BA"/>
    <w:lvl w:ilvl="0" w:tplc="A0BCFDBA">
      <w:start w:val="1"/>
      <w:numFmt w:val="decimal"/>
      <w:lvlText w:val="%1."/>
      <w:lvlJc w:val="center"/>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587717D"/>
    <w:multiLevelType w:val="hybridMultilevel"/>
    <w:tmpl w:val="F75AF4E8"/>
    <w:lvl w:ilvl="0" w:tplc="98E873CC">
      <w:start w:val="1"/>
      <w:numFmt w:val="decimal"/>
      <w:lvlText w:val="%1."/>
      <w:lvlJc w:val="left"/>
      <w:pPr>
        <w:ind w:left="1215" w:hanging="39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3">
    <w:nsid w:val="2AC75CB5"/>
    <w:multiLevelType w:val="hybridMultilevel"/>
    <w:tmpl w:val="1F2A0E44"/>
    <w:lvl w:ilvl="0" w:tplc="EB468E14">
      <w:start w:val="1"/>
      <w:numFmt w:val="decimal"/>
      <w:lvlText w:val="%1."/>
      <w:lvlJc w:val="left"/>
      <w:pPr>
        <w:ind w:left="1069" w:hanging="360"/>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FC30E19"/>
    <w:multiLevelType w:val="hybridMultilevel"/>
    <w:tmpl w:val="3710C06A"/>
    <w:lvl w:ilvl="0" w:tplc="D97CE948">
      <w:start w:val="4"/>
      <w:numFmt w:val="decimal"/>
      <w:lvlText w:val="%1."/>
      <w:lvlJc w:val="left"/>
      <w:pPr>
        <w:ind w:left="106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2E77E41"/>
    <w:multiLevelType w:val="multilevel"/>
    <w:tmpl w:val="D572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9629CD"/>
    <w:multiLevelType w:val="hybridMultilevel"/>
    <w:tmpl w:val="CB6C8BE4"/>
    <w:lvl w:ilvl="0" w:tplc="BBB0DEAA">
      <w:start w:val="1"/>
      <w:numFmt w:val="decimal"/>
      <w:lvlText w:val="%1."/>
      <w:lvlJc w:val="left"/>
      <w:pPr>
        <w:tabs>
          <w:tab w:val="num" w:pos="870"/>
        </w:tabs>
        <w:ind w:left="87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4C86005"/>
    <w:multiLevelType w:val="hybridMultilevel"/>
    <w:tmpl w:val="DC506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7B68A3"/>
    <w:multiLevelType w:val="hybridMultilevel"/>
    <w:tmpl w:val="C44E6DCA"/>
    <w:lvl w:ilvl="0" w:tplc="365835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B8D36B6"/>
    <w:multiLevelType w:val="multilevel"/>
    <w:tmpl w:val="622A8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33216C"/>
    <w:multiLevelType w:val="hybridMultilevel"/>
    <w:tmpl w:val="83B42FC2"/>
    <w:lvl w:ilvl="0" w:tplc="9AD4248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C7A0C2F"/>
    <w:multiLevelType w:val="hybridMultilevel"/>
    <w:tmpl w:val="771A9570"/>
    <w:lvl w:ilvl="0" w:tplc="0419000F">
      <w:start w:val="1"/>
      <w:numFmt w:val="decimal"/>
      <w:lvlText w:val="%1."/>
      <w:lvlJc w:val="left"/>
      <w:pPr>
        <w:ind w:left="360" w:hanging="360"/>
      </w:pPr>
      <w:rPr>
        <w:b w:val="0"/>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676260C7"/>
    <w:multiLevelType w:val="hybridMultilevel"/>
    <w:tmpl w:val="49800C0C"/>
    <w:lvl w:ilvl="0" w:tplc="04190011">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23">
    <w:nsid w:val="67771672"/>
    <w:multiLevelType w:val="multilevel"/>
    <w:tmpl w:val="4958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9D5147"/>
    <w:multiLevelType w:val="hybridMultilevel"/>
    <w:tmpl w:val="A042885A"/>
    <w:lvl w:ilvl="0" w:tplc="7766F630">
      <w:start w:val="1"/>
      <w:numFmt w:val="decimal"/>
      <w:lvlText w:val="%1."/>
      <w:lvlJc w:val="left"/>
      <w:pPr>
        <w:ind w:left="1210" w:hanging="360"/>
      </w:pPr>
      <w:rPr>
        <w:sz w:val="28"/>
        <w:szCs w:val="28"/>
      </w:rPr>
    </w:lvl>
    <w:lvl w:ilvl="1" w:tplc="04190019">
      <w:start w:val="1"/>
      <w:numFmt w:val="lowerLetter"/>
      <w:lvlText w:val="%2."/>
      <w:lvlJc w:val="left"/>
      <w:pPr>
        <w:ind w:left="1930" w:hanging="360"/>
      </w:pPr>
    </w:lvl>
    <w:lvl w:ilvl="2" w:tplc="0419001B">
      <w:start w:val="1"/>
      <w:numFmt w:val="lowerRoman"/>
      <w:lvlText w:val="%3."/>
      <w:lvlJc w:val="right"/>
      <w:pPr>
        <w:ind w:left="2650" w:hanging="180"/>
      </w:pPr>
    </w:lvl>
    <w:lvl w:ilvl="3" w:tplc="0419000F">
      <w:start w:val="1"/>
      <w:numFmt w:val="decimal"/>
      <w:lvlText w:val="%4."/>
      <w:lvlJc w:val="left"/>
      <w:pPr>
        <w:ind w:left="3370" w:hanging="360"/>
      </w:pPr>
    </w:lvl>
    <w:lvl w:ilvl="4" w:tplc="04190019">
      <w:start w:val="1"/>
      <w:numFmt w:val="lowerLetter"/>
      <w:lvlText w:val="%5."/>
      <w:lvlJc w:val="left"/>
      <w:pPr>
        <w:ind w:left="4090" w:hanging="360"/>
      </w:pPr>
    </w:lvl>
    <w:lvl w:ilvl="5" w:tplc="0419001B">
      <w:start w:val="1"/>
      <w:numFmt w:val="lowerRoman"/>
      <w:lvlText w:val="%6."/>
      <w:lvlJc w:val="right"/>
      <w:pPr>
        <w:ind w:left="4810" w:hanging="180"/>
      </w:pPr>
    </w:lvl>
    <w:lvl w:ilvl="6" w:tplc="0419000F">
      <w:start w:val="1"/>
      <w:numFmt w:val="decimal"/>
      <w:lvlText w:val="%7."/>
      <w:lvlJc w:val="left"/>
      <w:pPr>
        <w:ind w:left="5530" w:hanging="360"/>
      </w:pPr>
    </w:lvl>
    <w:lvl w:ilvl="7" w:tplc="04190019">
      <w:start w:val="1"/>
      <w:numFmt w:val="lowerLetter"/>
      <w:lvlText w:val="%8."/>
      <w:lvlJc w:val="left"/>
      <w:pPr>
        <w:ind w:left="6250" w:hanging="360"/>
      </w:pPr>
    </w:lvl>
    <w:lvl w:ilvl="8" w:tplc="0419001B">
      <w:start w:val="1"/>
      <w:numFmt w:val="lowerRoman"/>
      <w:lvlText w:val="%9."/>
      <w:lvlJc w:val="right"/>
      <w:pPr>
        <w:ind w:left="6970" w:hanging="180"/>
      </w:pPr>
    </w:lvl>
  </w:abstractNum>
  <w:abstractNum w:abstractNumId="25">
    <w:nsid w:val="6DBA4D84"/>
    <w:multiLevelType w:val="hybridMultilevel"/>
    <w:tmpl w:val="56A8C5A6"/>
    <w:lvl w:ilvl="0" w:tplc="0600AF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10F0E2C"/>
    <w:multiLevelType w:val="hybridMultilevel"/>
    <w:tmpl w:val="4090605C"/>
    <w:lvl w:ilvl="0" w:tplc="0419000F">
      <w:start w:val="1"/>
      <w:numFmt w:val="decimal"/>
      <w:lvlText w:val="%1."/>
      <w:lvlJc w:val="left"/>
      <w:pPr>
        <w:ind w:left="6456" w:hanging="360"/>
      </w:pPr>
      <w:rPr>
        <w:rFonts w:cs="Times New Roman"/>
      </w:rPr>
    </w:lvl>
    <w:lvl w:ilvl="1" w:tplc="04190019">
      <w:start w:val="1"/>
      <w:numFmt w:val="decimal"/>
      <w:lvlText w:val="%2."/>
      <w:lvlJc w:val="left"/>
      <w:pPr>
        <w:tabs>
          <w:tab w:val="num" w:pos="7176"/>
        </w:tabs>
        <w:ind w:left="7176" w:hanging="360"/>
      </w:pPr>
      <w:rPr>
        <w:rFonts w:cs="Times New Roman"/>
      </w:rPr>
    </w:lvl>
    <w:lvl w:ilvl="2" w:tplc="0419001B">
      <w:start w:val="1"/>
      <w:numFmt w:val="decimal"/>
      <w:lvlText w:val="%3."/>
      <w:lvlJc w:val="left"/>
      <w:pPr>
        <w:tabs>
          <w:tab w:val="num" w:pos="7896"/>
        </w:tabs>
        <w:ind w:left="7896" w:hanging="360"/>
      </w:pPr>
      <w:rPr>
        <w:rFonts w:cs="Times New Roman"/>
      </w:rPr>
    </w:lvl>
    <w:lvl w:ilvl="3" w:tplc="0419000F">
      <w:start w:val="1"/>
      <w:numFmt w:val="decimal"/>
      <w:lvlText w:val="%4."/>
      <w:lvlJc w:val="left"/>
      <w:pPr>
        <w:tabs>
          <w:tab w:val="num" w:pos="8616"/>
        </w:tabs>
        <w:ind w:left="8616" w:hanging="360"/>
      </w:pPr>
      <w:rPr>
        <w:rFonts w:cs="Times New Roman"/>
      </w:rPr>
    </w:lvl>
    <w:lvl w:ilvl="4" w:tplc="04190019">
      <w:start w:val="1"/>
      <w:numFmt w:val="decimal"/>
      <w:lvlText w:val="%5."/>
      <w:lvlJc w:val="left"/>
      <w:pPr>
        <w:tabs>
          <w:tab w:val="num" w:pos="9336"/>
        </w:tabs>
        <w:ind w:left="9336" w:hanging="360"/>
      </w:pPr>
      <w:rPr>
        <w:rFonts w:cs="Times New Roman"/>
      </w:rPr>
    </w:lvl>
    <w:lvl w:ilvl="5" w:tplc="0419001B">
      <w:start w:val="1"/>
      <w:numFmt w:val="decimal"/>
      <w:lvlText w:val="%6."/>
      <w:lvlJc w:val="left"/>
      <w:pPr>
        <w:tabs>
          <w:tab w:val="num" w:pos="10056"/>
        </w:tabs>
        <w:ind w:left="10056" w:hanging="360"/>
      </w:pPr>
      <w:rPr>
        <w:rFonts w:cs="Times New Roman"/>
      </w:rPr>
    </w:lvl>
    <w:lvl w:ilvl="6" w:tplc="0419000F">
      <w:start w:val="1"/>
      <w:numFmt w:val="decimal"/>
      <w:lvlText w:val="%7."/>
      <w:lvlJc w:val="left"/>
      <w:pPr>
        <w:tabs>
          <w:tab w:val="num" w:pos="10776"/>
        </w:tabs>
        <w:ind w:left="10776" w:hanging="360"/>
      </w:pPr>
      <w:rPr>
        <w:rFonts w:cs="Times New Roman"/>
      </w:rPr>
    </w:lvl>
    <w:lvl w:ilvl="7" w:tplc="04190019">
      <w:start w:val="1"/>
      <w:numFmt w:val="decimal"/>
      <w:lvlText w:val="%8."/>
      <w:lvlJc w:val="left"/>
      <w:pPr>
        <w:tabs>
          <w:tab w:val="num" w:pos="11496"/>
        </w:tabs>
        <w:ind w:left="11496" w:hanging="360"/>
      </w:pPr>
      <w:rPr>
        <w:rFonts w:cs="Times New Roman"/>
      </w:rPr>
    </w:lvl>
    <w:lvl w:ilvl="8" w:tplc="0419001B">
      <w:start w:val="1"/>
      <w:numFmt w:val="decimal"/>
      <w:lvlText w:val="%9."/>
      <w:lvlJc w:val="left"/>
      <w:pPr>
        <w:tabs>
          <w:tab w:val="num" w:pos="12216"/>
        </w:tabs>
        <w:ind w:left="12216" w:hanging="360"/>
      </w:pPr>
      <w:rPr>
        <w:rFonts w:cs="Times New Roman"/>
      </w:rPr>
    </w:lvl>
  </w:abstractNum>
  <w:abstractNum w:abstractNumId="27">
    <w:nsid w:val="75D83D4A"/>
    <w:multiLevelType w:val="hybridMultilevel"/>
    <w:tmpl w:val="D38429CE"/>
    <w:lvl w:ilvl="0" w:tplc="6596A73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A001964"/>
    <w:multiLevelType w:val="hybridMultilevel"/>
    <w:tmpl w:val="688A016E"/>
    <w:lvl w:ilvl="0" w:tplc="0419000F">
      <w:start w:val="1"/>
      <w:numFmt w:val="decimal"/>
      <w:lvlText w:val="%1."/>
      <w:lvlJc w:val="left"/>
      <w:pPr>
        <w:tabs>
          <w:tab w:val="num" w:pos="1070"/>
        </w:tabs>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4"/>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3"/>
  </w:num>
  <w:num w:numId="1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7"/>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0"/>
  </w:num>
  <w:num w:numId="18">
    <w:abstractNumId w:val="18"/>
  </w:num>
  <w:num w:numId="19">
    <w:abstractNumId w:val="6"/>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9"/>
  </w:num>
  <w:num w:numId="24">
    <w:abstractNumId w:val="8"/>
  </w:num>
  <w:num w:numId="25">
    <w:abstractNumId w:val="5"/>
  </w:num>
  <w:num w:numId="26">
    <w:abstractNumId w:val="7"/>
  </w:num>
  <w:num w:numId="27">
    <w:abstractNumId w:val="9"/>
  </w:num>
  <w:num w:numId="2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281"/>
    <w:rsid w:val="00000CE1"/>
    <w:rsid w:val="00003505"/>
    <w:rsid w:val="00006128"/>
    <w:rsid w:val="000101B7"/>
    <w:rsid w:val="00010C79"/>
    <w:rsid w:val="00012EEE"/>
    <w:rsid w:val="0001721E"/>
    <w:rsid w:val="00020A5B"/>
    <w:rsid w:val="000301E5"/>
    <w:rsid w:val="00030B3E"/>
    <w:rsid w:val="0003245C"/>
    <w:rsid w:val="00034598"/>
    <w:rsid w:val="00034F7A"/>
    <w:rsid w:val="00042DE3"/>
    <w:rsid w:val="00043A27"/>
    <w:rsid w:val="00044D6B"/>
    <w:rsid w:val="00050F42"/>
    <w:rsid w:val="000510A2"/>
    <w:rsid w:val="00051EEA"/>
    <w:rsid w:val="00055886"/>
    <w:rsid w:val="00055F28"/>
    <w:rsid w:val="00057813"/>
    <w:rsid w:val="00061436"/>
    <w:rsid w:val="00062445"/>
    <w:rsid w:val="000625CD"/>
    <w:rsid w:val="000634E3"/>
    <w:rsid w:val="000715CC"/>
    <w:rsid w:val="00074C67"/>
    <w:rsid w:val="00076118"/>
    <w:rsid w:val="000770B8"/>
    <w:rsid w:val="000771FE"/>
    <w:rsid w:val="00077C3E"/>
    <w:rsid w:val="00080818"/>
    <w:rsid w:val="00082364"/>
    <w:rsid w:val="00082407"/>
    <w:rsid w:val="000828CF"/>
    <w:rsid w:val="0008472F"/>
    <w:rsid w:val="000861D1"/>
    <w:rsid w:val="00097391"/>
    <w:rsid w:val="000A06AB"/>
    <w:rsid w:val="000A159D"/>
    <w:rsid w:val="000A1778"/>
    <w:rsid w:val="000A2830"/>
    <w:rsid w:val="000A34F0"/>
    <w:rsid w:val="000A3F0A"/>
    <w:rsid w:val="000A48BB"/>
    <w:rsid w:val="000A5CF5"/>
    <w:rsid w:val="000B2DFF"/>
    <w:rsid w:val="000B3092"/>
    <w:rsid w:val="000B4FF6"/>
    <w:rsid w:val="000B7253"/>
    <w:rsid w:val="000C1B59"/>
    <w:rsid w:val="000C4784"/>
    <w:rsid w:val="000C55EC"/>
    <w:rsid w:val="000C6C53"/>
    <w:rsid w:val="000D1158"/>
    <w:rsid w:val="000D47A8"/>
    <w:rsid w:val="000D57A2"/>
    <w:rsid w:val="000E05CD"/>
    <w:rsid w:val="000E2C04"/>
    <w:rsid w:val="000E436F"/>
    <w:rsid w:val="000E59ED"/>
    <w:rsid w:val="000F08CC"/>
    <w:rsid w:val="000F21E9"/>
    <w:rsid w:val="000F2E79"/>
    <w:rsid w:val="000F6901"/>
    <w:rsid w:val="00101B12"/>
    <w:rsid w:val="00104243"/>
    <w:rsid w:val="0010516E"/>
    <w:rsid w:val="00105ABD"/>
    <w:rsid w:val="00107ECE"/>
    <w:rsid w:val="001101C2"/>
    <w:rsid w:val="00112221"/>
    <w:rsid w:val="00113A3E"/>
    <w:rsid w:val="0011414B"/>
    <w:rsid w:val="00114F05"/>
    <w:rsid w:val="00116180"/>
    <w:rsid w:val="00117796"/>
    <w:rsid w:val="00121E5A"/>
    <w:rsid w:val="0012251C"/>
    <w:rsid w:val="00123D44"/>
    <w:rsid w:val="0012592D"/>
    <w:rsid w:val="00125F91"/>
    <w:rsid w:val="00127AF4"/>
    <w:rsid w:val="00131902"/>
    <w:rsid w:val="00144C86"/>
    <w:rsid w:val="0014619C"/>
    <w:rsid w:val="001465FA"/>
    <w:rsid w:val="00146D9F"/>
    <w:rsid w:val="00152767"/>
    <w:rsid w:val="00153943"/>
    <w:rsid w:val="001547CF"/>
    <w:rsid w:val="00155751"/>
    <w:rsid w:val="00160F3F"/>
    <w:rsid w:val="00160FA6"/>
    <w:rsid w:val="0016130F"/>
    <w:rsid w:val="001616B0"/>
    <w:rsid w:val="00164F37"/>
    <w:rsid w:val="00165F7A"/>
    <w:rsid w:val="001660F4"/>
    <w:rsid w:val="00167477"/>
    <w:rsid w:val="001702AD"/>
    <w:rsid w:val="00171EDA"/>
    <w:rsid w:val="0017528F"/>
    <w:rsid w:val="00175FB5"/>
    <w:rsid w:val="0018183A"/>
    <w:rsid w:val="00182F80"/>
    <w:rsid w:val="00186A9D"/>
    <w:rsid w:val="00186F27"/>
    <w:rsid w:val="00191F6A"/>
    <w:rsid w:val="0019434C"/>
    <w:rsid w:val="001A2DCA"/>
    <w:rsid w:val="001A69B6"/>
    <w:rsid w:val="001A784B"/>
    <w:rsid w:val="001A79CA"/>
    <w:rsid w:val="001B2A6B"/>
    <w:rsid w:val="001B3320"/>
    <w:rsid w:val="001B71E0"/>
    <w:rsid w:val="001C4AA2"/>
    <w:rsid w:val="001C524F"/>
    <w:rsid w:val="001D1A66"/>
    <w:rsid w:val="001F5113"/>
    <w:rsid w:val="00202F92"/>
    <w:rsid w:val="00206CB3"/>
    <w:rsid w:val="00210A30"/>
    <w:rsid w:val="00212EA1"/>
    <w:rsid w:val="00213AB7"/>
    <w:rsid w:val="00215E90"/>
    <w:rsid w:val="002164F8"/>
    <w:rsid w:val="00221B8C"/>
    <w:rsid w:val="00226748"/>
    <w:rsid w:val="0022675B"/>
    <w:rsid w:val="00226FE5"/>
    <w:rsid w:val="00230B84"/>
    <w:rsid w:val="00230C92"/>
    <w:rsid w:val="0023169D"/>
    <w:rsid w:val="00232065"/>
    <w:rsid w:val="00234975"/>
    <w:rsid w:val="00234ABE"/>
    <w:rsid w:val="0024117C"/>
    <w:rsid w:val="00242D1C"/>
    <w:rsid w:val="00242F2D"/>
    <w:rsid w:val="00243516"/>
    <w:rsid w:val="00246339"/>
    <w:rsid w:val="002534F6"/>
    <w:rsid w:val="00253D63"/>
    <w:rsid w:val="00253F47"/>
    <w:rsid w:val="002602F2"/>
    <w:rsid w:val="00260BE8"/>
    <w:rsid w:val="00262493"/>
    <w:rsid w:val="00263C17"/>
    <w:rsid w:val="0026403F"/>
    <w:rsid w:val="002678E9"/>
    <w:rsid w:val="002718F8"/>
    <w:rsid w:val="00273148"/>
    <w:rsid w:val="00276B61"/>
    <w:rsid w:val="002877EC"/>
    <w:rsid w:val="00290FF8"/>
    <w:rsid w:val="002914EA"/>
    <w:rsid w:val="00292530"/>
    <w:rsid w:val="0029505B"/>
    <w:rsid w:val="002A0375"/>
    <w:rsid w:val="002A069E"/>
    <w:rsid w:val="002A0AE8"/>
    <w:rsid w:val="002A0BAE"/>
    <w:rsid w:val="002A187D"/>
    <w:rsid w:val="002A435A"/>
    <w:rsid w:val="002A493C"/>
    <w:rsid w:val="002A4E37"/>
    <w:rsid w:val="002A5255"/>
    <w:rsid w:val="002A645F"/>
    <w:rsid w:val="002B21E7"/>
    <w:rsid w:val="002B2AEB"/>
    <w:rsid w:val="002B6A9C"/>
    <w:rsid w:val="002B6DA7"/>
    <w:rsid w:val="002C06DE"/>
    <w:rsid w:val="002C30AE"/>
    <w:rsid w:val="002C4A2B"/>
    <w:rsid w:val="002C69A0"/>
    <w:rsid w:val="002C779B"/>
    <w:rsid w:val="002D3664"/>
    <w:rsid w:val="002D3E1C"/>
    <w:rsid w:val="002D40FA"/>
    <w:rsid w:val="002D4370"/>
    <w:rsid w:val="002D6977"/>
    <w:rsid w:val="002D6D9A"/>
    <w:rsid w:val="002E0408"/>
    <w:rsid w:val="002E1B3A"/>
    <w:rsid w:val="002E1DF6"/>
    <w:rsid w:val="002E26D3"/>
    <w:rsid w:val="002E5111"/>
    <w:rsid w:val="002F16C9"/>
    <w:rsid w:val="002F1B8D"/>
    <w:rsid w:val="002F27E7"/>
    <w:rsid w:val="002F2953"/>
    <w:rsid w:val="002F5650"/>
    <w:rsid w:val="002F5717"/>
    <w:rsid w:val="00300EBE"/>
    <w:rsid w:val="00301F4C"/>
    <w:rsid w:val="003039B2"/>
    <w:rsid w:val="003048AE"/>
    <w:rsid w:val="00304B3D"/>
    <w:rsid w:val="0030634A"/>
    <w:rsid w:val="00310038"/>
    <w:rsid w:val="00310639"/>
    <w:rsid w:val="0031072A"/>
    <w:rsid w:val="00311577"/>
    <w:rsid w:val="00311E19"/>
    <w:rsid w:val="00314952"/>
    <w:rsid w:val="00315A0F"/>
    <w:rsid w:val="00323783"/>
    <w:rsid w:val="00323A63"/>
    <w:rsid w:val="0033066F"/>
    <w:rsid w:val="00330B1A"/>
    <w:rsid w:val="0033751C"/>
    <w:rsid w:val="00340B14"/>
    <w:rsid w:val="00340FB8"/>
    <w:rsid w:val="00344A83"/>
    <w:rsid w:val="003575D5"/>
    <w:rsid w:val="00357BAB"/>
    <w:rsid w:val="003642C4"/>
    <w:rsid w:val="00366948"/>
    <w:rsid w:val="0036732A"/>
    <w:rsid w:val="003720F4"/>
    <w:rsid w:val="003731E5"/>
    <w:rsid w:val="00373D20"/>
    <w:rsid w:val="00375B53"/>
    <w:rsid w:val="00376288"/>
    <w:rsid w:val="00380457"/>
    <w:rsid w:val="00387FCA"/>
    <w:rsid w:val="00394D1E"/>
    <w:rsid w:val="00395F73"/>
    <w:rsid w:val="00396D12"/>
    <w:rsid w:val="003A045C"/>
    <w:rsid w:val="003A09D9"/>
    <w:rsid w:val="003A287B"/>
    <w:rsid w:val="003A5C50"/>
    <w:rsid w:val="003A66EB"/>
    <w:rsid w:val="003B2508"/>
    <w:rsid w:val="003B558F"/>
    <w:rsid w:val="003C4AEA"/>
    <w:rsid w:val="003C5114"/>
    <w:rsid w:val="003C62DD"/>
    <w:rsid w:val="003C6870"/>
    <w:rsid w:val="003D0C0B"/>
    <w:rsid w:val="003D3122"/>
    <w:rsid w:val="003D4986"/>
    <w:rsid w:val="003D511D"/>
    <w:rsid w:val="003D6600"/>
    <w:rsid w:val="003D75E6"/>
    <w:rsid w:val="003E5251"/>
    <w:rsid w:val="003F19CF"/>
    <w:rsid w:val="003F1FBB"/>
    <w:rsid w:val="003F3CBF"/>
    <w:rsid w:val="003F4223"/>
    <w:rsid w:val="003F4FDE"/>
    <w:rsid w:val="0040014E"/>
    <w:rsid w:val="00403543"/>
    <w:rsid w:val="00406CC6"/>
    <w:rsid w:val="00407A34"/>
    <w:rsid w:val="00407BE7"/>
    <w:rsid w:val="00412033"/>
    <w:rsid w:val="004142AE"/>
    <w:rsid w:val="0041604B"/>
    <w:rsid w:val="00416E26"/>
    <w:rsid w:val="00421C25"/>
    <w:rsid w:val="00421D8C"/>
    <w:rsid w:val="00423FBE"/>
    <w:rsid w:val="00424EBF"/>
    <w:rsid w:val="0042545B"/>
    <w:rsid w:val="00427B6C"/>
    <w:rsid w:val="00430EAD"/>
    <w:rsid w:val="00433C42"/>
    <w:rsid w:val="004359C7"/>
    <w:rsid w:val="00435F6C"/>
    <w:rsid w:val="00437E50"/>
    <w:rsid w:val="0044139F"/>
    <w:rsid w:val="00441D3E"/>
    <w:rsid w:val="00442BCB"/>
    <w:rsid w:val="00443DEA"/>
    <w:rsid w:val="004443EF"/>
    <w:rsid w:val="004469C8"/>
    <w:rsid w:val="0045083A"/>
    <w:rsid w:val="004509B2"/>
    <w:rsid w:val="004512D2"/>
    <w:rsid w:val="00455E22"/>
    <w:rsid w:val="004576EC"/>
    <w:rsid w:val="004608E4"/>
    <w:rsid w:val="0046370F"/>
    <w:rsid w:val="00464D10"/>
    <w:rsid w:val="00465C2E"/>
    <w:rsid w:val="00466E17"/>
    <w:rsid w:val="00470BB5"/>
    <w:rsid w:val="00472C53"/>
    <w:rsid w:val="00473BC4"/>
    <w:rsid w:val="00477802"/>
    <w:rsid w:val="00483CE7"/>
    <w:rsid w:val="00484DA8"/>
    <w:rsid w:val="0048736D"/>
    <w:rsid w:val="00487E17"/>
    <w:rsid w:val="00491AF6"/>
    <w:rsid w:val="00493EEC"/>
    <w:rsid w:val="00493F68"/>
    <w:rsid w:val="004960A2"/>
    <w:rsid w:val="00496D97"/>
    <w:rsid w:val="00496F7C"/>
    <w:rsid w:val="004A0226"/>
    <w:rsid w:val="004A5265"/>
    <w:rsid w:val="004A5FDE"/>
    <w:rsid w:val="004B19EF"/>
    <w:rsid w:val="004C4B94"/>
    <w:rsid w:val="004C5B9B"/>
    <w:rsid w:val="004C66EC"/>
    <w:rsid w:val="004C69BC"/>
    <w:rsid w:val="004C6B31"/>
    <w:rsid w:val="004D0630"/>
    <w:rsid w:val="004D43A3"/>
    <w:rsid w:val="004D4763"/>
    <w:rsid w:val="004D6674"/>
    <w:rsid w:val="004E1354"/>
    <w:rsid w:val="004E1EDB"/>
    <w:rsid w:val="004E74E0"/>
    <w:rsid w:val="004E7EBE"/>
    <w:rsid w:val="004F2B33"/>
    <w:rsid w:val="004F2F7E"/>
    <w:rsid w:val="004F6944"/>
    <w:rsid w:val="00500BC2"/>
    <w:rsid w:val="00506200"/>
    <w:rsid w:val="00511241"/>
    <w:rsid w:val="00513D54"/>
    <w:rsid w:val="005162F2"/>
    <w:rsid w:val="00521511"/>
    <w:rsid w:val="00521826"/>
    <w:rsid w:val="00525A7F"/>
    <w:rsid w:val="00527971"/>
    <w:rsid w:val="00527F56"/>
    <w:rsid w:val="00527FE1"/>
    <w:rsid w:val="00534D84"/>
    <w:rsid w:val="005359D6"/>
    <w:rsid w:val="00541113"/>
    <w:rsid w:val="00545BE0"/>
    <w:rsid w:val="00546C44"/>
    <w:rsid w:val="00550679"/>
    <w:rsid w:val="00551A22"/>
    <w:rsid w:val="00557277"/>
    <w:rsid w:val="00557362"/>
    <w:rsid w:val="005772ED"/>
    <w:rsid w:val="005775C5"/>
    <w:rsid w:val="00585DC6"/>
    <w:rsid w:val="00586BE3"/>
    <w:rsid w:val="0058735E"/>
    <w:rsid w:val="005902BE"/>
    <w:rsid w:val="00592255"/>
    <w:rsid w:val="0059400B"/>
    <w:rsid w:val="005955C5"/>
    <w:rsid w:val="005A0535"/>
    <w:rsid w:val="005A5BC7"/>
    <w:rsid w:val="005B0BED"/>
    <w:rsid w:val="005B2171"/>
    <w:rsid w:val="005B2D3F"/>
    <w:rsid w:val="005B3C18"/>
    <w:rsid w:val="005B7B57"/>
    <w:rsid w:val="005C131F"/>
    <w:rsid w:val="005C2860"/>
    <w:rsid w:val="005C2BB8"/>
    <w:rsid w:val="005C36AF"/>
    <w:rsid w:val="005C597C"/>
    <w:rsid w:val="005C5F0F"/>
    <w:rsid w:val="005E028B"/>
    <w:rsid w:val="005E1F37"/>
    <w:rsid w:val="005E4A61"/>
    <w:rsid w:val="005E65F9"/>
    <w:rsid w:val="005E77F9"/>
    <w:rsid w:val="005F2E6A"/>
    <w:rsid w:val="005F311C"/>
    <w:rsid w:val="005F4B0C"/>
    <w:rsid w:val="005F53B0"/>
    <w:rsid w:val="006000D8"/>
    <w:rsid w:val="00602CCC"/>
    <w:rsid w:val="00605588"/>
    <w:rsid w:val="006057FF"/>
    <w:rsid w:val="006111BE"/>
    <w:rsid w:val="0061197D"/>
    <w:rsid w:val="006135B2"/>
    <w:rsid w:val="0061426A"/>
    <w:rsid w:val="0061616A"/>
    <w:rsid w:val="00616DA6"/>
    <w:rsid w:val="00617FB7"/>
    <w:rsid w:val="0062014E"/>
    <w:rsid w:val="00624405"/>
    <w:rsid w:val="006249FF"/>
    <w:rsid w:val="00630739"/>
    <w:rsid w:val="00631966"/>
    <w:rsid w:val="00631A1F"/>
    <w:rsid w:val="00632822"/>
    <w:rsid w:val="006349AE"/>
    <w:rsid w:val="00636EF0"/>
    <w:rsid w:val="00637067"/>
    <w:rsid w:val="00637616"/>
    <w:rsid w:val="00640DD5"/>
    <w:rsid w:val="006415E3"/>
    <w:rsid w:val="00641601"/>
    <w:rsid w:val="00641692"/>
    <w:rsid w:val="00641BA2"/>
    <w:rsid w:val="0064416C"/>
    <w:rsid w:val="00645257"/>
    <w:rsid w:val="00645FBB"/>
    <w:rsid w:val="00646706"/>
    <w:rsid w:val="0065137F"/>
    <w:rsid w:val="00651581"/>
    <w:rsid w:val="00651BB2"/>
    <w:rsid w:val="0065370C"/>
    <w:rsid w:val="00654EFF"/>
    <w:rsid w:val="00657050"/>
    <w:rsid w:val="006615ED"/>
    <w:rsid w:val="00663073"/>
    <w:rsid w:val="006630D6"/>
    <w:rsid w:val="0066551D"/>
    <w:rsid w:val="00670DEB"/>
    <w:rsid w:val="0067385F"/>
    <w:rsid w:val="00674972"/>
    <w:rsid w:val="006838CA"/>
    <w:rsid w:val="00684714"/>
    <w:rsid w:val="0069137D"/>
    <w:rsid w:val="00692B15"/>
    <w:rsid w:val="00693F4F"/>
    <w:rsid w:val="0069405E"/>
    <w:rsid w:val="006942CA"/>
    <w:rsid w:val="006942E3"/>
    <w:rsid w:val="00695B70"/>
    <w:rsid w:val="006A1810"/>
    <w:rsid w:val="006A1F4D"/>
    <w:rsid w:val="006A4340"/>
    <w:rsid w:val="006A5E5C"/>
    <w:rsid w:val="006A630B"/>
    <w:rsid w:val="006A63A5"/>
    <w:rsid w:val="006A6D2D"/>
    <w:rsid w:val="006C18E8"/>
    <w:rsid w:val="006C2C78"/>
    <w:rsid w:val="006C2D88"/>
    <w:rsid w:val="006C549A"/>
    <w:rsid w:val="006C580E"/>
    <w:rsid w:val="006C74D2"/>
    <w:rsid w:val="006D070A"/>
    <w:rsid w:val="006D18AB"/>
    <w:rsid w:val="006D6E48"/>
    <w:rsid w:val="006E1262"/>
    <w:rsid w:val="006E1D2F"/>
    <w:rsid w:val="006E2EA5"/>
    <w:rsid w:val="006E43EF"/>
    <w:rsid w:val="006E6B5E"/>
    <w:rsid w:val="006F037D"/>
    <w:rsid w:val="006F0E7C"/>
    <w:rsid w:val="006F238A"/>
    <w:rsid w:val="006F2FED"/>
    <w:rsid w:val="006F6CBD"/>
    <w:rsid w:val="00701D91"/>
    <w:rsid w:val="00702540"/>
    <w:rsid w:val="00705B47"/>
    <w:rsid w:val="007065EC"/>
    <w:rsid w:val="00711808"/>
    <w:rsid w:val="00711CEF"/>
    <w:rsid w:val="0071375A"/>
    <w:rsid w:val="0071385C"/>
    <w:rsid w:val="007148BC"/>
    <w:rsid w:val="00714C7E"/>
    <w:rsid w:val="007209F6"/>
    <w:rsid w:val="0072227F"/>
    <w:rsid w:val="00726347"/>
    <w:rsid w:val="0073276A"/>
    <w:rsid w:val="007331CF"/>
    <w:rsid w:val="00735BDA"/>
    <w:rsid w:val="007400DA"/>
    <w:rsid w:val="00741E1A"/>
    <w:rsid w:val="007468E4"/>
    <w:rsid w:val="00752494"/>
    <w:rsid w:val="00755F1A"/>
    <w:rsid w:val="007560AF"/>
    <w:rsid w:val="00756BC4"/>
    <w:rsid w:val="00756E80"/>
    <w:rsid w:val="007614C9"/>
    <w:rsid w:val="00761E10"/>
    <w:rsid w:val="00764694"/>
    <w:rsid w:val="00766848"/>
    <w:rsid w:val="0077158F"/>
    <w:rsid w:val="007746B4"/>
    <w:rsid w:val="007746FF"/>
    <w:rsid w:val="00774DDC"/>
    <w:rsid w:val="007758DD"/>
    <w:rsid w:val="00775B75"/>
    <w:rsid w:val="00780EE6"/>
    <w:rsid w:val="00790D1F"/>
    <w:rsid w:val="00791B12"/>
    <w:rsid w:val="007928F1"/>
    <w:rsid w:val="00793D48"/>
    <w:rsid w:val="007A45D1"/>
    <w:rsid w:val="007A5DAA"/>
    <w:rsid w:val="007B26C6"/>
    <w:rsid w:val="007B3F68"/>
    <w:rsid w:val="007B74C4"/>
    <w:rsid w:val="007C2782"/>
    <w:rsid w:val="007C2D60"/>
    <w:rsid w:val="007C39FE"/>
    <w:rsid w:val="007C7D93"/>
    <w:rsid w:val="007D24D2"/>
    <w:rsid w:val="007D35F1"/>
    <w:rsid w:val="007D72EA"/>
    <w:rsid w:val="007D781F"/>
    <w:rsid w:val="007E2424"/>
    <w:rsid w:val="007E56DA"/>
    <w:rsid w:val="007E675B"/>
    <w:rsid w:val="007F5BE6"/>
    <w:rsid w:val="00802F59"/>
    <w:rsid w:val="00803040"/>
    <w:rsid w:val="00806A58"/>
    <w:rsid w:val="008076A1"/>
    <w:rsid w:val="00807FEA"/>
    <w:rsid w:val="00810D74"/>
    <w:rsid w:val="00814577"/>
    <w:rsid w:val="00815AA8"/>
    <w:rsid w:val="00816081"/>
    <w:rsid w:val="00817860"/>
    <w:rsid w:val="008204C7"/>
    <w:rsid w:val="0082448F"/>
    <w:rsid w:val="008247BF"/>
    <w:rsid w:val="00825A76"/>
    <w:rsid w:val="00827191"/>
    <w:rsid w:val="008273E7"/>
    <w:rsid w:val="00830AEC"/>
    <w:rsid w:val="00833AD4"/>
    <w:rsid w:val="00834D8C"/>
    <w:rsid w:val="008364FF"/>
    <w:rsid w:val="00837A7F"/>
    <w:rsid w:val="008412A9"/>
    <w:rsid w:val="00842C95"/>
    <w:rsid w:val="008455F3"/>
    <w:rsid w:val="00847368"/>
    <w:rsid w:val="00847B6C"/>
    <w:rsid w:val="008532B7"/>
    <w:rsid w:val="0085376D"/>
    <w:rsid w:val="00863D86"/>
    <w:rsid w:val="00864308"/>
    <w:rsid w:val="00864F4D"/>
    <w:rsid w:val="0086546E"/>
    <w:rsid w:val="0087068C"/>
    <w:rsid w:val="0087165C"/>
    <w:rsid w:val="00872024"/>
    <w:rsid w:val="00872A43"/>
    <w:rsid w:val="00872F44"/>
    <w:rsid w:val="008802EB"/>
    <w:rsid w:val="00882DF4"/>
    <w:rsid w:val="008830F7"/>
    <w:rsid w:val="00887C8E"/>
    <w:rsid w:val="00890401"/>
    <w:rsid w:val="00894281"/>
    <w:rsid w:val="008945CF"/>
    <w:rsid w:val="00894677"/>
    <w:rsid w:val="008946A1"/>
    <w:rsid w:val="00897A68"/>
    <w:rsid w:val="008A1B52"/>
    <w:rsid w:val="008B1317"/>
    <w:rsid w:val="008B28BE"/>
    <w:rsid w:val="008B2BD3"/>
    <w:rsid w:val="008B44A3"/>
    <w:rsid w:val="008B45A0"/>
    <w:rsid w:val="008B4E94"/>
    <w:rsid w:val="008B6B3C"/>
    <w:rsid w:val="008C16C7"/>
    <w:rsid w:val="008C3804"/>
    <w:rsid w:val="008C5196"/>
    <w:rsid w:val="008D066C"/>
    <w:rsid w:val="008D44CD"/>
    <w:rsid w:val="008D4A9F"/>
    <w:rsid w:val="008D6289"/>
    <w:rsid w:val="008D78FE"/>
    <w:rsid w:val="008D795C"/>
    <w:rsid w:val="008E2CAD"/>
    <w:rsid w:val="008E38D3"/>
    <w:rsid w:val="008E3FC9"/>
    <w:rsid w:val="008E555D"/>
    <w:rsid w:val="008F0A8A"/>
    <w:rsid w:val="008F2B0E"/>
    <w:rsid w:val="008F48FE"/>
    <w:rsid w:val="008F6816"/>
    <w:rsid w:val="00901280"/>
    <w:rsid w:val="0090188E"/>
    <w:rsid w:val="0090485F"/>
    <w:rsid w:val="0090781A"/>
    <w:rsid w:val="009101D5"/>
    <w:rsid w:val="009134A0"/>
    <w:rsid w:val="009169BE"/>
    <w:rsid w:val="00917593"/>
    <w:rsid w:val="00923CAC"/>
    <w:rsid w:val="00925718"/>
    <w:rsid w:val="00925791"/>
    <w:rsid w:val="00925DCF"/>
    <w:rsid w:val="009265DC"/>
    <w:rsid w:val="00927F30"/>
    <w:rsid w:val="009305C1"/>
    <w:rsid w:val="00930684"/>
    <w:rsid w:val="0093243E"/>
    <w:rsid w:val="00933B26"/>
    <w:rsid w:val="0093412C"/>
    <w:rsid w:val="00934908"/>
    <w:rsid w:val="00936011"/>
    <w:rsid w:val="009410E9"/>
    <w:rsid w:val="00943B52"/>
    <w:rsid w:val="00943FCF"/>
    <w:rsid w:val="00944AE7"/>
    <w:rsid w:val="0094777E"/>
    <w:rsid w:val="009538DA"/>
    <w:rsid w:val="00954240"/>
    <w:rsid w:val="00955A48"/>
    <w:rsid w:val="00957584"/>
    <w:rsid w:val="00962E0E"/>
    <w:rsid w:val="00965038"/>
    <w:rsid w:val="00965B0A"/>
    <w:rsid w:val="00966EF5"/>
    <w:rsid w:val="00970463"/>
    <w:rsid w:val="0097058D"/>
    <w:rsid w:val="009726AB"/>
    <w:rsid w:val="00972A8A"/>
    <w:rsid w:val="00975B7D"/>
    <w:rsid w:val="009810FC"/>
    <w:rsid w:val="00984526"/>
    <w:rsid w:val="00993429"/>
    <w:rsid w:val="00994800"/>
    <w:rsid w:val="0099559A"/>
    <w:rsid w:val="00996369"/>
    <w:rsid w:val="00996AD5"/>
    <w:rsid w:val="009A04F7"/>
    <w:rsid w:val="009A1216"/>
    <w:rsid w:val="009A1CF1"/>
    <w:rsid w:val="009A683C"/>
    <w:rsid w:val="009A742E"/>
    <w:rsid w:val="009B070D"/>
    <w:rsid w:val="009B275D"/>
    <w:rsid w:val="009B5F08"/>
    <w:rsid w:val="009C0B3D"/>
    <w:rsid w:val="009D2875"/>
    <w:rsid w:val="009D3FEB"/>
    <w:rsid w:val="009D4631"/>
    <w:rsid w:val="009D7F7A"/>
    <w:rsid w:val="009E22DF"/>
    <w:rsid w:val="009E463D"/>
    <w:rsid w:val="009E61A1"/>
    <w:rsid w:val="009E6643"/>
    <w:rsid w:val="009E6870"/>
    <w:rsid w:val="009E7CF1"/>
    <w:rsid w:val="009F5EDF"/>
    <w:rsid w:val="009F6C8A"/>
    <w:rsid w:val="009F73F0"/>
    <w:rsid w:val="009F7D1C"/>
    <w:rsid w:val="00A012E6"/>
    <w:rsid w:val="00A0207C"/>
    <w:rsid w:val="00A02609"/>
    <w:rsid w:val="00A02B00"/>
    <w:rsid w:val="00A0315E"/>
    <w:rsid w:val="00A050EC"/>
    <w:rsid w:val="00A06213"/>
    <w:rsid w:val="00A079AE"/>
    <w:rsid w:val="00A111FA"/>
    <w:rsid w:val="00A13899"/>
    <w:rsid w:val="00A142C1"/>
    <w:rsid w:val="00A1480D"/>
    <w:rsid w:val="00A14E49"/>
    <w:rsid w:val="00A23152"/>
    <w:rsid w:val="00A23538"/>
    <w:rsid w:val="00A26ADC"/>
    <w:rsid w:val="00A31FBA"/>
    <w:rsid w:val="00A35A3A"/>
    <w:rsid w:val="00A368A8"/>
    <w:rsid w:val="00A4173F"/>
    <w:rsid w:val="00A438A0"/>
    <w:rsid w:val="00A47A7E"/>
    <w:rsid w:val="00A5090D"/>
    <w:rsid w:val="00A555B6"/>
    <w:rsid w:val="00A6258D"/>
    <w:rsid w:val="00A63D3C"/>
    <w:rsid w:val="00A64E70"/>
    <w:rsid w:val="00A72C61"/>
    <w:rsid w:val="00A740A2"/>
    <w:rsid w:val="00A745DA"/>
    <w:rsid w:val="00A7775C"/>
    <w:rsid w:val="00A80C32"/>
    <w:rsid w:val="00A83D22"/>
    <w:rsid w:val="00A83F77"/>
    <w:rsid w:val="00A87041"/>
    <w:rsid w:val="00A878EF"/>
    <w:rsid w:val="00A901B8"/>
    <w:rsid w:val="00AA2BE0"/>
    <w:rsid w:val="00AA5394"/>
    <w:rsid w:val="00AA6D81"/>
    <w:rsid w:val="00AA7ADC"/>
    <w:rsid w:val="00AB08B1"/>
    <w:rsid w:val="00AB1150"/>
    <w:rsid w:val="00AB17FB"/>
    <w:rsid w:val="00AB35AD"/>
    <w:rsid w:val="00AB4EBF"/>
    <w:rsid w:val="00AB6D4F"/>
    <w:rsid w:val="00AC185E"/>
    <w:rsid w:val="00AC63F0"/>
    <w:rsid w:val="00AC7671"/>
    <w:rsid w:val="00AC7E4C"/>
    <w:rsid w:val="00AD09D6"/>
    <w:rsid w:val="00AD2707"/>
    <w:rsid w:val="00AD319D"/>
    <w:rsid w:val="00AD4C64"/>
    <w:rsid w:val="00AD61E3"/>
    <w:rsid w:val="00AE2E50"/>
    <w:rsid w:val="00AE2E5A"/>
    <w:rsid w:val="00AE3D36"/>
    <w:rsid w:val="00AE4693"/>
    <w:rsid w:val="00AE6330"/>
    <w:rsid w:val="00AF6D15"/>
    <w:rsid w:val="00B00B93"/>
    <w:rsid w:val="00B02FEA"/>
    <w:rsid w:val="00B034C3"/>
    <w:rsid w:val="00B03ABF"/>
    <w:rsid w:val="00B04B34"/>
    <w:rsid w:val="00B05DCF"/>
    <w:rsid w:val="00B06716"/>
    <w:rsid w:val="00B06C65"/>
    <w:rsid w:val="00B07DE1"/>
    <w:rsid w:val="00B1171A"/>
    <w:rsid w:val="00B20A1A"/>
    <w:rsid w:val="00B21276"/>
    <w:rsid w:val="00B215D8"/>
    <w:rsid w:val="00B22516"/>
    <w:rsid w:val="00B2537B"/>
    <w:rsid w:val="00B26261"/>
    <w:rsid w:val="00B26944"/>
    <w:rsid w:val="00B2734F"/>
    <w:rsid w:val="00B273FD"/>
    <w:rsid w:val="00B355E0"/>
    <w:rsid w:val="00B4276D"/>
    <w:rsid w:val="00B4524B"/>
    <w:rsid w:val="00B46E32"/>
    <w:rsid w:val="00B51608"/>
    <w:rsid w:val="00B5380A"/>
    <w:rsid w:val="00B63E46"/>
    <w:rsid w:val="00B64602"/>
    <w:rsid w:val="00B65D5C"/>
    <w:rsid w:val="00B72BD7"/>
    <w:rsid w:val="00B733A3"/>
    <w:rsid w:val="00B74553"/>
    <w:rsid w:val="00B805F8"/>
    <w:rsid w:val="00B834FD"/>
    <w:rsid w:val="00B905CE"/>
    <w:rsid w:val="00B90EED"/>
    <w:rsid w:val="00B91FF5"/>
    <w:rsid w:val="00B93B46"/>
    <w:rsid w:val="00B9433E"/>
    <w:rsid w:val="00B9585F"/>
    <w:rsid w:val="00BA4C63"/>
    <w:rsid w:val="00BA6BC7"/>
    <w:rsid w:val="00BB504F"/>
    <w:rsid w:val="00BB72DE"/>
    <w:rsid w:val="00BC2048"/>
    <w:rsid w:val="00BC228D"/>
    <w:rsid w:val="00BC4DCD"/>
    <w:rsid w:val="00BC5BD6"/>
    <w:rsid w:val="00BC6884"/>
    <w:rsid w:val="00BD08CC"/>
    <w:rsid w:val="00BD2E4C"/>
    <w:rsid w:val="00BD3DE4"/>
    <w:rsid w:val="00BD421F"/>
    <w:rsid w:val="00BD436A"/>
    <w:rsid w:val="00BE0A6C"/>
    <w:rsid w:val="00BE212B"/>
    <w:rsid w:val="00BE528B"/>
    <w:rsid w:val="00BE5AD0"/>
    <w:rsid w:val="00BE70F0"/>
    <w:rsid w:val="00BF1612"/>
    <w:rsid w:val="00BF4621"/>
    <w:rsid w:val="00BF4895"/>
    <w:rsid w:val="00C014B5"/>
    <w:rsid w:val="00C01E87"/>
    <w:rsid w:val="00C0309A"/>
    <w:rsid w:val="00C060A2"/>
    <w:rsid w:val="00C065EE"/>
    <w:rsid w:val="00C103C2"/>
    <w:rsid w:val="00C10410"/>
    <w:rsid w:val="00C219E0"/>
    <w:rsid w:val="00C21C26"/>
    <w:rsid w:val="00C2512F"/>
    <w:rsid w:val="00C26D19"/>
    <w:rsid w:val="00C26DF7"/>
    <w:rsid w:val="00C27C67"/>
    <w:rsid w:val="00C33750"/>
    <w:rsid w:val="00C3574A"/>
    <w:rsid w:val="00C358F4"/>
    <w:rsid w:val="00C366EF"/>
    <w:rsid w:val="00C40083"/>
    <w:rsid w:val="00C42D02"/>
    <w:rsid w:val="00C44AB9"/>
    <w:rsid w:val="00C45920"/>
    <w:rsid w:val="00C46891"/>
    <w:rsid w:val="00C52807"/>
    <w:rsid w:val="00C534B9"/>
    <w:rsid w:val="00C557E4"/>
    <w:rsid w:val="00C55ADD"/>
    <w:rsid w:val="00C56C2A"/>
    <w:rsid w:val="00C56FB7"/>
    <w:rsid w:val="00C61090"/>
    <w:rsid w:val="00C615FB"/>
    <w:rsid w:val="00C62A17"/>
    <w:rsid w:val="00C70302"/>
    <w:rsid w:val="00C70ED9"/>
    <w:rsid w:val="00C71326"/>
    <w:rsid w:val="00C769A2"/>
    <w:rsid w:val="00C76E39"/>
    <w:rsid w:val="00C86593"/>
    <w:rsid w:val="00C92D9F"/>
    <w:rsid w:val="00C95871"/>
    <w:rsid w:val="00CC0B67"/>
    <w:rsid w:val="00CC0DCC"/>
    <w:rsid w:val="00CC5461"/>
    <w:rsid w:val="00CC56C3"/>
    <w:rsid w:val="00CC6E7F"/>
    <w:rsid w:val="00CD07F2"/>
    <w:rsid w:val="00CD1C7F"/>
    <w:rsid w:val="00CD4784"/>
    <w:rsid w:val="00CD4F50"/>
    <w:rsid w:val="00CD5723"/>
    <w:rsid w:val="00CD5C2F"/>
    <w:rsid w:val="00CE0E67"/>
    <w:rsid w:val="00CE1F5C"/>
    <w:rsid w:val="00CE3378"/>
    <w:rsid w:val="00CE3688"/>
    <w:rsid w:val="00CE51CC"/>
    <w:rsid w:val="00CF0A62"/>
    <w:rsid w:val="00CF199D"/>
    <w:rsid w:val="00CF2181"/>
    <w:rsid w:val="00CF64AE"/>
    <w:rsid w:val="00CF7832"/>
    <w:rsid w:val="00D00E51"/>
    <w:rsid w:val="00D00F8D"/>
    <w:rsid w:val="00D0128E"/>
    <w:rsid w:val="00D015B8"/>
    <w:rsid w:val="00D02275"/>
    <w:rsid w:val="00D037C6"/>
    <w:rsid w:val="00D04EFA"/>
    <w:rsid w:val="00D065F2"/>
    <w:rsid w:val="00D06E18"/>
    <w:rsid w:val="00D114B4"/>
    <w:rsid w:val="00D12352"/>
    <w:rsid w:val="00D16C17"/>
    <w:rsid w:val="00D20700"/>
    <w:rsid w:val="00D2159D"/>
    <w:rsid w:val="00D21CF8"/>
    <w:rsid w:val="00D276C0"/>
    <w:rsid w:val="00D30527"/>
    <w:rsid w:val="00D34A2D"/>
    <w:rsid w:val="00D37DA4"/>
    <w:rsid w:val="00D40F1C"/>
    <w:rsid w:val="00D416A5"/>
    <w:rsid w:val="00D42DB3"/>
    <w:rsid w:val="00D43913"/>
    <w:rsid w:val="00D44809"/>
    <w:rsid w:val="00D4481B"/>
    <w:rsid w:val="00D44B66"/>
    <w:rsid w:val="00D46CCB"/>
    <w:rsid w:val="00D46F09"/>
    <w:rsid w:val="00D51794"/>
    <w:rsid w:val="00D61F0D"/>
    <w:rsid w:val="00D65726"/>
    <w:rsid w:val="00D6660B"/>
    <w:rsid w:val="00D66E7E"/>
    <w:rsid w:val="00D70239"/>
    <w:rsid w:val="00D8016E"/>
    <w:rsid w:val="00D84D82"/>
    <w:rsid w:val="00D8766D"/>
    <w:rsid w:val="00D917AE"/>
    <w:rsid w:val="00D925FC"/>
    <w:rsid w:val="00D95D95"/>
    <w:rsid w:val="00D97BAB"/>
    <w:rsid w:val="00DA0E64"/>
    <w:rsid w:val="00DA21C7"/>
    <w:rsid w:val="00DA2C54"/>
    <w:rsid w:val="00DA7673"/>
    <w:rsid w:val="00DB17A4"/>
    <w:rsid w:val="00DB217B"/>
    <w:rsid w:val="00DB42E9"/>
    <w:rsid w:val="00DB4940"/>
    <w:rsid w:val="00DB53E2"/>
    <w:rsid w:val="00DC017B"/>
    <w:rsid w:val="00DC0B5E"/>
    <w:rsid w:val="00DC2E2B"/>
    <w:rsid w:val="00DC4105"/>
    <w:rsid w:val="00DC491D"/>
    <w:rsid w:val="00DC5187"/>
    <w:rsid w:val="00DC6BF0"/>
    <w:rsid w:val="00DD1B4A"/>
    <w:rsid w:val="00DD5037"/>
    <w:rsid w:val="00DD617F"/>
    <w:rsid w:val="00DD641C"/>
    <w:rsid w:val="00DD723D"/>
    <w:rsid w:val="00DE2856"/>
    <w:rsid w:val="00DE70BC"/>
    <w:rsid w:val="00DE7478"/>
    <w:rsid w:val="00DF1705"/>
    <w:rsid w:val="00DF3AF6"/>
    <w:rsid w:val="00DF6510"/>
    <w:rsid w:val="00DF7CBB"/>
    <w:rsid w:val="00E17FC8"/>
    <w:rsid w:val="00E20557"/>
    <w:rsid w:val="00E206E6"/>
    <w:rsid w:val="00E2223C"/>
    <w:rsid w:val="00E22F6C"/>
    <w:rsid w:val="00E24B53"/>
    <w:rsid w:val="00E2557E"/>
    <w:rsid w:val="00E2653B"/>
    <w:rsid w:val="00E33D29"/>
    <w:rsid w:val="00E33DC6"/>
    <w:rsid w:val="00E4228A"/>
    <w:rsid w:val="00E4294D"/>
    <w:rsid w:val="00E42B13"/>
    <w:rsid w:val="00E45E67"/>
    <w:rsid w:val="00E46863"/>
    <w:rsid w:val="00E52C90"/>
    <w:rsid w:val="00E54ADF"/>
    <w:rsid w:val="00E54FD4"/>
    <w:rsid w:val="00E5613C"/>
    <w:rsid w:val="00E57134"/>
    <w:rsid w:val="00E61AAF"/>
    <w:rsid w:val="00E73149"/>
    <w:rsid w:val="00E806E7"/>
    <w:rsid w:val="00E871AC"/>
    <w:rsid w:val="00E94913"/>
    <w:rsid w:val="00E9587D"/>
    <w:rsid w:val="00EA2144"/>
    <w:rsid w:val="00EB1B2C"/>
    <w:rsid w:val="00EB21DE"/>
    <w:rsid w:val="00EB2B1E"/>
    <w:rsid w:val="00EB3073"/>
    <w:rsid w:val="00EB3383"/>
    <w:rsid w:val="00EB67BF"/>
    <w:rsid w:val="00EB7581"/>
    <w:rsid w:val="00EC0B01"/>
    <w:rsid w:val="00EC1690"/>
    <w:rsid w:val="00EC79F4"/>
    <w:rsid w:val="00ED0FEB"/>
    <w:rsid w:val="00ED445E"/>
    <w:rsid w:val="00ED4FE7"/>
    <w:rsid w:val="00EE5492"/>
    <w:rsid w:val="00EE7152"/>
    <w:rsid w:val="00EF730B"/>
    <w:rsid w:val="00F00A11"/>
    <w:rsid w:val="00F015C8"/>
    <w:rsid w:val="00F01EF8"/>
    <w:rsid w:val="00F06544"/>
    <w:rsid w:val="00F06772"/>
    <w:rsid w:val="00F075B2"/>
    <w:rsid w:val="00F119D1"/>
    <w:rsid w:val="00F142DB"/>
    <w:rsid w:val="00F217AA"/>
    <w:rsid w:val="00F27FC1"/>
    <w:rsid w:val="00F30B3C"/>
    <w:rsid w:val="00F31D77"/>
    <w:rsid w:val="00F3792D"/>
    <w:rsid w:val="00F40587"/>
    <w:rsid w:val="00F40AAC"/>
    <w:rsid w:val="00F42C3F"/>
    <w:rsid w:val="00F42E8B"/>
    <w:rsid w:val="00F444C2"/>
    <w:rsid w:val="00F44F8B"/>
    <w:rsid w:val="00F52163"/>
    <w:rsid w:val="00F53F0C"/>
    <w:rsid w:val="00F54D4B"/>
    <w:rsid w:val="00F55751"/>
    <w:rsid w:val="00F612EC"/>
    <w:rsid w:val="00F70B22"/>
    <w:rsid w:val="00F7197E"/>
    <w:rsid w:val="00F71B85"/>
    <w:rsid w:val="00F733D8"/>
    <w:rsid w:val="00F837D0"/>
    <w:rsid w:val="00F906E0"/>
    <w:rsid w:val="00F913A6"/>
    <w:rsid w:val="00F914A5"/>
    <w:rsid w:val="00F91714"/>
    <w:rsid w:val="00F93412"/>
    <w:rsid w:val="00F93D46"/>
    <w:rsid w:val="00F96C23"/>
    <w:rsid w:val="00F97DFF"/>
    <w:rsid w:val="00FA2753"/>
    <w:rsid w:val="00FA316E"/>
    <w:rsid w:val="00FA4FF5"/>
    <w:rsid w:val="00FA5D2B"/>
    <w:rsid w:val="00FA67E0"/>
    <w:rsid w:val="00FB1047"/>
    <w:rsid w:val="00FB22DE"/>
    <w:rsid w:val="00FB2EDB"/>
    <w:rsid w:val="00FC017C"/>
    <w:rsid w:val="00FC0901"/>
    <w:rsid w:val="00FC50C5"/>
    <w:rsid w:val="00FC578B"/>
    <w:rsid w:val="00FC690D"/>
    <w:rsid w:val="00FC75F3"/>
    <w:rsid w:val="00FD125E"/>
    <w:rsid w:val="00FD6DB8"/>
    <w:rsid w:val="00FE0085"/>
    <w:rsid w:val="00FE0E35"/>
    <w:rsid w:val="00FE2D64"/>
    <w:rsid w:val="00FE31A5"/>
    <w:rsid w:val="00FE4779"/>
    <w:rsid w:val="00FE50D4"/>
    <w:rsid w:val="00FE669F"/>
    <w:rsid w:val="00FE7450"/>
    <w:rsid w:val="00FF076A"/>
    <w:rsid w:val="00FF128D"/>
    <w:rsid w:val="00FF4125"/>
    <w:rsid w:val="00FF4CA8"/>
    <w:rsid w:val="00FF7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4281"/>
  </w:style>
  <w:style w:type="paragraph" w:styleId="1">
    <w:name w:val="heading 1"/>
    <w:basedOn w:val="a"/>
    <w:next w:val="a"/>
    <w:link w:val="10"/>
    <w:qFormat/>
    <w:rsid w:val="00894281"/>
    <w:pPr>
      <w:keepNext/>
      <w:jc w:val="center"/>
      <w:outlineLvl w:val="0"/>
    </w:pPr>
    <w:rPr>
      <w:b/>
      <w:sz w:val="40"/>
    </w:rPr>
  </w:style>
  <w:style w:type="paragraph" w:styleId="2">
    <w:name w:val="heading 2"/>
    <w:basedOn w:val="a"/>
    <w:next w:val="a"/>
    <w:link w:val="20"/>
    <w:qFormat/>
    <w:rsid w:val="000770B8"/>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qFormat/>
    <w:rsid w:val="00186F27"/>
    <w:pPr>
      <w:keepNext/>
      <w:spacing w:before="240" w:after="60"/>
      <w:outlineLvl w:val="2"/>
    </w:pPr>
    <w:rPr>
      <w:rFonts w:ascii="Arial" w:hAnsi="Arial" w:cs="Arial"/>
      <w:b/>
      <w:bCs/>
      <w:sz w:val="26"/>
      <w:szCs w:val="26"/>
    </w:rPr>
  </w:style>
  <w:style w:type="paragraph" w:styleId="4">
    <w:name w:val="heading 4"/>
    <w:basedOn w:val="a"/>
    <w:next w:val="a"/>
    <w:link w:val="40"/>
    <w:qFormat/>
    <w:rsid w:val="00996369"/>
    <w:pPr>
      <w:keepNext/>
      <w:spacing w:before="240" w:after="60"/>
      <w:outlineLvl w:val="3"/>
    </w:pPr>
    <w:rPr>
      <w:b/>
      <w:bCs/>
      <w:sz w:val="28"/>
      <w:szCs w:val="28"/>
    </w:rPr>
  </w:style>
  <w:style w:type="paragraph" w:styleId="5">
    <w:name w:val="heading 5"/>
    <w:basedOn w:val="a"/>
    <w:next w:val="a"/>
    <w:link w:val="50"/>
    <w:qFormat/>
    <w:rsid w:val="00424EBF"/>
    <w:pPr>
      <w:spacing w:before="240" w:after="60"/>
      <w:outlineLvl w:val="4"/>
    </w:pPr>
    <w:rPr>
      <w:b/>
      <w:bCs/>
      <w:i/>
      <w:iCs/>
      <w:sz w:val="26"/>
      <w:szCs w:val="26"/>
    </w:rPr>
  </w:style>
  <w:style w:type="paragraph" w:styleId="6">
    <w:name w:val="heading 6"/>
    <w:basedOn w:val="a"/>
    <w:next w:val="a"/>
    <w:link w:val="60"/>
    <w:qFormat/>
    <w:rsid w:val="00CD07F2"/>
    <w:pPr>
      <w:spacing w:before="240" w:after="60"/>
      <w:outlineLvl w:val="5"/>
    </w:pPr>
    <w:rPr>
      <w:b/>
      <w:bCs/>
      <w:sz w:val="22"/>
      <w:szCs w:val="22"/>
    </w:rPr>
  </w:style>
  <w:style w:type="paragraph" w:styleId="9">
    <w:name w:val="heading 9"/>
    <w:basedOn w:val="a"/>
    <w:next w:val="a"/>
    <w:link w:val="90"/>
    <w:qFormat/>
    <w:rsid w:val="00DB17A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770B8"/>
    <w:rPr>
      <w:b/>
      <w:sz w:val="40"/>
      <w:lang w:val="ru-RU" w:eastAsia="ru-RU" w:bidi="ar-SA"/>
    </w:rPr>
  </w:style>
  <w:style w:type="character" w:customStyle="1" w:styleId="20">
    <w:name w:val="Заголовок 2 Знак"/>
    <w:link w:val="2"/>
    <w:locked/>
    <w:rsid w:val="000770B8"/>
    <w:rPr>
      <w:rFonts w:ascii="Cambria" w:hAnsi="Cambria"/>
      <w:b/>
      <w:bCs/>
      <w:color w:val="4F81BD"/>
      <w:sz w:val="26"/>
      <w:szCs w:val="26"/>
      <w:lang w:val="ru-RU" w:eastAsia="en-US" w:bidi="ar-SA"/>
    </w:rPr>
  </w:style>
  <w:style w:type="character" w:customStyle="1" w:styleId="30">
    <w:name w:val="Заголовок 3 Знак"/>
    <w:link w:val="3"/>
    <w:locked/>
    <w:rsid w:val="000770B8"/>
    <w:rPr>
      <w:rFonts w:ascii="Arial" w:hAnsi="Arial" w:cs="Arial"/>
      <w:b/>
      <w:bCs/>
      <w:sz w:val="26"/>
      <w:szCs w:val="26"/>
      <w:lang w:val="ru-RU" w:eastAsia="ru-RU" w:bidi="ar-SA"/>
    </w:rPr>
  </w:style>
  <w:style w:type="character" w:customStyle="1" w:styleId="40">
    <w:name w:val="Заголовок 4 Знак"/>
    <w:link w:val="4"/>
    <w:locked/>
    <w:rsid w:val="00996369"/>
    <w:rPr>
      <w:b/>
      <w:bCs/>
      <w:sz w:val="28"/>
      <w:szCs w:val="28"/>
      <w:lang w:val="ru-RU" w:eastAsia="ru-RU" w:bidi="ar-SA"/>
    </w:rPr>
  </w:style>
  <w:style w:type="character" w:customStyle="1" w:styleId="50">
    <w:name w:val="Заголовок 5 Знак"/>
    <w:basedOn w:val="a0"/>
    <w:link w:val="5"/>
    <w:rsid w:val="004C69BC"/>
    <w:rPr>
      <w:b/>
      <w:bCs/>
      <w:i/>
      <w:iCs/>
      <w:sz w:val="26"/>
      <w:szCs w:val="26"/>
    </w:rPr>
  </w:style>
  <w:style w:type="character" w:customStyle="1" w:styleId="60">
    <w:name w:val="Заголовок 6 Знак"/>
    <w:basedOn w:val="a0"/>
    <w:link w:val="6"/>
    <w:rsid w:val="004C69BC"/>
    <w:rPr>
      <w:b/>
      <w:bCs/>
      <w:sz w:val="22"/>
      <w:szCs w:val="22"/>
    </w:rPr>
  </w:style>
  <w:style w:type="character" w:customStyle="1" w:styleId="90">
    <w:name w:val="Заголовок 9 Знак"/>
    <w:basedOn w:val="a0"/>
    <w:link w:val="9"/>
    <w:rsid w:val="004C69BC"/>
    <w:rPr>
      <w:rFonts w:ascii="Arial" w:hAnsi="Arial" w:cs="Arial"/>
      <w:sz w:val="22"/>
      <w:szCs w:val="22"/>
    </w:rPr>
  </w:style>
  <w:style w:type="paragraph" w:styleId="a3">
    <w:name w:val="Body Text Indent"/>
    <w:basedOn w:val="a"/>
    <w:link w:val="a4"/>
    <w:rsid w:val="00894281"/>
    <w:pPr>
      <w:spacing w:after="120"/>
      <w:ind w:left="283"/>
    </w:pPr>
  </w:style>
  <w:style w:type="character" w:customStyle="1" w:styleId="a4">
    <w:name w:val="Основной текст с отступом Знак"/>
    <w:link w:val="a3"/>
    <w:rsid w:val="006D070A"/>
  </w:style>
  <w:style w:type="paragraph" w:styleId="21">
    <w:name w:val="Body Text 2"/>
    <w:basedOn w:val="a"/>
    <w:link w:val="22"/>
    <w:rsid w:val="00894281"/>
    <w:pPr>
      <w:spacing w:after="120" w:line="480" w:lineRule="auto"/>
    </w:pPr>
  </w:style>
  <w:style w:type="character" w:customStyle="1" w:styleId="22">
    <w:name w:val="Основной текст 2 Знак"/>
    <w:basedOn w:val="a0"/>
    <w:link w:val="21"/>
    <w:rsid w:val="00D925FC"/>
  </w:style>
  <w:style w:type="paragraph" w:styleId="a5">
    <w:name w:val="Body Text"/>
    <w:basedOn w:val="a"/>
    <w:link w:val="a6"/>
    <w:rsid w:val="00894281"/>
    <w:pPr>
      <w:spacing w:after="120"/>
    </w:pPr>
  </w:style>
  <w:style w:type="character" w:customStyle="1" w:styleId="a6">
    <w:name w:val="Основной текст Знак"/>
    <w:link w:val="a5"/>
    <w:rsid w:val="006D070A"/>
  </w:style>
  <w:style w:type="paragraph" w:styleId="23">
    <w:name w:val="Body Text Indent 2"/>
    <w:basedOn w:val="a"/>
    <w:link w:val="24"/>
    <w:rsid w:val="006630D6"/>
    <w:pPr>
      <w:spacing w:after="120" w:line="480" w:lineRule="auto"/>
      <w:ind w:left="283"/>
    </w:pPr>
  </w:style>
  <w:style w:type="character" w:customStyle="1" w:styleId="24">
    <w:name w:val="Основной текст с отступом 2 Знак"/>
    <w:basedOn w:val="a0"/>
    <w:link w:val="23"/>
    <w:rsid w:val="004C69BC"/>
  </w:style>
  <w:style w:type="paragraph" w:styleId="a7">
    <w:name w:val="Block Text"/>
    <w:basedOn w:val="a"/>
    <w:rsid w:val="004142AE"/>
    <w:pPr>
      <w:ind w:left="-284" w:right="-766"/>
    </w:pPr>
    <w:rPr>
      <w:sz w:val="24"/>
    </w:rPr>
  </w:style>
  <w:style w:type="paragraph" w:styleId="31">
    <w:name w:val="Body Text 3"/>
    <w:basedOn w:val="a"/>
    <w:link w:val="32"/>
    <w:rsid w:val="00D40F1C"/>
    <w:pPr>
      <w:spacing w:after="120"/>
    </w:pPr>
    <w:rPr>
      <w:sz w:val="16"/>
      <w:szCs w:val="16"/>
    </w:rPr>
  </w:style>
  <w:style w:type="character" w:customStyle="1" w:styleId="32">
    <w:name w:val="Основной текст 3 Знак"/>
    <w:basedOn w:val="a0"/>
    <w:link w:val="31"/>
    <w:rsid w:val="00925718"/>
    <w:rPr>
      <w:sz w:val="16"/>
      <w:szCs w:val="16"/>
    </w:rPr>
  </w:style>
  <w:style w:type="paragraph" w:customStyle="1" w:styleId="ConsTitle">
    <w:name w:val="ConsTitle"/>
    <w:rsid w:val="007758DD"/>
    <w:pPr>
      <w:widowControl w:val="0"/>
      <w:snapToGrid w:val="0"/>
    </w:pPr>
    <w:rPr>
      <w:rFonts w:ascii="Arial" w:hAnsi="Arial"/>
      <w:b/>
      <w:sz w:val="16"/>
    </w:rPr>
  </w:style>
  <w:style w:type="character" w:styleId="a8">
    <w:name w:val="Hyperlink"/>
    <w:uiPriority w:val="99"/>
    <w:rsid w:val="00160FA6"/>
    <w:rPr>
      <w:rFonts w:ascii="Tahoma" w:hAnsi="Tahoma" w:cs="Tahoma"/>
      <w:color w:val="2F6F5E"/>
      <w:sz w:val="14"/>
      <w:szCs w:val="14"/>
      <w:u w:val="single"/>
    </w:rPr>
  </w:style>
  <w:style w:type="character" w:customStyle="1" w:styleId="a9">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a"/>
    <w:locked/>
    <w:rsid w:val="00160FA6"/>
    <w:rPr>
      <w:rFonts w:ascii="MS Sans Serif" w:hAnsi="MS Sans Serif"/>
      <w:sz w:val="24"/>
      <w:szCs w:val="24"/>
      <w:lang w:val="ru-RU" w:eastAsia="ru-RU" w:bidi="ar-SA"/>
    </w:rPr>
  </w:style>
  <w:style w:type="paragraph" w:styleId="aa">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9"/>
    <w:qFormat/>
    <w:rsid w:val="00160FA6"/>
    <w:pPr>
      <w:spacing w:after="360" w:line="324" w:lineRule="auto"/>
    </w:pPr>
    <w:rPr>
      <w:rFonts w:ascii="MS Sans Serif" w:hAnsi="MS Sans Serif"/>
      <w:sz w:val="24"/>
      <w:szCs w:val="24"/>
    </w:rPr>
  </w:style>
  <w:style w:type="paragraph" w:styleId="ab">
    <w:name w:val="Plain Text"/>
    <w:basedOn w:val="a"/>
    <w:link w:val="ac"/>
    <w:rsid w:val="00160FA6"/>
    <w:rPr>
      <w:rFonts w:ascii="Courier New" w:hAnsi="Courier New" w:cs="Courier New"/>
    </w:rPr>
  </w:style>
  <w:style w:type="character" w:customStyle="1" w:styleId="ac">
    <w:name w:val="Текст Знак"/>
    <w:link w:val="ab"/>
    <w:locked/>
    <w:rsid w:val="00160FA6"/>
    <w:rPr>
      <w:rFonts w:ascii="Courier New" w:hAnsi="Courier New" w:cs="Courier New"/>
      <w:lang w:val="ru-RU" w:eastAsia="ru-RU" w:bidi="ar-SA"/>
    </w:rPr>
  </w:style>
  <w:style w:type="paragraph" w:customStyle="1" w:styleId="Default">
    <w:name w:val="Default"/>
    <w:rsid w:val="00160FA6"/>
    <w:pPr>
      <w:autoSpaceDE w:val="0"/>
      <w:autoSpaceDN w:val="0"/>
      <w:adjustRightInd w:val="0"/>
    </w:pPr>
    <w:rPr>
      <w:color w:val="000000"/>
      <w:sz w:val="24"/>
      <w:szCs w:val="24"/>
    </w:rPr>
  </w:style>
  <w:style w:type="paragraph" w:customStyle="1" w:styleId="ConsPlusNonformat">
    <w:name w:val="ConsPlusNonformat"/>
    <w:rsid w:val="00160FA6"/>
    <w:pPr>
      <w:widowControl w:val="0"/>
      <w:autoSpaceDE w:val="0"/>
      <w:autoSpaceDN w:val="0"/>
      <w:adjustRightInd w:val="0"/>
    </w:pPr>
    <w:rPr>
      <w:rFonts w:ascii="Courier New" w:hAnsi="Courier New" w:cs="Courier New"/>
    </w:rPr>
  </w:style>
  <w:style w:type="table" w:styleId="ad">
    <w:name w:val="Table Grid"/>
    <w:basedOn w:val="a1"/>
    <w:uiPriority w:val="59"/>
    <w:rsid w:val="00160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160FA6"/>
    <w:rPr>
      <w:rFonts w:cs="Times New Roman"/>
      <w:b/>
      <w:bCs/>
    </w:rPr>
  </w:style>
  <w:style w:type="character" w:customStyle="1" w:styleId="b-serp-urlitem1">
    <w:name w:val="b-serp-url__item1"/>
    <w:basedOn w:val="a0"/>
    <w:rsid w:val="008D44CD"/>
  </w:style>
  <w:style w:type="paragraph" w:customStyle="1" w:styleId="ConsPlusNormal">
    <w:name w:val="ConsPlusNormal"/>
    <w:link w:val="ConsPlusNormal0"/>
    <w:rsid w:val="008D44CD"/>
    <w:pPr>
      <w:widowControl w:val="0"/>
      <w:autoSpaceDE w:val="0"/>
      <w:autoSpaceDN w:val="0"/>
      <w:adjustRightInd w:val="0"/>
      <w:ind w:firstLine="720"/>
    </w:pPr>
    <w:rPr>
      <w:rFonts w:ascii="Arial" w:hAnsi="Arial" w:cs="Arial"/>
    </w:rPr>
  </w:style>
  <w:style w:type="paragraph" w:customStyle="1" w:styleId="af">
    <w:name w:val="Таблицы (моноширинный)"/>
    <w:basedOn w:val="a"/>
    <w:next w:val="a"/>
    <w:rsid w:val="008D44CD"/>
    <w:pPr>
      <w:widowControl w:val="0"/>
      <w:autoSpaceDE w:val="0"/>
      <w:autoSpaceDN w:val="0"/>
      <w:adjustRightInd w:val="0"/>
      <w:jc w:val="both"/>
    </w:pPr>
    <w:rPr>
      <w:rFonts w:ascii="Courier New" w:hAnsi="Courier New" w:cs="Courier New"/>
    </w:rPr>
  </w:style>
  <w:style w:type="character" w:customStyle="1" w:styleId="addressbooksuggestitemhint">
    <w:name w:val="addressbook__suggest__item__hint"/>
    <w:basedOn w:val="a0"/>
    <w:rsid w:val="008D44CD"/>
  </w:style>
  <w:style w:type="paragraph" w:styleId="af0">
    <w:name w:val="Balloon Text"/>
    <w:basedOn w:val="a"/>
    <w:link w:val="af1"/>
    <w:semiHidden/>
    <w:rsid w:val="00E94913"/>
    <w:rPr>
      <w:rFonts w:ascii="Tahoma" w:hAnsi="Tahoma" w:cs="Tahoma"/>
      <w:sz w:val="16"/>
      <w:szCs w:val="16"/>
    </w:rPr>
  </w:style>
  <w:style w:type="character" w:customStyle="1" w:styleId="af1">
    <w:name w:val="Текст выноски Знак"/>
    <w:basedOn w:val="a0"/>
    <w:link w:val="af0"/>
    <w:semiHidden/>
    <w:rsid w:val="004C69BC"/>
    <w:rPr>
      <w:rFonts w:ascii="Tahoma" w:hAnsi="Tahoma" w:cs="Tahoma"/>
      <w:sz w:val="16"/>
      <w:szCs w:val="16"/>
    </w:rPr>
  </w:style>
  <w:style w:type="paragraph" w:styleId="af2">
    <w:name w:val="header"/>
    <w:basedOn w:val="a"/>
    <w:link w:val="af3"/>
    <w:rsid w:val="005E77F9"/>
    <w:pPr>
      <w:tabs>
        <w:tab w:val="center" w:pos="4677"/>
        <w:tab w:val="right" w:pos="9355"/>
      </w:tabs>
    </w:pPr>
  </w:style>
  <w:style w:type="character" w:customStyle="1" w:styleId="af3">
    <w:name w:val="Верхний колонтитул Знак"/>
    <w:link w:val="af2"/>
    <w:locked/>
    <w:rsid w:val="000770B8"/>
    <w:rPr>
      <w:lang w:val="ru-RU" w:eastAsia="ru-RU" w:bidi="ar-SA"/>
    </w:rPr>
  </w:style>
  <w:style w:type="character" w:styleId="af4">
    <w:name w:val="page number"/>
    <w:basedOn w:val="a0"/>
    <w:rsid w:val="005E77F9"/>
  </w:style>
  <w:style w:type="paragraph" w:customStyle="1" w:styleId="af5">
    <w:name w:val="Знак"/>
    <w:basedOn w:val="a"/>
    <w:rsid w:val="005E77F9"/>
    <w:pPr>
      <w:widowControl w:val="0"/>
      <w:adjustRightInd w:val="0"/>
      <w:spacing w:after="160" w:line="240" w:lineRule="exact"/>
      <w:jc w:val="right"/>
    </w:pPr>
    <w:rPr>
      <w:lang w:val="en-GB" w:eastAsia="en-US"/>
    </w:rPr>
  </w:style>
  <w:style w:type="paragraph" w:styleId="af6">
    <w:name w:val="List Paragraph"/>
    <w:basedOn w:val="a"/>
    <w:uiPriority w:val="34"/>
    <w:qFormat/>
    <w:rsid w:val="00996369"/>
    <w:pPr>
      <w:suppressAutoHyphens/>
      <w:spacing w:after="200" w:line="276" w:lineRule="auto"/>
      <w:ind w:left="720"/>
      <w:contextualSpacing/>
    </w:pPr>
    <w:rPr>
      <w:rFonts w:ascii="Calibri" w:eastAsia="Calibri" w:hAnsi="Calibri"/>
      <w:sz w:val="22"/>
      <w:szCs w:val="22"/>
      <w:lang w:eastAsia="zh-CN"/>
    </w:rPr>
  </w:style>
  <w:style w:type="paragraph" w:customStyle="1" w:styleId="FR2">
    <w:name w:val="FR2"/>
    <w:rsid w:val="00CD07F2"/>
    <w:pPr>
      <w:widowControl w:val="0"/>
      <w:autoSpaceDE w:val="0"/>
      <w:autoSpaceDN w:val="0"/>
      <w:adjustRightInd w:val="0"/>
      <w:jc w:val="both"/>
    </w:pPr>
    <w:rPr>
      <w:rFonts w:ascii="Arial Narrow" w:hAnsi="Arial Narrow" w:cs="Arial Narrow"/>
      <w:sz w:val="22"/>
      <w:szCs w:val="22"/>
    </w:rPr>
  </w:style>
  <w:style w:type="paragraph" w:customStyle="1" w:styleId="FR3">
    <w:name w:val="FR3"/>
    <w:rsid w:val="00CD07F2"/>
    <w:pPr>
      <w:widowControl w:val="0"/>
      <w:autoSpaceDE w:val="0"/>
      <w:autoSpaceDN w:val="0"/>
      <w:adjustRightInd w:val="0"/>
      <w:ind w:left="1040"/>
    </w:pPr>
    <w:rPr>
      <w:rFonts w:ascii="Arial" w:hAnsi="Arial" w:cs="Arial"/>
      <w:sz w:val="16"/>
      <w:szCs w:val="16"/>
    </w:rPr>
  </w:style>
  <w:style w:type="paragraph" w:customStyle="1" w:styleId="FR4">
    <w:name w:val="FR4"/>
    <w:rsid w:val="00CD07F2"/>
    <w:pPr>
      <w:widowControl w:val="0"/>
      <w:autoSpaceDE w:val="0"/>
      <w:autoSpaceDN w:val="0"/>
      <w:adjustRightInd w:val="0"/>
      <w:spacing w:before="600"/>
      <w:jc w:val="center"/>
    </w:pPr>
    <w:rPr>
      <w:b/>
      <w:bCs/>
      <w:sz w:val="12"/>
      <w:szCs w:val="12"/>
    </w:rPr>
  </w:style>
  <w:style w:type="character" w:customStyle="1" w:styleId="13">
    <w:name w:val="Основной текст + 13"/>
    <w:aliases w:val="5 pt,Полужирный,Интервал 0 pt1"/>
    <w:rsid w:val="00186F27"/>
    <w:rPr>
      <w:b/>
      <w:bCs/>
      <w:spacing w:val="10"/>
      <w:sz w:val="27"/>
      <w:szCs w:val="27"/>
      <w:lang w:bidi="ar-SA"/>
    </w:rPr>
  </w:style>
  <w:style w:type="character" w:customStyle="1" w:styleId="3pt">
    <w:name w:val="Основной текст + Интервал 3 pt"/>
    <w:rsid w:val="00186F27"/>
    <w:rPr>
      <w:spacing w:val="60"/>
      <w:sz w:val="25"/>
      <w:szCs w:val="25"/>
      <w:lang w:bidi="ar-SA"/>
    </w:rPr>
  </w:style>
  <w:style w:type="paragraph" w:customStyle="1" w:styleId="ConsNormal">
    <w:name w:val="ConsNormal"/>
    <w:rsid w:val="008B44A3"/>
    <w:pPr>
      <w:widowControl w:val="0"/>
      <w:autoSpaceDE w:val="0"/>
      <w:autoSpaceDN w:val="0"/>
      <w:adjustRightInd w:val="0"/>
      <w:ind w:firstLine="720"/>
    </w:pPr>
    <w:rPr>
      <w:rFonts w:ascii="Arial" w:hAnsi="Arial" w:cs="Arial"/>
    </w:rPr>
  </w:style>
  <w:style w:type="paragraph" w:customStyle="1" w:styleId="ConsPlusCell">
    <w:name w:val="ConsPlusCell"/>
    <w:rsid w:val="002D3664"/>
    <w:pPr>
      <w:widowControl w:val="0"/>
      <w:autoSpaceDE w:val="0"/>
      <w:autoSpaceDN w:val="0"/>
      <w:adjustRightInd w:val="0"/>
    </w:pPr>
    <w:rPr>
      <w:rFonts w:ascii="Arial" w:hAnsi="Arial" w:cs="Arial"/>
    </w:rPr>
  </w:style>
  <w:style w:type="character" w:customStyle="1" w:styleId="apple-converted-space">
    <w:name w:val="apple-converted-space"/>
    <w:basedOn w:val="a0"/>
    <w:rsid w:val="00030B3E"/>
  </w:style>
  <w:style w:type="paragraph" w:customStyle="1" w:styleId="11">
    <w:name w:val="Абзац списка1"/>
    <w:basedOn w:val="a"/>
    <w:rsid w:val="00756BC4"/>
    <w:pPr>
      <w:spacing w:after="200" w:line="276" w:lineRule="auto"/>
      <w:ind w:left="720"/>
      <w:contextualSpacing/>
    </w:pPr>
    <w:rPr>
      <w:rFonts w:ascii="Calibri" w:hAnsi="Calibri"/>
      <w:sz w:val="22"/>
      <w:szCs w:val="22"/>
    </w:rPr>
  </w:style>
  <w:style w:type="character" w:styleId="af7">
    <w:name w:val="FollowedHyperlink"/>
    <w:uiPriority w:val="99"/>
    <w:rsid w:val="000770B8"/>
    <w:rPr>
      <w:color w:val="800080"/>
      <w:u w:val="single"/>
    </w:rPr>
  </w:style>
  <w:style w:type="character" w:customStyle="1" w:styleId="af8">
    <w:name w:val="Нижний колонтитул Знак"/>
    <w:link w:val="af9"/>
    <w:semiHidden/>
    <w:locked/>
    <w:rsid w:val="000770B8"/>
    <w:rPr>
      <w:rFonts w:ascii="Calibri" w:hAnsi="Calibri"/>
      <w:sz w:val="22"/>
      <w:szCs w:val="22"/>
      <w:lang w:val="ru-RU" w:eastAsia="en-US" w:bidi="ar-SA"/>
    </w:rPr>
  </w:style>
  <w:style w:type="paragraph" w:styleId="af9">
    <w:name w:val="footer"/>
    <w:basedOn w:val="a"/>
    <w:link w:val="af8"/>
    <w:semiHidden/>
    <w:rsid w:val="000770B8"/>
    <w:pPr>
      <w:tabs>
        <w:tab w:val="center" w:pos="4677"/>
        <w:tab w:val="right" w:pos="9355"/>
      </w:tabs>
    </w:pPr>
    <w:rPr>
      <w:rFonts w:ascii="Calibri" w:hAnsi="Calibri"/>
      <w:sz w:val="22"/>
      <w:szCs w:val="22"/>
      <w:lang w:eastAsia="en-US"/>
    </w:rPr>
  </w:style>
  <w:style w:type="character" w:customStyle="1" w:styleId="25">
    <w:name w:val="Основной текст (2)_"/>
    <w:link w:val="26"/>
    <w:locked/>
    <w:rsid w:val="000770B8"/>
    <w:rPr>
      <w:sz w:val="25"/>
      <w:szCs w:val="25"/>
      <w:shd w:val="clear" w:color="auto" w:fill="FFFFFF"/>
      <w:lang w:bidi="ar-SA"/>
    </w:rPr>
  </w:style>
  <w:style w:type="paragraph" w:customStyle="1" w:styleId="26">
    <w:name w:val="Основной текст (2)"/>
    <w:basedOn w:val="a"/>
    <w:link w:val="25"/>
    <w:rsid w:val="000770B8"/>
    <w:pPr>
      <w:shd w:val="clear" w:color="auto" w:fill="FFFFFF"/>
      <w:spacing w:line="341" w:lineRule="exact"/>
    </w:pPr>
    <w:rPr>
      <w:sz w:val="25"/>
      <w:szCs w:val="25"/>
      <w:shd w:val="clear" w:color="auto" w:fill="FFFFFF"/>
    </w:rPr>
  </w:style>
  <w:style w:type="character" w:customStyle="1" w:styleId="afa">
    <w:name w:val="Колонтитул_"/>
    <w:link w:val="afb"/>
    <w:locked/>
    <w:rsid w:val="000770B8"/>
    <w:rPr>
      <w:shd w:val="clear" w:color="auto" w:fill="FFFFFF"/>
      <w:lang w:bidi="ar-SA"/>
    </w:rPr>
  </w:style>
  <w:style w:type="paragraph" w:customStyle="1" w:styleId="afb">
    <w:name w:val="Колонтитул"/>
    <w:basedOn w:val="a"/>
    <w:link w:val="afa"/>
    <w:rsid w:val="000770B8"/>
    <w:pPr>
      <w:shd w:val="clear" w:color="auto" w:fill="FFFFFF"/>
    </w:pPr>
    <w:rPr>
      <w:shd w:val="clear" w:color="auto" w:fill="FFFFFF"/>
    </w:rPr>
  </w:style>
  <w:style w:type="character" w:customStyle="1" w:styleId="27">
    <w:name w:val="Заголовок №2_"/>
    <w:link w:val="28"/>
    <w:locked/>
    <w:rsid w:val="000770B8"/>
    <w:rPr>
      <w:sz w:val="26"/>
      <w:szCs w:val="26"/>
      <w:shd w:val="clear" w:color="auto" w:fill="FFFFFF"/>
      <w:lang w:bidi="ar-SA"/>
    </w:rPr>
  </w:style>
  <w:style w:type="paragraph" w:customStyle="1" w:styleId="28">
    <w:name w:val="Заголовок №2"/>
    <w:basedOn w:val="a"/>
    <w:link w:val="27"/>
    <w:rsid w:val="000770B8"/>
    <w:pPr>
      <w:shd w:val="clear" w:color="auto" w:fill="FFFFFF"/>
      <w:spacing w:before="60" w:after="240" w:line="240" w:lineRule="atLeast"/>
      <w:outlineLvl w:val="1"/>
    </w:pPr>
    <w:rPr>
      <w:sz w:val="26"/>
      <w:szCs w:val="26"/>
      <w:shd w:val="clear" w:color="auto" w:fill="FFFFFF"/>
    </w:rPr>
  </w:style>
  <w:style w:type="character" w:customStyle="1" w:styleId="afc">
    <w:name w:val="Основной текст_"/>
    <w:link w:val="12"/>
    <w:locked/>
    <w:rsid w:val="000770B8"/>
    <w:rPr>
      <w:spacing w:val="3"/>
      <w:sz w:val="21"/>
      <w:szCs w:val="21"/>
      <w:shd w:val="clear" w:color="auto" w:fill="FFFFFF"/>
      <w:lang w:bidi="ar-SA"/>
    </w:rPr>
  </w:style>
  <w:style w:type="paragraph" w:customStyle="1" w:styleId="12">
    <w:name w:val="Основной текст1"/>
    <w:basedOn w:val="a"/>
    <w:link w:val="afc"/>
    <w:rsid w:val="000770B8"/>
    <w:pPr>
      <w:shd w:val="clear" w:color="auto" w:fill="FFFFFF"/>
      <w:spacing w:line="240" w:lineRule="atLeast"/>
    </w:pPr>
    <w:rPr>
      <w:spacing w:val="3"/>
      <w:sz w:val="21"/>
      <w:szCs w:val="21"/>
      <w:shd w:val="clear" w:color="auto" w:fill="FFFFFF"/>
    </w:rPr>
  </w:style>
  <w:style w:type="character" w:customStyle="1" w:styleId="afd">
    <w:name w:val="Подпись к таблице_"/>
    <w:link w:val="afe"/>
    <w:locked/>
    <w:rsid w:val="000770B8"/>
    <w:rPr>
      <w:rFonts w:ascii="Candara" w:hAnsi="Candara"/>
      <w:spacing w:val="5"/>
      <w:sz w:val="19"/>
      <w:szCs w:val="19"/>
      <w:shd w:val="clear" w:color="auto" w:fill="FFFFFF"/>
      <w:lang w:bidi="ar-SA"/>
    </w:rPr>
  </w:style>
  <w:style w:type="paragraph" w:customStyle="1" w:styleId="afe">
    <w:name w:val="Подпись к таблице"/>
    <w:basedOn w:val="a"/>
    <w:link w:val="afd"/>
    <w:rsid w:val="000770B8"/>
    <w:pPr>
      <w:shd w:val="clear" w:color="auto" w:fill="FFFFFF"/>
      <w:spacing w:line="398" w:lineRule="exact"/>
      <w:ind w:firstLine="560"/>
      <w:jc w:val="both"/>
    </w:pPr>
    <w:rPr>
      <w:rFonts w:ascii="Candara" w:hAnsi="Candara"/>
      <w:spacing w:val="5"/>
      <w:sz w:val="19"/>
      <w:szCs w:val="19"/>
      <w:shd w:val="clear" w:color="auto" w:fill="FFFFFF"/>
    </w:rPr>
  </w:style>
  <w:style w:type="paragraph" w:customStyle="1" w:styleId="14">
    <w:name w:val="Без интервала1"/>
    <w:rsid w:val="000770B8"/>
    <w:rPr>
      <w:rFonts w:ascii="Calibri" w:hAnsi="Calibri"/>
      <w:sz w:val="22"/>
      <w:szCs w:val="22"/>
      <w:lang w:eastAsia="en-US"/>
    </w:rPr>
  </w:style>
  <w:style w:type="paragraph" w:customStyle="1" w:styleId="29">
    <w:name w:val="Основной текст2"/>
    <w:basedOn w:val="a"/>
    <w:rsid w:val="000770B8"/>
    <w:pPr>
      <w:widowControl w:val="0"/>
      <w:shd w:val="clear" w:color="auto" w:fill="FFFFFF"/>
      <w:spacing w:before="180" w:after="180" w:line="313" w:lineRule="exact"/>
      <w:jc w:val="center"/>
    </w:pPr>
    <w:rPr>
      <w:color w:val="000000"/>
      <w:spacing w:val="9"/>
      <w:sz w:val="24"/>
      <w:szCs w:val="24"/>
    </w:rPr>
  </w:style>
  <w:style w:type="character" w:customStyle="1" w:styleId="33">
    <w:name w:val="Заголовок №3_"/>
    <w:link w:val="34"/>
    <w:locked/>
    <w:rsid w:val="000770B8"/>
    <w:rPr>
      <w:spacing w:val="9"/>
      <w:shd w:val="clear" w:color="auto" w:fill="FFFFFF"/>
      <w:lang w:bidi="ar-SA"/>
    </w:rPr>
  </w:style>
  <w:style w:type="paragraph" w:customStyle="1" w:styleId="34">
    <w:name w:val="Заголовок №3"/>
    <w:basedOn w:val="a"/>
    <w:link w:val="33"/>
    <w:rsid w:val="000770B8"/>
    <w:pPr>
      <w:widowControl w:val="0"/>
      <w:shd w:val="clear" w:color="auto" w:fill="FFFFFF"/>
      <w:spacing w:after="1980" w:line="335" w:lineRule="exact"/>
      <w:jc w:val="right"/>
      <w:outlineLvl w:val="2"/>
    </w:pPr>
    <w:rPr>
      <w:spacing w:val="9"/>
      <w:shd w:val="clear" w:color="auto" w:fill="FFFFFF"/>
    </w:rPr>
  </w:style>
  <w:style w:type="character" w:customStyle="1" w:styleId="35">
    <w:name w:val="Основной текст (3)_"/>
    <w:rsid w:val="000770B8"/>
    <w:rPr>
      <w:rFonts w:ascii="Times New Roman" w:hAnsi="Times New Roman" w:cs="Times New Roman" w:hint="default"/>
      <w:sz w:val="26"/>
      <w:szCs w:val="26"/>
    </w:rPr>
  </w:style>
  <w:style w:type="character" w:customStyle="1" w:styleId="36">
    <w:name w:val="Основной текст (3)"/>
    <w:basedOn w:val="35"/>
    <w:rsid w:val="000770B8"/>
    <w:rPr>
      <w:rFonts w:ascii="Times New Roman" w:hAnsi="Times New Roman" w:cs="Times New Roman" w:hint="default"/>
      <w:sz w:val="26"/>
      <w:szCs w:val="26"/>
    </w:rPr>
  </w:style>
  <w:style w:type="character" w:customStyle="1" w:styleId="15">
    <w:name w:val="Заголовок №1"/>
    <w:rsid w:val="000770B8"/>
    <w:rPr>
      <w:rFonts w:ascii="Times New Roman" w:hAnsi="Times New Roman" w:cs="Times New Roman" w:hint="default"/>
      <w:sz w:val="25"/>
      <w:szCs w:val="25"/>
    </w:rPr>
  </w:style>
  <w:style w:type="character" w:customStyle="1" w:styleId="11pt">
    <w:name w:val="Основной текст + 11 pt"/>
    <w:aliases w:val="Интервал 0 pt"/>
    <w:rsid w:val="000770B8"/>
    <w:rPr>
      <w:strike w:val="0"/>
      <w:dstrike w:val="0"/>
      <w:color w:val="000000"/>
      <w:spacing w:val="5"/>
      <w:w w:val="100"/>
      <w:position w:val="0"/>
      <w:sz w:val="22"/>
      <w:szCs w:val="22"/>
      <w:u w:val="none"/>
      <w:effect w:val="none"/>
      <w:shd w:val="clear" w:color="auto" w:fill="FFFFFF"/>
      <w:lang w:val="ru-RU" w:eastAsia="ru-RU" w:bidi="ar-SA"/>
    </w:rPr>
  </w:style>
  <w:style w:type="character" w:customStyle="1" w:styleId="41">
    <w:name w:val="Основной текст (4)_"/>
    <w:rsid w:val="000770B8"/>
    <w:rPr>
      <w:rFonts w:ascii="Times New Roman" w:hAnsi="Times New Roman" w:cs="Times New Roman" w:hint="default"/>
      <w:strike w:val="0"/>
      <w:dstrike w:val="0"/>
      <w:spacing w:val="5"/>
      <w:sz w:val="22"/>
      <w:szCs w:val="22"/>
      <w:u w:val="none"/>
      <w:effect w:val="none"/>
    </w:rPr>
  </w:style>
  <w:style w:type="character" w:customStyle="1" w:styleId="42">
    <w:name w:val="Основной текст (4)"/>
    <w:rsid w:val="000770B8"/>
    <w:rPr>
      <w:rFonts w:ascii="Times New Roman" w:hAnsi="Times New Roman" w:cs="Times New Roman" w:hint="default"/>
      <w:strike w:val="0"/>
      <w:dstrike w:val="0"/>
      <w:color w:val="000000"/>
      <w:spacing w:val="5"/>
      <w:w w:val="100"/>
      <w:position w:val="0"/>
      <w:sz w:val="22"/>
      <w:szCs w:val="22"/>
      <w:u w:val="single"/>
      <w:effect w:val="none"/>
      <w:lang w:val="ru-RU" w:eastAsia="ru-RU"/>
    </w:rPr>
  </w:style>
  <w:style w:type="character" w:customStyle="1" w:styleId="BodyTextChar">
    <w:name w:val="Body Text Char"/>
    <w:locked/>
    <w:rsid w:val="00C76E39"/>
    <w:rPr>
      <w:lang w:val="ru-RU" w:eastAsia="ru-RU" w:bidi="ar-SA"/>
    </w:rPr>
  </w:style>
  <w:style w:type="paragraph" w:customStyle="1" w:styleId="ConsCell">
    <w:name w:val="ConsCell"/>
    <w:rsid w:val="00933B26"/>
    <w:pPr>
      <w:widowControl w:val="0"/>
      <w:autoSpaceDE w:val="0"/>
      <w:autoSpaceDN w:val="0"/>
      <w:adjustRightInd w:val="0"/>
      <w:ind w:right="19772"/>
    </w:pPr>
    <w:rPr>
      <w:rFonts w:ascii="Arial" w:hAnsi="Arial" w:cs="Arial"/>
    </w:rPr>
  </w:style>
  <w:style w:type="paragraph" w:customStyle="1" w:styleId="msonormalcxspmiddle">
    <w:name w:val="msonormalcxspmiddle"/>
    <w:basedOn w:val="a"/>
    <w:rsid w:val="00933B26"/>
    <w:pPr>
      <w:spacing w:before="100" w:beforeAutospacing="1" w:after="100" w:afterAutospacing="1"/>
    </w:pPr>
    <w:rPr>
      <w:sz w:val="24"/>
      <w:szCs w:val="24"/>
    </w:rPr>
  </w:style>
  <w:style w:type="paragraph" w:customStyle="1" w:styleId="ConsNonformat">
    <w:name w:val="ConsNonformat"/>
    <w:rsid w:val="00F71B85"/>
    <w:pPr>
      <w:widowControl w:val="0"/>
      <w:autoSpaceDE w:val="0"/>
      <w:autoSpaceDN w:val="0"/>
      <w:adjustRightInd w:val="0"/>
      <w:ind w:right="19772"/>
    </w:pPr>
    <w:rPr>
      <w:rFonts w:ascii="Courier New" w:hAnsi="Courier New" w:cs="Courier New"/>
    </w:rPr>
  </w:style>
  <w:style w:type="paragraph" w:customStyle="1" w:styleId="aff">
    <w:name w:val="Содержимое таблицы"/>
    <w:basedOn w:val="a"/>
    <w:rsid w:val="00F71B85"/>
    <w:pPr>
      <w:suppressLineNumbers/>
      <w:suppressAutoHyphens/>
    </w:pPr>
    <w:rPr>
      <w:sz w:val="24"/>
      <w:szCs w:val="24"/>
      <w:lang w:eastAsia="ar-SA"/>
    </w:rPr>
  </w:style>
  <w:style w:type="paragraph" w:customStyle="1" w:styleId="ConsPlusTitle">
    <w:name w:val="ConsPlusTitle"/>
    <w:rsid w:val="0077158F"/>
    <w:pPr>
      <w:widowControl w:val="0"/>
      <w:autoSpaceDE w:val="0"/>
      <w:autoSpaceDN w:val="0"/>
      <w:adjustRightInd w:val="0"/>
    </w:pPr>
    <w:rPr>
      <w:rFonts w:ascii="Arial" w:eastAsia="Calibri" w:hAnsi="Arial" w:cs="Arial"/>
      <w:b/>
      <w:bCs/>
    </w:rPr>
  </w:style>
  <w:style w:type="paragraph" w:customStyle="1" w:styleId="16">
    <w:name w:val="Абзац списка1"/>
    <w:basedOn w:val="a"/>
    <w:rsid w:val="008B4E94"/>
    <w:pPr>
      <w:widowControl w:val="0"/>
      <w:autoSpaceDE w:val="0"/>
      <w:autoSpaceDN w:val="0"/>
      <w:adjustRightInd w:val="0"/>
      <w:ind w:left="720"/>
    </w:pPr>
  </w:style>
  <w:style w:type="character" w:customStyle="1" w:styleId="WW8Num2z0">
    <w:name w:val="WW8Num2z0"/>
    <w:rsid w:val="00E206E6"/>
    <w:rPr>
      <w:rFonts w:ascii="Peterburg" w:hAnsi="Peterburg"/>
      <w:b w:val="0"/>
      <w:i w:val="0"/>
      <w:sz w:val="28"/>
      <w:u w:val="none"/>
    </w:rPr>
  </w:style>
  <w:style w:type="character" w:customStyle="1" w:styleId="WW8Num2z1">
    <w:name w:val="WW8Num2z1"/>
    <w:rsid w:val="00E206E6"/>
    <w:rPr>
      <w:rFonts w:ascii="Courier New" w:hAnsi="Courier New"/>
    </w:rPr>
  </w:style>
  <w:style w:type="character" w:customStyle="1" w:styleId="WW8Num3z0">
    <w:name w:val="WW8Num3z0"/>
    <w:rsid w:val="00E206E6"/>
    <w:rPr>
      <w:rFonts w:ascii="Symbol" w:hAnsi="Symbol" w:cs="OpenSymbol"/>
    </w:rPr>
  </w:style>
  <w:style w:type="character" w:customStyle="1" w:styleId="WW8Num3z1">
    <w:name w:val="WW8Num3z1"/>
    <w:rsid w:val="00E206E6"/>
    <w:rPr>
      <w:rFonts w:ascii="OpenSymbol" w:hAnsi="OpenSymbol" w:cs="OpenSymbol"/>
    </w:rPr>
  </w:style>
  <w:style w:type="character" w:customStyle="1" w:styleId="WW8Num4z0">
    <w:name w:val="WW8Num4z0"/>
    <w:rsid w:val="00E206E6"/>
    <w:rPr>
      <w:rFonts w:ascii="Symbol" w:hAnsi="Symbol" w:cs="OpenSymbol"/>
    </w:rPr>
  </w:style>
  <w:style w:type="character" w:customStyle="1" w:styleId="WW8Num5z0">
    <w:name w:val="WW8Num5z0"/>
    <w:rsid w:val="00E206E6"/>
    <w:rPr>
      <w:rFonts w:ascii="Symbol" w:hAnsi="Symbol" w:cs="OpenSymbol"/>
    </w:rPr>
  </w:style>
  <w:style w:type="character" w:customStyle="1" w:styleId="Absatz-Standardschriftart">
    <w:name w:val="Absatz-Standardschriftart"/>
    <w:rsid w:val="00E206E6"/>
  </w:style>
  <w:style w:type="character" w:customStyle="1" w:styleId="WW-Absatz-Standardschriftart">
    <w:name w:val="WW-Absatz-Standardschriftart"/>
    <w:rsid w:val="00E206E6"/>
  </w:style>
  <w:style w:type="character" w:customStyle="1" w:styleId="2a">
    <w:name w:val="Основной шрифт абзаца2"/>
    <w:rsid w:val="00E206E6"/>
  </w:style>
  <w:style w:type="character" w:customStyle="1" w:styleId="WW-Absatz-Standardschriftart1">
    <w:name w:val="WW-Absatz-Standardschriftart1"/>
    <w:rsid w:val="00E206E6"/>
  </w:style>
  <w:style w:type="character" w:customStyle="1" w:styleId="WW-Absatz-Standardschriftart11">
    <w:name w:val="WW-Absatz-Standardschriftart11"/>
    <w:rsid w:val="00E206E6"/>
  </w:style>
  <w:style w:type="character" w:customStyle="1" w:styleId="WW-Absatz-Standardschriftart111">
    <w:name w:val="WW-Absatz-Standardschriftart111"/>
    <w:rsid w:val="00E206E6"/>
  </w:style>
  <w:style w:type="character" w:customStyle="1" w:styleId="WW-Absatz-Standardschriftart1111">
    <w:name w:val="WW-Absatz-Standardschriftart1111"/>
    <w:rsid w:val="00E206E6"/>
  </w:style>
  <w:style w:type="character" w:customStyle="1" w:styleId="WW-Absatz-Standardschriftart11111">
    <w:name w:val="WW-Absatz-Standardschriftart11111"/>
    <w:rsid w:val="00E206E6"/>
  </w:style>
  <w:style w:type="character" w:customStyle="1" w:styleId="WW-Absatz-Standardschriftart111111">
    <w:name w:val="WW-Absatz-Standardschriftart111111"/>
    <w:rsid w:val="00E206E6"/>
  </w:style>
  <w:style w:type="character" w:customStyle="1" w:styleId="WW8Num2z2">
    <w:name w:val="WW8Num2z2"/>
    <w:rsid w:val="00E206E6"/>
    <w:rPr>
      <w:rFonts w:ascii="Wingdings" w:hAnsi="Wingdings"/>
    </w:rPr>
  </w:style>
  <w:style w:type="character" w:customStyle="1" w:styleId="WW8Num2z3">
    <w:name w:val="WW8Num2z3"/>
    <w:rsid w:val="00E206E6"/>
    <w:rPr>
      <w:rFonts w:ascii="Symbol" w:hAnsi="Symbol"/>
    </w:rPr>
  </w:style>
  <w:style w:type="character" w:customStyle="1" w:styleId="17">
    <w:name w:val="Основной шрифт абзаца1"/>
    <w:rsid w:val="00E206E6"/>
  </w:style>
  <w:style w:type="character" w:customStyle="1" w:styleId="WW-Absatz-Standardschriftart1111111">
    <w:name w:val="WW-Absatz-Standardschriftart1111111"/>
    <w:rsid w:val="00E206E6"/>
  </w:style>
  <w:style w:type="character" w:customStyle="1" w:styleId="WW-Absatz-Standardschriftart11111111">
    <w:name w:val="WW-Absatz-Standardschriftart11111111"/>
    <w:rsid w:val="00E206E6"/>
  </w:style>
  <w:style w:type="character" w:customStyle="1" w:styleId="WW-Absatz-Standardschriftart111111111">
    <w:name w:val="WW-Absatz-Standardschriftart111111111"/>
    <w:rsid w:val="00E206E6"/>
  </w:style>
  <w:style w:type="character" w:customStyle="1" w:styleId="aff0">
    <w:name w:val="Маркеры списка"/>
    <w:rsid w:val="00E206E6"/>
    <w:rPr>
      <w:rFonts w:ascii="OpenSymbol" w:eastAsia="OpenSymbol" w:hAnsi="OpenSymbol" w:cs="OpenSymbol"/>
    </w:rPr>
  </w:style>
  <w:style w:type="character" w:styleId="aff1">
    <w:name w:val="line number"/>
    <w:rsid w:val="00E206E6"/>
  </w:style>
  <w:style w:type="character" w:customStyle="1" w:styleId="aff2">
    <w:name w:val="Символ нумерации"/>
    <w:rsid w:val="00E206E6"/>
  </w:style>
  <w:style w:type="paragraph" w:customStyle="1" w:styleId="aff3">
    <w:name w:val="Заголовок"/>
    <w:basedOn w:val="a"/>
    <w:next w:val="a5"/>
    <w:rsid w:val="00E206E6"/>
    <w:pPr>
      <w:keepNext/>
      <w:widowControl w:val="0"/>
      <w:suppressAutoHyphens/>
      <w:spacing w:before="240" w:after="283"/>
    </w:pPr>
    <w:rPr>
      <w:rFonts w:ascii="Arial" w:eastAsia="Arial Unicode MS" w:hAnsi="Arial" w:cs="Tahoma"/>
      <w:color w:val="000000"/>
      <w:sz w:val="28"/>
      <w:szCs w:val="28"/>
      <w:lang w:val="en-US" w:eastAsia="en-US" w:bidi="en-US"/>
    </w:rPr>
  </w:style>
  <w:style w:type="paragraph" w:styleId="aff4">
    <w:name w:val="List"/>
    <w:basedOn w:val="a5"/>
    <w:rsid w:val="00E206E6"/>
    <w:pPr>
      <w:widowControl w:val="0"/>
      <w:suppressAutoHyphens/>
      <w:spacing w:after="283"/>
    </w:pPr>
    <w:rPr>
      <w:rFonts w:ascii="Arial" w:eastAsia="Arial Unicode MS" w:hAnsi="Arial" w:cs="Tahoma"/>
      <w:color w:val="000000"/>
      <w:sz w:val="24"/>
      <w:szCs w:val="24"/>
      <w:lang w:val="en-US" w:eastAsia="en-US" w:bidi="en-US"/>
    </w:rPr>
  </w:style>
  <w:style w:type="paragraph" w:customStyle="1" w:styleId="2b">
    <w:name w:val="Название2"/>
    <w:basedOn w:val="a"/>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paragraph" w:customStyle="1" w:styleId="2c">
    <w:name w:val="Указатель2"/>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customStyle="1" w:styleId="18">
    <w:name w:val="Название1"/>
    <w:basedOn w:val="aff3"/>
    <w:next w:val="aff5"/>
    <w:rsid w:val="00E206E6"/>
  </w:style>
  <w:style w:type="paragraph" w:styleId="aff5">
    <w:name w:val="Subtitle"/>
    <w:basedOn w:val="aff3"/>
    <w:next w:val="a5"/>
    <w:link w:val="aff6"/>
    <w:qFormat/>
    <w:rsid w:val="00E206E6"/>
    <w:pPr>
      <w:jc w:val="center"/>
    </w:pPr>
    <w:rPr>
      <w:i/>
      <w:iCs/>
    </w:rPr>
  </w:style>
  <w:style w:type="character" w:customStyle="1" w:styleId="aff6">
    <w:name w:val="Подзаголовок Знак"/>
    <w:basedOn w:val="a0"/>
    <w:link w:val="aff5"/>
    <w:rsid w:val="004C69BC"/>
    <w:rPr>
      <w:rFonts w:ascii="Arial" w:eastAsia="Arial Unicode MS" w:hAnsi="Arial" w:cs="Tahoma"/>
      <w:i/>
      <w:iCs/>
      <w:color w:val="000000"/>
      <w:sz w:val="28"/>
      <w:szCs w:val="28"/>
      <w:lang w:val="en-US" w:eastAsia="en-US" w:bidi="en-US"/>
    </w:rPr>
  </w:style>
  <w:style w:type="paragraph" w:customStyle="1" w:styleId="19">
    <w:name w:val="Указатель1"/>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styleId="aff7">
    <w:name w:val="Title"/>
    <w:basedOn w:val="a"/>
    <w:next w:val="aff5"/>
    <w:link w:val="aff8"/>
    <w:qFormat/>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character" w:customStyle="1" w:styleId="aff8">
    <w:name w:val="Название Знак"/>
    <w:basedOn w:val="a0"/>
    <w:link w:val="aff7"/>
    <w:rsid w:val="004C69BC"/>
    <w:rPr>
      <w:rFonts w:ascii="Arial" w:eastAsia="Arial Unicode MS" w:hAnsi="Arial" w:cs="Tahoma"/>
      <w:i/>
      <w:iCs/>
      <w:color w:val="000000"/>
      <w:szCs w:val="24"/>
      <w:lang w:val="en-US" w:eastAsia="en-US" w:bidi="en-US"/>
    </w:rPr>
  </w:style>
  <w:style w:type="paragraph" w:customStyle="1" w:styleId="aff9">
    <w:name w:val="Заголовок таблицы"/>
    <w:basedOn w:val="aff"/>
    <w:rsid w:val="00E206E6"/>
    <w:pPr>
      <w:widowControl w:val="0"/>
      <w:jc w:val="center"/>
    </w:pPr>
    <w:rPr>
      <w:rFonts w:eastAsia="Arial Unicode MS" w:cs="Tahoma"/>
      <w:b/>
      <w:bCs/>
      <w:color w:val="000000"/>
      <w:lang w:val="en-US" w:eastAsia="en-US" w:bidi="en-US"/>
    </w:rPr>
  </w:style>
  <w:style w:type="paragraph" w:customStyle="1" w:styleId="210">
    <w:name w:val="Основной текст 21"/>
    <w:basedOn w:val="a"/>
    <w:rsid w:val="00E206E6"/>
    <w:pPr>
      <w:widowControl w:val="0"/>
      <w:suppressAutoHyphens/>
    </w:pPr>
    <w:rPr>
      <w:rFonts w:eastAsia="Arial Unicode MS" w:cs="Tahoma"/>
      <w:color w:val="000000"/>
      <w:sz w:val="26"/>
      <w:szCs w:val="26"/>
      <w:lang w:eastAsia="en-US" w:bidi="en-US"/>
    </w:rPr>
  </w:style>
  <w:style w:type="paragraph" w:customStyle="1" w:styleId="affa">
    <w:name w:val="Содержимое врезки"/>
    <w:basedOn w:val="a5"/>
    <w:rsid w:val="00E206E6"/>
    <w:pPr>
      <w:widowControl w:val="0"/>
      <w:suppressAutoHyphens/>
      <w:spacing w:after="283"/>
    </w:pPr>
    <w:rPr>
      <w:rFonts w:eastAsia="Arial Unicode MS" w:cs="Tahoma"/>
      <w:color w:val="000000"/>
      <w:sz w:val="24"/>
      <w:szCs w:val="24"/>
      <w:lang w:val="en-US" w:eastAsia="en-US" w:bidi="en-US"/>
    </w:rPr>
  </w:style>
  <w:style w:type="paragraph" w:customStyle="1" w:styleId="1a">
    <w:name w:val="Знак1 Знак Знак Знак Знак Знак Знак Знак"/>
    <w:basedOn w:val="a"/>
    <w:rsid w:val="00E206E6"/>
    <w:pPr>
      <w:tabs>
        <w:tab w:val="num" w:pos="360"/>
      </w:tabs>
      <w:spacing w:after="160" w:line="240" w:lineRule="exact"/>
      <w:ind w:left="360" w:hanging="360"/>
      <w:jc w:val="both"/>
    </w:pPr>
    <w:rPr>
      <w:rFonts w:ascii="Verdana" w:hAnsi="Verdana" w:cs="Verdana"/>
      <w:lang w:val="en-US" w:eastAsia="en-US"/>
    </w:rPr>
  </w:style>
  <w:style w:type="paragraph" w:customStyle="1" w:styleId="Prikaz">
    <w:name w:val="Prikaz"/>
    <w:basedOn w:val="a"/>
    <w:rsid w:val="00E206E6"/>
    <w:pPr>
      <w:ind w:firstLine="709"/>
      <w:jc w:val="both"/>
    </w:pPr>
    <w:rPr>
      <w:sz w:val="28"/>
      <w:szCs w:val="28"/>
      <w:lang w:eastAsia="en-US"/>
    </w:rPr>
  </w:style>
  <w:style w:type="character" w:customStyle="1" w:styleId="FontStyle26">
    <w:name w:val="Font Style26"/>
    <w:rsid w:val="00E206E6"/>
    <w:rPr>
      <w:rFonts w:ascii="Times New Roman" w:eastAsia="Times New Roman" w:hAnsi="Times New Roman" w:cs="Times New Roman"/>
      <w:b/>
      <w:bCs/>
      <w:color w:val="auto"/>
      <w:sz w:val="28"/>
      <w:szCs w:val="28"/>
      <w:lang w:val="ru-RU"/>
    </w:rPr>
  </w:style>
  <w:style w:type="paragraph" w:customStyle="1" w:styleId="sfst">
    <w:name w:val="sfst"/>
    <w:basedOn w:val="a"/>
    <w:rsid w:val="00C534B9"/>
    <w:pPr>
      <w:spacing w:before="100" w:beforeAutospacing="1" w:after="100" w:afterAutospacing="1"/>
    </w:pPr>
    <w:rPr>
      <w:sz w:val="24"/>
      <w:szCs w:val="24"/>
    </w:rPr>
  </w:style>
  <w:style w:type="paragraph" w:styleId="affb">
    <w:name w:val="No Spacing"/>
    <w:link w:val="affc"/>
    <w:uiPriority w:val="1"/>
    <w:qFormat/>
    <w:rsid w:val="00F906E0"/>
    <w:rPr>
      <w:rFonts w:ascii="Calibri" w:eastAsia="Calibri" w:hAnsi="Calibri"/>
      <w:sz w:val="22"/>
      <w:szCs w:val="22"/>
      <w:lang w:eastAsia="en-US"/>
    </w:rPr>
  </w:style>
  <w:style w:type="character" w:customStyle="1" w:styleId="affc">
    <w:name w:val="Без интервала Знак"/>
    <w:link w:val="affb"/>
    <w:uiPriority w:val="1"/>
    <w:locked/>
    <w:rsid w:val="004C69BC"/>
    <w:rPr>
      <w:rFonts w:ascii="Calibri" w:eastAsia="Calibri" w:hAnsi="Calibri"/>
      <w:sz w:val="22"/>
      <w:szCs w:val="22"/>
      <w:lang w:eastAsia="en-US"/>
    </w:rPr>
  </w:style>
  <w:style w:type="character" w:styleId="affd">
    <w:name w:val="Emphasis"/>
    <w:basedOn w:val="a0"/>
    <w:uiPriority w:val="20"/>
    <w:qFormat/>
    <w:rsid w:val="00F40AAC"/>
    <w:rPr>
      <w:i/>
      <w:iCs/>
    </w:rPr>
  </w:style>
  <w:style w:type="paragraph" w:customStyle="1" w:styleId="default0">
    <w:name w:val="default"/>
    <w:basedOn w:val="a"/>
    <w:rsid w:val="00F40AAC"/>
    <w:pPr>
      <w:spacing w:before="100" w:beforeAutospacing="1" w:after="100" w:afterAutospacing="1"/>
    </w:pPr>
    <w:rPr>
      <w:sz w:val="24"/>
      <w:szCs w:val="24"/>
    </w:rPr>
  </w:style>
  <w:style w:type="paragraph" w:customStyle="1" w:styleId="TableContents">
    <w:name w:val="Table Contents"/>
    <w:basedOn w:val="a"/>
    <w:uiPriority w:val="99"/>
    <w:rsid w:val="00FE2D64"/>
    <w:pPr>
      <w:widowControl w:val="0"/>
      <w:suppressAutoHyphens/>
    </w:pPr>
    <w:rPr>
      <w:rFonts w:ascii="Arial" w:eastAsia="Calibri" w:hAnsi="Arial"/>
      <w:kern w:val="1"/>
      <w:szCs w:val="24"/>
      <w:lang w:eastAsia="en-US"/>
    </w:rPr>
  </w:style>
  <w:style w:type="paragraph" w:styleId="37">
    <w:name w:val="Body Text Indent 3"/>
    <w:basedOn w:val="a"/>
    <w:link w:val="310"/>
    <w:unhideWhenUsed/>
    <w:rsid w:val="00F70B22"/>
    <w:pPr>
      <w:spacing w:after="120"/>
      <w:ind w:left="283"/>
    </w:pPr>
    <w:rPr>
      <w:sz w:val="16"/>
      <w:szCs w:val="16"/>
    </w:rPr>
  </w:style>
  <w:style w:type="character" w:customStyle="1" w:styleId="310">
    <w:name w:val="Основной текст с отступом 3 Знак1"/>
    <w:basedOn w:val="a0"/>
    <w:link w:val="37"/>
    <w:locked/>
    <w:rsid w:val="00F70B22"/>
    <w:rPr>
      <w:sz w:val="16"/>
      <w:szCs w:val="16"/>
    </w:rPr>
  </w:style>
  <w:style w:type="character" w:customStyle="1" w:styleId="38">
    <w:name w:val="Основной текст с отступом 3 Знак"/>
    <w:basedOn w:val="a0"/>
    <w:rsid w:val="00F70B22"/>
    <w:rPr>
      <w:sz w:val="16"/>
      <w:szCs w:val="16"/>
    </w:rPr>
  </w:style>
  <w:style w:type="paragraph" w:customStyle="1" w:styleId="formattext">
    <w:name w:val="formattext"/>
    <w:basedOn w:val="a"/>
    <w:rsid w:val="004608E4"/>
    <w:pPr>
      <w:spacing w:before="100" w:beforeAutospacing="1" w:after="100" w:afterAutospacing="1"/>
    </w:pPr>
    <w:rPr>
      <w:sz w:val="24"/>
      <w:szCs w:val="24"/>
    </w:rPr>
  </w:style>
  <w:style w:type="paragraph" w:styleId="affe">
    <w:name w:val="footnote text"/>
    <w:basedOn w:val="a"/>
    <w:link w:val="afff"/>
    <w:uiPriority w:val="99"/>
    <w:unhideWhenUsed/>
    <w:rsid w:val="004A5265"/>
    <w:rPr>
      <w:rFonts w:ascii="Calibri" w:hAnsi="Calibri"/>
      <w:lang w:eastAsia="en-US"/>
    </w:rPr>
  </w:style>
  <w:style w:type="character" w:customStyle="1" w:styleId="afff">
    <w:name w:val="Текст сноски Знак"/>
    <w:basedOn w:val="a0"/>
    <w:link w:val="affe"/>
    <w:uiPriority w:val="99"/>
    <w:rsid w:val="004A5265"/>
    <w:rPr>
      <w:rFonts w:ascii="Calibri" w:hAnsi="Calibri"/>
      <w:lang w:eastAsia="en-US"/>
    </w:rPr>
  </w:style>
  <w:style w:type="paragraph" w:customStyle="1" w:styleId="211">
    <w:name w:val="Основной текст с отступом 21"/>
    <w:basedOn w:val="a"/>
    <w:rsid w:val="004A5265"/>
    <w:pPr>
      <w:tabs>
        <w:tab w:val="left" w:pos="3544"/>
      </w:tabs>
      <w:suppressAutoHyphens/>
      <w:autoSpaceDE w:val="0"/>
      <w:ind w:left="3544" w:hanging="3600"/>
    </w:pPr>
    <w:rPr>
      <w:sz w:val="28"/>
      <w:szCs w:val="28"/>
      <w:lang w:eastAsia="ar-SA"/>
    </w:rPr>
  </w:style>
  <w:style w:type="character" w:styleId="afff0">
    <w:name w:val="footnote reference"/>
    <w:basedOn w:val="a0"/>
    <w:uiPriority w:val="99"/>
    <w:unhideWhenUsed/>
    <w:rsid w:val="004A5265"/>
    <w:rPr>
      <w:vertAlign w:val="superscript"/>
    </w:rPr>
  </w:style>
  <w:style w:type="paragraph" w:customStyle="1" w:styleId="consplusnormal1">
    <w:name w:val="consplusnormal"/>
    <w:basedOn w:val="a"/>
    <w:rsid w:val="00B46E32"/>
    <w:pPr>
      <w:spacing w:before="100" w:beforeAutospacing="1" w:after="100" w:afterAutospacing="1"/>
    </w:pPr>
    <w:rPr>
      <w:sz w:val="24"/>
      <w:szCs w:val="24"/>
    </w:rPr>
  </w:style>
  <w:style w:type="paragraph" w:customStyle="1" w:styleId="has-text-color">
    <w:name w:val="has-text-color"/>
    <w:basedOn w:val="a"/>
    <w:rsid w:val="00226748"/>
    <w:pPr>
      <w:spacing w:before="100" w:beforeAutospacing="1" w:after="100" w:afterAutospacing="1"/>
    </w:pPr>
    <w:rPr>
      <w:sz w:val="24"/>
      <w:szCs w:val="24"/>
    </w:rPr>
  </w:style>
  <w:style w:type="paragraph" w:customStyle="1" w:styleId="2d">
    <w:name w:val="Абзац списка2"/>
    <w:basedOn w:val="a"/>
    <w:rsid w:val="004C69BC"/>
    <w:pPr>
      <w:spacing w:after="200" w:line="276" w:lineRule="auto"/>
      <w:ind w:left="720"/>
      <w:contextualSpacing/>
    </w:pPr>
    <w:rPr>
      <w:rFonts w:ascii="Calibri" w:hAnsi="Calibri"/>
      <w:sz w:val="22"/>
      <w:szCs w:val="22"/>
    </w:rPr>
  </w:style>
  <w:style w:type="paragraph" w:customStyle="1" w:styleId="2e">
    <w:name w:val="Без интервала2"/>
    <w:rsid w:val="004C69BC"/>
    <w:rPr>
      <w:rFonts w:ascii="Calibri" w:hAnsi="Calibri"/>
      <w:sz w:val="22"/>
      <w:szCs w:val="22"/>
      <w:lang w:eastAsia="en-US"/>
    </w:rPr>
  </w:style>
  <w:style w:type="character" w:customStyle="1" w:styleId="320">
    <w:name w:val="Заголовок №3 (2)_"/>
    <w:basedOn w:val="a0"/>
    <w:link w:val="321"/>
    <w:locked/>
    <w:rsid w:val="004C69BC"/>
    <w:rPr>
      <w:b/>
      <w:bCs/>
      <w:sz w:val="24"/>
      <w:szCs w:val="24"/>
      <w:shd w:val="clear" w:color="auto" w:fill="FFFFFF"/>
    </w:rPr>
  </w:style>
  <w:style w:type="paragraph" w:customStyle="1" w:styleId="321">
    <w:name w:val="Заголовок №3 (2)"/>
    <w:basedOn w:val="a"/>
    <w:link w:val="320"/>
    <w:rsid w:val="004C69BC"/>
    <w:pPr>
      <w:shd w:val="clear" w:color="auto" w:fill="FFFFFF"/>
      <w:spacing w:line="250" w:lineRule="exact"/>
      <w:outlineLvl w:val="2"/>
    </w:pPr>
    <w:rPr>
      <w:b/>
      <w:bCs/>
      <w:sz w:val="24"/>
      <w:szCs w:val="24"/>
    </w:rPr>
  </w:style>
  <w:style w:type="character" w:customStyle="1" w:styleId="Bodytext">
    <w:name w:val="Body text_"/>
    <w:basedOn w:val="a0"/>
    <w:link w:val="39"/>
    <w:locked/>
    <w:rsid w:val="004C69BC"/>
    <w:rPr>
      <w:rFonts w:ascii="Sylfaen" w:hAnsi="Sylfaen"/>
      <w:sz w:val="26"/>
      <w:szCs w:val="26"/>
      <w:shd w:val="clear" w:color="auto" w:fill="FFFFFF"/>
    </w:rPr>
  </w:style>
  <w:style w:type="paragraph" w:customStyle="1" w:styleId="39">
    <w:name w:val="Основной текст3"/>
    <w:basedOn w:val="a"/>
    <w:link w:val="Bodytext"/>
    <w:rsid w:val="004C69BC"/>
    <w:pPr>
      <w:widowControl w:val="0"/>
      <w:shd w:val="clear" w:color="auto" w:fill="FFFFFF"/>
      <w:spacing w:after="480" w:line="240" w:lineRule="atLeast"/>
    </w:pPr>
    <w:rPr>
      <w:rFonts w:ascii="Sylfaen" w:hAnsi="Sylfaen"/>
      <w:sz w:val="26"/>
      <w:szCs w:val="26"/>
    </w:rPr>
  </w:style>
  <w:style w:type="character" w:customStyle="1" w:styleId="43">
    <w:name w:val="Заголовок №4_"/>
    <w:basedOn w:val="a0"/>
    <w:link w:val="44"/>
    <w:locked/>
    <w:rsid w:val="004C69BC"/>
    <w:rPr>
      <w:b/>
      <w:bCs/>
      <w:sz w:val="27"/>
      <w:szCs w:val="27"/>
      <w:shd w:val="clear" w:color="auto" w:fill="FFFFFF"/>
    </w:rPr>
  </w:style>
  <w:style w:type="paragraph" w:customStyle="1" w:styleId="44">
    <w:name w:val="Заголовок №4"/>
    <w:basedOn w:val="a"/>
    <w:link w:val="43"/>
    <w:rsid w:val="004C69BC"/>
    <w:pPr>
      <w:shd w:val="clear" w:color="auto" w:fill="FFFFFF"/>
      <w:spacing w:before="480" w:after="600" w:line="322" w:lineRule="exact"/>
      <w:jc w:val="right"/>
      <w:outlineLvl w:val="3"/>
    </w:pPr>
    <w:rPr>
      <w:b/>
      <w:bCs/>
      <w:sz w:val="27"/>
      <w:szCs w:val="27"/>
    </w:rPr>
  </w:style>
  <w:style w:type="character" w:customStyle="1" w:styleId="Bodytext2">
    <w:name w:val="Body text (2)_"/>
    <w:basedOn w:val="a0"/>
    <w:link w:val="Bodytext20"/>
    <w:locked/>
    <w:rsid w:val="004C69BC"/>
    <w:rPr>
      <w:b/>
      <w:bCs/>
      <w:sz w:val="27"/>
      <w:szCs w:val="27"/>
      <w:shd w:val="clear" w:color="auto" w:fill="FFFFFF"/>
    </w:rPr>
  </w:style>
  <w:style w:type="paragraph" w:customStyle="1" w:styleId="Bodytext20">
    <w:name w:val="Body text (2)"/>
    <w:basedOn w:val="a"/>
    <w:link w:val="Bodytext2"/>
    <w:rsid w:val="004C69BC"/>
    <w:pPr>
      <w:shd w:val="clear" w:color="auto" w:fill="FFFFFF"/>
      <w:spacing w:line="326" w:lineRule="exact"/>
      <w:jc w:val="center"/>
    </w:pPr>
    <w:rPr>
      <w:b/>
      <w:bCs/>
      <w:sz w:val="27"/>
      <w:szCs w:val="27"/>
    </w:rPr>
  </w:style>
  <w:style w:type="character" w:customStyle="1" w:styleId="51">
    <w:name w:val="Основной текст (5)_"/>
    <w:basedOn w:val="a0"/>
    <w:link w:val="52"/>
    <w:locked/>
    <w:rsid w:val="004C69BC"/>
    <w:rPr>
      <w:b/>
      <w:bCs/>
      <w:sz w:val="26"/>
      <w:szCs w:val="26"/>
      <w:shd w:val="clear" w:color="auto" w:fill="FFFFFF"/>
    </w:rPr>
  </w:style>
  <w:style w:type="paragraph" w:customStyle="1" w:styleId="52">
    <w:name w:val="Основной текст (5)"/>
    <w:basedOn w:val="a"/>
    <w:link w:val="51"/>
    <w:rsid w:val="004C69BC"/>
    <w:pPr>
      <w:shd w:val="clear" w:color="auto" w:fill="FFFFFF"/>
      <w:spacing w:before="60" w:after="60" w:line="240" w:lineRule="atLeast"/>
      <w:ind w:firstLine="700"/>
      <w:jc w:val="both"/>
    </w:pPr>
    <w:rPr>
      <w:b/>
      <w:bCs/>
      <w:sz w:val="26"/>
      <w:szCs w:val="26"/>
    </w:rPr>
  </w:style>
  <w:style w:type="character" w:customStyle="1" w:styleId="Bodytext15pt">
    <w:name w:val="Body text + 15 pt"/>
    <w:aliases w:val="Spacing 2 pt"/>
    <w:basedOn w:val="Bodytext"/>
    <w:rsid w:val="004C69BC"/>
    <w:rPr>
      <w:rFonts w:ascii="Sylfaen" w:hAnsi="Sylfaen"/>
      <w:spacing w:val="50"/>
      <w:sz w:val="30"/>
      <w:szCs w:val="30"/>
      <w:shd w:val="clear" w:color="auto" w:fill="FFFFFF"/>
    </w:rPr>
  </w:style>
  <w:style w:type="character" w:customStyle="1" w:styleId="ConsPlusNormal0">
    <w:name w:val="ConsPlusNormal Знак"/>
    <w:link w:val="ConsPlusNormal"/>
    <w:locked/>
    <w:rsid w:val="00DD617F"/>
    <w:rPr>
      <w:rFonts w:ascii="Arial" w:hAnsi="Arial" w:cs="Arial"/>
    </w:rPr>
  </w:style>
  <w:style w:type="paragraph" w:customStyle="1" w:styleId="45">
    <w:name w:val="Основной текст4"/>
    <w:basedOn w:val="a"/>
    <w:rsid w:val="00B64602"/>
    <w:pPr>
      <w:widowControl w:val="0"/>
      <w:shd w:val="clear" w:color="auto" w:fill="FFFFFF"/>
      <w:spacing w:after="480" w:line="240" w:lineRule="atLeast"/>
    </w:pPr>
    <w:rPr>
      <w:rFonts w:ascii="Sylfaen" w:hAnsi="Sylfaen"/>
      <w:sz w:val="26"/>
      <w:szCs w:val="26"/>
    </w:rPr>
  </w:style>
  <w:style w:type="character" w:customStyle="1" w:styleId="12pt">
    <w:name w:val="Основной текст + 12 pt"/>
    <w:aliases w:val="Полужирный1"/>
    <w:basedOn w:val="a6"/>
    <w:rsid w:val="00B64602"/>
    <w:rPr>
      <w:b/>
      <w:bCs/>
      <w:sz w:val="25"/>
      <w:szCs w:val="25"/>
      <w:shd w:val="clear" w:color="auto" w:fill="FFFFFF"/>
    </w:rPr>
  </w:style>
  <w:style w:type="paragraph" w:customStyle="1" w:styleId="afff1">
    <w:name w:val="a"/>
    <w:basedOn w:val="a"/>
    <w:rsid w:val="00A050EC"/>
    <w:pPr>
      <w:spacing w:before="100" w:beforeAutospacing="1" w:after="100" w:afterAutospacing="1"/>
    </w:pPr>
    <w:rPr>
      <w:color w:val="000000"/>
      <w:sz w:val="24"/>
      <w:szCs w:val="24"/>
    </w:rPr>
  </w:style>
  <w:style w:type="character" w:customStyle="1" w:styleId="a00">
    <w:name w:val="a0"/>
    <w:basedOn w:val="a0"/>
    <w:rsid w:val="00A050EC"/>
  </w:style>
  <w:style w:type="character" w:customStyle="1" w:styleId="1b">
    <w:name w:val="Нижний колонтитул Знак1"/>
    <w:basedOn w:val="a0"/>
    <w:uiPriority w:val="99"/>
    <w:semiHidden/>
    <w:rsid w:val="00693F4F"/>
  </w:style>
  <w:style w:type="paragraph" w:customStyle="1" w:styleId="1c">
    <w:name w:val="Заголовок1"/>
    <w:basedOn w:val="a"/>
    <w:next w:val="a5"/>
    <w:rsid w:val="00693F4F"/>
    <w:pPr>
      <w:keepNext/>
      <w:widowControl w:val="0"/>
      <w:suppressAutoHyphens/>
      <w:spacing w:before="240" w:after="283"/>
    </w:pPr>
    <w:rPr>
      <w:rFonts w:ascii="Arial" w:eastAsia="Arial Unicode MS" w:hAnsi="Arial" w:cs="Tahoma"/>
      <w:color w:val="000000"/>
      <w:sz w:val="28"/>
      <w:szCs w:val="28"/>
      <w:lang w:val="en-US" w:eastAsia="en-US" w:bidi="en-US"/>
    </w:rPr>
  </w:style>
  <w:style w:type="paragraph" w:customStyle="1" w:styleId="Standard">
    <w:name w:val="Standard"/>
    <w:rsid w:val="00693F4F"/>
    <w:pPr>
      <w:widowControl w:val="0"/>
      <w:suppressAutoHyphens/>
    </w:pPr>
    <w:rPr>
      <w:rFonts w:eastAsia="Lucida Sans Unicode"/>
      <w:color w:val="000000"/>
      <w:kern w:val="2"/>
      <w:sz w:val="24"/>
      <w:szCs w:val="24"/>
      <w:lang w:eastAsia="ar-SA"/>
    </w:rPr>
  </w:style>
  <w:style w:type="character" w:customStyle="1" w:styleId="layout">
    <w:name w:val="layout"/>
    <w:basedOn w:val="a0"/>
    <w:rsid w:val="00693F4F"/>
  </w:style>
  <w:style w:type="paragraph" w:customStyle="1" w:styleId="afff2">
    <w:name w:val="Прижатый влево"/>
    <w:basedOn w:val="a"/>
    <w:next w:val="a"/>
    <w:uiPriority w:val="99"/>
    <w:qFormat/>
    <w:rsid w:val="00693F4F"/>
    <w:pPr>
      <w:widowControl w:val="0"/>
      <w:autoSpaceDE w:val="0"/>
      <w:autoSpaceDN w:val="0"/>
      <w:adjustRightInd w:val="0"/>
    </w:pPr>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4281"/>
  </w:style>
  <w:style w:type="paragraph" w:styleId="1">
    <w:name w:val="heading 1"/>
    <w:basedOn w:val="a"/>
    <w:next w:val="a"/>
    <w:link w:val="10"/>
    <w:qFormat/>
    <w:rsid w:val="00894281"/>
    <w:pPr>
      <w:keepNext/>
      <w:jc w:val="center"/>
      <w:outlineLvl w:val="0"/>
    </w:pPr>
    <w:rPr>
      <w:b/>
      <w:sz w:val="40"/>
    </w:rPr>
  </w:style>
  <w:style w:type="paragraph" w:styleId="2">
    <w:name w:val="heading 2"/>
    <w:basedOn w:val="a"/>
    <w:next w:val="a"/>
    <w:link w:val="20"/>
    <w:qFormat/>
    <w:rsid w:val="000770B8"/>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qFormat/>
    <w:rsid w:val="00186F27"/>
    <w:pPr>
      <w:keepNext/>
      <w:spacing w:before="240" w:after="60"/>
      <w:outlineLvl w:val="2"/>
    </w:pPr>
    <w:rPr>
      <w:rFonts w:ascii="Arial" w:hAnsi="Arial" w:cs="Arial"/>
      <w:b/>
      <w:bCs/>
      <w:sz w:val="26"/>
      <w:szCs w:val="26"/>
    </w:rPr>
  </w:style>
  <w:style w:type="paragraph" w:styleId="4">
    <w:name w:val="heading 4"/>
    <w:basedOn w:val="a"/>
    <w:next w:val="a"/>
    <w:link w:val="40"/>
    <w:qFormat/>
    <w:rsid w:val="00996369"/>
    <w:pPr>
      <w:keepNext/>
      <w:spacing w:before="240" w:after="60"/>
      <w:outlineLvl w:val="3"/>
    </w:pPr>
    <w:rPr>
      <w:b/>
      <w:bCs/>
      <w:sz w:val="28"/>
      <w:szCs w:val="28"/>
    </w:rPr>
  </w:style>
  <w:style w:type="paragraph" w:styleId="5">
    <w:name w:val="heading 5"/>
    <w:basedOn w:val="a"/>
    <w:next w:val="a"/>
    <w:link w:val="50"/>
    <w:qFormat/>
    <w:rsid w:val="00424EBF"/>
    <w:pPr>
      <w:spacing w:before="240" w:after="60"/>
      <w:outlineLvl w:val="4"/>
    </w:pPr>
    <w:rPr>
      <w:b/>
      <w:bCs/>
      <w:i/>
      <w:iCs/>
      <w:sz w:val="26"/>
      <w:szCs w:val="26"/>
    </w:rPr>
  </w:style>
  <w:style w:type="paragraph" w:styleId="6">
    <w:name w:val="heading 6"/>
    <w:basedOn w:val="a"/>
    <w:next w:val="a"/>
    <w:link w:val="60"/>
    <w:qFormat/>
    <w:rsid w:val="00CD07F2"/>
    <w:pPr>
      <w:spacing w:before="240" w:after="60"/>
      <w:outlineLvl w:val="5"/>
    </w:pPr>
    <w:rPr>
      <w:b/>
      <w:bCs/>
      <w:sz w:val="22"/>
      <w:szCs w:val="22"/>
    </w:rPr>
  </w:style>
  <w:style w:type="paragraph" w:styleId="9">
    <w:name w:val="heading 9"/>
    <w:basedOn w:val="a"/>
    <w:next w:val="a"/>
    <w:link w:val="90"/>
    <w:qFormat/>
    <w:rsid w:val="00DB17A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770B8"/>
    <w:rPr>
      <w:b/>
      <w:sz w:val="40"/>
      <w:lang w:val="ru-RU" w:eastAsia="ru-RU" w:bidi="ar-SA"/>
    </w:rPr>
  </w:style>
  <w:style w:type="character" w:customStyle="1" w:styleId="20">
    <w:name w:val="Заголовок 2 Знак"/>
    <w:link w:val="2"/>
    <w:locked/>
    <w:rsid w:val="000770B8"/>
    <w:rPr>
      <w:rFonts w:ascii="Cambria" w:hAnsi="Cambria"/>
      <w:b/>
      <w:bCs/>
      <w:color w:val="4F81BD"/>
      <w:sz w:val="26"/>
      <w:szCs w:val="26"/>
      <w:lang w:val="ru-RU" w:eastAsia="en-US" w:bidi="ar-SA"/>
    </w:rPr>
  </w:style>
  <w:style w:type="character" w:customStyle="1" w:styleId="30">
    <w:name w:val="Заголовок 3 Знак"/>
    <w:link w:val="3"/>
    <w:locked/>
    <w:rsid w:val="000770B8"/>
    <w:rPr>
      <w:rFonts w:ascii="Arial" w:hAnsi="Arial" w:cs="Arial"/>
      <w:b/>
      <w:bCs/>
      <w:sz w:val="26"/>
      <w:szCs w:val="26"/>
      <w:lang w:val="ru-RU" w:eastAsia="ru-RU" w:bidi="ar-SA"/>
    </w:rPr>
  </w:style>
  <w:style w:type="character" w:customStyle="1" w:styleId="40">
    <w:name w:val="Заголовок 4 Знак"/>
    <w:link w:val="4"/>
    <w:locked/>
    <w:rsid w:val="00996369"/>
    <w:rPr>
      <w:b/>
      <w:bCs/>
      <w:sz w:val="28"/>
      <w:szCs w:val="28"/>
      <w:lang w:val="ru-RU" w:eastAsia="ru-RU" w:bidi="ar-SA"/>
    </w:rPr>
  </w:style>
  <w:style w:type="character" w:customStyle="1" w:styleId="50">
    <w:name w:val="Заголовок 5 Знак"/>
    <w:basedOn w:val="a0"/>
    <w:link w:val="5"/>
    <w:rsid w:val="004C69BC"/>
    <w:rPr>
      <w:b/>
      <w:bCs/>
      <w:i/>
      <w:iCs/>
      <w:sz w:val="26"/>
      <w:szCs w:val="26"/>
    </w:rPr>
  </w:style>
  <w:style w:type="character" w:customStyle="1" w:styleId="60">
    <w:name w:val="Заголовок 6 Знак"/>
    <w:basedOn w:val="a0"/>
    <w:link w:val="6"/>
    <w:rsid w:val="004C69BC"/>
    <w:rPr>
      <w:b/>
      <w:bCs/>
      <w:sz w:val="22"/>
      <w:szCs w:val="22"/>
    </w:rPr>
  </w:style>
  <w:style w:type="character" w:customStyle="1" w:styleId="90">
    <w:name w:val="Заголовок 9 Знак"/>
    <w:basedOn w:val="a0"/>
    <w:link w:val="9"/>
    <w:rsid w:val="004C69BC"/>
    <w:rPr>
      <w:rFonts w:ascii="Arial" w:hAnsi="Arial" w:cs="Arial"/>
      <w:sz w:val="22"/>
      <w:szCs w:val="22"/>
    </w:rPr>
  </w:style>
  <w:style w:type="paragraph" w:styleId="a3">
    <w:name w:val="Body Text Indent"/>
    <w:basedOn w:val="a"/>
    <w:link w:val="a4"/>
    <w:rsid w:val="00894281"/>
    <w:pPr>
      <w:spacing w:after="120"/>
      <w:ind w:left="283"/>
    </w:pPr>
  </w:style>
  <w:style w:type="character" w:customStyle="1" w:styleId="a4">
    <w:name w:val="Основной текст с отступом Знак"/>
    <w:link w:val="a3"/>
    <w:rsid w:val="006D070A"/>
  </w:style>
  <w:style w:type="paragraph" w:styleId="21">
    <w:name w:val="Body Text 2"/>
    <w:basedOn w:val="a"/>
    <w:link w:val="22"/>
    <w:rsid w:val="00894281"/>
    <w:pPr>
      <w:spacing w:after="120" w:line="480" w:lineRule="auto"/>
    </w:pPr>
  </w:style>
  <w:style w:type="character" w:customStyle="1" w:styleId="22">
    <w:name w:val="Основной текст 2 Знак"/>
    <w:basedOn w:val="a0"/>
    <w:link w:val="21"/>
    <w:rsid w:val="00D925FC"/>
  </w:style>
  <w:style w:type="paragraph" w:styleId="a5">
    <w:name w:val="Body Text"/>
    <w:basedOn w:val="a"/>
    <w:link w:val="a6"/>
    <w:rsid w:val="00894281"/>
    <w:pPr>
      <w:spacing w:after="120"/>
    </w:pPr>
  </w:style>
  <w:style w:type="character" w:customStyle="1" w:styleId="a6">
    <w:name w:val="Основной текст Знак"/>
    <w:link w:val="a5"/>
    <w:rsid w:val="006D070A"/>
  </w:style>
  <w:style w:type="paragraph" w:styleId="23">
    <w:name w:val="Body Text Indent 2"/>
    <w:basedOn w:val="a"/>
    <w:link w:val="24"/>
    <w:rsid w:val="006630D6"/>
    <w:pPr>
      <w:spacing w:after="120" w:line="480" w:lineRule="auto"/>
      <w:ind w:left="283"/>
    </w:pPr>
  </w:style>
  <w:style w:type="character" w:customStyle="1" w:styleId="24">
    <w:name w:val="Основной текст с отступом 2 Знак"/>
    <w:basedOn w:val="a0"/>
    <w:link w:val="23"/>
    <w:rsid w:val="004C69BC"/>
  </w:style>
  <w:style w:type="paragraph" w:styleId="a7">
    <w:name w:val="Block Text"/>
    <w:basedOn w:val="a"/>
    <w:rsid w:val="004142AE"/>
    <w:pPr>
      <w:ind w:left="-284" w:right="-766"/>
    </w:pPr>
    <w:rPr>
      <w:sz w:val="24"/>
    </w:rPr>
  </w:style>
  <w:style w:type="paragraph" w:styleId="31">
    <w:name w:val="Body Text 3"/>
    <w:basedOn w:val="a"/>
    <w:link w:val="32"/>
    <w:rsid w:val="00D40F1C"/>
    <w:pPr>
      <w:spacing w:after="120"/>
    </w:pPr>
    <w:rPr>
      <w:sz w:val="16"/>
      <w:szCs w:val="16"/>
    </w:rPr>
  </w:style>
  <w:style w:type="character" w:customStyle="1" w:styleId="32">
    <w:name w:val="Основной текст 3 Знак"/>
    <w:basedOn w:val="a0"/>
    <w:link w:val="31"/>
    <w:rsid w:val="00925718"/>
    <w:rPr>
      <w:sz w:val="16"/>
      <w:szCs w:val="16"/>
    </w:rPr>
  </w:style>
  <w:style w:type="paragraph" w:customStyle="1" w:styleId="ConsTitle">
    <w:name w:val="ConsTitle"/>
    <w:rsid w:val="007758DD"/>
    <w:pPr>
      <w:widowControl w:val="0"/>
      <w:snapToGrid w:val="0"/>
    </w:pPr>
    <w:rPr>
      <w:rFonts w:ascii="Arial" w:hAnsi="Arial"/>
      <w:b/>
      <w:sz w:val="16"/>
    </w:rPr>
  </w:style>
  <w:style w:type="character" w:styleId="a8">
    <w:name w:val="Hyperlink"/>
    <w:uiPriority w:val="99"/>
    <w:rsid w:val="00160FA6"/>
    <w:rPr>
      <w:rFonts w:ascii="Tahoma" w:hAnsi="Tahoma" w:cs="Tahoma"/>
      <w:color w:val="2F6F5E"/>
      <w:sz w:val="14"/>
      <w:szCs w:val="14"/>
      <w:u w:val="single"/>
    </w:rPr>
  </w:style>
  <w:style w:type="character" w:customStyle="1" w:styleId="a9">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a"/>
    <w:locked/>
    <w:rsid w:val="00160FA6"/>
    <w:rPr>
      <w:rFonts w:ascii="MS Sans Serif" w:hAnsi="MS Sans Serif"/>
      <w:sz w:val="24"/>
      <w:szCs w:val="24"/>
      <w:lang w:val="ru-RU" w:eastAsia="ru-RU" w:bidi="ar-SA"/>
    </w:rPr>
  </w:style>
  <w:style w:type="paragraph" w:styleId="aa">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9"/>
    <w:qFormat/>
    <w:rsid w:val="00160FA6"/>
    <w:pPr>
      <w:spacing w:after="360" w:line="324" w:lineRule="auto"/>
    </w:pPr>
    <w:rPr>
      <w:rFonts w:ascii="MS Sans Serif" w:hAnsi="MS Sans Serif"/>
      <w:sz w:val="24"/>
      <w:szCs w:val="24"/>
    </w:rPr>
  </w:style>
  <w:style w:type="paragraph" w:styleId="ab">
    <w:name w:val="Plain Text"/>
    <w:basedOn w:val="a"/>
    <w:link w:val="ac"/>
    <w:rsid w:val="00160FA6"/>
    <w:rPr>
      <w:rFonts w:ascii="Courier New" w:hAnsi="Courier New" w:cs="Courier New"/>
    </w:rPr>
  </w:style>
  <w:style w:type="character" w:customStyle="1" w:styleId="ac">
    <w:name w:val="Текст Знак"/>
    <w:link w:val="ab"/>
    <w:locked/>
    <w:rsid w:val="00160FA6"/>
    <w:rPr>
      <w:rFonts w:ascii="Courier New" w:hAnsi="Courier New" w:cs="Courier New"/>
      <w:lang w:val="ru-RU" w:eastAsia="ru-RU" w:bidi="ar-SA"/>
    </w:rPr>
  </w:style>
  <w:style w:type="paragraph" w:customStyle="1" w:styleId="Default">
    <w:name w:val="Default"/>
    <w:rsid w:val="00160FA6"/>
    <w:pPr>
      <w:autoSpaceDE w:val="0"/>
      <w:autoSpaceDN w:val="0"/>
      <w:adjustRightInd w:val="0"/>
    </w:pPr>
    <w:rPr>
      <w:color w:val="000000"/>
      <w:sz w:val="24"/>
      <w:szCs w:val="24"/>
    </w:rPr>
  </w:style>
  <w:style w:type="paragraph" w:customStyle="1" w:styleId="ConsPlusNonformat">
    <w:name w:val="ConsPlusNonformat"/>
    <w:rsid w:val="00160FA6"/>
    <w:pPr>
      <w:widowControl w:val="0"/>
      <w:autoSpaceDE w:val="0"/>
      <w:autoSpaceDN w:val="0"/>
      <w:adjustRightInd w:val="0"/>
    </w:pPr>
    <w:rPr>
      <w:rFonts w:ascii="Courier New" w:hAnsi="Courier New" w:cs="Courier New"/>
    </w:rPr>
  </w:style>
  <w:style w:type="table" w:styleId="ad">
    <w:name w:val="Table Grid"/>
    <w:basedOn w:val="a1"/>
    <w:uiPriority w:val="59"/>
    <w:rsid w:val="00160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160FA6"/>
    <w:rPr>
      <w:rFonts w:cs="Times New Roman"/>
      <w:b/>
      <w:bCs/>
    </w:rPr>
  </w:style>
  <w:style w:type="character" w:customStyle="1" w:styleId="b-serp-urlitem1">
    <w:name w:val="b-serp-url__item1"/>
    <w:basedOn w:val="a0"/>
    <w:rsid w:val="008D44CD"/>
  </w:style>
  <w:style w:type="paragraph" w:customStyle="1" w:styleId="ConsPlusNormal">
    <w:name w:val="ConsPlusNormal"/>
    <w:link w:val="ConsPlusNormal0"/>
    <w:rsid w:val="008D44CD"/>
    <w:pPr>
      <w:widowControl w:val="0"/>
      <w:autoSpaceDE w:val="0"/>
      <w:autoSpaceDN w:val="0"/>
      <w:adjustRightInd w:val="0"/>
      <w:ind w:firstLine="720"/>
    </w:pPr>
    <w:rPr>
      <w:rFonts w:ascii="Arial" w:hAnsi="Arial" w:cs="Arial"/>
    </w:rPr>
  </w:style>
  <w:style w:type="paragraph" w:customStyle="1" w:styleId="af">
    <w:name w:val="Таблицы (моноширинный)"/>
    <w:basedOn w:val="a"/>
    <w:next w:val="a"/>
    <w:rsid w:val="008D44CD"/>
    <w:pPr>
      <w:widowControl w:val="0"/>
      <w:autoSpaceDE w:val="0"/>
      <w:autoSpaceDN w:val="0"/>
      <w:adjustRightInd w:val="0"/>
      <w:jc w:val="both"/>
    </w:pPr>
    <w:rPr>
      <w:rFonts w:ascii="Courier New" w:hAnsi="Courier New" w:cs="Courier New"/>
    </w:rPr>
  </w:style>
  <w:style w:type="character" w:customStyle="1" w:styleId="addressbooksuggestitemhint">
    <w:name w:val="addressbook__suggest__item__hint"/>
    <w:basedOn w:val="a0"/>
    <w:rsid w:val="008D44CD"/>
  </w:style>
  <w:style w:type="paragraph" w:styleId="af0">
    <w:name w:val="Balloon Text"/>
    <w:basedOn w:val="a"/>
    <w:link w:val="af1"/>
    <w:semiHidden/>
    <w:rsid w:val="00E94913"/>
    <w:rPr>
      <w:rFonts w:ascii="Tahoma" w:hAnsi="Tahoma" w:cs="Tahoma"/>
      <w:sz w:val="16"/>
      <w:szCs w:val="16"/>
    </w:rPr>
  </w:style>
  <w:style w:type="character" w:customStyle="1" w:styleId="af1">
    <w:name w:val="Текст выноски Знак"/>
    <w:basedOn w:val="a0"/>
    <w:link w:val="af0"/>
    <w:semiHidden/>
    <w:rsid w:val="004C69BC"/>
    <w:rPr>
      <w:rFonts w:ascii="Tahoma" w:hAnsi="Tahoma" w:cs="Tahoma"/>
      <w:sz w:val="16"/>
      <w:szCs w:val="16"/>
    </w:rPr>
  </w:style>
  <w:style w:type="paragraph" w:styleId="af2">
    <w:name w:val="header"/>
    <w:basedOn w:val="a"/>
    <w:link w:val="af3"/>
    <w:rsid w:val="005E77F9"/>
    <w:pPr>
      <w:tabs>
        <w:tab w:val="center" w:pos="4677"/>
        <w:tab w:val="right" w:pos="9355"/>
      </w:tabs>
    </w:pPr>
  </w:style>
  <w:style w:type="character" w:customStyle="1" w:styleId="af3">
    <w:name w:val="Верхний колонтитул Знак"/>
    <w:link w:val="af2"/>
    <w:locked/>
    <w:rsid w:val="000770B8"/>
    <w:rPr>
      <w:lang w:val="ru-RU" w:eastAsia="ru-RU" w:bidi="ar-SA"/>
    </w:rPr>
  </w:style>
  <w:style w:type="character" w:styleId="af4">
    <w:name w:val="page number"/>
    <w:basedOn w:val="a0"/>
    <w:rsid w:val="005E77F9"/>
  </w:style>
  <w:style w:type="paragraph" w:customStyle="1" w:styleId="af5">
    <w:name w:val="Знак"/>
    <w:basedOn w:val="a"/>
    <w:rsid w:val="005E77F9"/>
    <w:pPr>
      <w:widowControl w:val="0"/>
      <w:adjustRightInd w:val="0"/>
      <w:spacing w:after="160" w:line="240" w:lineRule="exact"/>
      <w:jc w:val="right"/>
    </w:pPr>
    <w:rPr>
      <w:lang w:val="en-GB" w:eastAsia="en-US"/>
    </w:rPr>
  </w:style>
  <w:style w:type="paragraph" w:styleId="af6">
    <w:name w:val="List Paragraph"/>
    <w:basedOn w:val="a"/>
    <w:uiPriority w:val="34"/>
    <w:qFormat/>
    <w:rsid w:val="00996369"/>
    <w:pPr>
      <w:suppressAutoHyphens/>
      <w:spacing w:after="200" w:line="276" w:lineRule="auto"/>
      <w:ind w:left="720"/>
      <w:contextualSpacing/>
    </w:pPr>
    <w:rPr>
      <w:rFonts w:ascii="Calibri" w:eastAsia="Calibri" w:hAnsi="Calibri"/>
      <w:sz w:val="22"/>
      <w:szCs w:val="22"/>
      <w:lang w:eastAsia="zh-CN"/>
    </w:rPr>
  </w:style>
  <w:style w:type="paragraph" w:customStyle="1" w:styleId="FR2">
    <w:name w:val="FR2"/>
    <w:rsid w:val="00CD07F2"/>
    <w:pPr>
      <w:widowControl w:val="0"/>
      <w:autoSpaceDE w:val="0"/>
      <w:autoSpaceDN w:val="0"/>
      <w:adjustRightInd w:val="0"/>
      <w:jc w:val="both"/>
    </w:pPr>
    <w:rPr>
      <w:rFonts w:ascii="Arial Narrow" w:hAnsi="Arial Narrow" w:cs="Arial Narrow"/>
      <w:sz w:val="22"/>
      <w:szCs w:val="22"/>
    </w:rPr>
  </w:style>
  <w:style w:type="paragraph" w:customStyle="1" w:styleId="FR3">
    <w:name w:val="FR3"/>
    <w:rsid w:val="00CD07F2"/>
    <w:pPr>
      <w:widowControl w:val="0"/>
      <w:autoSpaceDE w:val="0"/>
      <w:autoSpaceDN w:val="0"/>
      <w:adjustRightInd w:val="0"/>
      <w:ind w:left="1040"/>
    </w:pPr>
    <w:rPr>
      <w:rFonts w:ascii="Arial" w:hAnsi="Arial" w:cs="Arial"/>
      <w:sz w:val="16"/>
      <w:szCs w:val="16"/>
    </w:rPr>
  </w:style>
  <w:style w:type="paragraph" w:customStyle="1" w:styleId="FR4">
    <w:name w:val="FR4"/>
    <w:rsid w:val="00CD07F2"/>
    <w:pPr>
      <w:widowControl w:val="0"/>
      <w:autoSpaceDE w:val="0"/>
      <w:autoSpaceDN w:val="0"/>
      <w:adjustRightInd w:val="0"/>
      <w:spacing w:before="600"/>
      <w:jc w:val="center"/>
    </w:pPr>
    <w:rPr>
      <w:b/>
      <w:bCs/>
      <w:sz w:val="12"/>
      <w:szCs w:val="12"/>
    </w:rPr>
  </w:style>
  <w:style w:type="character" w:customStyle="1" w:styleId="13">
    <w:name w:val="Основной текст + 13"/>
    <w:aliases w:val="5 pt,Полужирный,Интервал 0 pt1"/>
    <w:rsid w:val="00186F27"/>
    <w:rPr>
      <w:b/>
      <w:bCs/>
      <w:spacing w:val="10"/>
      <w:sz w:val="27"/>
      <w:szCs w:val="27"/>
      <w:lang w:bidi="ar-SA"/>
    </w:rPr>
  </w:style>
  <w:style w:type="character" w:customStyle="1" w:styleId="3pt">
    <w:name w:val="Основной текст + Интервал 3 pt"/>
    <w:rsid w:val="00186F27"/>
    <w:rPr>
      <w:spacing w:val="60"/>
      <w:sz w:val="25"/>
      <w:szCs w:val="25"/>
      <w:lang w:bidi="ar-SA"/>
    </w:rPr>
  </w:style>
  <w:style w:type="paragraph" w:customStyle="1" w:styleId="ConsNormal">
    <w:name w:val="ConsNormal"/>
    <w:rsid w:val="008B44A3"/>
    <w:pPr>
      <w:widowControl w:val="0"/>
      <w:autoSpaceDE w:val="0"/>
      <w:autoSpaceDN w:val="0"/>
      <w:adjustRightInd w:val="0"/>
      <w:ind w:firstLine="720"/>
    </w:pPr>
    <w:rPr>
      <w:rFonts w:ascii="Arial" w:hAnsi="Arial" w:cs="Arial"/>
    </w:rPr>
  </w:style>
  <w:style w:type="paragraph" w:customStyle="1" w:styleId="ConsPlusCell">
    <w:name w:val="ConsPlusCell"/>
    <w:rsid w:val="002D3664"/>
    <w:pPr>
      <w:widowControl w:val="0"/>
      <w:autoSpaceDE w:val="0"/>
      <w:autoSpaceDN w:val="0"/>
      <w:adjustRightInd w:val="0"/>
    </w:pPr>
    <w:rPr>
      <w:rFonts w:ascii="Arial" w:hAnsi="Arial" w:cs="Arial"/>
    </w:rPr>
  </w:style>
  <w:style w:type="character" w:customStyle="1" w:styleId="apple-converted-space">
    <w:name w:val="apple-converted-space"/>
    <w:basedOn w:val="a0"/>
    <w:rsid w:val="00030B3E"/>
  </w:style>
  <w:style w:type="paragraph" w:customStyle="1" w:styleId="11">
    <w:name w:val="Абзац списка1"/>
    <w:basedOn w:val="a"/>
    <w:rsid w:val="00756BC4"/>
    <w:pPr>
      <w:spacing w:after="200" w:line="276" w:lineRule="auto"/>
      <w:ind w:left="720"/>
      <w:contextualSpacing/>
    </w:pPr>
    <w:rPr>
      <w:rFonts w:ascii="Calibri" w:hAnsi="Calibri"/>
      <w:sz w:val="22"/>
      <w:szCs w:val="22"/>
    </w:rPr>
  </w:style>
  <w:style w:type="character" w:styleId="af7">
    <w:name w:val="FollowedHyperlink"/>
    <w:uiPriority w:val="99"/>
    <w:rsid w:val="000770B8"/>
    <w:rPr>
      <w:color w:val="800080"/>
      <w:u w:val="single"/>
    </w:rPr>
  </w:style>
  <w:style w:type="character" w:customStyle="1" w:styleId="af8">
    <w:name w:val="Нижний колонтитул Знак"/>
    <w:link w:val="af9"/>
    <w:semiHidden/>
    <w:locked/>
    <w:rsid w:val="000770B8"/>
    <w:rPr>
      <w:rFonts w:ascii="Calibri" w:hAnsi="Calibri"/>
      <w:sz w:val="22"/>
      <w:szCs w:val="22"/>
      <w:lang w:val="ru-RU" w:eastAsia="en-US" w:bidi="ar-SA"/>
    </w:rPr>
  </w:style>
  <w:style w:type="paragraph" w:styleId="af9">
    <w:name w:val="footer"/>
    <w:basedOn w:val="a"/>
    <w:link w:val="af8"/>
    <w:semiHidden/>
    <w:rsid w:val="000770B8"/>
    <w:pPr>
      <w:tabs>
        <w:tab w:val="center" w:pos="4677"/>
        <w:tab w:val="right" w:pos="9355"/>
      </w:tabs>
    </w:pPr>
    <w:rPr>
      <w:rFonts w:ascii="Calibri" w:hAnsi="Calibri"/>
      <w:sz w:val="22"/>
      <w:szCs w:val="22"/>
      <w:lang w:eastAsia="en-US"/>
    </w:rPr>
  </w:style>
  <w:style w:type="character" w:customStyle="1" w:styleId="25">
    <w:name w:val="Основной текст (2)_"/>
    <w:link w:val="26"/>
    <w:locked/>
    <w:rsid w:val="000770B8"/>
    <w:rPr>
      <w:sz w:val="25"/>
      <w:szCs w:val="25"/>
      <w:shd w:val="clear" w:color="auto" w:fill="FFFFFF"/>
      <w:lang w:bidi="ar-SA"/>
    </w:rPr>
  </w:style>
  <w:style w:type="paragraph" w:customStyle="1" w:styleId="26">
    <w:name w:val="Основной текст (2)"/>
    <w:basedOn w:val="a"/>
    <w:link w:val="25"/>
    <w:rsid w:val="000770B8"/>
    <w:pPr>
      <w:shd w:val="clear" w:color="auto" w:fill="FFFFFF"/>
      <w:spacing w:line="341" w:lineRule="exact"/>
    </w:pPr>
    <w:rPr>
      <w:sz w:val="25"/>
      <w:szCs w:val="25"/>
      <w:shd w:val="clear" w:color="auto" w:fill="FFFFFF"/>
    </w:rPr>
  </w:style>
  <w:style w:type="character" w:customStyle="1" w:styleId="afa">
    <w:name w:val="Колонтитул_"/>
    <w:link w:val="afb"/>
    <w:locked/>
    <w:rsid w:val="000770B8"/>
    <w:rPr>
      <w:shd w:val="clear" w:color="auto" w:fill="FFFFFF"/>
      <w:lang w:bidi="ar-SA"/>
    </w:rPr>
  </w:style>
  <w:style w:type="paragraph" w:customStyle="1" w:styleId="afb">
    <w:name w:val="Колонтитул"/>
    <w:basedOn w:val="a"/>
    <w:link w:val="afa"/>
    <w:rsid w:val="000770B8"/>
    <w:pPr>
      <w:shd w:val="clear" w:color="auto" w:fill="FFFFFF"/>
    </w:pPr>
    <w:rPr>
      <w:shd w:val="clear" w:color="auto" w:fill="FFFFFF"/>
    </w:rPr>
  </w:style>
  <w:style w:type="character" w:customStyle="1" w:styleId="27">
    <w:name w:val="Заголовок №2_"/>
    <w:link w:val="28"/>
    <w:locked/>
    <w:rsid w:val="000770B8"/>
    <w:rPr>
      <w:sz w:val="26"/>
      <w:szCs w:val="26"/>
      <w:shd w:val="clear" w:color="auto" w:fill="FFFFFF"/>
      <w:lang w:bidi="ar-SA"/>
    </w:rPr>
  </w:style>
  <w:style w:type="paragraph" w:customStyle="1" w:styleId="28">
    <w:name w:val="Заголовок №2"/>
    <w:basedOn w:val="a"/>
    <w:link w:val="27"/>
    <w:rsid w:val="000770B8"/>
    <w:pPr>
      <w:shd w:val="clear" w:color="auto" w:fill="FFFFFF"/>
      <w:spacing w:before="60" w:after="240" w:line="240" w:lineRule="atLeast"/>
      <w:outlineLvl w:val="1"/>
    </w:pPr>
    <w:rPr>
      <w:sz w:val="26"/>
      <w:szCs w:val="26"/>
      <w:shd w:val="clear" w:color="auto" w:fill="FFFFFF"/>
    </w:rPr>
  </w:style>
  <w:style w:type="character" w:customStyle="1" w:styleId="afc">
    <w:name w:val="Основной текст_"/>
    <w:link w:val="12"/>
    <w:locked/>
    <w:rsid w:val="000770B8"/>
    <w:rPr>
      <w:spacing w:val="3"/>
      <w:sz w:val="21"/>
      <w:szCs w:val="21"/>
      <w:shd w:val="clear" w:color="auto" w:fill="FFFFFF"/>
      <w:lang w:bidi="ar-SA"/>
    </w:rPr>
  </w:style>
  <w:style w:type="paragraph" w:customStyle="1" w:styleId="12">
    <w:name w:val="Основной текст1"/>
    <w:basedOn w:val="a"/>
    <w:link w:val="afc"/>
    <w:rsid w:val="000770B8"/>
    <w:pPr>
      <w:shd w:val="clear" w:color="auto" w:fill="FFFFFF"/>
      <w:spacing w:line="240" w:lineRule="atLeast"/>
    </w:pPr>
    <w:rPr>
      <w:spacing w:val="3"/>
      <w:sz w:val="21"/>
      <w:szCs w:val="21"/>
      <w:shd w:val="clear" w:color="auto" w:fill="FFFFFF"/>
    </w:rPr>
  </w:style>
  <w:style w:type="character" w:customStyle="1" w:styleId="afd">
    <w:name w:val="Подпись к таблице_"/>
    <w:link w:val="afe"/>
    <w:locked/>
    <w:rsid w:val="000770B8"/>
    <w:rPr>
      <w:rFonts w:ascii="Candara" w:hAnsi="Candara"/>
      <w:spacing w:val="5"/>
      <w:sz w:val="19"/>
      <w:szCs w:val="19"/>
      <w:shd w:val="clear" w:color="auto" w:fill="FFFFFF"/>
      <w:lang w:bidi="ar-SA"/>
    </w:rPr>
  </w:style>
  <w:style w:type="paragraph" w:customStyle="1" w:styleId="afe">
    <w:name w:val="Подпись к таблице"/>
    <w:basedOn w:val="a"/>
    <w:link w:val="afd"/>
    <w:rsid w:val="000770B8"/>
    <w:pPr>
      <w:shd w:val="clear" w:color="auto" w:fill="FFFFFF"/>
      <w:spacing w:line="398" w:lineRule="exact"/>
      <w:ind w:firstLine="560"/>
      <w:jc w:val="both"/>
    </w:pPr>
    <w:rPr>
      <w:rFonts w:ascii="Candara" w:hAnsi="Candara"/>
      <w:spacing w:val="5"/>
      <w:sz w:val="19"/>
      <w:szCs w:val="19"/>
      <w:shd w:val="clear" w:color="auto" w:fill="FFFFFF"/>
    </w:rPr>
  </w:style>
  <w:style w:type="paragraph" w:customStyle="1" w:styleId="14">
    <w:name w:val="Без интервала1"/>
    <w:rsid w:val="000770B8"/>
    <w:rPr>
      <w:rFonts w:ascii="Calibri" w:hAnsi="Calibri"/>
      <w:sz w:val="22"/>
      <w:szCs w:val="22"/>
      <w:lang w:eastAsia="en-US"/>
    </w:rPr>
  </w:style>
  <w:style w:type="paragraph" w:customStyle="1" w:styleId="29">
    <w:name w:val="Основной текст2"/>
    <w:basedOn w:val="a"/>
    <w:rsid w:val="000770B8"/>
    <w:pPr>
      <w:widowControl w:val="0"/>
      <w:shd w:val="clear" w:color="auto" w:fill="FFFFFF"/>
      <w:spacing w:before="180" w:after="180" w:line="313" w:lineRule="exact"/>
      <w:jc w:val="center"/>
    </w:pPr>
    <w:rPr>
      <w:color w:val="000000"/>
      <w:spacing w:val="9"/>
      <w:sz w:val="24"/>
      <w:szCs w:val="24"/>
    </w:rPr>
  </w:style>
  <w:style w:type="character" w:customStyle="1" w:styleId="33">
    <w:name w:val="Заголовок №3_"/>
    <w:link w:val="34"/>
    <w:locked/>
    <w:rsid w:val="000770B8"/>
    <w:rPr>
      <w:spacing w:val="9"/>
      <w:shd w:val="clear" w:color="auto" w:fill="FFFFFF"/>
      <w:lang w:bidi="ar-SA"/>
    </w:rPr>
  </w:style>
  <w:style w:type="paragraph" w:customStyle="1" w:styleId="34">
    <w:name w:val="Заголовок №3"/>
    <w:basedOn w:val="a"/>
    <w:link w:val="33"/>
    <w:rsid w:val="000770B8"/>
    <w:pPr>
      <w:widowControl w:val="0"/>
      <w:shd w:val="clear" w:color="auto" w:fill="FFFFFF"/>
      <w:spacing w:after="1980" w:line="335" w:lineRule="exact"/>
      <w:jc w:val="right"/>
      <w:outlineLvl w:val="2"/>
    </w:pPr>
    <w:rPr>
      <w:spacing w:val="9"/>
      <w:shd w:val="clear" w:color="auto" w:fill="FFFFFF"/>
    </w:rPr>
  </w:style>
  <w:style w:type="character" w:customStyle="1" w:styleId="35">
    <w:name w:val="Основной текст (3)_"/>
    <w:rsid w:val="000770B8"/>
    <w:rPr>
      <w:rFonts w:ascii="Times New Roman" w:hAnsi="Times New Roman" w:cs="Times New Roman" w:hint="default"/>
      <w:sz w:val="26"/>
      <w:szCs w:val="26"/>
    </w:rPr>
  </w:style>
  <w:style w:type="character" w:customStyle="1" w:styleId="36">
    <w:name w:val="Основной текст (3)"/>
    <w:basedOn w:val="35"/>
    <w:rsid w:val="000770B8"/>
    <w:rPr>
      <w:rFonts w:ascii="Times New Roman" w:hAnsi="Times New Roman" w:cs="Times New Roman" w:hint="default"/>
      <w:sz w:val="26"/>
      <w:szCs w:val="26"/>
    </w:rPr>
  </w:style>
  <w:style w:type="character" w:customStyle="1" w:styleId="15">
    <w:name w:val="Заголовок №1"/>
    <w:rsid w:val="000770B8"/>
    <w:rPr>
      <w:rFonts w:ascii="Times New Roman" w:hAnsi="Times New Roman" w:cs="Times New Roman" w:hint="default"/>
      <w:sz w:val="25"/>
      <w:szCs w:val="25"/>
    </w:rPr>
  </w:style>
  <w:style w:type="character" w:customStyle="1" w:styleId="11pt">
    <w:name w:val="Основной текст + 11 pt"/>
    <w:aliases w:val="Интервал 0 pt"/>
    <w:rsid w:val="000770B8"/>
    <w:rPr>
      <w:strike w:val="0"/>
      <w:dstrike w:val="0"/>
      <w:color w:val="000000"/>
      <w:spacing w:val="5"/>
      <w:w w:val="100"/>
      <w:position w:val="0"/>
      <w:sz w:val="22"/>
      <w:szCs w:val="22"/>
      <w:u w:val="none"/>
      <w:effect w:val="none"/>
      <w:shd w:val="clear" w:color="auto" w:fill="FFFFFF"/>
      <w:lang w:val="ru-RU" w:eastAsia="ru-RU" w:bidi="ar-SA"/>
    </w:rPr>
  </w:style>
  <w:style w:type="character" w:customStyle="1" w:styleId="41">
    <w:name w:val="Основной текст (4)_"/>
    <w:rsid w:val="000770B8"/>
    <w:rPr>
      <w:rFonts w:ascii="Times New Roman" w:hAnsi="Times New Roman" w:cs="Times New Roman" w:hint="default"/>
      <w:strike w:val="0"/>
      <w:dstrike w:val="0"/>
      <w:spacing w:val="5"/>
      <w:sz w:val="22"/>
      <w:szCs w:val="22"/>
      <w:u w:val="none"/>
      <w:effect w:val="none"/>
    </w:rPr>
  </w:style>
  <w:style w:type="character" w:customStyle="1" w:styleId="42">
    <w:name w:val="Основной текст (4)"/>
    <w:rsid w:val="000770B8"/>
    <w:rPr>
      <w:rFonts w:ascii="Times New Roman" w:hAnsi="Times New Roman" w:cs="Times New Roman" w:hint="default"/>
      <w:strike w:val="0"/>
      <w:dstrike w:val="0"/>
      <w:color w:val="000000"/>
      <w:spacing w:val="5"/>
      <w:w w:val="100"/>
      <w:position w:val="0"/>
      <w:sz w:val="22"/>
      <w:szCs w:val="22"/>
      <w:u w:val="single"/>
      <w:effect w:val="none"/>
      <w:lang w:val="ru-RU" w:eastAsia="ru-RU"/>
    </w:rPr>
  </w:style>
  <w:style w:type="character" w:customStyle="1" w:styleId="BodyTextChar">
    <w:name w:val="Body Text Char"/>
    <w:locked/>
    <w:rsid w:val="00C76E39"/>
    <w:rPr>
      <w:lang w:val="ru-RU" w:eastAsia="ru-RU" w:bidi="ar-SA"/>
    </w:rPr>
  </w:style>
  <w:style w:type="paragraph" w:customStyle="1" w:styleId="ConsCell">
    <w:name w:val="ConsCell"/>
    <w:rsid w:val="00933B26"/>
    <w:pPr>
      <w:widowControl w:val="0"/>
      <w:autoSpaceDE w:val="0"/>
      <w:autoSpaceDN w:val="0"/>
      <w:adjustRightInd w:val="0"/>
      <w:ind w:right="19772"/>
    </w:pPr>
    <w:rPr>
      <w:rFonts w:ascii="Arial" w:hAnsi="Arial" w:cs="Arial"/>
    </w:rPr>
  </w:style>
  <w:style w:type="paragraph" w:customStyle="1" w:styleId="msonormalcxspmiddle">
    <w:name w:val="msonormalcxspmiddle"/>
    <w:basedOn w:val="a"/>
    <w:rsid w:val="00933B26"/>
    <w:pPr>
      <w:spacing w:before="100" w:beforeAutospacing="1" w:after="100" w:afterAutospacing="1"/>
    </w:pPr>
    <w:rPr>
      <w:sz w:val="24"/>
      <w:szCs w:val="24"/>
    </w:rPr>
  </w:style>
  <w:style w:type="paragraph" w:customStyle="1" w:styleId="ConsNonformat">
    <w:name w:val="ConsNonformat"/>
    <w:rsid w:val="00F71B85"/>
    <w:pPr>
      <w:widowControl w:val="0"/>
      <w:autoSpaceDE w:val="0"/>
      <w:autoSpaceDN w:val="0"/>
      <w:adjustRightInd w:val="0"/>
      <w:ind w:right="19772"/>
    </w:pPr>
    <w:rPr>
      <w:rFonts w:ascii="Courier New" w:hAnsi="Courier New" w:cs="Courier New"/>
    </w:rPr>
  </w:style>
  <w:style w:type="paragraph" w:customStyle="1" w:styleId="aff">
    <w:name w:val="Содержимое таблицы"/>
    <w:basedOn w:val="a"/>
    <w:rsid w:val="00F71B85"/>
    <w:pPr>
      <w:suppressLineNumbers/>
      <w:suppressAutoHyphens/>
    </w:pPr>
    <w:rPr>
      <w:sz w:val="24"/>
      <w:szCs w:val="24"/>
      <w:lang w:eastAsia="ar-SA"/>
    </w:rPr>
  </w:style>
  <w:style w:type="paragraph" w:customStyle="1" w:styleId="ConsPlusTitle">
    <w:name w:val="ConsPlusTitle"/>
    <w:rsid w:val="0077158F"/>
    <w:pPr>
      <w:widowControl w:val="0"/>
      <w:autoSpaceDE w:val="0"/>
      <w:autoSpaceDN w:val="0"/>
      <w:adjustRightInd w:val="0"/>
    </w:pPr>
    <w:rPr>
      <w:rFonts w:ascii="Arial" w:eastAsia="Calibri" w:hAnsi="Arial" w:cs="Arial"/>
      <w:b/>
      <w:bCs/>
    </w:rPr>
  </w:style>
  <w:style w:type="paragraph" w:customStyle="1" w:styleId="16">
    <w:name w:val="Абзац списка1"/>
    <w:basedOn w:val="a"/>
    <w:rsid w:val="008B4E94"/>
    <w:pPr>
      <w:widowControl w:val="0"/>
      <w:autoSpaceDE w:val="0"/>
      <w:autoSpaceDN w:val="0"/>
      <w:adjustRightInd w:val="0"/>
      <w:ind w:left="720"/>
    </w:pPr>
  </w:style>
  <w:style w:type="character" w:customStyle="1" w:styleId="WW8Num2z0">
    <w:name w:val="WW8Num2z0"/>
    <w:rsid w:val="00E206E6"/>
    <w:rPr>
      <w:rFonts w:ascii="Peterburg" w:hAnsi="Peterburg"/>
      <w:b w:val="0"/>
      <w:i w:val="0"/>
      <w:sz w:val="28"/>
      <w:u w:val="none"/>
    </w:rPr>
  </w:style>
  <w:style w:type="character" w:customStyle="1" w:styleId="WW8Num2z1">
    <w:name w:val="WW8Num2z1"/>
    <w:rsid w:val="00E206E6"/>
    <w:rPr>
      <w:rFonts w:ascii="Courier New" w:hAnsi="Courier New"/>
    </w:rPr>
  </w:style>
  <w:style w:type="character" w:customStyle="1" w:styleId="WW8Num3z0">
    <w:name w:val="WW8Num3z0"/>
    <w:rsid w:val="00E206E6"/>
    <w:rPr>
      <w:rFonts w:ascii="Symbol" w:hAnsi="Symbol" w:cs="OpenSymbol"/>
    </w:rPr>
  </w:style>
  <w:style w:type="character" w:customStyle="1" w:styleId="WW8Num3z1">
    <w:name w:val="WW8Num3z1"/>
    <w:rsid w:val="00E206E6"/>
    <w:rPr>
      <w:rFonts w:ascii="OpenSymbol" w:hAnsi="OpenSymbol" w:cs="OpenSymbol"/>
    </w:rPr>
  </w:style>
  <w:style w:type="character" w:customStyle="1" w:styleId="WW8Num4z0">
    <w:name w:val="WW8Num4z0"/>
    <w:rsid w:val="00E206E6"/>
    <w:rPr>
      <w:rFonts w:ascii="Symbol" w:hAnsi="Symbol" w:cs="OpenSymbol"/>
    </w:rPr>
  </w:style>
  <w:style w:type="character" w:customStyle="1" w:styleId="WW8Num5z0">
    <w:name w:val="WW8Num5z0"/>
    <w:rsid w:val="00E206E6"/>
    <w:rPr>
      <w:rFonts w:ascii="Symbol" w:hAnsi="Symbol" w:cs="OpenSymbol"/>
    </w:rPr>
  </w:style>
  <w:style w:type="character" w:customStyle="1" w:styleId="Absatz-Standardschriftart">
    <w:name w:val="Absatz-Standardschriftart"/>
    <w:rsid w:val="00E206E6"/>
  </w:style>
  <w:style w:type="character" w:customStyle="1" w:styleId="WW-Absatz-Standardschriftart">
    <w:name w:val="WW-Absatz-Standardschriftart"/>
    <w:rsid w:val="00E206E6"/>
  </w:style>
  <w:style w:type="character" w:customStyle="1" w:styleId="2a">
    <w:name w:val="Основной шрифт абзаца2"/>
    <w:rsid w:val="00E206E6"/>
  </w:style>
  <w:style w:type="character" w:customStyle="1" w:styleId="WW-Absatz-Standardschriftart1">
    <w:name w:val="WW-Absatz-Standardschriftart1"/>
    <w:rsid w:val="00E206E6"/>
  </w:style>
  <w:style w:type="character" w:customStyle="1" w:styleId="WW-Absatz-Standardschriftart11">
    <w:name w:val="WW-Absatz-Standardschriftart11"/>
    <w:rsid w:val="00E206E6"/>
  </w:style>
  <w:style w:type="character" w:customStyle="1" w:styleId="WW-Absatz-Standardschriftart111">
    <w:name w:val="WW-Absatz-Standardschriftart111"/>
    <w:rsid w:val="00E206E6"/>
  </w:style>
  <w:style w:type="character" w:customStyle="1" w:styleId="WW-Absatz-Standardschriftart1111">
    <w:name w:val="WW-Absatz-Standardschriftart1111"/>
    <w:rsid w:val="00E206E6"/>
  </w:style>
  <w:style w:type="character" w:customStyle="1" w:styleId="WW-Absatz-Standardschriftart11111">
    <w:name w:val="WW-Absatz-Standardschriftart11111"/>
    <w:rsid w:val="00E206E6"/>
  </w:style>
  <w:style w:type="character" w:customStyle="1" w:styleId="WW-Absatz-Standardschriftart111111">
    <w:name w:val="WW-Absatz-Standardschriftart111111"/>
    <w:rsid w:val="00E206E6"/>
  </w:style>
  <w:style w:type="character" w:customStyle="1" w:styleId="WW8Num2z2">
    <w:name w:val="WW8Num2z2"/>
    <w:rsid w:val="00E206E6"/>
    <w:rPr>
      <w:rFonts w:ascii="Wingdings" w:hAnsi="Wingdings"/>
    </w:rPr>
  </w:style>
  <w:style w:type="character" w:customStyle="1" w:styleId="WW8Num2z3">
    <w:name w:val="WW8Num2z3"/>
    <w:rsid w:val="00E206E6"/>
    <w:rPr>
      <w:rFonts w:ascii="Symbol" w:hAnsi="Symbol"/>
    </w:rPr>
  </w:style>
  <w:style w:type="character" w:customStyle="1" w:styleId="17">
    <w:name w:val="Основной шрифт абзаца1"/>
    <w:rsid w:val="00E206E6"/>
  </w:style>
  <w:style w:type="character" w:customStyle="1" w:styleId="WW-Absatz-Standardschriftart1111111">
    <w:name w:val="WW-Absatz-Standardschriftart1111111"/>
    <w:rsid w:val="00E206E6"/>
  </w:style>
  <w:style w:type="character" w:customStyle="1" w:styleId="WW-Absatz-Standardschriftart11111111">
    <w:name w:val="WW-Absatz-Standardschriftart11111111"/>
    <w:rsid w:val="00E206E6"/>
  </w:style>
  <w:style w:type="character" w:customStyle="1" w:styleId="WW-Absatz-Standardschriftart111111111">
    <w:name w:val="WW-Absatz-Standardschriftart111111111"/>
    <w:rsid w:val="00E206E6"/>
  </w:style>
  <w:style w:type="character" w:customStyle="1" w:styleId="aff0">
    <w:name w:val="Маркеры списка"/>
    <w:rsid w:val="00E206E6"/>
    <w:rPr>
      <w:rFonts w:ascii="OpenSymbol" w:eastAsia="OpenSymbol" w:hAnsi="OpenSymbol" w:cs="OpenSymbol"/>
    </w:rPr>
  </w:style>
  <w:style w:type="character" w:styleId="aff1">
    <w:name w:val="line number"/>
    <w:rsid w:val="00E206E6"/>
  </w:style>
  <w:style w:type="character" w:customStyle="1" w:styleId="aff2">
    <w:name w:val="Символ нумерации"/>
    <w:rsid w:val="00E206E6"/>
  </w:style>
  <w:style w:type="paragraph" w:customStyle="1" w:styleId="aff3">
    <w:name w:val="Заголовок"/>
    <w:basedOn w:val="a"/>
    <w:next w:val="a5"/>
    <w:rsid w:val="00E206E6"/>
    <w:pPr>
      <w:keepNext/>
      <w:widowControl w:val="0"/>
      <w:suppressAutoHyphens/>
      <w:spacing w:before="240" w:after="283"/>
    </w:pPr>
    <w:rPr>
      <w:rFonts w:ascii="Arial" w:eastAsia="Arial Unicode MS" w:hAnsi="Arial" w:cs="Tahoma"/>
      <w:color w:val="000000"/>
      <w:sz w:val="28"/>
      <w:szCs w:val="28"/>
      <w:lang w:val="en-US" w:eastAsia="en-US" w:bidi="en-US"/>
    </w:rPr>
  </w:style>
  <w:style w:type="paragraph" w:styleId="aff4">
    <w:name w:val="List"/>
    <w:basedOn w:val="a5"/>
    <w:rsid w:val="00E206E6"/>
    <w:pPr>
      <w:widowControl w:val="0"/>
      <w:suppressAutoHyphens/>
      <w:spacing w:after="283"/>
    </w:pPr>
    <w:rPr>
      <w:rFonts w:ascii="Arial" w:eastAsia="Arial Unicode MS" w:hAnsi="Arial" w:cs="Tahoma"/>
      <w:color w:val="000000"/>
      <w:sz w:val="24"/>
      <w:szCs w:val="24"/>
      <w:lang w:val="en-US" w:eastAsia="en-US" w:bidi="en-US"/>
    </w:rPr>
  </w:style>
  <w:style w:type="paragraph" w:customStyle="1" w:styleId="2b">
    <w:name w:val="Название2"/>
    <w:basedOn w:val="a"/>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paragraph" w:customStyle="1" w:styleId="2c">
    <w:name w:val="Указатель2"/>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customStyle="1" w:styleId="18">
    <w:name w:val="Название1"/>
    <w:basedOn w:val="aff3"/>
    <w:next w:val="aff5"/>
    <w:rsid w:val="00E206E6"/>
  </w:style>
  <w:style w:type="paragraph" w:styleId="aff5">
    <w:name w:val="Subtitle"/>
    <w:basedOn w:val="aff3"/>
    <w:next w:val="a5"/>
    <w:link w:val="aff6"/>
    <w:qFormat/>
    <w:rsid w:val="00E206E6"/>
    <w:pPr>
      <w:jc w:val="center"/>
    </w:pPr>
    <w:rPr>
      <w:i/>
      <w:iCs/>
    </w:rPr>
  </w:style>
  <w:style w:type="character" w:customStyle="1" w:styleId="aff6">
    <w:name w:val="Подзаголовок Знак"/>
    <w:basedOn w:val="a0"/>
    <w:link w:val="aff5"/>
    <w:rsid w:val="004C69BC"/>
    <w:rPr>
      <w:rFonts w:ascii="Arial" w:eastAsia="Arial Unicode MS" w:hAnsi="Arial" w:cs="Tahoma"/>
      <w:i/>
      <w:iCs/>
      <w:color w:val="000000"/>
      <w:sz w:val="28"/>
      <w:szCs w:val="28"/>
      <w:lang w:val="en-US" w:eastAsia="en-US" w:bidi="en-US"/>
    </w:rPr>
  </w:style>
  <w:style w:type="paragraph" w:customStyle="1" w:styleId="19">
    <w:name w:val="Указатель1"/>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styleId="aff7">
    <w:name w:val="Title"/>
    <w:basedOn w:val="a"/>
    <w:next w:val="aff5"/>
    <w:link w:val="aff8"/>
    <w:qFormat/>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character" w:customStyle="1" w:styleId="aff8">
    <w:name w:val="Название Знак"/>
    <w:basedOn w:val="a0"/>
    <w:link w:val="aff7"/>
    <w:rsid w:val="004C69BC"/>
    <w:rPr>
      <w:rFonts w:ascii="Arial" w:eastAsia="Arial Unicode MS" w:hAnsi="Arial" w:cs="Tahoma"/>
      <w:i/>
      <w:iCs/>
      <w:color w:val="000000"/>
      <w:szCs w:val="24"/>
      <w:lang w:val="en-US" w:eastAsia="en-US" w:bidi="en-US"/>
    </w:rPr>
  </w:style>
  <w:style w:type="paragraph" w:customStyle="1" w:styleId="aff9">
    <w:name w:val="Заголовок таблицы"/>
    <w:basedOn w:val="aff"/>
    <w:rsid w:val="00E206E6"/>
    <w:pPr>
      <w:widowControl w:val="0"/>
      <w:jc w:val="center"/>
    </w:pPr>
    <w:rPr>
      <w:rFonts w:eastAsia="Arial Unicode MS" w:cs="Tahoma"/>
      <w:b/>
      <w:bCs/>
      <w:color w:val="000000"/>
      <w:lang w:val="en-US" w:eastAsia="en-US" w:bidi="en-US"/>
    </w:rPr>
  </w:style>
  <w:style w:type="paragraph" w:customStyle="1" w:styleId="210">
    <w:name w:val="Основной текст 21"/>
    <w:basedOn w:val="a"/>
    <w:rsid w:val="00E206E6"/>
    <w:pPr>
      <w:widowControl w:val="0"/>
      <w:suppressAutoHyphens/>
    </w:pPr>
    <w:rPr>
      <w:rFonts w:eastAsia="Arial Unicode MS" w:cs="Tahoma"/>
      <w:color w:val="000000"/>
      <w:sz w:val="26"/>
      <w:szCs w:val="26"/>
      <w:lang w:eastAsia="en-US" w:bidi="en-US"/>
    </w:rPr>
  </w:style>
  <w:style w:type="paragraph" w:customStyle="1" w:styleId="affa">
    <w:name w:val="Содержимое врезки"/>
    <w:basedOn w:val="a5"/>
    <w:rsid w:val="00E206E6"/>
    <w:pPr>
      <w:widowControl w:val="0"/>
      <w:suppressAutoHyphens/>
      <w:spacing w:after="283"/>
    </w:pPr>
    <w:rPr>
      <w:rFonts w:eastAsia="Arial Unicode MS" w:cs="Tahoma"/>
      <w:color w:val="000000"/>
      <w:sz w:val="24"/>
      <w:szCs w:val="24"/>
      <w:lang w:val="en-US" w:eastAsia="en-US" w:bidi="en-US"/>
    </w:rPr>
  </w:style>
  <w:style w:type="paragraph" w:customStyle="1" w:styleId="1a">
    <w:name w:val="Знак1 Знак Знак Знак Знак Знак Знак Знак"/>
    <w:basedOn w:val="a"/>
    <w:rsid w:val="00E206E6"/>
    <w:pPr>
      <w:tabs>
        <w:tab w:val="num" w:pos="360"/>
      </w:tabs>
      <w:spacing w:after="160" w:line="240" w:lineRule="exact"/>
      <w:ind w:left="360" w:hanging="360"/>
      <w:jc w:val="both"/>
    </w:pPr>
    <w:rPr>
      <w:rFonts w:ascii="Verdana" w:hAnsi="Verdana" w:cs="Verdana"/>
      <w:lang w:val="en-US" w:eastAsia="en-US"/>
    </w:rPr>
  </w:style>
  <w:style w:type="paragraph" w:customStyle="1" w:styleId="Prikaz">
    <w:name w:val="Prikaz"/>
    <w:basedOn w:val="a"/>
    <w:rsid w:val="00E206E6"/>
    <w:pPr>
      <w:ind w:firstLine="709"/>
      <w:jc w:val="both"/>
    </w:pPr>
    <w:rPr>
      <w:sz w:val="28"/>
      <w:szCs w:val="28"/>
      <w:lang w:eastAsia="en-US"/>
    </w:rPr>
  </w:style>
  <w:style w:type="character" w:customStyle="1" w:styleId="FontStyle26">
    <w:name w:val="Font Style26"/>
    <w:rsid w:val="00E206E6"/>
    <w:rPr>
      <w:rFonts w:ascii="Times New Roman" w:eastAsia="Times New Roman" w:hAnsi="Times New Roman" w:cs="Times New Roman"/>
      <w:b/>
      <w:bCs/>
      <w:color w:val="auto"/>
      <w:sz w:val="28"/>
      <w:szCs w:val="28"/>
      <w:lang w:val="ru-RU"/>
    </w:rPr>
  </w:style>
  <w:style w:type="paragraph" w:customStyle="1" w:styleId="sfst">
    <w:name w:val="sfst"/>
    <w:basedOn w:val="a"/>
    <w:rsid w:val="00C534B9"/>
    <w:pPr>
      <w:spacing w:before="100" w:beforeAutospacing="1" w:after="100" w:afterAutospacing="1"/>
    </w:pPr>
    <w:rPr>
      <w:sz w:val="24"/>
      <w:szCs w:val="24"/>
    </w:rPr>
  </w:style>
  <w:style w:type="paragraph" w:styleId="affb">
    <w:name w:val="No Spacing"/>
    <w:link w:val="affc"/>
    <w:uiPriority w:val="1"/>
    <w:qFormat/>
    <w:rsid w:val="00F906E0"/>
    <w:rPr>
      <w:rFonts w:ascii="Calibri" w:eastAsia="Calibri" w:hAnsi="Calibri"/>
      <w:sz w:val="22"/>
      <w:szCs w:val="22"/>
      <w:lang w:eastAsia="en-US"/>
    </w:rPr>
  </w:style>
  <w:style w:type="character" w:customStyle="1" w:styleId="affc">
    <w:name w:val="Без интервала Знак"/>
    <w:link w:val="affb"/>
    <w:uiPriority w:val="1"/>
    <w:locked/>
    <w:rsid w:val="004C69BC"/>
    <w:rPr>
      <w:rFonts w:ascii="Calibri" w:eastAsia="Calibri" w:hAnsi="Calibri"/>
      <w:sz w:val="22"/>
      <w:szCs w:val="22"/>
      <w:lang w:eastAsia="en-US"/>
    </w:rPr>
  </w:style>
  <w:style w:type="character" w:styleId="affd">
    <w:name w:val="Emphasis"/>
    <w:basedOn w:val="a0"/>
    <w:uiPriority w:val="20"/>
    <w:qFormat/>
    <w:rsid w:val="00F40AAC"/>
    <w:rPr>
      <w:i/>
      <w:iCs/>
    </w:rPr>
  </w:style>
  <w:style w:type="paragraph" w:customStyle="1" w:styleId="default0">
    <w:name w:val="default"/>
    <w:basedOn w:val="a"/>
    <w:rsid w:val="00F40AAC"/>
    <w:pPr>
      <w:spacing w:before="100" w:beforeAutospacing="1" w:after="100" w:afterAutospacing="1"/>
    </w:pPr>
    <w:rPr>
      <w:sz w:val="24"/>
      <w:szCs w:val="24"/>
    </w:rPr>
  </w:style>
  <w:style w:type="paragraph" w:customStyle="1" w:styleId="TableContents">
    <w:name w:val="Table Contents"/>
    <w:basedOn w:val="a"/>
    <w:uiPriority w:val="99"/>
    <w:rsid w:val="00FE2D64"/>
    <w:pPr>
      <w:widowControl w:val="0"/>
      <w:suppressAutoHyphens/>
    </w:pPr>
    <w:rPr>
      <w:rFonts w:ascii="Arial" w:eastAsia="Calibri" w:hAnsi="Arial"/>
      <w:kern w:val="1"/>
      <w:szCs w:val="24"/>
      <w:lang w:eastAsia="en-US"/>
    </w:rPr>
  </w:style>
  <w:style w:type="paragraph" w:styleId="37">
    <w:name w:val="Body Text Indent 3"/>
    <w:basedOn w:val="a"/>
    <w:link w:val="310"/>
    <w:unhideWhenUsed/>
    <w:rsid w:val="00F70B22"/>
    <w:pPr>
      <w:spacing w:after="120"/>
      <w:ind w:left="283"/>
    </w:pPr>
    <w:rPr>
      <w:sz w:val="16"/>
      <w:szCs w:val="16"/>
    </w:rPr>
  </w:style>
  <w:style w:type="character" w:customStyle="1" w:styleId="310">
    <w:name w:val="Основной текст с отступом 3 Знак1"/>
    <w:basedOn w:val="a0"/>
    <w:link w:val="37"/>
    <w:locked/>
    <w:rsid w:val="00F70B22"/>
    <w:rPr>
      <w:sz w:val="16"/>
      <w:szCs w:val="16"/>
    </w:rPr>
  </w:style>
  <w:style w:type="character" w:customStyle="1" w:styleId="38">
    <w:name w:val="Основной текст с отступом 3 Знак"/>
    <w:basedOn w:val="a0"/>
    <w:rsid w:val="00F70B22"/>
    <w:rPr>
      <w:sz w:val="16"/>
      <w:szCs w:val="16"/>
    </w:rPr>
  </w:style>
  <w:style w:type="paragraph" w:customStyle="1" w:styleId="formattext">
    <w:name w:val="formattext"/>
    <w:basedOn w:val="a"/>
    <w:rsid w:val="004608E4"/>
    <w:pPr>
      <w:spacing w:before="100" w:beforeAutospacing="1" w:after="100" w:afterAutospacing="1"/>
    </w:pPr>
    <w:rPr>
      <w:sz w:val="24"/>
      <w:szCs w:val="24"/>
    </w:rPr>
  </w:style>
  <w:style w:type="paragraph" w:styleId="affe">
    <w:name w:val="footnote text"/>
    <w:basedOn w:val="a"/>
    <w:link w:val="afff"/>
    <w:uiPriority w:val="99"/>
    <w:unhideWhenUsed/>
    <w:rsid w:val="004A5265"/>
    <w:rPr>
      <w:rFonts w:ascii="Calibri" w:hAnsi="Calibri"/>
      <w:lang w:eastAsia="en-US"/>
    </w:rPr>
  </w:style>
  <w:style w:type="character" w:customStyle="1" w:styleId="afff">
    <w:name w:val="Текст сноски Знак"/>
    <w:basedOn w:val="a0"/>
    <w:link w:val="affe"/>
    <w:uiPriority w:val="99"/>
    <w:rsid w:val="004A5265"/>
    <w:rPr>
      <w:rFonts w:ascii="Calibri" w:hAnsi="Calibri"/>
      <w:lang w:eastAsia="en-US"/>
    </w:rPr>
  </w:style>
  <w:style w:type="paragraph" w:customStyle="1" w:styleId="211">
    <w:name w:val="Основной текст с отступом 21"/>
    <w:basedOn w:val="a"/>
    <w:rsid w:val="004A5265"/>
    <w:pPr>
      <w:tabs>
        <w:tab w:val="left" w:pos="3544"/>
      </w:tabs>
      <w:suppressAutoHyphens/>
      <w:autoSpaceDE w:val="0"/>
      <w:ind w:left="3544" w:hanging="3600"/>
    </w:pPr>
    <w:rPr>
      <w:sz w:val="28"/>
      <w:szCs w:val="28"/>
      <w:lang w:eastAsia="ar-SA"/>
    </w:rPr>
  </w:style>
  <w:style w:type="character" w:styleId="afff0">
    <w:name w:val="footnote reference"/>
    <w:basedOn w:val="a0"/>
    <w:uiPriority w:val="99"/>
    <w:unhideWhenUsed/>
    <w:rsid w:val="004A5265"/>
    <w:rPr>
      <w:vertAlign w:val="superscript"/>
    </w:rPr>
  </w:style>
  <w:style w:type="paragraph" w:customStyle="1" w:styleId="consplusnormal1">
    <w:name w:val="consplusnormal"/>
    <w:basedOn w:val="a"/>
    <w:rsid w:val="00B46E32"/>
    <w:pPr>
      <w:spacing w:before="100" w:beforeAutospacing="1" w:after="100" w:afterAutospacing="1"/>
    </w:pPr>
    <w:rPr>
      <w:sz w:val="24"/>
      <w:szCs w:val="24"/>
    </w:rPr>
  </w:style>
  <w:style w:type="paragraph" w:customStyle="1" w:styleId="has-text-color">
    <w:name w:val="has-text-color"/>
    <w:basedOn w:val="a"/>
    <w:rsid w:val="00226748"/>
    <w:pPr>
      <w:spacing w:before="100" w:beforeAutospacing="1" w:after="100" w:afterAutospacing="1"/>
    </w:pPr>
    <w:rPr>
      <w:sz w:val="24"/>
      <w:szCs w:val="24"/>
    </w:rPr>
  </w:style>
  <w:style w:type="paragraph" w:customStyle="1" w:styleId="2d">
    <w:name w:val="Абзац списка2"/>
    <w:basedOn w:val="a"/>
    <w:rsid w:val="004C69BC"/>
    <w:pPr>
      <w:spacing w:after="200" w:line="276" w:lineRule="auto"/>
      <w:ind w:left="720"/>
      <w:contextualSpacing/>
    </w:pPr>
    <w:rPr>
      <w:rFonts w:ascii="Calibri" w:hAnsi="Calibri"/>
      <w:sz w:val="22"/>
      <w:szCs w:val="22"/>
    </w:rPr>
  </w:style>
  <w:style w:type="paragraph" w:customStyle="1" w:styleId="2e">
    <w:name w:val="Без интервала2"/>
    <w:rsid w:val="004C69BC"/>
    <w:rPr>
      <w:rFonts w:ascii="Calibri" w:hAnsi="Calibri"/>
      <w:sz w:val="22"/>
      <w:szCs w:val="22"/>
      <w:lang w:eastAsia="en-US"/>
    </w:rPr>
  </w:style>
  <w:style w:type="character" w:customStyle="1" w:styleId="320">
    <w:name w:val="Заголовок №3 (2)_"/>
    <w:basedOn w:val="a0"/>
    <w:link w:val="321"/>
    <w:locked/>
    <w:rsid w:val="004C69BC"/>
    <w:rPr>
      <w:b/>
      <w:bCs/>
      <w:sz w:val="24"/>
      <w:szCs w:val="24"/>
      <w:shd w:val="clear" w:color="auto" w:fill="FFFFFF"/>
    </w:rPr>
  </w:style>
  <w:style w:type="paragraph" w:customStyle="1" w:styleId="321">
    <w:name w:val="Заголовок №3 (2)"/>
    <w:basedOn w:val="a"/>
    <w:link w:val="320"/>
    <w:rsid w:val="004C69BC"/>
    <w:pPr>
      <w:shd w:val="clear" w:color="auto" w:fill="FFFFFF"/>
      <w:spacing w:line="250" w:lineRule="exact"/>
      <w:outlineLvl w:val="2"/>
    </w:pPr>
    <w:rPr>
      <w:b/>
      <w:bCs/>
      <w:sz w:val="24"/>
      <w:szCs w:val="24"/>
    </w:rPr>
  </w:style>
  <w:style w:type="character" w:customStyle="1" w:styleId="Bodytext">
    <w:name w:val="Body text_"/>
    <w:basedOn w:val="a0"/>
    <w:link w:val="39"/>
    <w:locked/>
    <w:rsid w:val="004C69BC"/>
    <w:rPr>
      <w:rFonts w:ascii="Sylfaen" w:hAnsi="Sylfaen"/>
      <w:sz w:val="26"/>
      <w:szCs w:val="26"/>
      <w:shd w:val="clear" w:color="auto" w:fill="FFFFFF"/>
    </w:rPr>
  </w:style>
  <w:style w:type="paragraph" w:customStyle="1" w:styleId="39">
    <w:name w:val="Основной текст3"/>
    <w:basedOn w:val="a"/>
    <w:link w:val="Bodytext"/>
    <w:rsid w:val="004C69BC"/>
    <w:pPr>
      <w:widowControl w:val="0"/>
      <w:shd w:val="clear" w:color="auto" w:fill="FFFFFF"/>
      <w:spacing w:after="480" w:line="240" w:lineRule="atLeast"/>
    </w:pPr>
    <w:rPr>
      <w:rFonts w:ascii="Sylfaen" w:hAnsi="Sylfaen"/>
      <w:sz w:val="26"/>
      <w:szCs w:val="26"/>
    </w:rPr>
  </w:style>
  <w:style w:type="character" w:customStyle="1" w:styleId="43">
    <w:name w:val="Заголовок №4_"/>
    <w:basedOn w:val="a0"/>
    <w:link w:val="44"/>
    <w:locked/>
    <w:rsid w:val="004C69BC"/>
    <w:rPr>
      <w:b/>
      <w:bCs/>
      <w:sz w:val="27"/>
      <w:szCs w:val="27"/>
      <w:shd w:val="clear" w:color="auto" w:fill="FFFFFF"/>
    </w:rPr>
  </w:style>
  <w:style w:type="paragraph" w:customStyle="1" w:styleId="44">
    <w:name w:val="Заголовок №4"/>
    <w:basedOn w:val="a"/>
    <w:link w:val="43"/>
    <w:rsid w:val="004C69BC"/>
    <w:pPr>
      <w:shd w:val="clear" w:color="auto" w:fill="FFFFFF"/>
      <w:spacing w:before="480" w:after="600" w:line="322" w:lineRule="exact"/>
      <w:jc w:val="right"/>
      <w:outlineLvl w:val="3"/>
    </w:pPr>
    <w:rPr>
      <w:b/>
      <w:bCs/>
      <w:sz w:val="27"/>
      <w:szCs w:val="27"/>
    </w:rPr>
  </w:style>
  <w:style w:type="character" w:customStyle="1" w:styleId="Bodytext2">
    <w:name w:val="Body text (2)_"/>
    <w:basedOn w:val="a0"/>
    <w:link w:val="Bodytext20"/>
    <w:locked/>
    <w:rsid w:val="004C69BC"/>
    <w:rPr>
      <w:b/>
      <w:bCs/>
      <w:sz w:val="27"/>
      <w:szCs w:val="27"/>
      <w:shd w:val="clear" w:color="auto" w:fill="FFFFFF"/>
    </w:rPr>
  </w:style>
  <w:style w:type="paragraph" w:customStyle="1" w:styleId="Bodytext20">
    <w:name w:val="Body text (2)"/>
    <w:basedOn w:val="a"/>
    <w:link w:val="Bodytext2"/>
    <w:rsid w:val="004C69BC"/>
    <w:pPr>
      <w:shd w:val="clear" w:color="auto" w:fill="FFFFFF"/>
      <w:spacing w:line="326" w:lineRule="exact"/>
      <w:jc w:val="center"/>
    </w:pPr>
    <w:rPr>
      <w:b/>
      <w:bCs/>
      <w:sz w:val="27"/>
      <w:szCs w:val="27"/>
    </w:rPr>
  </w:style>
  <w:style w:type="character" w:customStyle="1" w:styleId="51">
    <w:name w:val="Основной текст (5)_"/>
    <w:basedOn w:val="a0"/>
    <w:link w:val="52"/>
    <w:locked/>
    <w:rsid w:val="004C69BC"/>
    <w:rPr>
      <w:b/>
      <w:bCs/>
      <w:sz w:val="26"/>
      <w:szCs w:val="26"/>
      <w:shd w:val="clear" w:color="auto" w:fill="FFFFFF"/>
    </w:rPr>
  </w:style>
  <w:style w:type="paragraph" w:customStyle="1" w:styleId="52">
    <w:name w:val="Основной текст (5)"/>
    <w:basedOn w:val="a"/>
    <w:link w:val="51"/>
    <w:rsid w:val="004C69BC"/>
    <w:pPr>
      <w:shd w:val="clear" w:color="auto" w:fill="FFFFFF"/>
      <w:spacing w:before="60" w:after="60" w:line="240" w:lineRule="atLeast"/>
      <w:ind w:firstLine="700"/>
      <w:jc w:val="both"/>
    </w:pPr>
    <w:rPr>
      <w:b/>
      <w:bCs/>
      <w:sz w:val="26"/>
      <w:szCs w:val="26"/>
    </w:rPr>
  </w:style>
  <w:style w:type="character" w:customStyle="1" w:styleId="Bodytext15pt">
    <w:name w:val="Body text + 15 pt"/>
    <w:aliases w:val="Spacing 2 pt"/>
    <w:basedOn w:val="Bodytext"/>
    <w:rsid w:val="004C69BC"/>
    <w:rPr>
      <w:rFonts w:ascii="Sylfaen" w:hAnsi="Sylfaen"/>
      <w:spacing w:val="50"/>
      <w:sz w:val="30"/>
      <w:szCs w:val="30"/>
      <w:shd w:val="clear" w:color="auto" w:fill="FFFFFF"/>
    </w:rPr>
  </w:style>
  <w:style w:type="character" w:customStyle="1" w:styleId="ConsPlusNormal0">
    <w:name w:val="ConsPlusNormal Знак"/>
    <w:link w:val="ConsPlusNormal"/>
    <w:locked/>
    <w:rsid w:val="00DD617F"/>
    <w:rPr>
      <w:rFonts w:ascii="Arial" w:hAnsi="Arial" w:cs="Arial"/>
    </w:rPr>
  </w:style>
  <w:style w:type="paragraph" w:customStyle="1" w:styleId="45">
    <w:name w:val="Основной текст4"/>
    <w:basedOn w:val="a"/>
    <w:rsid w:val="00B64602"/>
    <w:pPr>
      <w:widowControl w:val="0"/>
      <w:shd w:val="clear" w:color="auto" w:fill="FFFFFF"/>
      <w:spacing w:after="480" w:line="240" w:lineRule="atLeast"/>
    </w:pPr>
    <w:rPr>
      <w:rFonts w:ascii="Sylfaen" w:hAnsi="Sylfaen"/>
      <w:sz w:val="26"/>
      <w:szCs w:val="26"/>
    </w:rPr>
  </w:style>
  <w:style w:type="character" w:customStyle="1" w:styleId="12pt">
    <w:name w:val="Основной текст + 12 pt"/>
    <w:aliases w:val="Полужирный1"/>
    <w:basedOn w:val="a6"/>
    <w:rsid w:val="00B64602"/>
    <w:rPr>
      <w:b/>
      <w:bCs/>
      <w:sz w:val="25"/>
      <w:szCs w:val="25"/>
      <w:shd w:val="clear" w:color="auto" w:fill="FFFFFF"/>
    </w:rPr>
  </w:style>
  <w:style w:type="paragraph" w:customStyle="1" w:styleId="afff1">
    <w:name w:val="a"/>
    <w:basedOn w:val="a"/>
    <w:rsid w:val="00A050EC"/>
    <w:pPr>
      <w:spacing w:before="100" w:beforeAutospacing="1" w:after="100" w:afterAutospacing="1"/>
    </w:pPr>
    <w:rPr>
      <w:color w:val="000000"/>
      <w:sz w:val="24"/>
      <w:szCs w:val="24"/>
    </w:rPr>
  </w:style>
  <w:style w:type="character" w:customStyle="1" w:styleId="a00">
    <w:name w:val="a0"/>
    <w:basedOn w:val="a0"/>
    <w:rsid w:val="00A050EC"/>
  </w:style>
  <w:style w:type="character" w:customStyle="1" w:styleId="1b">
    <w:name w:val="Нижний колонтитул Знак1"/>
    <w:basedOn w:val="a0"/>
    <w:uiPriority w:val="99"/>
    <w:semiHidden/>
    <w:rsid w:val="00693F4F"/>
  </w:style>
  <w:style w:type="paragraph" w:customStyle="1" w:styleId="1c">
    <w:name w:val="Заголовок1"/>
    <w:basedOn w:val="a"/>
    <w:next w:val="a5"/>
    <w:rsid w:val="00693F4F"/>
    <w:pPr>
      <w:keepNext/>
      <w:widowControl w:val="0"/>
      <w:suppressAutoHyphens/>
      <w:spacing w:before="240" w:after="283"/>
    </w:pPr>
    <w:rPr>
      <w:rFonts w:ascii="Arial" w:eastAsia="Arial Unicode MS" w:hAnsi="Arial" w:cs="Tahoma"/>
      <w:color w:val="000000"/>
      <w:sz w:val="28"/>
      <w:szCs w:val="28"/>
      <w:lang w:val="en-US" w:eastAsia="en-US" w:bidi="en-US"/>
    </w:rPr>
  </w:style>
  <w:style w:type="paragraph" w:customStyle="1" w:styleId="Standard">
    <w:name w:val="Standard"/>
    <w:rsid w:val="00693F4F"/>
    <w:pPr>
      <w:widowControl w:val="0"/>
      <w:suppressAutoHyphens/>
    </w:pPr>
    <w:rPr>
      <w:rFonts w:eastAsia="Lucida Sans Unicode"/>
      <w:color w:val="000000"/>
      <w:kern w:val="2"/>
      <w:sz w:val="24"/>
      <w:szCs w:val="24"/>
      <w:lang w:eastAsia="ar-SA"/>
    </w:rPr>
  </w:style>
  <w:style w:type="character" w:customStyle="1" w:styleId="layout">
    <w:name w:val="layout"/>
    <w:basedOn w:val="a0"/>
    <w:rsid w:val="00693F4F"/>
  </w:style>
  <w:style w:type="paragraph" w:customStyle="1" w:styleId="afff2">
    <w:name w:val="Прижатый влево"/>
    <w:basedOn w:val="a"/>
    <w:next w:val="a"/>
    <w:uiPriority w:val="99"/>
    <w:qFormat/>
    <w:rsid w:val="00693F4F"/>
    <w:pPr>
      <w:widowControl w:val="0"/>
      <w:autoSpaceDE w:val="0"/>
      <w:autoSpaceDN w:val="0"/>
      <w:adjustRightInd w:val="0"/>
    </w:pPr>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8026">
      <w:bodyDiv w:val="1"/>
      <w:marLeft w:val="0"/>
      <w:marRight w:val="0"/>
      <w:marTop w:val="0"/>
      <w:marBottom w:val="0"/>
      <w:divBdr>
        <w:top w:val="none" w:sz="0" w:space="0" w:color="auto"/>
        <w:left w:val="none" w:sz="0" w:space="0" w:color="auto"/>
        <w:bottom w:val="none" w:sz="0" w:space="0" w:color="auto"/>
        <w:right w:val="none" w:sz="0" w:space="0" w:color="auto"/>
      </w:divBdr>
    </w:div>
    <w:div w:id="22175151">
      <w:bodyDiv w:val="1"/>
      <w:marLeft w:val="0"/>
      <w:marRight w:val="0"/>
      <w:marTop w:val="0"/>
      <w:marBottom w:val="0"/>
      <w:divBdr>
        <w:top w:val="none" w:sz="0" w:space="0" w:color="auto"/>
        <w:left w:val="none" w:sz="0" w:space="0" w:color="auto"/>
        <w:bottom w:val="none" w:sz="0" w:space="0" w:color="auto"/>
        <w:right w:val="none" w:sz="0" w:space="0" w:color="auto"/>
      </w:divBdr>
      <w:divsChild>
        <w:div w:id="793253863">
          <w:marLeft w:val="0"/>
          <w:marRight w:val="0"/>
          <w:marTop w:val="0"/>
          <w:marBottom w:val="0"/>
          <w:divBdr>
            <w:top w:val="none" w:sz="0" w:space="0" w:color="auto"/>
            <w:left w:val="none" w:sz="0" w:space="0" w:color="auto"/>
            <w:bottom w:val="none" w:sz="0" w:space="0" w:color="auto"/>
            <w:right w:val="none" w:sz="0" w:space="0" w:color="auto"/>
          </w:divBdr>
        </w:div>
      </w:divsChild>
    </w:div>
    <w:div w:id="34430529">
      <w:bodyDiv w:val="1"/>
      <w:marLeft w:val="0"/>
      <w:marRight w:val="0"/>
      <w:marTop w:val="0"/>
      <w:marBottom w:val="0"/>
      <w:divBdr>
        <w:top w:val="none" w:sz="0" w:space="0" w:color="auto"/>
        <w:left w:val="none" w:sz="0" w:space="0" w:color="auto"/>
        <w:bottom w:val="none" w:sz="0" w:space="0" w:color="auto"/>
        <w:right w:val="none" w:sz="0" w:space="0" w:color="auto"/>
      </w:divBdr>
    </w:div>
    <w:div w:id="48261977">
      <w:bodyDiv w:val="1"/>
      <w:marLeft w:val="0"/>
      <w:marRight w:val="0"/>
      <w:marTop w:val="0"/>
      <w:marBottom w:val="0"/>
      <w:divBdr>
        <w:top w:val="none" w:sz="0" w:space="0" w:color="auto"/>
        <w:left w:val="none" w:sz="0" w:space="0" w:color="auto"/>
        <w:bottom w:val="none" w:sz="0" w:space="0" w:color="auto"/>
        <w:right w:val="none" w:sz="0" w:space="0" w:color="auto"/>
      </w:divBdr>
    </w:div>
    <w:div w:id="54090136">
      <w:bodyDiv w:val="1"/>
      <w:marLeft w:val="0"/>
      <w:marRight w:val="0"/>
      <w:marTop w:val="0"/>
      <w:marBottom w:val="0"/>
      <w:divBdr>
        <w:top w:val="none" w:sz="0" w:space="0" w:color="auto"/>
        <w:left w:val="none" w:sz="0" w:space="0" w:color="auto"/>
        <w:bottom w:val="none" w:sz="0" w:space="0" w:color="auto"/>
        <w:right w:val="none" w:sz="0" w:space="0" w:color="auto"/>
      </w:divBdr>
    </w:div>
    <w:div w:id="57284325">
      <w:bodyDiv w:val="1"/>
      <w:marLeft w:val="0"/>
      <w:marRight w:val="0"/>
      <w:marTop w:val="0"/>
      <w:marBottom w:val="0"/>
      <w:divBdr>
        <w:top w:val="none" w:sz="0" w:space="0" w:color="auto"/>
        <w:left w:val="none" w:sz="0" w:space="0" w:color="auto"/>
        <w:bottom w:val="none" w:sz="0" w:space="0" w:color="auto"/>
        <w:right w:val="none" w:sz="0" w:space="0" w:color="auto"/>
      </w:divBdr>
    </w:div>
    <w:div w:id="64451242">
      <w:bodyDiv w:val="1"/>
      <w:marLeft w:val="0"/>
      <w:marRight w:val="0"/>
      <w:marTop w:val="0"/>
      <w:marBottom w:val="0"/>
      <w:divBdr>
        <w:top w:val="none" w:sz="0" w:space="0" w:color="auto"/>
        <w:left w:val="none" w:sz="0" w:space="0" w:color="auto"/>
        <w:bottom w:val="none" w:sz="0" w:space="0" w:color="auto"/>
        <w:right w:val="none" w:sz="0" w:space="0" w:color="auto"/>
      </w:divBdr>
    </w:div>
    <w:div w:id="68432592">
      <w:bodyDiv w:val="1"/>
      <w:marLeft w:val="0"/>
      <w:marRight w:val="0"/>
      <w:marTop w:val="0"/>
      <w:marBottom w:val="0"/>
      <w:divBdr>
        <w:top w:val="none" w:sz="0" w:space="0" w:color="auto"/>
        <w:left w:val="none" w:sz="0" w:space="0" w:color="auto"/>
        <w:bottom w:val="none" w:sz="0" w:space="0" w:color="auto"/>
        <w:right w:val="none" w:sz="0" w:space="0" w:color="auto"/>
      </w:divBdr>
    </w:div>
    <w:div w:id="71247632">
      <w:bodyDiv w:val="1"/>
      <w:marLeft w:val="0"/>
      <w:marRight w:val="0"/>
      <w:marTop w:val="0"/>
      <w:marBottom w:val="0"/>
      <w:divBdr>
        <w:top w:val="none" w:sz="0" w:space="0" w:color="auto"/>
        <w:left w:val="none" w:sz="0" w:space="0" w:color="auto"/>
        <w:bottom w:val="none" w:sz="0" w:space="0" w:color="auto"/>
        <w:right w:val="none" w:sz="0" w:space="0" w:color="auto"/>
      </w:divBdr>
    </w:div>
    <w:div w:id="104153966">
      <w:bodyDiv w:val="1"/>
      <w:marLeft w:val="0"/>
      <w:marRight w:val="0"/>
      <w:marTop w:val="0"/>
      <w:marBottom w:val="0"/>
      <w:divBdr>
        <w:top w:val="none" w:sz="0" w:space="0" w:color="auto"/>
        <w:left w:val="none" w:sz="0" w:space="0" w:color="auto"/>
        <w:bottom w:val="none" w:sz="0" w:space="0" w:color="auto"/>
        <w:right w:val="none" w:sz="0" w:space="0" w:color="auto"/>
      </w:divBdr>
    </w:div>
    <w:div w:id="108477865">
      <w:bodyDiv w:val="1"/>
      <w:marLeft w:val="0"/>
      <w:marRight w:val="0"/>
      <w:marTop w:val="0"/>
      <w:marBottom w:val="0"/>
      <w:divBdr>
        <w:top w:val="none" w:sz="0" w:space="0" w:color="auto"/>
        <w:left w:val="none" w:sz="0" w:space="0" w:color="auto"/>
        <w:bottom w:val="none" w:sz="0" w:space="0" w:color="auto"/>
        <w:right w:val="none" w:sz="0" w:space="0" w:color="auto"/>
      </w:divBdr>
      <w:divsChild>
        <w:div w:id="732966635">
          <w:marLeft w:val="0"/>
          <w:marRight w:val="0"/>
          <w:marTop w:val="0"/>
          <w:marBottom w:val="0"/>
          <w:divBdr>
            <w:top w:val="none" w:sz="0" w:space="0" w:color="auto"/>
            <w:left w:val="none" w:sz="0" w:space="0" w:color="auto"/>
            <w:bottom w:val="none" w:sz="0" w:space="0" w:color="auto"/>
            <w:right w:val="none" w:sz="0" w:space="0" w:color="auto"/>
          </w:divBdr>
        </w:div>
      </w:divsChild>
    </w:div>
    <w:div w:id="173612164">
      <w:bodyDiv w:val="1"/>
      <w:marLeft w:val="0"/>
      <w:marRight w:val="0"/>
      <w:marTop w:val="0"/>
      <w:marBottom w:val="0"/>
      <w:divBdr>
        <w:top w:val="none" w:sz="0" w:space="0" w:color="auto"/>
        <w:left w:val="none" w:sz="0" w:space="0" w:color="auto"/>
        <w:bottom w:val="none" w:sz="0" w:space="0" w:color="auto"/>
        <w:right w:val="none" w:sz="0" w:space="0" w:color="auto"/>
      </w:divBdr>
    </w:div>
    <w:div w:id="189611281">
      <w:bodyDiv w:val="1"/>
      <w:marLeft w:val="0"/>
      <w:marRight w:val="0"/>
      <w:marTop w:val="0"/>
      <w:marBottom w:val="0"/>
      <w:divBdr>
        <w:top w:val="none" w:sz="0" w:space="0" w:color="auto"/>
        <w:left w:val="none" w:sz="0" w:space="0" w:color="auto"/>
        <w:bottom w:val="none" w:sz="0" w:space="0" w:color="auto"/>
        <w:right w:val="none" w:sz="0" w:space="0" w:color="auto"/>
      </w:divBdr>
    </w:div>
    <w:div w:id="190075386">
      <w:bodyDiv w:val="1"/>
      <w:marLeft w:val="0"/>
      <w:marRight w:val="0"/>
      <w:marTop w:val="0"/>
      <w:marBottom w:val="0"/>
      <w:divBdr>
        <w:top w:val="none" w:sz="0" w:space="0" w:color="auto"/>
        <w:left w:val="none" w:sz="0" w:space="0" w:color="auto"/>
        <w:bottom w:val="none" w:sz="0" w:space="0" w:color="auto"/>
        <w:right w:val="none" w:sz="0" w:space="0" w:color="auto"/>
      </w:divBdr>
    </w:div>
    <w:div w:id="193425069">
      <w:bodyDiv w:val="1"/>
      <w:marLeft w:val="0"/>
      <w:marRight w:val="0"/>
      <w:marTop w:val="0"/>
      <w:marBottom w:val="0"/>
      <w:divBdr>
        <w:top w:val="none" w:sz="0" w:space="0" w:color="auto"/>
        <w:left w:val="none" w:sz="0" w:space="0" w:color="auto"/>
        <w:bottom w:val="none" w:sz="0" w:space="0" w:color="auto"/>
        <w:right w:val="none" w:sz="0" w:space="0" w:color="auto"/>
      </w:divBdr>
      <w:divsChild>
        <w:div w:id="869416751">
          <w:marLeft w:val="0"/>
          <w:marRight w:val="0"/>
          <w:marTop w:val="0"/>
          <w:marBottom w:val="0"/>
          <w:divBdr>
            <w:top w:val="none" w:sz="0" w:space="0" w:color="auto"/>
            <w:left w:val="none" w:sz="0" w:space="0" w:color="auto"/>
            <w:bottom w:val="none" w:sz="0" w:space="0" w:color="auto"/>
            <w:right w:val="none" w:sz="0" w:space="0" w:color="auto"/>
          </w:divBdr>
        </w:div>
      </w:divsChild>
    </w:div>
    <w:div w:id="216745950">
      <w:bodyDiv w:val="1"/>
      <w:marLeft w:val="0"/>
      <w:marRight w:val="0"/>
      <w:marTop w:val="0"/>
      <w:marBottom w:val="0"/>
      <w:divBdr>
        <w:top w:val="none" w:sz="0" w:space="0" w:color="auto"/>
        <w:left w:val="none" w:sz="0" w:space="0" w:color="auto"/>
        <w:bottom w:val="none" w:sz="0" w:space="0" w:color="auto"/>
        <w:right w:val="none" w:sz="0" w:space="0" w:color="auto"/>
      </w:divBdr>
    </w:div>
    <w:div w:id="254754573">
      <w:bodyDiv w:val="1"/>
      <w:marLeft w:val="0"/>
      <w:marRight w:val="0"/>
      <w:marTop w:val="0"/>
      <w:marBottom w:val="0"/>
      <w:divBdr>
        <w:top w:val="none" w:sz="0" w:space="0" w:color="auto"/>
        <w:left w:val="none" w:sz="0" w:space="0" w:color="auto"/>
        <w:bottom w:val="none" w:sz="0" w:space="0" w:color="auto"/>
        <w:right w:val="none" w:sz="0" w:space="0" w:color="auto"/>
      </w:divBdr>
    </w:div>
    <w:div w:id="270936902">
      <w:bodyDiv w:val="1"/>
      <w:marLeft w:val="0"/>
      <w:marRight w:val="0"/>
      <w:marTop w:val="0"/>
      <w:marBottom w:val="0"/>
      <w:divBdr>
        <w:top w:val="none" w:sz="0" w:space="0" w:color="auto"/>
        <w:left w:val="none" w:sz="0" w:space="0" w:color="auto"/>
        <w:bottom w:val="none" w:sz="0" w:space="0" w:color="auto"/>
        <w:right w:val="none" w:sz="0" w:space="0" w:color="auto"/>
      </w:divBdr>
    </w:div>
    <w:div w:id="293097752">
      <w:bodyDiv w:val="1"/>
      <w:marLeft w:val="0"/>
      <w:marRight w:val="0"/>
      <w:marTop w:val="0"/>
      <w:marBottom w:val="0"/>
      <w:divBdr>
        <w:top w:val="none" w:sz="0" w:space="0" w:color="auto"/>
        <w:left w:val="none" w:sz="0" w:space="0" w:color="auto"/>
        <w:bottom w:val="none" w:sz="0" w:space="0" w:color="auto"/>
        <w:right w:val="none" w:sz="0" w:space="0" w:color="auto"/>
      </w:divBdr>
      <w:divsChild>
        <w:div w:id="1427379459">
          <w:marLeft w:val="0"/>
          <w:marRight w:val="0"/>
          <w:marTop w:val="0"/>
          <w:marBottom w:val="0"/>
          <w:divBdr>
            <w:top w:val="none" w:sz="0" w:space="0" w:color="auto"/>
            <w:left w:val="none" w:sz="0" w:space="0" w:color="auto"/>
            <w:bottom w:val="none" w:sz="0" w:space="0" w:color="auto"/>
            <w:right w:val="none" w:sz="0" w:space="0" w:color="auto"/>
          </w:divBdr>
        </w:div>
      </w:divsChild>
    </w:div>
    <w:div w:id="299700480">
      <w:bodyDiv w:val="1"/>
      <w:marLeft w:val="0"/>
      <w:marRight w:val="0"/>
      <w:marTop w:val="0"/>
      <w:marBottom w:val="0"/>
      <w:divBdr>
        <w:top w:val="none" w:sz="0" w:space="0" w:color="auto"/>
        <w:left w:val="none" w:sz="0" w:space="0" w:color="auto"/>
        <w:bottom w:val="none" w:sz="0" w:space="0" w:color="auto"/>
        <w:right w:val="none" w:sz="0" w:space="0" w:color="auto"/>
      </w:divBdr>
    </w:div>
    <w:div w:id="309333012">
      <w:bodyDiv w:val="1"/>
      <w:marLeft w:val="0"/>
      <w:marRight w:val="0"/>
      <w:marTop w:val="0"/>
      <w:marBottom w:val="0"/>
      <w:divBdr>
        <w:top w:val="none" w:sz="0" w:space="0" w:color="auto"/>
        <w:left w:val="none" w:sz="0" w:space="0" w:color="auto"/>
        <w:bottom w:val="none" w:sz="0" w:space="0" w:color="auto"/>
        <w:right w:val="none" w:sz="0" w:space="0" w:color="auto"/>
      </w:divBdr>
    </w:div>
    <w:div w:id="319627019">
      <w:bodyDiv w:val="1"/>
      <w:marLeft w:val="0"/>
      <w:marRight w:val="0"/>
      <w:marTop w:val="0"/>
      <w:marBottom w:val="0"/>
      <w:divBdr>
        <w:top w:val="none" w:sz="0" w:space="0" w:color="auto"/>
        <w:left w:val="none" w:sz="0" w:space="0" w:color="auto"/>
        <w:bottom w:val="none" w:sz="0" w:space="0" w:color="auto"/>
        <w:right w:val="none" w:sz="0" w:space="0" w:color="auto"/>
      </w:divBdr>
    </w:div>
    <w:div w:id="319887206">
      <w:bodyDiv w:val="1"/>
      <w:marLeft w:val="0"/>
      <w:marRight w:val="0"/>
      <w:marTop w:val="0"/>
      <w:marBottom w:val="0"/>
      <w:divBdr>
        <w:top w:val="none" w:sz="0" w:space="0" w:color="auto"/>
        <w:left w:val="none" w:sz="0" w:space="0" w:color="auto"/>
        <w:bottom w:val="none" w:sz="0" w:space="0" w:color="auto"/>
        <w:right w:val="none" w:sz="0" w:space="0" w:color="auto"/>
      </w:divBdr>
    </w:div>
    <w:div w:id="335961231">
      <w:bodyDiv w:val="1"/>
      <w:marLeft w:val="0"/>
      <w:marRight w:val="0"/>
      <w:marTop w:val="0"/>
      <w:marBottom w:val="0"/>
      <w:divBdr>
        <w:top w:val="none" w:sz="0" w:space="0" w:color="auto"/>
        <w:left w:val="none" w:sz="0" w:space="0" w:color="auto"/>
        <w:bottom w:val="none" w:sz="0" w:space="0" w:color="auto"/>
        <w:right w:val="none" w:sz="0" w:space="0" w:color="auto"/>
      </w:divBdr>
    </w:div>
    <w:div w:id="449589511">
      <w:bodyDiv w:val="1"/>
      <w:marLeft w:val="0"/>
      <w:marRight w:val="0"/>
      <w:marTop w:val="0"/>
      <w:marBottom w:val="0"/>
      <w:divBdr>
        <w:top w:val="none" w:sz="0" w:space="0" w:color="auto"/>
        <w:left w:val="none" w:sz="0" w:space="0" w:color="auto"/>
        <w:bottom w:val="none" w:sz="0" w:space="0" w:color="auto"/>
        <w:right w:val="none" w:sz="0" w:space="0" w:color="auto"/>
      </w:divBdr>
    </w:div>
    <w:div w:id="467019001">
      <w:bodyDiv w:val="1"/>
      <w:marLeft w:val="0"/>
      <w:marRight w:val="0"/>
      <w:marTop w:val="0"/>
      <w:marBottom w:val="0"/>
      <w:divBdr>
        <w:top w:val="none" w:sz="0" w:space="0" w:color="auto"/>
        <w:left w:val="none" w:sz="0" w:space="0" w:color="auto"/>
        <w:bottom w:val="none" w:sz="0" w:space="0" w:color="auto"/>
        <w:right w:val="none" w:sz="0" w:space="0" w:color="auto"/>
      </w:divBdr>
    </w:div>
    <w:div w:id="481772946">
      <w:bodyDiv w:val="1"/>
      <w:marLeft w:val="0"/>
      <w:marRight w:val="0"/>
      <w:marTop w:val="0"/>
      <w:marBottom w:val="0"/>
      <w:divBdr>
        <w:top w:val="none" w:sz="0" w:space="0" w:color="auto"/>
        <w:left w:val="none" w:sz="0" w:space="0" w:color="auto"/>
        <w:bottom w:val="none" w:sz="0" w:space="0" w:color="auto"/>
        <w:right w:val="none" w:sz="0" w:space="0" w:color="auto"/>
      </w:divBdr>
    </w:div>
    <w:div w:id="502597337">
      <w:bodyDiv w:val="1"/>
      <w:marLeft w:val="0"/>
      <w:marRight w:val="0"/>
      <w:marTop w:val="0"/>
      <w:marBottom w:val="0"/>
      <w:divBdr>
        <w:top w:val="none" w:sz="0" w:space="0" w:color="auto"/>
        <w:left w:val="none" w:sz="0" w:space="0" w:color="auto"/>
        <w:bottom w:val="none" w:sz="0" w:space="0" w:color="auto"/>
        <w:right w:val="none" w:sz="0" w:space="0" w:color="auto"/>
      </w:divBdr>
    </w:div>
    <w:div w:id="552421804">
      <w:bodyDiv w:val="1"/>
      <w:marLeft w:val="0"/>
      <w:marRight w:val="0"/>
      <w:marTop w:val="0"/>
      <w:marBottom w:val="0"/>
      <w:divBdr>
        <w:top w:val="none" w:sz="0" w:space="0" w:color="auto"/>
        <w:left w:val="none" w:sz="0" w:space="0" w:color="auto"/>
        <w:bottom w:val="none" w:sz="0" w:space="0" w:color="auto"/>
        <w:right w:val="none" w:sz="0" w:space="0" w:color="auto"/>
      </w:divBdr>
      <w:divsChild>
        <w:div w:id="953942978">
          <w:marLeft w:val="0"/>
          <w:marRight w:val="0"/>
          <w:marTop w:val="0"/>
          <w:marBottom w:val="0"/>
          <w:divBdr>
            <w:top w:val="none" w:sz="0" w:space="0" w:color="auto"/>
            <w:left w:val="none" w:sz="0" w:space="0" w:color="auto"/>
            <w:bottom w:val="none" w:sz="0" w:space="0" w:color="auto"/>
            <w:right w:val="none" w:sz="0" w:space="0" w:color="auto"/>
          </w:divBdr>
        </w:div>
      </w:divsChild>
    </w:div>
    <w:div w:id="572812383">
      <w:bodyDiv w:val="1"/>
      <w:marLeft w:val="0"/>
      <w:marRight w:val="0"/>
      <w:marTop w:val="0"/>
      <w:marBottom w:val="0"/>
      <w:divBdr>
        <w:top w:val="none" w:sz="0" w:space="0" w:color="auto"/>
        <w:left w:val="none" w:sz="0" w:space="0" w:color="auto"/>
        <w:bottom w:val="none" w:sz="0" w:space="0" w:color="auto"/>
        <w:right w:val="none" w:sz="0" w:space="0" w:color="auto"/>
      </w:divBdr>
      <w:divsChild>
        <w:div w:id="1761023072">
          <w:marLeft w:val="0"/>
          <w:marRight w:val="0"/>
          <w:marTop w:val="0"/>
          <w:marBottom w:val="0"/>
          <w:divBdr>
            <w:top w:val="none" w:sz="0" w:space="0" w:color="auto"/>
            <w:left w:val="none" w:sz="0" w:space="0" w:color="auto"/>
            <w:bottom w:val="none" w:sz="0" w:space="0" w:color="auto"/>
            <w:right w:val="none" w:sz="0" w:space="0" w:color="auto"/>
          </w:divBdr>
        </w:div>
      </w:divsChild>
    </w:div>
    <w:div w:id="583075882">
      <w:bodyDiv w:val="1"/>
      <w:marLeft w:val="0"/>
      <w:marRight w:val="0"/>
      <w:marTop w:val="0"/>
      <w:marBottom w:val="0"/>
      <w:divBdr>
        <w:top w:val="none" w:sz="0" w:space="0" w:color="auto"/>
        <w:left w:val="none" w:sz="0" w:space="0" w:color="auto"/>
        <w:bottom w:val="none" w:sz="0" w:space="0" w:color="auto"/>
        <w:right w:val="none" w:sz="0" w:space="0" w:color="auto"/>
      </w:divBdr>
    </w:div>
    <w:div w:id="610284915">
      <w:bodyDiv w:val="1"/>
      <w:marLeft w:val="0"/>
      <w:marRight w:val="0"/>
      <w:marTop w:val="0"/>
      <w:marBottom w:val="0"/>
      <w:divBdr>
        <w:top w:val="none" w:sz="0" w:space="0" w:color="auto"/>
        <w:left w:val="none" w:sz="0" w:space="0" w:color="auto"/>
        <w:bottom w:val="none" w:sz="0" w:space="0" w:color="auto"/>
        <w:right w:val="none" w:sz="0" w:space="0" w:color="auto"/>
      </w:divBdr>
    </w:div>
    <w:div w:id="615674211">
      <w:bodyDiv w:val="1"/>
      <w:marLeft w:val="0"/>
      <w:marRight w:val="0"/>
      <w:marTop w:val="0"/>
      <w:marBottom w:val="0"/>
      <w:divBdr>
        <w:top w:val="none" w:sz="0" w:space="0" w:color="auto"/>
        <w:left w:val="none" w:sz="0" w:space="0" w:color="auto"/>
        <w:bottom w:val="none" w:sz="0" w:space="0" w:color="auto"/>
        <w:right w:val="none" w:sz="0" w:space="0" w:color="auto"/>
      </w:divBdr>
    </w:div>
    <w:div w:id="627247160">
      <w:bodyDiv w:val="1"/>
      <w:marLeft w:val="0"/>
      <w:marRight w:val="0"/>
      <w:marTop w:val="0"/>
      <w:marBottom w:val="0"/>
      <w:divBdr>
        <w:top w:val="none" w:sz="0" w:space="0" w:color="auto"/>
        <w:left w:val="none" w:sz="0" w:space="0" w:color="auto"/>
        <w:bottom w:val="none" w:sz="0" w:space="0" w:color="auto"/>
        <w:right w:val="none" w:sz="0" w:space="0" w:color="auto"/>
      </w:divBdr>
    </w:div>
    <w:div w:id="654921848">
      <w:bodyDiv w:val="1"/>
      <w:marLeft w:val="0"/>
      <w:marRight w:val="0"/>
      <w:marTop w:val="0"/>
      <w:marBottom w:val="0"/>
      <w:divBdr>
        <w:top w:val="none" w:sz="0" w:space="0" w:color="auto"/>
        <w:left w:val="none" w:sz="0" w:space="0" w:color="auto"/>
        <w:bottom w:val="none" w:sz="0" w:space="0" w:color="auto"/>
        <w:right w:val="none" w:sz="0" w:space="0" w:color="auto"/>
      </w:divBdr>
    </w:div>
    <w:div w:id="741759110">
      <w:bodyDiv w:val="1"/>
      <w:marLeft w:val="0"/>
      <w:marRight w:val="0"/>
      <w:marTop w:val="0"/>
      <w:marBottom w:val="0"/>
      <w:divBdr>
        <w:top w:val="none" w:sz="0" w:space="0" w:color="auto"/>
        <w:left w:val="none" w:sz="0" w:space="0" w:color="auto"/>
        <w:bottom w:val="none" w:sz="0" w:space="0" w:color="auto"/>
        <w:right w:val="none" w:sz="0" w:space="0" w:color="auto"/>
      </w:divBdr>
    </w:div>
    <w:div w:id="749233689">
      <w:bodyDiv w:val="1"/>
      <w:marLeft w:val="0"/>
      <w:marRight w:val="0"/>
      <w:marTop w:val="0"/>
      <w:marBottom w:val="0"/>
      <w:divBdr>
        <w:top w:val="none" w:sz="0" w:space="0" w:color="auto"/>
        <w:left w:val="none" w:sz="0" w:space="0" w:color="auto"/>
        <w:bottom w:val="none" w:sz="0" w:space="0" w:color="auto"/>
        <w:right w:val="none" w:sz="0" w:space="0" w:color="auto"/>
      </w:divBdr>
    </w:div>
    <w:div w:id="825635415">
      <w:bodyDiv w:val="1"/>
      <w:marLeft w:val="0"/>
      <w:marRight w:val="0"/>
      <w:marTop w:val="0"/>
      <w:marBottom w:val="0"/>
      <w:divBdr>
        <w:top w:val="none" w:sz="0" w:space="0" w:color="auto"/>
        <w:left w:val="none" w:sz="0" w:space="0" w:color="auto"/>
        <w:bottom w:val="none" w:sz="0" w:space="0" w:color="auto"/>
        <w:right w:val="none" w:sz="0" w:space="0" w:color="auto"/>
      </w:divBdr>
      <w:divsChild>
        <w:div w:id="2027099896">
          <w:marLeft w:val="0"/>
          <w:marRight w:val="0"/>
          <w:marTop w:val="0"/>
          <w:marBottom w:val="0"/>
          <w:divBdr>
            <w:top w:val="none" w:sz="0" w:space="0" w:color="auto"/>
            <w:left w:val="none" w:sz="0" w:space="0" w:color="auto"/>
            <w:bottom w:val="none" w:sz="0" w:space="0" w:color="auto"/>
            <w:right w:val="none" w:sz="0" w:space="0" w:color="auto"/>
          </w:divBdr>
          <w:divsChild>
            <w:div w:id="13576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71176">
      <w:bodyDiv w:val="1"/>
      <w:marLeft w:val="0"/>
      <w:marRight w:val="0"/>
      <w:marTop w:val="0"/>
      <w:marBottom w:val="0"/>
      <w:divBdr>
        <w:top w:val="none" w:sz="0" w:space="0" w:color="auto"/>
        <w:left w:val="none" w:sz="0" w:space="0" w:color="auto"/>
        <w:bottom w:val="none" w:sz="0" w:space="0" w:color="auto"/>
        <w:right w:val="none" w:sz="0" w:space="0" w:color="auto"/>
      </w:divBdr>
    </w:div>
    <w:div w:id="895239494">
      <w:bodyDiv w:val="1"/>
      <w:marLeft w:val="0"/>
      <w:marRight w:val="0"/>
      <w:marTop w:val="0"/>
      <w:marBottom w:val="0"/>
      <w:divBdr>
        <w:top w:val="none" w:sz="0" w:space="0" w:color="auto"/>
        <w:left w:val="none" w:sz="0" w:space="0" w:color="auto"/>
        <w:bottom w:val="none" w:sz="0" w:space="0" w:color="auto"/>
        <w:right w:val="none" w:sz="0" w:space="0" w:color="auto"/>
      </w:divBdr>
    </w:div>
    <w:div w:id="896598368">
      <w:bodyDiv w:val="1"/>
      <w:marLeft w:val="0"/>
      <w:marRight w:val="0"/>
      <w:marTop w:val="0"/>
      <w:marBottom w:val="0"/>
      <w:divBdr>
        <w:top w:val="none" w:sz="0" w:space="0" w:color="auto"/>
        <w:left w:val="none" w:sz="0" w:space="0" w:color="auto"/>
        <w:bottom w:val="none" w:sz="0" w:space="0" w:color="auto"/>
        <w:right w:val="none" w:sz="0" w:space="0" w:color="auto"/>
      </w:divBdr>
      <w:divsChild>
        <w:div w:id="1772313337">
          <w:marLeft w:val="0"/>
          <w:marRight w:val="0"/>
          <w:marTop w:val="0"/>
          <w:marBottom w:val="0"/>
          <w:divBdr>
            <w:top w:val="none" w:sz="0" w:space="0" w:color="auto"/>
            <w:left w:val="none" w:sz="0" w:space="0" w:color="auto"/>
            <w:bottom w:val="none" w:sz="0" w:space="0" w:color="auto"/>
            <w:right w:val="none" w:sz="0" w:space="0" w:color="auto"/>
          </w:divBdr>
          <w:divsChild>
            <w:div w:id="332532282">
              <w:marLeft w:val="0"/>
              <w:marRight w:val="0"/>
              <w:marTop w:val="0"/>
              <w:marBottom w:val="0"/>
              <w:divBdr>
                <w:top w:val="none" w:sz="0" w:space="0" w:color="auto"/>
                <w:left w:val="none" w:sz="0" w:space="0" w:color="auto"/>
                <w:bottom w:val="none" w:sz="0" w:space="0" w:color="auto"/>
                <w:right w:val="none" w:sz="0" w:space="0" w:color="auto"/>
              </w:divBdr>
              <w:divsChild>
                <w:div w:id="1640645241">
                  <w:marLeft w:val="0"/>
                  <w:marRight w:val="0"/>
                  <w:marTop w:val="0"/>
                  <w:marBottom w:val="0"/>
                  <w:divBdr>
                    <w:top w:val="none" w:sz="0" w:space="0" w:color="auto"/>
                    <w:left w:val="none" w:sz="0" w:space="0" w:color="auto"/>
                    <w:bottom w:val="none" w:sz="0" w:space="0" w:color="auto"/>
                    <w:right w:val="none" w:sz="0" w:space="0" w:color="auto"/>
                  </w:divBdr>
                </w:div>
                <w:div w:id="6581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761784">
      <w:bodyDiv w:val="1"/>
      <w:marLeft w:val="0"/>
      <w:marRight w:val="0"/>
      <w:marTop w:val="0"/>
      <w:marBottom w:val="0"/>
      <w:divBdr>
        <w:top w:val="none" w:sz="0" w:space="0" w:color="auto"/>
        <w:left w:val="none" w:sz="0" w:space="0" w:color="auto"/>
        <w:bottom w:val="none" w:sz="0" w:space="0" w:color="auto"/>
        <w:right w:val="none" w:sz="0" w:space="0" w:color="auto"/>
      </w:divBdr>
    </w:div>
    <w:div w:id="956179825">
      <w:bodyDiv w:val="1"/>
      <w:marLeft w:val="0"/>
      <w:marRight w:val="0"/>
      <w:marTop w:val="0"/>
      <w:marBottom w:val="0"/>
      <w:divBdr>
        <w:top w:val="none" w:sz="0" w:space="0" w:color="auto"/>
        <w:left w:val="none" w:sz="0" w:space="0" w:color="auto"/>
        <w:bottom w:val="none" w:sz="0" w:space="0" w:color="auto"/>
        <w:right w:val="none" w:sz="0" w:space="0" w:color="auto"/>
      </w:divBdr>
    </w:div>
    <w:div w:id="956570496">
      <w:bodyDiv w:val="1"/>
      <w:marLeft w:val="0"/>
      <w:marRight w:val="0"/>
      <w:marTop w:val="0"/>
      <w:marBottom w:val="0"/>
      <w:divBdr>
        <w:top w:val="none" w:sz="0" w:space="0" w:color="auto"/>
        <w:left w:val="none" w:sz="0" w:space="0" w:color="auto"/>
        <w:bottom w:val="none" w:sz="0" w:space="0" w:color="auto"/>
        <w:right w:val="none" w:sz="0" w:space="0" w:color="auto"/>
      </w:divBdr>
    </w:div>
    <w:div w:id="965893308">
      <w:bodyDiv w:val="1"/>
      <w:marLeft w:val="0"/>
      <w:marRight w:val="0"/>
      <w:marTop w:val="0"/>
      <w:marBottom w:val="0"/>
      <w:divBdr>
        <w:top w:val="none" w:sz="0" w:space="0" w:color="auto"/>
        <w:left w:val="none" w:sz="0" w:space="0" w:color="auto"/>
        <w:bottom w:val="none" w:sz="0" w:space="0" w:color="auto"/>
        <w:right w:val="none" w:sz="0" w:space="0" w:color="auto"/>
      </w:divBdr>
    </w:div>
    <w:div w:id="988902679">
      <w:bodyDiv w:val="1"/>
      <w:marLeft w:val="0"/>
      <w:marRight w:val="0"/>
      <w:marTop w:val="0"/>
      <w:marBottom w:val="0"/>
      <w:divBdr>
        <w:top w:val="none" w:sz="0" w:space="0" w:color="auto"/>
        <w:left w:val="none" w:sz="0" w:space="0" w:color="auto"/>
        <w:bottom w:val="none" w:sz="0" w:space="0" w:color="auto"/>
        <w:right w:val="none" w:sz="0" w:space="0" w:color="auto"/>
      </w:divBdr>
    </w:div>
    <w:div w:id="997416369">
      <w:bodyDiv w:val="1"/>
      <w:marLeft w:val="0"/>
      <w:marRight w:val="0"/>
      <w:marTop w:val="0"/>
      <w:marBottom w:val="0"/>
      <w:divBdr>
        <w:top w:val="none" w:sz="0" w:space="0" w:color="auto"/>
        <w:left w:val="none" w:sz="0" w:space="0" w:color="auto"/>
        <w:bottom w:val="none" w:sz="0" w:space="0" w:color="auto"/>
        <w:right w:val="none" w:sz="0" w:space="0" w:color="auto"/>
      </w:divBdr>
    </w:div>
    <w:div w:id="1017659938">
      <w:bodyDiv w:val="1"/>
      <w:marLeft w:val="0"/>
      <w:marRight w:val="0"/>
      <w:marTop w:val="0"/>
      <w:marBottom w:val="0"/>
      <w:divBdr>
        <w:top w:val="none" w:sz="0" w:space="0" w:color="auto"/>
        <w:left w:val="none" w:sz="0" w:space="0" w:color="auto"/>
        <w:bottom w:val="none" w:sz="0" w:space="0" w:color="auto"/>
        <w:right w:val="none" w:sz="0" w:space="0" w:color="auto"/>
      </w:divBdr>
    </w:div>
    <w:div w:id="1036850954">
      <w:bodyDiv w:val="1"/>
      <w:marLeft w:val="0"/>
      <w:marRight w:val="0"/>
      <w:marTop w:val="0"/>
      <w:marBottom w:val="0"/>
      <w:divBdr>
        <w:top w:val="none" w:sz="0" w:space="0" w:color="auto"/>
        <w:left w:val="none" w:sz="0" w:space="0" w:color="auto"/>
        <w:bottom w:val="none" w:sz="0" w:space="0" w:color="auto"/>
        <w:right w:val="none" w:sz="0" w:space="0" w:color="auto"/>
      </w:divBdr>
      <w:divsChild>
        <w:div w:id="1821382913">
          <w:marLeft w:val="0"/>
          <w:marRight w:val="0"/>
          <w:marTop w:val="0"/>
          <w:marBottom w:val="0"/>
          <w:divBdr>
            <w:top w:val="none" w:sz="0" w:space="0" w:color="auto"/>
            <w:left w:val="none" w:sz="0" w:space="0" w:color="auto"/>
            <w:bottom w:val="none" w:sz="0" w:space="0" w:color="auto"/>
            <w:right w:val="none" w:sz="0" w:space="0" w:color="auto"/>
          </w:divBdr>
        </w:div>
      </w:divsChild>
    </w:div>
    <w:div w:id="1071078499">
      <w:bodyDiv w:val="1"/>
      <w:marLeft w:val="0"/>
      <w:marRight w:val="0"/>
      <w:marTop w:val="0"/>
      <w:marBottom w:val="0"/>
      <w:divBdr>
        <w:top w:val="none" w:sz="0" w:space="0" w:color="auto"/>
        <w:left w:val="none" w:sz="0" w:space="0" w:color="auto"/>
        <w:bottom w:val="none" w:sz="0" w:space="0" w:color="auto"/>
        <w:right w:val="none" w:sz="0" w:space="0" w:color="auto"/>
      </w:divBdr>
    </w:div>
    <w:div w:id="1108162262">
      <w:bodyDiv w:val="1"/>
      <w:marLeft w:val="0"/>
      <w:marRight w:val="0"/>
      <w:marTop w:val="0"/>
      <w:marBottom w:val="0"/>
      <w:divBdr>
        <w:top w:val="none" w:sz="0" w:space="0" w:color="auto"/>
        <w:left w:val="none" w:sz="0" w:space="0" w:color="auto"/>
        <w:bottom w:val="none" w:sz="0" w:space="0" w:color="auto"/>
        <w:right w:val="none" w:sz="0" w:space="0" w:color="auto"/>
      </w:divBdr>
    </w:div>
    <w:div w:id="1120420992">
      <w:bodyDiv w:val="1"/>
      <w:marLeft w:val="0"/>
      <w:marRight w:val="0"/>
      <w:marTop w:val="0"/>
      <w:marBottom w:val="0"/>
      <w:divBdr>
        <w:top w:val="none" w:sz="0" w:space="0" w:color="auto"/>
        <w:left w:val="none" w:sz="0" w:space="0" w:color="auto"/>
        <w:bottom w:val="none" w:sz="0" w:space="0" w:color="auto"/>
        <w:right w:val="none" w:sz="0" w:space="0" w:color="auto"/>
      </w:divBdr>
    </w:div>
    <w:div w:id="1144354526">
      <w:bodyDiv w:val="1"/>
      <w:marLeft w:val="0"/>
      <w:marRight w:val="0"/>
      <w:marTop w:val="0"/>
      <w:marBottom w:val="0"/>
      <w:divBdr>
        <w:top w:val="none" w:sz="0" w:space="0" w:color="auto"/>
        <w:left w:val="none" w:sz="0" w:space="0" w:color="auto"/>
        <w:bottom w:val="none" w:sz="0" w:space="0" w:color="auto"/>
        <w:right w:val="none" w:sz="0" w:space="0" w:color="auto"/>
      </w:divBdr>
    </w:div>
    <w:div w:id="1154105098">
      <w:bodyDiv w:val="1"/>
      <w:marLeft w:val="0"/>
      <w:marRight w:val="0"/>
      <w:marTop w:val="0"/>
      <w:marBottom w:val="0"/>
      <w:divBdr>
        <w:top w:val="none" w:sz="0" w:space="0" w:color="auto"/>
        <w:left w:val="none" w:sz="0" w:space="0" w:color="auto"/>
        <w:bottom w:val="none" w:sz="0" w:space="0" w:color="auto"/>
        <w:right w:val="none" w:sz="0" w:space="0" w:color="auto"/>
      </w:divBdr>
    </w:div>
    <w:div w:id="1163352218">
      <w:bodyDiv w:val="1"/>
      <w:marLeft w:val="0"/>
      <w:marRight w:val="0"/>
      <w:marTop w:val="0"/>
      <w:marBottom w:val="0"/>
      <w:divBdr>
        <w:top w:val="none" w:sz="0" w:space="0" w:color="auto"/>
        <w:left w:val="none" w:sz="0" w:space="0" w:color="auto"/>
        <w:bottom w:val="none" w:sz="0" w:space="0" w:color="auto"/>
        <w:right w:val="none" w:sz="0" w:space="0" w:color="auto"/>
      </w:divBdr>
    </w:div>
    <w:div w:id="1195966854">
      <w:bodyDiv w:val="1"/>
      <w:marLeft w:val="0"/>
      <w:marRight w:val="0"/>
      <w:marTop w:val="0"/>
      <w:marBottom w:val="0"/>
      <w:divBdr>
        <w:top w:val="none" w:sz="0" w:space="0" w:color="auto"/>
        <w:left w:val="none" w:sz="0" w:space="0" w:color="auto"/>
        <w:bottom w:val="none" w:sz="0" w:space="0" w:color="auto"/>
        <w:right w:val="none" w:sz="0" w:space="0" w:color="auto"/>
      </w:divBdr>
    </w:div>
    <w:div w:id="1214193482">
      <w:bodyDiv w:val="1"/>
      <w:marLeft w:val="0"/>
      <w:marRight w:val="0"/>
      <w:marTop w:val="0"/>
      <w:marBottom w:val="0"/>
      <w:divBdr>
        <w:top w:val="none" w:sz="0" w:space="0" w:color="auto"/>
        <w:left w:val="none" w:sz="0" w:space="0" w:color="auto"/>
        <w:bottom w:val="none" w:sz="0" w:space="0" w:color="auto"/>
        <w:right w:val="none" w:sz="0" w:space="0" w:color="auto"/>
      </w:divBdr>
    </w:div>
    <w:div w:id="1232616098">
      <w:bodyDiv w:val="1"/>
      <w:marLeft w:val="0"/>
      <w:marRight w:val="0"/>
      <w:marTop w:val="0"/>
      <w:marBottom w:val="0"/>
      <w:divBdr>
        <w:top w:val="none" w:sz="0" w:space="0" w:color="auto"/>
        <w:left w:val="none" w:sz="0" w:space="0" w:color="auto"/>
        <w:bottom w:val="none" w:sz="0" w:space="0" w:color="auto"/>
        <w:right w:val="none" w:sz="0" w:space="0" w:color="auto"/>
      </w:divBdr>
    </w:div>
    <w:div w:id="1244533864">
      <w:bodyDiv w:val="1"/>
      <w:marLeft w:val="0"/>
      <w:marRight w:val="0"/>
      <w:marTop w:val="0"/>
      <w:marBottom w:val="0"/>
      <w:divBdr>
        <w:top w:val="none" w:sz="0" w:space="0" w:color="auto"/>
        <w:left w:val="none" w:sz="0" w:space="0" w:color="auto"/>
        <w:bottom w:val="none" w:sz="0" w:space="0" w:color="auto"/>
        <w:right w:val="none" w:sz="0" w:space="0" w:color="auto"/>
      </w:divBdr>
    </w:div>
    <w:div w:id="1246571483">
      <w:bodyDiv w:val="1"/>
      <w:marLeft w:val="0"/>
      <w:marRight w:val="0"/>
      <w:marTop w:val="0"/>
      <w:marBottom w:val="0"/>
      <w:divBdr>
        <w:top w:val="none" w:sz="0" w:space="0" w:color="auto"/>
        <w:left w:val="none" w:sz="0" w:space="0" w:color="auto"/>
        <w:bottom w:val="none" w:sz="0" w:space="0" w:color="auto"/>
        <w:right w:val="none" w:sz="0" w:space="0" w:color="auto"/>
      </w:divBdr>
    </w:div>
    <w:div w:id="1259756658">
      <w:bodyDiv w:val="1"/>
      <w:marLeft w:val="0"/>
      <w:marRight w:val="0"/>
      <w:marTop w:val="0"/>
      <w:marBottom w:val="0"/>
      <w:divBdr>
        <w:top w:val="none" w:sz="0" w:space="0" w:color="auto"/>
        <w:left w:val="none" w:sz="0" w:space="0" w:color="auto"/>
        <w:bottom w:val="none" w:sz="0" w:space="0" w:color="auto"/>
        <w:right w:val="none" w:sz="0" w:space="0" w:color="auto"/>
      </w:divBdr>
    </w:div>
    <w:div w:id="1267081079">
      <w:bodyDiv w:val="1"/>
      <w:marLeft w:val="0"/>
      <w:marRight w:val="0"/>
      <w:marTop w:val="0"/>
      <w:marBottom w:val="0"/>
      <w:divBdr>
        <w:top w:val="none" w:sz="0" w:space="0" w:color="auto"/>
        <w:left w:val="none" w:sz="0" w:space="0" w:color="auto"/>
        <w:bottom w:val="none" w:sz="0" w:space="0" w:color="auto"/>
        <w:right w:val="none" w:sz="0" w:space="0" w:color="auto"/>
      </w:divBdr>
      <w:divsChild>
        <w:div w:id="1942948773">
          <w:marLeft w:val="0"/>
          <w:marRight w:val="0"/>
          <w:marTop w:val="0"/>
          <w:marBottom w:val="0"/>
          <w:divBdr>
            <w:top w:val="none" w:sz="0" w:space="0" w:color="auto"/>
            <w:left w:val="none" w:sz="0" w:space="0" w:color="auto"/>
            <w:bottom w:val="none" w:sz="0" w:space="0" w:color="auto"/>
            <w:right w:val="none" w:sz="0" w:space="0" w:color="auto"/>
          </w:divBdr>
        </w:div>
      </w:divsChild>
    </w:div>
    <w:div w:id="1288925840">
      <w:bodyDiv w:val="1"/>
      <w:marLeft w:val="0"/>
      <w:marRight w:val="0"/>
      <w:marTop w:val="0"/>
      <w:marBottom w:val="0"/>
      <w:divBdr>
        <w:top w:val="none" w:sz="0" w:space="0" w:color="auto"/>
        <w:left w:val="none" w:sz="0" w:space="0" w:color="auto"/>
        <w:bottom w:val="none" w:sz="0" w:space="0" w:color="auto"/>
        <w:right w:val="none" w:sz="0" w:space="0" w:color="auto"/>
      </w:divBdr>
      <w:divsChild>
        <w:div w:id="2019454572">
          <w:marLeft w:val="0"/>
          <w:marRight w:val="0"/>
          <w:marTop w:val="0"/>
          <w:marBottom w:val="0"/>
          <w:divBdr>
            <w:top w:val="none" w:sz="0" w:space="0" w:color="auto"/>
            <w:left w:val="none" w:sz="0" w:space="0" w:color="auto"/>
            <w:bottom w:val="none" w:sz="0" w:space="0" w:color="auto"/>
            <w:right w:val="none" w:sz="0" w:space="0" w:color="auto"/>
          </w:divBdr>
          <w:divsChild>
            <w:div w:id="350182555">
              <w:marLeft w:val="0"/>
              <w:marRight w:val="0"/>
              <w:marTop w:val="0"/>
              <w:marBottom w:val="0"/>
              <w:divBdr>
                <w:top w:val="none" w:sz="0" w:space="0" w:color="auto"/>
                <w:left w:val="none" w:sz="0" w:space="0" w:color="auto"/>
                <w:bottom w:val="none" w:sz="0" w:space="0" w:color="auto"/>
                <w:right w:val="none" w:sz="0" w:space="0" w:color="auto"/>
              </w:divBdr>
            </w:div>
            <w:div w:id="1410617433">
              <w:marLeft w:val="0"/>
              <w:marRight w:val="0"/>
              <w:marTop w:val="0"/>
              <w:marBottom w:val="0"/>
              <w:divBdr>
                <w:top w:val="none" w:sz="0" w:space="0" w:color="auto"/>
                <w:left w:val="none" w:sz="0" w:space="0" w:color="auto"/>
                <w:bottom w:val="none" w:sz="0" w:space="0" w:color="auto"/>
                <w:right w:val="none" w:sz="0" w:space="0" w:color="auto"/>
              </w:divBdr>
            </w:div>
          </w:divsChild>
        </w:div>
        <w:div w:id="76876135">
          <w:marLeft w:val="0"/>
          <w:marRight w:val="0"/>
          <w:marTop w:val="0"/>
          <w:marBottom w:val="0"/>
          <w:divBdr>
            <w:top w:val="none" w:sz="0" w:space="0" w:color="auto"/>
            <w:left w:val="none" w:sz="0" w:space="0" w:color="auto"/>
            <w:bottom w:val="none" w:sz="0" w:space="0" w:color="auto"/>
            <w:right w:val="none" w:sz="0" w:space="0" w:color="auto"/>
          </w:divBdr>
          <w:divsChild>
            <w:div w:id="1503466108">
              <w:marLeft w:val="0"/>
              <w:marRight w:val="0"/>
              <w:marTop w:val="0"/>
              <w:marBottom w:val="0"/>
              <w:divBdr>
                <w:top w:val="none" w:sz="0" w:space="0" w:color="auto"/>
                <w:left w:val="none" w:sz="0" w:space="0" w:color="auto"/>
                <w:bottom w:val="none" w:sz="0" w:space="0" w:color="auto"/>
                <w:right w:val="none" w:sz="0" w:space="0" w:color="auto"/>
              </w:divBdr>
            </w:div>
            <w:div w:id="831068842">
              <w:marLeft w:val="0"/>
              <w:marRight w:val="0"/>
              <w:marTop w:val="0"/>
              <w:marBottom w:val="0"/>
              <w:divBdr>
                <w:top w:val="none" w:sz="0" w:space="0" w:color="auto"/>
                <w:left w:val="none" w:sz="0" w:space="0" w:color="auto"/>
                <w:bottom w:val="none" w:sz="0" w:space="0" w:color="auto"/>
                <w:right w:val="none" w:sz="0" w:space="0" w:color="auto"/>
              </w:divBdr>
            </w:div>
          </w:divsChild>
        </w:div>
        <w:div w:id="1986009489">
          <w:marLeft w:val="0"/>
          <w:marRight w:val="0"/>
          <w:marTop w:val="0"/>
          <w:marBottom w:val="0"/>
          <w:divBdr>
            <w:top w:val="none" w:sz="0" w:space="0" w:color="auto"/>
            <w:left w:val="none" w:sz="0" w:space="0" w:color="auto"/>
            <w:bottom w:val="none" w:sz="0" w:space="0" w:color="auto"/>
            <w:right w:val="none" w:sz="0" w:space="0" w:color="auto"/>
          </w:divBdr>
          <w:divsChild>
            <w:div w:id="905646590">
              <w:marLeft w:val="0"/>
              <w:marRight w:val="0"/>
              <w:marTop w:val="0"/>
              <w:marBottom w:val="0"/>
              <w:divBdr>
                <w:top w:val="none" w:sz="0" w:space="0" w:color="auto"/>
                <w:left w:val="none" w:sz="0" w:space="0" w:color="auto"/>
                <w:bottom w:val="none" w:sz="0" w:space="0" w:color="auto"/>
                <w:right w:val="none" w:sz="0" w:space="0" w:color="auto"/>
              </w:divBdr>
            </w:div>
            <w:div w:id="14775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86717">
      <w:bodyDiv w:val="1"/>
      <w:marLeft w:val="0"/>
      <w:marRight w:val="0"/>
      <w:marTop w:val="0"/>
      <w:marBottom w:val="0"/>
      <w:divBdr>
        <w:top w:val="none" w:sz="0" w:space="0" w:color="auto"/>
        <w:left w:val="none" w:sz="0" w:space="0" w:color="auto"/>
        <w:bottom w:val="none" w:sz="0" w:space="0" w:color="auto"/>
        <w:right w:val="none" w:sz="0" w:space="0" w:color="auto"/>
      </w:divBdr>
    </w:div>
    <w:div w:id="1389109584">
      <w:bodyDiv w:val="1"/>
      <w:marLeft w:val="0"/>
      <w:marRight w:val="0"/>
      <w:marTop w:val="0"/>
      <w:marBottom w:val="0"/>
      <w:divBdr>
        <w:top w:val="none" w:sz="0" w:space="0" w:color="auto"/>
        <w:left w:val="none" w:sz="0" w:space="0" w:color="auto"/>
        <w:bottom w:val="none" w:sz="0" w:space="0" w:color="auto"/>
        <w:right w:val="none" w:sz="0" w:space="0" w:color="auto"/>
      </w:divBdr>
    </w:div>
    <w:div w:id="1425615723">
      <w:bodyDiv w:val="1"/>
      <w:marLeft w:val="0"/>
      <w:marRight w:val="0"/>
      <w:marTop w:val="0"/>
      <w:marBottom w:val="0"/>
      <w:divBdr>
        <w:top w:val="none" w:sz="0" w:space="0" w:color="auto"/>
        <w:left w:val="none" w:sz="0" w:space="0" w:color="auto"/>
        <w:bottom w:val="none" w:sz="0" w:space="0" w:color="auto"/>
        <w:right w:val="none" w:sz="0" w:space="0" w:color="auto"/>
      </w:divBdr>
    </w:div>
    <w:div w:id="1426609369">
      <w:bodyDiv w:val="1"/>
      <w:marLeft w:val="0"/>
      <w:marRight w:val="0"/>
      <w:marTop w:val="0"/>
      <w:marBottom w:val="0"/>
      <w:divBdr>
        <w:top w:val="none" w:sz="0" w:space="0" w:color="auto"/>
        <w:left w:val="none" w:sz="0" w:space="0" w:color="auto"/>
        <w:bottom w:val="none" w:sz="0" w:space="0" w:color="auto"/>
        <w:right w:val="none" w:sz="0" w:space="0" w:color="auto"/>
      </w:divBdr>
      <w:divsChild>
        <w:div w:id="964887714">
          <w:marLeft w:val="0"/>
          <w:marRight w:val="0"/>
          <w:marTop w:val="0"/>
          <w:marBottom w:val="0"/>
          <w:divBdr>
            <w:top w:val="none" w:sz="0" w:space="0" w:color="auto"/>
            <w:left w:val="none" w:sz="0" w:space="0" w:color="auto"/>
            <w:bottom w:val="none" w:sz="0" w:space="0" w:color="auto"/>
            <w:right w:val="none" w:sz="0" w:space="0" w:color="auto"/>
          </w:divBdr>
        </w:div>
      </w:divsChild>
    </w:div>
    <w:div w:id="1447232831">
      <w:bodyDiv w:val="1"/>
      <w:marLeft w:val="0"/>
      <w:marRight w:val="0"/>
      <w:marTop w:val="0"/>
      <w:marBottom w:val="0"/>
      <w:divBdr>
        <w:top w:val="none" w:sz="0" w:space="0" w:color="auto"/>
        <w:left w:val="none" w:sz="0" w:space="0" w:color="auto"/>
        <w:bottom w:val="none" w:sz="0" w:space="0" w:color="auto"/>
        <w:right w:val="none" w:sz="0" w:space="0" w:color="auto"/>
      </w:divBdr>
    </w:div>
    <w:div w:id="1464957572">
      <w:bodyDiv w:val="1"/>
      <w:marLeft w:val="0"/>
      <w:marRight w:val="0"/>
      <w:marTop w:val="0"/>
      <w:marBottom w:val="0"/>
      <w:divBdr>
        <w:top w:val="none" w:sz="0" w:space="0" w:color="auto"/>
        <w:left w:val="none" w:sz="0" w:space="0" w:color="auto"/>
        <w:bottom w:val="none" w:sz="0" w:space="0" w:color="auto"/>
        <w:right w:val="none" w:sz="0" w:space="0" w:color="auto"/>
      </w:divBdr>
      <w:divsChild>
        <w:div w:id="54623426">
          <w:marLeft w:val="0"/>
          <w:marRight w:val="0"/>
          <w:marTop w:val="0"/>
          <w:marBottom w:val="0"/>
          <w:divBdr>
            <w:top w:val="none" w:sz="0" w:space="0" w:color="auto"/>
            <w:left w:val="none" w:sz="0" w:space="0" w:color="auto"/>
            <w:bottom w:val="none" w:sz="0" w:space="0" w:color="auto"/>
            <w:right w:val="none" w:sz="0" w:space="0" w:color="auto"/>
          </w:divBdr>
        </w:div>
      </w:divsChild>
    </w:div>
    <w:div w:id="1470315978">
      <w:bodyDiv w:val="1"/>
      <w:marLeft w:val="0"/>
      <w:marRight w:val="0"/>
      <w:marTop w:val="0"/>
      <w:marBottom w:val="0"/>
      <w:divBdr>
        <w:top w:val="none" w:sz="0" w:space="0" w:color="auto"/>
        <w:left w:val="none" w:sz="0" w:space="0" w:color="auto"/>
        <w:bottom w:val="none" w:sz="0" w:space="0" w:color="auto"/>
        <w:right w:val="none" w:sz="0" w:space="0" w:color="auto"/>
      </w:divBdr>
    </w:div>
    <w:div w:id="1470704194">
      <w:bodyDiv w:val="1"/>
      <w:marLeft w:val="0"/>
      <w:marRight w:val="0"/>
      <w:marTop w:val="0"/>
      <w:marBottom w:val="0"/>
      <w:divBdr>
        <w:top w:val="none" w:sz="0" w:space="0" w:color="auto"/>
        <w:left w:val="none" w:sz="0" w:space="0" w:color="auto"/>
        <w:bottom w:val="none" w:sz="0" w:space="0" w:color="auto"/>
        <w:right w:val="none" w:sz="0" w:space="0" w:color="auto"/>
      </w:divBdr>
    </w:div>
    <w:div w:id="1479415838">
      <w:bodyDiv w:val="1"/>
      <w:marLeft w:val="0"/>
      <w:marRight w:val="0"/>
      <w:marTop w:val="0"/>
      <w:marBottom w:val="0"/>
      <w:divBdr>
        <w:top w:val="none" w:sz="0" w:space="0" w:color="auto"/>
        <w:left w:val="none" w:sz="0" w:space="0" w:color="auto"/>
        <w:bottom w:val="none" w:sz="0" w:space="0" w:color="auto"/>
        <w:right w:val="none" w:sz="0" w:space="0" w:color="auto"/>
      </w:divBdr>
    </w:div>
    <w:div w:id="1489437930">
      <w:bodyDiv w:val="1"/>
      <w:marLeft w:val="0"/>
      <w:marRight w:val="0"/>
      <w:marTop w:val="0"/>
      <w:marBottom w:val="0"/>
      <w:divBdr>
        <w:top w:val="none" w:sz="0" w:space="0" w:color="auto"/>
        <w:left w:val="none" w:sz="0" w:space="0" w:color="auto"/>
        <w:bottom w:val="none" w:sz="0" w:space="0" w:color="auto"/>
        <w:right w:val="none" w:sz="0" w:space="0" w:color="auto"/>
      </w:divBdr>
    </w:div>
    <w:div w:id="1501657312">
      <w:bodyDiv w:val="1"/>
      <w:marLeft w:val="0"/>
      <w:marRight w:val="0"/>
      <w:marTop w:val="0"/>
      <w:marBottom w:val="0"/>
      <w:divBdr>
        <w:top w:val="none" w:sz="0" w:space="0" w:color="auto"/>
        <w:left w:val="none" w:sz="0" w:space="0" w:color="auto"/>
        <w:bottom w:val="none" w:sz="0" w:space="0" w:color="auto"/>
        <w:right w:val="none" w:sz="0" w:space="0" w:color="auto"/>
      </w:divBdr>
    </w:div>
    <w:div w:id="1527673579">
      <w:bodyDiv w:val="1"/>
      <w:marLeft w:val="0"/>
      <w:marRight w:val="0"/>
      <w:marTop w:val="0"/>
      <w:marBottom w:val="0"/>
      <w:divBdr>
        <w:top w:val="none" w:sz="0" w:space="0" w:color="auto"/>
        <w:left w:val="none" w:sz="0" w:space="0" w:color="auto"/>
        <w:bottom w:val="none" w:sz="0" w:space="0" w:color="auto"/>
        <w:right w:val="none" w:sz="0" w:space="0" w:color="auto"/>
      </w:divBdr>
    </w:div>
    <w:div w:id="1575049748">
      <w:bodyDiv w:val="1"/>
      <w:marLeft w:val="0"/>
      <w:marRight w:val="0"/>
      <w:marTop w:val="0"/>
      <w:marBottom w:val="0"/>
      <w:divBdr>
        <w:top w:val="none" w:sz="0" w:space="0" w:color="auto"/>
        <w:left w:val="none" w:sz="0" w:space="0" w:color="auto"/>
        <w:bottom w:val="none" w:sz="0" w:space="0" w:color="auto"/>
        <w:right w:val="none" w:sz="0" w:space="0" w:color="auto"/>
      </w:divBdr>
    </w:div>
    <w:div w:id="1578586764">
      <w:bodyDiv w:val="1"/>
      <w:marLeft w:val="0"/>
      <w:marRight w:val="0"/>
      <w:marTop w:val="0"/>
      <w:marBottom w:val="0"/>
      <w:divBdr>
        <w:top w:val="none" w:sz="0" w:space="0" w:color="auto"/>
        <w:left w:val="none" w:sz="0" w:space="0" w:color="auto"/>
        <w:bottom w:val="none" w:sz="0" w:space="0" w:color="auto"/>
        <w:right w:val="none" w:sz="0" w:space="0" w:color="auto"/>
      </w:divBdr>
    </w:div>
    <w:div w:id="1584222956">
      <w:bodyDiv w:val="1"/>
      <w:marLeft w:val="0"/>
      <w:marRight w:val="0"/>
      <w:marTop w:val="0"/>
      <w:marBottom w:val="0"/>
      <w:divBdr>
        <w:top w:val="none" w:sz="0" w:space="0" w:color="auto"/>
        <w:left w:val="none" w:sz="0" w:space="0" w:color="auto"/>
        <w:bottom w:val="none" w:sz="0" w:space="0" w:color="auto"/>
        <w:right w:val="none" w:sz="0" w:space="0" w:color="auto"/>
      </w:divBdr>
    </w:div>
    <w:div w:id="1590263134">
      <w:bodyDiv w:val="1"/>
      <w:marLeft w:val="0"/>
      <w:marRight w:val="0"/>
      <w:marTop w:val="0"/>
      <w:marBottom w:val="0"/>
      <w:divBdr>
        <w:top w:val="none" w:sz="0" w:space="0" w:color="auto"/>
        <w:left w:val="none" w:sz="0" w:space="0" w:color="auto"/>
        <w:bottom w:val="none" w:sz="0" w:space="0" w:color="auto"/>
        <w:right w:val="none" w:sz="0" w:space="0" w:color="auto"/>
      </w:divBdr>
    </w:div>
    <w:div w:id="1631352160">
      <w:bodyDiv w:val="1"/>
      <w:marLeft w:val="0"/>
      <w:marRight w:val="0"/>
      <w:marTop w:val="0"/>
      <w:marBottom w:val="0"/>
      <w:divBdr>
        <w:top w:val="none" w:sz="0" w:space="0" w:color="auto"/>
        <w:left w:val="none" w:sz="0" w:space="0" w:color="auto"/>
        <w:bottom w:val="none" w:sz="0" w:space="0" w:color="auto"/>
        <w:right w:val="none" w:sz="0" w:space="0" w:color="auto"/>
      </w:divBdr>
    </w:div>
    <w:div w:id="1634285202">
      <w:bodyDiv w:val="1"/>
      <w:marLeft w:val="0"/>
      <w:marRight w:val="0"/>
      <w:marTop w:val="0"/>
      <w:marBottom w:val="0"/>
      <w:divBdr>
        <w:top w:val="none" w:sz="0" w:space="0" w:color="auto"/>
        <w:left w:val="none" w:sz="0" w:space="0" w:color="auto"/>
        <w:bottom w:val="none" w:sz="0" w:space="0" w:color="auto"/>
        <w:right w:val="none" w:sz="0" w:space="0" w:color="auto"/>
      </w:divBdr>
    </w:div>
    <w:div w:id="1648515915">
      <w:bodyDiv w:val="1"/>
      <w:marLeft w:val="0"/>
      <w:marRight w:val="0"/>
      <w:marTop w:val="0"/>
      <w:marBottom w:val="0"/>
      <w:divBdr>
        <w:top w:val="none" w:sz="0" w:space="0" w:color="auto"/>
        <w:left w:val="none" w:sz="0" w:space="0" w:color="auto"/>
        <w:bottom w:val="none" w:sz="0" w:space="0" w:color="auto"/>
        <w:right w:val="none" w:sz="0" w:space="0" w:color="auto"/>
      </w:divBdr>
    </w:div>
    <w:div w:id="1671449733">
      <w:bodyDiv w:val="1"/>
      <w:marLeft w:val="0"/>
      <w:marRight w:val="0"/>
      <w:marTop w:val="0"/>
      <w:marBottom w:val="0"/>
      <w:divBdr>
        <w:top w:val="none" w:sz="0" w:space="0" w:color="auto"/>
        <w:left w:val="none" w:sz="0" w:space="0" w:color="auto"/>
        <w:bottom w:val="none" w:sz="0" w:space="0" w:color="auto"/>
        <w:right w:val="none" w:sz="0" w:space="0" w:color="auto"/>
      </w:divBdr>
      <w:divsChild>
        <w:div w:id="427890869">
          <w:marLeft w:val="0"/>
          <w:marRight w:val="0"/>
          <w:marTop w:val="0"/>
          <w:marBottom w:val="0"/>
          <w:divBdr>
            <w:top w:val="none" w:sz="0" w:space="0" w:color="auto"/>
            <w:left w:val="none" w:sz="0" w:space="0" w:color="auto"/>
            <w:bottom w:val="none" w:sz="0" w:space="0" w:color="auto"/>
            <w:right w:val="none" w:sz="0" w:space="0" w:color="auto"/>
          </w:divBdr>
          <w:divsChild>
            <w:div w:id="9206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6248">
      <w:bodyDiv w:val="1"/>
      <w:marLeft w:val="0"/>
      <w:marRight w:val="0"/>
      <w:marTop w:val="0"/>
      <w:marBottom w:val="0"/>
      <w:divBdr>
        <w:top w:val="none" w:sz="0" w:space="0" w:color="auto"/>
        <w:left w:val="none" w:sz="0" w:space="0" w:color="auto"/>
        <w:bottom w:val="none" w:sz="0" w:space="0" w:color="auto"/>
        <w:right w:val="none" w:sz="0" w:space="0" w:color="auto"/>
      </w:divBdr>
    </w:div>
    <w:div w:id="1701973327">
      <w:bodyDiv w:val="1"/>
      <w:marLeft w:val="0"/>
      <w:marRight w:val="0"/>
      <w:marTop w:val="0"/>
      <w:marBottom w:val="0"/>
      <w:divBdr>
        <w:top w:val="none" w:sz="0" w:space="0" w:color="auto"/>
        <w:left w:val="none" w:sz="0" w:space="0" w:color="auto"/>
        <w:bottom w:val="none" w:sz="0" w:space="0" w:color="auto"/>
        <w:right w:val="none" w:sz="0" w:space="0" w:color="auto"/>
      </w:divBdr>
    </w:div>
    <w:div w:id="1730347231">
      <w:bodyDiv w:val="1"/>
      <w:marLeft w:val="0"/>
      <w:marRight w:val="0"/>
      <w:marTop w:val="0"/>
      <w:marBottom w:val="0"/>
      <w:divBdr>
        <w:top w:val="none" w:sz="0" w:space="0" w:color="auto"/>
        <w:left w:val="none" w:sz="0" w:space="0" w:color="auto"/>
        <w:bottom w:val="none" w:sz="0" w:space="0" w:color="auto"/>
        <w:right w:val="none" w:sz="0" w:space="0" w:color="auto"/>
      </w:divBdr>
    </w:div>
    <w:div w:id="1750880713">
      <w:bodyDiv w:val="1"/>
      <w:marLeft w:val="0"/>
      <w:marRight w:val="0"/>
      <w:marTop w:val="0"/>
      <w:marBottom w:val="0"/>
      <w:divBdr>
        <w:top w:val="none" w:sz="0" w:space="0" w:color="auto"/>
        <w:left w:val="none" w:sz="0" w:space="0" w:color="auto"/>
        <w:bottom w:val="none" w:sz="0" w:space="0" w:color="auto"/>
        <w:right w:val="none" w:sz="0" w:space="0" w:color="auto"/>
      </w:divBdr>
    </w:div>
    <w:div w:id="1766069840">
      <w:bodyDiv w:val="1"/>
      <w:marLeft w:val="0"/>
      <w:marRight w:val="0"/>
      <w:marTop w:val="0"/>
      <w:marBottom w:val="0"/>
      <w:divBdr>
        <w:top w:val="none" w:sz="0" w:space="0" w:color="auto"/>
        <w:left w:val="none" w:sz="0" w:space="0" w:color="auto"/>
        <w:bottom w:val="none" w:sz="0" w:space="0" w:color="auto"/>
        <w:right w:val="none" w:sz="0" w:space="0" w:color="auto"/>
      </w:divBdr>
    </w:div>
    <w:div w:id="1783526028">
      <w:bodyDiv w:val="1"/>
      <w:marLeft w:val="0"/>
      <w:marRight w:val="0"/>
      <w:marTop w:val="0"/>
      <w:marBottom w:val="0"/>
      <w:divBdr>
        <w:top w:val="none" w:sz="0" w:space="0" w:color="auto"/>
        <w:left w:val="none" w:sz="0" w:space="0" w:color="auto"/>
        <w:bottom w:val="none" w:sz="0" w:space="0" w:color="auto"/>
        <w:right w:val="none" w:sz="0" w:space="0" w:color="auto"/>
      </w:divBdr>
      <w:divsChild>
        <w:div w:id="206600540">
          <w:marLeft w:val="0"/>
          <w:marRight w:val="0"/>
          <w:marTop w:val="0"/>
          <w:marBottom w:val="0"/>
          <w:divBdr>
            <w:top w:val="none" w:sz="0" w:space="0" w:color="auto"/>
            <w:left w:val="none" w:sz="0" w:space="0" w:color="auto"/>
            <w:bottom w:val="none" w:sz="0" w:space="0" w:color="auto"/>
            <w:right w:val="none" w:sz="0" w:space="0" w:color="auto"/>
          </w:divBdr>
          <w:divsChild>
            <w:div w:id="49815261">
              <w:marLeft w:val="0"/>
              <w:marRight w:val="0"/>
              <w:marTop w:val="0"/>
              <w:marBottom w:val="0"/>
              <w:divBdr>
                <w:top w:val="none" w:sz="0" w:space="0" w:color="auto"/>
                <w:left w:val="none" w:sz="0" w:space="0" w:color="auto"/>
                <w:bottom w:val="none" w:sz="0" w:space="0" w:color="auto"/>
                <w:right w:val="none" w:sz="0" w:space="0" w:color="auto"/>
              </w:divBdr>
              <w:divsChild>
                <w:div w:id="1746613153">
                  <w:marLeft w:val="0"/>
                  <w:marRight w:val="0"/>
                  <w:marTop w:val="0"/>
                  <w:marBottom w:val="0"/>
                  <w:divBdr>
                    <w:top w:val="none" w:sz="0" w:space="0" w:color="auto"/>
                    <w:left w:val="none" w:sz="0" w:space="0" w:color="auto"/>
                    <w:bottom w:val="none" w:sz="0" w:space="0" w:color="auto"/>
                    <w:right w:val="none" w:sz="0" w:space="0" w:color="auto"/>
                  </w:divBdr>
                </w:div>
                <w:div w:id="9971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793120">
      <w:bodyDiv w:val="1"/>
      <w:marLeft w:val="0"/>
      <w:marRight w:val="0"/>
      <w:marTop w:val="0"/>
      <w:marBottom w:val="0"/>
      <w:divBdr>
        <w:top w:val="none" w:sz="0" w:space="0" w:color="auto"/>
        <w:left w:val="none" w:sz="0" w:space="0" w:color="auto"/>
        <w:bottom w:val="none" w:sz="0" w:space="0" w:color="auto"/>
        <w:right w:val="none" w:sz="0" w:space="0" w:color="auto"/>
      </w:divBdr>
    </w:div>
    <w:div w:id="1859347966">
      <w:bodyDiv w:val="1"/>
      <w:marLeft w:val="0"/>
      <w:marRight w:val="0"/>
      <w:marTop w:val="0"/>
      <w:marBottom w:val="0"/>
      <w:divBdr>
        <w:top w:val="none" w:sz="0" w:space="0" w:color="auto"/>
        <w:left w:val="none" w:sz="0" w:space="0" w:color="auto"/>
        <w:bottom w:val="none" w:sz="0" w:space="0" w:color="auto"/>
        <w:right w:val="none" w:sz="0" w:space="0" w:color="auto"/>
      </w:divBdr>
      <w:divsChild>
        <w:div w:id="888341287">
          <w:marLeft w:val="0"/>
          <w:marRight w:val="0"/>
          <w:marTop w:val="0"/>
          <w:marBottom w:val="0"/>
          <w:divBdr>
            <w:top w:val="none" w:sz="0" w:space="0" w:color="auto"/>
            <w:left w:val="none" w:sz="0" w:space="0" w:color="auto"/>
            <w:bottom w:val="none" w:sz="0" w:space="0" w:color="auto"/>
            <w:right w:val="none" w:sz="0" w:space="0" w:color="auto"/>
          </w:divBdr>
        </w:div>
      </w:divsChild>
    </w:div>
    <w:div w:id="1866408727">
      <w:bodyDiv w:val="1"/>
      <w:marLeft w:val="0"/>
      <w:marRight w:val="0"/>
      <w:marTop w:val="0"/>
      <w:marBottom w:val="0"/>
      <w:divBdr>
        <w:top w:val="none" w:sz="0" w:space="0" w:color="auto"/>
        <w:left w:val="none" w:sz="0" w:space="0" w:color="auto"/>
        <w:bottom w:val="none" w:sz="0" w:space="0" w:color="auto"/>
        <w:right w:val="none" w:sz="0" w:space="0" w:color="auto"/>
      </w:divBdr>
    </w:div>
    <w:div w:id="1906715787">
      <w:bodyDiv w:val="1"/>
      <w:marLeft w:val="0"/>
      <w:marRight w:val="0"/>
      <w:marTop w:val="0"/>
      <w:marBottom w:val="0"/>
      <w:divBdr>
        <w:top w:val="none" w:sz="0" w:space="0" w:color="auto"/>
        <w:left w:val="none" w:sz="0" w:space="0" w:color="auto"/>
        <w:bottom w:val="none" w:sz="0" w:space="0" w:color="auto"/>
        <w:right w:val="none" w:sz="0" w:space="0" w:color="auto"/>
      </w:divBdr>
    </w:div>
    <w:div w:id="1915775987">
      <w:bodyDiv w:val="1"/>
      <w:marLeft w:val="0"/>
      <w:marRight w:val="0"/>
      <w:marTop w:val="0"/>
      <w:marBottom w:val="0"/>
      <w:divBdr>
        <w:top w:val="none" w:sz="0" w:space="0" w:color="auto"/>
        <w:left w:val="none" w:sz="0" w:space="0" w:color="auto"/>
        <w:bottom w:val="none" w:sz="0" w:space="0" w:color="auto"/>
        <w:right w:val="none" w:sz="0" w:space="0" w:color="auto"/>
      </w:divBdr>
    </w:div>
    <w:div w:id="1938098335">
      <w:bodyDiv w:val="1"/>
      <w:marLeft w:val="0"/>
      <w:marRight w:val="0"/>
      <w:marTop w:val="0"/>
      <w:marBottom w:val="0"/>
      <w:divBdr>
        <w:top w:val="none" w:sz="0" w:space="0" w:color="auto"/>
        <w:left w:val="none" w:sz="0" w:space="0" w:color="auto"/>
        <w:bottom w:val="none" w:sz="0" w:space="0" w:color="auto"/>
        <w:right w:val="none" w:sz="0" w:space="0" w:color="auto"/>
      </w:divBdr>
    </w:div>
    <w:div w:id="1963612123">
      <w:bodyDiv w:val="1"/>
      <w:marLeft w:val="0"/>
      <w:marRight w:val="0"/>
      <w:marTop w:val="0"/>
      <w:marBottom w:val="0"/>
      <w:divBdr>
        <w:top w:val="none" w:sz="0" w:space="0" w:color="auto"/>
        <w:left w:val="none" w:sz="0" w:space="0" w:color="auto"/>
        <w:bottom w:val="none" w:sz="0" w:space="0" w:color="auto"/>
        <w:right w:val="none" w:sz="0" w:space="0" w:color="auto"/>
      </w:divBdr>
    </w:div>
    <w:div w:id="1978101515">
      <w:bodyDiv w:val="1"/>
      <w:marLeft w:val="0"/>
      <w:marRight w:val="0"/>
      <w:marTop w:val="0"/>
      <w:marBottom w:val="0"/>
      <w:divBdr>
        <w:top w:val="none" w:sz="0" w:space="0" w:color="auto"/>
        <w:left w:val="none" w:sz="0" w:space="0" w:color="auto"/>
        <w:bottom w:val="none" w:sz="0" w:space="0" w:color="auto"/>
        <w:right w:val="none" w:sz="0" w:space="0" w:color="auto"/>
      </w:divBdr>
    </w:div>
    <w:div w:id="1979727087">
      <w:bodyDiv w:val="1"/>
      <w:marLeft w:val="0"/>
      <w:marRight w:val="0"/>
      <w:marTop w:val="0"/>
      <w:marBottom w:val="0"/>
      <w:divBdr>
        <w:top w:val="none" w:sz="0" w:space="0" w:color="auto"/>
        <w:left w:val="none" w:sz="0" w:space="0" w:color="auto"/>
        <w:bottom w:val="none" w:sz="0" w:space="0" w:color="auto"/>
        <w:right w:val="none" w:sz="0" w:space="0" w:color="auto"/>
      </w:divBdr>
    </w:div>
    <w:div w:id="1996453172">
      <w:bodyDiv w:val="1"/>
      <w:marLeft w:val="0"/>
      <w:marRight w:val="0"/>
      <w:marTop w:val="0"/>
      <w:marBottom w:val="0"/>
      <w:divBdr>
        <w:top w:val="none" w:sz="0" w:space="0" w:color="auto"/>
        <w:left w:val="none" w:sz="0" w:space="0" w:color="auto"/>
        <w:bottom w:val="none" w:sz="0" w:space="0" w:color="auto"/>
        <w:right w:val="none" w:sz="0" w:space="0" w:color="auto"/>
      </w:divBdr>
      <w:divsChild>
        <w:div w:id="1489857230">
          <w:marLeft w:val="0"/>
          <w:marRight w:val="0"/>
          <w:marTop w:val="0"/>
          <w:marBottom w:val="0"/>
          <w:divBdr>
            <w:top w:val="none" w:sz="0" w:space="0" w:color="auto"/>
            <w:left w:val="none" w:sz="0" w:space="0" w:color="auto"/>
            <w:bottom w:val="none" w:sz="0" w:space="0" w:color="auto"/>
            <w:right w:val="none" w:sz="0" w:space="0" w:color="auto"/>
          </w:divBdr>
        </w:div>
      </w:divsChild>
    </w:div>
    <w:div w:id="2007171196">
      <w:bodyDiv w:val="1"/>
      <w:marLeft w:val="0"/>
      <w:marRight w:val="0"/>
      <w:marTop w:val="0"/>
      <w:marBottom w:val="0"/>
      <w:divBdr>
        <w:top w:val="none" w:sz="0" w:space="0" w:color="auto"/>
        <w:left w:val="none" w:sz="0" w:space="0" w:color="auto"/>
        <w:bottom w:val="none" w:sz="0" w:space="0" w:color="auto"/>
        <w:right w:val="none" w:sz="0" w:space="0" w:color="auto"/>
      </w:divBdr>
    </w:div>
    <w:div w:id="2007632186">
      <w:bodyDiv w:val="1"/>
      <w:marLeft w:val="0"/>
      <w:marRight w:val="0"/>
      <w:marTop w:val="0"/>
      <w:marBottom w:val="0"/>
      <w:divBdr>
        <w:top w:val="none" w:sz="0" w:space="0" w:color="auto"/>
        <w:left w:val="none" w:sz="0" w:space="0" w:color="auto"/>
        <w:bottom w:val="none" w:sz="0" w:space="0" w:color="auto"/>
        <w:right w:val="none" w:sz="0" w:space="0" w:color="auto"/>
      </w:divBdr>
    </w:div>
    <w:div w:id="2044741617">
      <w:bodyDiv w:val="1"/>
      <w:marLeft w:val="0"/>
      <w:marRight w:val="0"/>
      <w:marTop w:val="0"/>
      <w:marBottom w:val="0"/>
      <w:divBdr>
        <w:top w:val="none" w:sz="0" w:space="0" w:color="auto"/>
        <w:left w:val="none" w:sz="0" w:space="0" w:color="auto"/>
        <w:bottom w:val="none" w:sz="0" w:space="0" w:color="auto"/>
        <w:right w:val="none" w:sz="0" w:space="0" w:color="auto"/>
      </w:divBdr>
    </w:div>
    <w:div w:id="2057505726">
      <w:bodyDiv w:val="1"/>
      <w:marLeft w:val="0"/>
      <w:marRight w:val="0"/>
      <w:marTop w:val="0"/>
      <w:marBottom w:val="0"/>
      <w:divBdr>
        <w:top w:val="none" w:sz="0" w:space="0" w:color="auto"/>
        <w:left w:val="none" w:sz="0" w:space="0" w:color="auto"/>
        <w:bottom w:val="none" w:sz="0" w:space="0" w:color="auto"/>
        <w:right w:val="none" w:sz="0" w:space="0" w:color="auto"/>
      </w:divBdr>
    </w:div>
    <w:div w:id="2061317548">
      <w:bodyDiv w:val="1"/>
      <w:marLeft w:val="0"/>
      <w:marRight w:val="0"/>
      <w:marTop w:val="0"/>
      <w:marBottom w:val="0"/>
      <w:divBdr>
        <w:top w:val="none" w:sz="0" w:space="0" w:color="auto"/>
        <w:left w:val="none" w:sz="0" w:space="0" w:color="auto"/>
        <w:bottom w:val="none" w:sz="0" w:space="0" w:color="auto"/>
        <w:right w:val="none" w:sz="0" w:space="0" w:color="auto"/>
      </w:divBdr>
      <w:divsChild>
        <w:div w:id="2138983220">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742944466">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546143455">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80650995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22508537">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833376735">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40811580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8004572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253591293">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603416773">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sChild>
    </w:div>
    <w:div w:id="2107723833">
      <w:bodyDiv w:val="1"/>
      <w:marLeft w:val="0"/>
      <w:marRight w:val="0"/>
      <w:marTop w:val="0"/>
      <w:marBottom w:val="0"/>
      <w:divBdr>
        <w:top w:val="none" w:sz="0" w:space="0" w:color="auto"/>
        <w:left w:val="none" w:sz="0" w:space="0" w:color="auto"/>
        <w:bottom w:val="none" w:sz="0" w:space="0" w:color="auto"/>
        <w:right w:val="none" w:sz="0" w:space="0" w:color="auto"/>
      </w:divBdr>
    </w:div>
    <w:div w:id="2117676440">
      <w:bodyDiv w:val="1"/>
      <w:marLeft w:val="0"/>
      <w:marRight w:val="0"/>
      <w:marTop w:val="0"/>
      <w:marBottom w:val="0"/>
      <w:divBdr>
        <w:top w:val="none" w:sz="0" w:space="0" w:color="auto"/>
        <w:left w:val="none" w:sz="0" w:space="0" w:color="auto"/>
        <w:bottom w:val="none" w:sz="0" w:space="0" w:color="auto"/>
        <w:right w:val="none" w:sz="0" w:space="0" w:color="auto"/>
      </w:divBdr>
    </w:div>
    <w:div w:id="2117823425">
      <w:bodyDiv w:val="1"/>
      <w:marLeft w:val="0"/>
      <w:marRight w:val="0"/>
      <w:marTop w:val="0"/>
      <w:marBottom w:val="0"/>
      <w:divBdr>
        <w:top w:val="none" w:sz="0" w:space="0" w:color="auto"/>
        <w:left w:val="none" w:sz="0" w:space="0" w:color="auto"/>
        <w:bottom w:val="none" w:sz="0" w:space="0" w:color="auto"/>
        <w:right w:val="none" w:sz="0" w:space="0" w:color="auto"/>
      </w:divBdr>
    </w:div>
    <w:div w:id="2139103471">
      <w:bodyDiv w:val="1"/>
      <w:marLeft w:val="0"/>
      <w:marRight w:val="0"/>
      <w:marTop w:val="0"/>
      <w:marBottom w:val="0"/>
      <w:divBdr>
        <w:top w:val="none" w:sz="0" w:space="0" w:color="auto"/>
        <w:left w:val="none" w:sz="0" w:space="0" w:color="auto"/>
        <w:bottom w:val="none" w:sz="0" w:space="0" w:color="auto"/>
        <w:right w:val="none" w:sz="0" w:space="0" w:color="auto"/>
      </w:divBdr>
    </w:div>
    <w:div w:id="214323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105C2-05D7-4169-8428-01CC58685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14</Pages>
  <Words>3437</Words>
  <Characters>19597</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MoBIL GROUP</Company>
  <LinksUpToDate>false</LinksUpToDate>
  <CharactersWithSpaces>22989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admin</dc:creator>
  <cp:lastModifiedBy>1</cp:lastModifiedBy>
  <cp:revision>27</cp:revision>
  <cp:lastPrinted>2025-03-28T09:08:00Z</cp:lastPrinted>
  <dcterms:created xsi:type="dcterms:W3CDTF">2024-11-21T05:06:00Z</dcterms:created>
  <dcterms:modified xsi:type="dcterms:W3CDTF">2025-03-28T09:09:00Z</dcterms:modified>
</cp:coreProperties>
</file>