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A55954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DF3AF6" w:rsidRPr="00A55954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B05DCF" w:rsidRPr="00A55954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A55954" w:rsidRPr="00874D99" w:rsidRDefault="00A55954" w:rsidP="00A55954">
      <w:pPr>
        <w:jc w:val="center"/>
        <w:rPr>
          <w:rFonts w:ascii="PT Astra Serif" w:hAnsi="PT Astra Serif"/>
          <w:b/>
          <w:sz w:val="28"/>
          <w:szCs w:val="28"/>
        </w:rPr>
      </w:pPr>
      <w:r w:rsidRPr="00874D99">
        <w:rPr>
          <w:rFonts w:ascii="PT Astra Serif" w:hAnsi="PT Astra Serif"/>
          <w:b/>
          <w:sz w:val="28"/>
          <w:szCs w:val="28"/>
        </w:rPr>
        <w:t>О внесении изменени</w:t>
      </w:r>
      <w:r>
        <w:rPr>
          <w:rFonts w:ascii="PT Astra Serif" w:hAnsi="PT Astra Serif"/>
          <w:b/>
          <w:sz w:val="28"/>
          <w:szCs w:val="28"/>
        </w:rPr>
        <w:t>я</w:t>
      </w:r>
      <w:r w:rsidRPr="00874D99">
        <w:rPr>
          <w:rFonts w:ascii="PT Astra Serif" w:hAnsi="PT Astra Serif"/>
          <w:b/>
          <w:sz w:val="28"/>
          <w:szCs w:val="28"/>
        </w:rPr>
        <w:t xml:space="preserve"> в Положение об отраслевой системе оплаты труда работников муниципальных образовательных организаций муниципального образования «Радищевский район» </w:t>
      </w:r>
    </w:p>
    <w:p w:rsidR="00A55954" w:rsidRPr="00874D99" w:rsidRDefault="00A55954" w:rsidP="00A55954">
      <w:pPr>
        <w:jc w:val="center"/>
        <w:rPr>
          <w:rFonts w:ascii="PT Astra Serif" w:hAnsi="PT Astra Serif"/>
          <w:b/>
          <w:sz w:val="28"/>
          <w:szCs w:val="28"/>
        </w:rPr>
      </w:pPr>
      <w:r w:rsidRPr="00874D99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A55954" w:rsidRPr="00A55954" w:rsidRDefault="00A55954" w:rsidP="00A55954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2"/>
          <w:szCs w:val="22"/>
        </w:rPr>
      </w:pPr>
    </w:p>
    <w:p w:rsidR="00A55954" w:rsidRPr="00A55954" w:rsidRDefault="00A55954" w:rsidP="00A55954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2"/>
          <w:szCs w:val="22"/>
        </w:rPr>
      </w:pPr>
    </w:p>
    <w:p w:rsidR="00A55954" w:rsidRPr="00874D99" w:rsidRDefault="00A55954" w:rsidP="00A55954">
      <w:pPr>
        <w:pStyle w:val="affb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74D99">
        <w:rPr>
          <w:rFonts w:ascii="PT Astra Serif" w:hAnsi="PT Astra Serif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</w:t>
      </w:r>
      <w:r>
        <w:rPr>
          <w:rFonts w:ascii="PT Astra Serif" w:hAnsi="PT Astra Serif"/>
          <w:sz w:val="28"/>
          <w:szCs w:val="28"/>
        </w:rPr>
        <w:t>У</w:t>
      </w:r>
      <w:r w:rsidRPr="00A63601">
        <w:rPr>
          <w:rFonts w:ascii="PT Astra Serif" w:hAnsi="PT Astra Serif"/>
          <w:sz w:val="28"/>
          <w:szCs w:val="28"/>
        </w:rPr>
        <w:t>каз</w:t>
      </w:r>
      <w:r>
        <w:rPr>
          <w:rFonts w:ascii="PT Astra Serif" w:hAnsi="PT Astra Serif"/>
          <w:sz w:val="28"/>
          <w:szCs w:val="28"/>
        </w:rPr>
        <w:t>о</w:t>
      </w:r>
      <w:r w:rsidRPr="00A63601">
        <w:rPr>
          <w:rFonts w:ascii="PT Astra Serif" w:hAnsi="PT Astra Serif"/>
          <w:sz w:val="28"/>
          <w:szCs w:val="28"/>
        </w:rPr>
        <w:t>м Президента Российской Федерации</w:t>
      </w:r>
      <w:r>
        <w:rPr>
          <w:rFonts w:ascii="PT Astra Serif" w:hAnsi="PT Astra Serif"/>
          <w:sz w:val="28"/>
          <w:szCs w:val="28"/>
        </w:rPr>
        <w:t xml:space="preserve"> от 0</w:t>
      </w:r>
      <w:r w:rsidRPr="00A63601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.05.</w:t>
      </w:r>
      <w:r w:rsidRPr="00A63601">
        <w:rPr>
          <w:rFonts w:ascii="PT Astra Serif" w:hAnsi="PT Astra Serif"/>
          <w:sz w:val="28"/>
          <w:szCs w:val="28"/>
        </w:rPr>
        <w:t>20</w:t>
      </w:r>
      <w:r w:rsidR="00F717D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4</w:t>
      </w:r>
      <w:r w:rsidRPr="00A63601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309</w:t>
      </w:r>
      <w:r w:rsidRPr="00A63601">
        <w:rPr>
          <w:rFonts w:ascii="PT Astra Serif" w:hAnsi="PT Astra Serif"/>
          <w:sz w:val="28"/>
          <w:szCs w:val="28"/>
        </w:rPr>
        <w:t xml:space="preserve"> «</w:t>
      </w:r>
      <w:r w:rsidRPr="00BA36F1">
        <w:rPr>
          <w:rFonts w:ascii="PT Astra Serif" w:hAnsi="PT Astra Serif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Pr="00A63601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, </w:t>
      </w:r>
      <w:r w:rsidRPr="00874D99">
        <w:rPr>
          <w:rFonts w:ascii="PT Astra Serif" w:hAnsi="PT Astra Serif"/>
          <w:sz w:val="28"/>
        </w:rPr>
        <w:t xml:space="preserve">постановлением Правительства Ульяновской области от </w:t>
      </w:r>
      <w:r>
        <w:rPr>
          <w:rFonts w:ascii="PT Astra Serif" w:hAnsi="PT Astra Serif"/>
          <w:sz w:val="28"/>
        </w:rPr>
        <w:t>20</w:t>
      </w:r>
      <w:r w:rsidRPr="00874D99"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11</w:t>
      </w:r>
      <w:r w:rsidRPr="00874D99">
        <w:rPr>
          <w:rFonts w:ascii="PT Astra Serif" w:hAnsi="PT Astra Serif"/>
          <w:sz w:val="28"/>
        </w:rPr>
        <w:t>.20</w:t>
      </w:r>
      <w:r>
        <w:rPr>
          <w:rFonts w:ascii="PT Astra Serif" w:hAnsi="PT Astra Serif"/>
          <w:sz w:val="28"/>
        </w:rPr>
        <w:t>1</w:t>
      </w:r>
      <w:r w:rsidRPr="00874D99">
        <w:rPr>
          <w:rFonts w:ascii="PT Astra Serif" w:hAnsi="PT Astra Serif"/>
          <w:sz w:val="28"/>
        </w:rPr>
        <w:t xml:space="preserve">3 № </w:t>
      </w:r>
      <w:r>
        <w:rPr>
          <w:rFonts w:ascii="PT Astra Serif" w:hAnsi="PT Astra Serif"/>
          <w:sz w:val="28"/>
        </w:rPr>
        <w:t>547</w:t>
      </w:r>
      <w:r w:rsidRPr="00874D99">
        <w:rPr>
          <w:rFonts w:ascii="PT Astra Serif" w:hAnsi="PT Astra Serif"/>
          <w:sz w:val="28"/>
        </w:rPr>
        <w:t>-П «</w:t>
      </w:r>
      <w:r w:rsidRPr="00EE6923">
        <w:rPr>
          <w:rFonts w:ascii="PT Astra Serif" w:hAnsi="PT Astra Serif"/>
          <w:sz w:val="28"/>
        </w:rPr>
        <w:t xml:space="preserve">Об утверждении Положения об отраслевой системе оплаты труда работников </w:t>
      </w:r>
      <w:r>
        <w:rPr>
          <w:rFonts w:ascii="PT Astra Serif" w:hAnsi="PT Astra Serif"/>
          <w:sz w:val="28"/>
        </w:rPr>
        <w:t xml:space="preserve">областных государственных </w:t>
      </w:r>
      <w:r w:rsidRPr="00EE6923">
        <w:rPr>
          <w:rFonts w:ascii="PT Astra Serif" w:hAnsi="PT Astra Serif"/>
          <w:sz w:val="28"/>
        </w:rPr>
        <w:t>образовательных организаций Ульяновской области</w:t>
      </w:r>
      <w:r w:rsidRPr="00874D99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</w:t>
      </w:r>
      <w:r w:rsidRPr="00874D9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целях </w:t>
      </w:r>
      <w:r w:rsidRPr="00A63601">
        <w:rPr>
          <w:rFonts w:ascii="PT Astra Serif" w:hAnsi="PT Astra Serif"/>
          <w:sz w:val="28"/>
          <w:szCs w:val="28"/>
        </w:rPr>
        <w:t>выполнения целевых показателей уровня оплаты труда отдельных категорий работников образовательных организаций,</w:t>
      </w:r>
      <w:r>
        <w:rPr>
          <w:rFonts w:ascii="PT Astra Serif" w:hAnsi="PT Astra Serif"/>
          <w:sz w:val="28"/>
          <w:szCs w:val="28"/>
        </w:rPr>
        <w:t xml:space="preserve"> </w:t>
      </w:r>
      <w:r w:rsidRPr="00A63601">
        <w:rPr>
          <w:rFonts w:ascii="PT Astra Serif" w:hAnsi="PT Astra Serif"/>
          <w:sz w:val="28"/>
          <w:szCs w:val="28"/>
        </w:rPr>
        <w:t>Администрация муниципального образования 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874D99">
        <w:rPr>
          <w:rFonts w:ascii="PT Astra Serif" w:hAnsi="PT Astra Serif"/>
          <w:sz w:val="28"/>
          <w:szCs w:val="28"/>
        </w:rPr>
        <w:t>п</w:t>
      </w:r>
      <w:proofErr w:type="gramEnd"/>
      <w:r w:rsidRPr="00874D99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A55954" w:rsidRPr="00874D99" w:rsidRDefault="00A55954" w:rsidP="00A55954">
      <w:pPr>
        <w:pStyle w:val="1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74D99">
        <w:rPr>
          <w:rFonts w:ascii="PT Astra Serif" w:hAnsi="PT Astra Serif"/>
          <w:b w:val="0"/>
          <w:sz w:val="28"/>
          <w:szCs w:val="28"/>
        </w:rPr>
        <w:t xml:space="preserve">1. Внести в Положение </w:t>
      </w:r>
      <w:r w:rsidRPr="00874D99">
        <w:rPr>
          <w:rFonts w:ascii="PT Astra Serif" w:hAnsi="PT Astra Serif"/>
          <w:b w:val="0"/>
          <w:bCs/>
          <w:sz w:val="28"/>
          <w:szCs w:val="28"/>
        </w:rPr>
        <w:t xml:space="preserve">об отраслевой системе оплаты труда работников муниципальных образовательных организаций муниципального образования «Радищевский район» Ульяновской области, утверждённое </w:t>
      </w:r>
      <w:r w:rsidRPr="00874D99">
        <w:rPr>
          <w:rFonts w:ascii="PT Astra Serif" w:hAnsi="PT Astra Serif"/>
          <w:b w:val="0"/>
          <w:sz w:val="28"/>
          <w:szCs w:val="28"/>
        </w:rPr>
        <w:t>постановлением Администрации муниципального образования «Радищевский район» Ульяновской области от 01.04.2022 №</w:t>
      </w:r>
      <w:r w:rsidR="00F717DC">
        <w:rPr>
          <w:rFonts w:ascii="PT Astra Serif" w:hAnsi="PT Astra Serif"/>
          <w:b w:val="0"/>
          <w:sz w:val="28"/>
          <w:szCs w:val="28"/>
        </w:rPr>
        <w:t xml:space="preserve"> </w:t>
      </w:r>
      <w:r w:rsidRPr="00874D99">
        <w:rPr>
          <w:rFonts w:ascii="PT Astra Serif" w:hAnsi="PT Astra Serif"/>
          <w:b w:val="0"/>
          <w:sz w:val="28"/>
          <w:szCs w:val="28"/>
        </w:rPr>
        <w:t>186 «</w:t>
      </w:r>
      <w:bookmarkStart w:id="0" w:name="_Hlk130549044"/>
      <w:r w:rsidRPr="00874D99">
        <w:rPr>
          <w:rFonts w:ascii="PT Astra Serif" w:hAnsi="PT Astra Serif"/>
          <w:b w:val="0"/>
          <w:sz w:val="28"/>
          <w:szCs w:val="28"/>
        </w:rPr>
        <w:t>Об утверждении Положения об отраслевой системе оплаты труда работников муниципальных образовательных организаций муниципального образования «Радищевский район» Ульяновской области</w:t>
      </w:r>
      <w:bookmarkEnd w:id="0"/>
      <w:r w:rsidRPr="00874D99">
        <w:rPr>
          <w:rFonts w:ascii="PT Astra Serif" w:hAnsi="PT Astra Serif"/>
          <w:b w:val="0"/>
          <w:sz w:val="28"/>
          <w:szCs w:val="28"/>
        </w:rPr>
        <w:t>», следующ</w:t>
      </w:r>
      <w:r>
        <w:rPr>
          <w:rFonts w:ascii="PT Astra Serif" w:hAnsi="PT Astra Serif"/>
          <w:b w:val="0"/>
          <w:sz w:val="28"/>
          <w:szCs w:val="28"/>
        </w:rPr>
        <w:t>е</w:t>
      </w:r>
      <w:r w:rsidRPr="00874D99">
        <w:rPr>
          <w:rFonts w:ascii="PT Astra Serif" w:hAnsi="PT Astra Serif"/>
          <w:b w:val="0"/>
          <w:sz w:val="28"/>
          <w:szCs w:val="28"/>
        </w:rPr>
        <w:t>е изменени</w:t>
      </w:r>
      <w:r>
        <w:rPr>
          <w:rFonts w:ascii="PT Astra Serif" w:hAnsi="PT Astra Serif"/>
          <w:b w:val="0"/>
          <w:sz w:val="28"/>
          <w:szCs w:val="28"/>
        </w:rPr>
        <w:t>е</w:t>
      </w:r>
      <w:r w:rsidRPr="00874D99">
        <w:rPr>
          <w:rFonts w:ascii="PT Astra Serif" w:hAnsi="PT Astra Serif"/>
          <w:b w:val="0"/>
          <w:sz w:val="28"/>
          <w:szCs w:val="28"/>
        </w:rPr>
        <w:t>:</w:t>
      </w:r>
    </w:p>
    <w:p w:rsidR="00A55954" w:rsidRDefault="00A55954" w:rsidP="00A559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4D99">
        <w:rPr>
          <w:rFonts w:ascii="PT Astra Serif" w:hAnsi="PT Astra Serif"/>
          <w:sz w:val="28"/>
          <w:szCs w:val="28"/>
        </w:rPr>
        <w:t xml:space="preserve">1) </w:t>
      </w:r>
      <w:r w:rsidRPr="00BA36F1">
        <w:rPr>
          <w:rFonts w:ascii="PT Astra Serif" w:hAnsi="PT Astra Serif"/>
          <w:sz w:val="28"/>
          <w:szCs w:val="28"/>
        </w:rPr>
        <w:t>в абзаце втором</w:t>
      </w:r>
      <w:r>
        <w:rPr>
          <w:rFonts w:ascii="PT Astra Serif" w:hAnsi="PT Astra Serif"/>
          <w:sz w:val="28"/>
          <w:szCs w:val="28"/>
        </w:rPr>
        <w:t xml:space="preserve"> в </w:t>
      </w:r>
      <w:r w:rsidRPr="00A63601">
        <w:rPr>
          <w:rFonts w:ascii="PT Astra Serif" w:hAnsi="PT Astra Serif"/>
          <w:sz w:val="28"/>
          <w:szCs w:val="28"/>
        </w:rPr>
        <w:t>подпункт</w:t>
      </w:r>
      <w:r>
        <w:rPr>
          <w:rFonts w:ascii="PT Astra Serif" w:hAnsi="PT Astra Serif"/>
          <w:sz w:val="28"/>
          <w:szCs w:val="28"/>
        </w:rPr>
        <w:t>е</w:t>
      </w:r>
      <w:r w:rsidRPr="00A63601">
        <w:rPr>
          <w:rFonts w:ascii="PT Astra Serif" w:hAnsi="PT Astra Serif"/>
          <w:sz w:val="28"/>
          <w:szCs w:val="28"/>
        </w:rPr>
        <w:t xml:space="preserve"> 2.1 пункта 2 приложения № </w:t>
      </w:r>
      <w:r w:rsidRPr="00BA36F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Pr="00BA36F1">
        <w:rPr>
          <w:rFonts w:ascii="PT Astra Serif" w:hAnsi="PT Astra Serif"/>
          <w:sz w:val="28"/>
          <w:szCs w:val="28"/>
        </w:rPr>
        <w:t>слова «</w:t>
      </w:r>
      <w:r>
        <w:rPr>
          <w:rFonts w:ascii="PT Astra Serif" w:hAnsi="PT Astra Serif"/>
          <w:sz w:val="28"/>
          <w:szCs w:val="28"/>
        </w:rPr>
        <w:t xml:space="preserve">10348 </w:t>
      </w:r>
      <w:r w:rsidRPr="00BA36F1">
        <w:rPr>
          <w:rFonts w:ascii="PT Astra Serif" w:hAnsi="PT Astra Serif"/>
          <w:sz w:val="28"/>
          <w:szCs w:val="28"/>
        </w:rPr>
        <w:t>рубл</w:t>
      </w:r>
      <w:r>
        <w:rPr>
          <w:rFonts w:ascii="PT Astra Serif" w:hAnsi="PT Astra Serif"/>
          <w:sz w:val="28"/>
          <w:szCs w:val="28"/>
        </w:rPr>
        <w:t>ей</w:t>
      </w:r>
      <w:r w:rsidRPr="00BA36F1">
        <w:rPr>
          <w:rFonts w:ascii="PT Astra Serif" w:hAnsi="PT Astra Serif"/>
          <w:sz w:val="28"/>
          <w:szCs w:val="28"/>
        </w:rPr>
        <w:t>» заменить словами «</w:t>
      </w:r>
      <w:r>
        <w:rPr>
          <w:rFonts w:ascii="PT Astra Serif" w:hAnsi="PT Astra Serif"/>
          <w:sz w:val="28"/>
          <w:szCs w:val="28"/>
        </w:rPr>
        <w:t>11383</w:t>
      </w:r>
      <w:r w:rsidRPr="00BA36F1">
        <w:rPr>
          <w:rFonts w:ascii="PT Astra Serif" w:hAnsi="PT Astra Serif"/>
          <w:sz w:val="28"/>
          <w:szCs w:val="28"/>
        </w:rPr>
        <w:t xml:space="preserve"> рубл</w:t>
      </w:r>
      <w:r>
        <w:rPr>
          <w:rFonts w:ascii="PT Astra Serif" w:hAnsi="PT Astra Serif"/>
          <w:sz w:val="28"/>
          <w:szCs w:val="28"/>
        </w:rPr>
        <w:t>я</w:t>
      </w:r>
      <w:r w:rsidRPr="00BA36F1">
        <w:rPr>
          <w:rFonts w:ascii="PT Astra Serif" w:hAnsi="PT Astra Serif"/>
          <w:sz w:val="28"/>
          <w:szCs w:val="28"/>
        </w:rPr>
        <w:t>».</w:t>
      </w:r>
    </w:p>
    <w:p w:rsidR="00F717DC" w:rsidRPr="00F717DC" w:rsidRDefault="00F717DC" w:rsidP="00F717D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Признать утратившим силу постановление Администрации муниципального образования «Радищевский район» Ульяновской области от 24.06.2024 № 531 </w:t>
      </w:r>
      <w:r w:rsidRPr="00F717DC">
        <w:rPr>
          <w:rFonts w:ascii="PT Astra Serif" w:hAnsi="PT Astra Serif"/>
          <w:sz w:val="28"/>
          <w:szCs w:val="28"/>
        </w:rPr>
        <w:t>«</w:t>
      </w:r>
      <w:r w:rsidRPr="00F717DC">
        <w:rPr>
          <w:rFonts w:ascii="PT Astra Serif" w:hAnsi="PT Astra Serif"/>
          <w:sz w:val="28"/>
          <w:szCs w:val="28"/>
        </w:rPr>
        <w:t>О внесении изменения в Положение об отраслевой системе оплаты труда работников муниципальных образовательных организаций муниципального образования «Радищевский район» Ульяновской области</w:t>
      </w:r>
      <w:r w:rsidRPr="00F717DC">
        <w:rPr>
          <w:rFonts w:ascii="PT Astra Serif" w:hAnsi="PT Astra Serif"/>
          <w:sz w:val="28"/>
          <w:szCs w:val="28"/>
        </w:rPr>
        <w:t>».</w:t>
      </w:r>
    </w:p>
    <w:p w:rsidR="00A55954" w:rsidRPr="00874D99" w:rsidRDefault="00F717DC" w:rsidP="00A55954">
      <w:pPr>
        <w:pStyle w:val="1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lastRenderedPageBreak/>
        <w:t>3</w:t>
      </w:r>
      <w:r w:rsidR="00A55954" w:rsidRPr="00874D99">
        <w:rPr>
          <w:rFonts w:ascii="PT Astra Serif" w:hAnsi="PT Astra Serif"/>
          <w:b w:val="0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</w:t>
      </w:r>
      <w:r w:rsidR="00A55954">
        <w:rPr>
          <w:rFonts w:ascii="PT Astra Serif" w:hAnsi="PT Astra Serif"/>
          <w:b w:val="0"/>
          <w:sz w:val="28"/>
          <w:szCs w:val="28"/>
        </w:rPr>
        <w:t xml:space="preserve"> и </w:t>
      </w:r>
      <w:r w:rsidR="00A55954" w:rsidRPr="00874D99">
        <w:rPr>
          <w:rFonts w:ascii="PT Astra Serif" w:hAnsi="PT Astra Serif" w:cs="PT Astra Serif"/>
          <w:b w:val="0"/>
          <w:sz w:val="28"/>
          <w:szCs w:val="28"/>
        </w:rPr>
        <w:t xml:space="preserve">распространяется на правоотношения, возникшие с 1 </w:t>
      </w:r>
      <w:r w:rsidR="00A55954">
        <w:rPr>
          <w:rFonts w:ascii="PT Astra Serif" w:hAnsi="PT Astra Serif" w:cs="PT Astra Serif"/>
          <w:b w:val="0"/>
          <w:sz w:val="28"/>
          <w:szCs w:val="28"/>
        </w:rPr>
        <w:t>января</w:t>
      </w:r>
      <w:r w:rsidR="00A55954" w:rsidRPr="00874D99">
        <w:rPr>
          <w:rFonts w:ascii="PT Astra Serif" w:hAnsi="PT Astra Serif" w:cs="PT Astra Serif"/>
          <w:b w:val="0"/>
          <w:sz w:val="28"/>
          <w:szCs w:val="28"/>
        </w:rPr>
        <w:t xml:space="preserve"> 202</w:t>
      </w:r>
      <w:r w:rsidR="00A55954">
        <w:rPr>
          <w:rFonts w:ascii="PT Astra Serif" w:hAnsi="PT Astra Serif" w:cs="PT Astra Serif"/>
          <w:b w:val="0"/>
          <w:sz w:val="28"/>
          <w:szCs w:val="28"/>
        </w:rPr>
        <w:t>5</w:t>
      </w:r>
      <w:r w:rsidR="00A55954" w:rsidRPr="00874D99">
        <w:rPr>
          <w:rFonts w:ascii="PT Astra Serif" w:hAnsi="PT Astra Serif" w:cs="PT Astra Serif"/>
          <w:b w:val="0"/>
          <w:sz w:val="28"/>
          <w:szCs w:val="28"/>
        </w:rPr>
        <w:t xml:space="preserve"> года.</w:t>
      </w:r>
    </w:p>
    <w:p w:rsidR="00A55954" w:rsidRPr="00A55954" w:rsidRDefault="00A55954" w:rsidP="00A5595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</w:p>
    <w:p w:rsidR="00A55954" w:rsidRPr="00A55954" w:rsidRDefault="00A55954" w:rsidP="00A55954">
      <w:pPr>
        <w:rPr>
          <w:rFonts w:ascii="PT Astra Serif" w:hAnsi="PT Astra Serif"/>
          <w:sz w:val="24"/>
          <w:szCs w:val="24"/>
        </w:rPr>
      </w:pPr>
      <w:bookmarkStart w:id="1" w:name="_GoBack"/>
      <w:bookmarkEnd w:id="1"/>
    </w:p>
    <w:p w:rsidR="00A55954" w:rsidRDefault="00A55954" w:rsidP="00A55954">
      <w:pPr>
        <w:tabs>
          <w:tab w:val="left" w:pos="1620"/>
          <w:tab w:val="left" w:pos="9639"/>
        </w:tabs>
        <w:rPr>
          <w:rFonts w:ascii="PT Astra Serif" w:hAnsi="PT Astra Serif"/>
          <w:bCs/>
          <w:sz w:val="28"/>
        </w:rPr>
      </w:pPr>
      <w:proofErr w:type="gramStart"/>
      <w:r>
        <w:rPr>
          <w:rFonts w:ascii="PT Astra Serif" w:hAnsi="PT Astra Serif"/>
          <w:bCs/>
          <w:sz w:val="28"/>
        </w:rPr>
        <w:t>Исполняющий</w:t>
      </w:r>
      <w:proofErr w:type="gramEnd"/>
      <w:r>
        <w:rPr>
          <w:rFonts w:ascii="PT Astra Serif" w:hAnsi="PT Astra Serif"/>
          <w:bCs/>
          <w:sz w:val="28"/>
        </w:rPr>
        <w:t xml:space="preserve"> обязанности</w:t>
      </w:r>
    </w:p>
    <w:p w:rsidR="00764694" w:rsidRPr="00A55954" w:rsidRDefault="00A55954" w:rsidP="00A55954">
      <w:pPr>
        <w:tabs>
          <w:tab w:val="left" w:pos="1620"/>
          <w:tab w:val="left" w:pos="9639"/>
        </w:tabs>
        <w:rPr>
          <w:rFonts w:ascii="PT Astra Serif" w:hAnsi="PT Astra Serif"/>
          <w:sz w:val="28"/>
        </w:rPr>
      </w:pPr>
      <w:r w:rsidRPr="00D2247F">
        <w:rPr>
          <w:rFonts w:ascii="PT Astra Serif" w:hAnsi="PT Astra Serif"/>
          <w:bCs/>
          <w:sz w:val="28"/>
        </w:rPr>
        <w:t>Глав</w:t>
      </w:r>
      <w:r>
        <w:rPr>
          <w:rFonts w:ascii="PT Astra Serif" w:hAnsi="PT Astra Serif"/>
          <w:bCs/>
          <w:sz w:val="28"/>
        </w:rPr>
        <w:t>ы</w:t>
      </w:r>
      <w:r w:rsidRPr="00D2247F">
        <w:rPr>
          <w:rFonts w:ascii="PT Astra Serif" w:hAnsi="PT Astra Serif"/>
          <w:bCs/>
          <w:sz w:val="28"/>
        </w:rPr>
        <w:t xml:space="preserve"> Администрации                                           </w:t>
      </w:r>
      <w:r>
        <w:rPr>
          <w:rFonts w:ascii="PT Astra Serif" w:hAnsi="PT Astra Serif"/>
          <w:bCs/>
          <w:sz w:val="28"/>
        </w:rPr>
        <w:t xml:space="preserve">    </w:t>
      </w:r>
      <w:r w:rsidRPr="00D2247F">
        <w:rPr>
          <w:rFonts w:ascii="PT Astra Serif" w:hAnsi="PT Astra Serif"/>
          <w:bCs/>
          <w:sz w:val="28"/>
        </w:rPr>
        <w:t xml:space="preserve">                     </w:t>
      </w:r>
      <w:proofErr w:type="spellStart"/>
      <w:r>
        <w:rPr>
          <w:rFonts w:ascii="PT Astra Serif" w:hAnsi="PT Astra Serif"/>
          <w:bCs/>
          <w:sz w:val="28"/>
        </w:rPr>
        <w:t>А.А.Кутлахметов</w:t>
      </w:r>
      <w:proofErr w:type="spellEnd"/>
      <w:r w:rsidRPr="00D2247F">
        <w:rPr>
          <w:rFonts w:ascii="PT Astra Serif" w:hAnsi="PT Astra Serif"/>
          <w:bCs/>
          <w:sz w:val="28"/>
        </w:rPr>
        <w:t xml:space="preserve">   </w:t>
      </w:r>
    </w:p>
    <w:sectPr w:rsidR="00764694" w:rsidRPr="00A55954" w:rsidSect="00AE6C0C">
      <w:headerReference w:type="default" r:id="rId9"/>
      <w:pgSz w:w="11906" w:h="16838"/>
      <w:pgMar w:top="1134" w:right="566" w:bottom="1134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CCA" w:rsidRDefault="005A5CCA">
      <w:r>
        <w:separator/>
      </w:r>
    </w:p>
  </w:endnote>
  <w:endnote w:type="continuationSeparator" w:id="0">
    <w:p w:rsidR="005A5CCA" w:rsidRDefault="005A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CCA" w:rsidRDefault="005A5CCA">
      <w:r>
        <w:separator/>
      </w:r>
    </w:p>
  </w:footnote>
  <w:footnote w:type="continuationSeparator" w:id="0">
    <w:p w:rsidR="005A5CCA" w:rsidRDefault="005A5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39D">
          <w:rPr>
            <w:noProof/>
          </w:rPr>
          <w:t>2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3A27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0FB8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A5CCA"/>
    <w:rsid w:val="005B0BED"/>
    <w:rsid w:val="005B2171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028B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227F"/>
    <w:rsid w:val="00726347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4694"/>
    <w:rsid w:val="00766848"/>
    <w:rsid w:val="0077158F"/>
    <w:rsid w:val="007746B4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0401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3AAB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139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55954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E6C0C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7CBB"/>
    <w:rsid w:val="00E17FC8"/>
    <w:rsid w:val="00E20557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7DC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99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99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FEAB-FC88-4A92-BBB9-F5AC43E0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16</cp:revision>
  <cp:lastPrinted>2025-01-20T10:06:00Z</cp:lastPrinted>
  <dcterms:created xsi:type="dcterms:W3CDTF">2024-11-21T05:06:00Z</dcterms:created>
  <dcterms:modified xsi:type="dcterms:W3CDTF">2025-01-20T10:26:00Z</dcterms:modified>
</cp:coreProperties>
</file>