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C2177D" w:rsidRDefault="00C2177D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  <w:lang w:val="en-US"/>
              </w:rPr>
            </w:pPr>
          </w:p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631CA0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6A5C3D" w:rsidRDefault="006A5C3D" w:rsidP="006A5C3D">
      <w:pPr>
        <w:jc w:val="both"/>
        <w:rPr>
          <w:rFonts w:ascii="PT Astra Serif" w:hAnsi="PT Astra Serif"/>
          <w:b/>
          <w:sz w:val="28"/>
          <w:szCs w:val="28"/>
        </w:rPr>
      </w:pPr>
    </w:p>
    <w:p w:rsidR="003A205A" w:rsidRPr="00631CA0" w:rsidRDefault="003A205A" w:rsidP="006A5C3D">
      <w:pPr>
        <w:jc w:val="both"/>
        <w:rPr>
          <w:b/>
          <w:sz w:val="28"/>
          <w:szCs w:val="28"/>
        </w:rPr>
      </w:pPr>
    </w:p>
    <w:p w:rsidR="003A205A" w:rsidRPr="008034C1" w:rsidRDefault="003A205A" w:rsidP="00A028BD">
      <w:pPr>
        <w:ind w:firstLine="2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</w:t>
      </w:r>
      <w:r w:rsidRPr="008034C1">
        <w:rPr>
          <w:b/>
          <w:bCs/>
          <w:color w:val="000000"/>
          <w:sz w:val="28"/>
          <w:szCs w:val="28"/>
        </w:rPr>
        <w:t xml:space="preserve"> муниципальн</w:t>
      </w:r>
      <w:r>
        <w:rPr>
          <w:b/>
          <w:bCs/>
          <w:color w:val="000000"/>
          <w:sz w:val="28"/>
          <w:szCs w:val="28"/>
        </w:rPr>
        <w:t>ую</w:t>
      </w:r>
      <w:r w:rsidRPr="008034C1">
        <w:rPr>
          <w:b/>
          <w:bCs/>
          <w:color w:val="000000"/>
          <w:sz w:val="28"/>
          <w:szCs w:val="28"/>
        </w:rPr>
        <w:t xml:space="preserve"> программ</w:t>
      </w:r>
      <w:r>
        <w:rPr>
          <w:b/>
          <w:bCs/>
          <w:color w:val="000000"/>
          <w:sz w:val="28"/>
          <w:szCs w:val="28"/>
        </w:rPr>
        <w:t>у</w:t>
      </w:r>
    </w:p>
    <w:p w:rsidR="00B51BF4" w:rsidRDefault="00B51BF4" w:rsidP="00B51BF4">
      <w:pPr>
        <w:pStyle w:val="ConsPlusTitle"/>
        <w:widowControl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«Обеспечение правопорядка и безопасности жизнедеятельности на территории муниципального образования «Радищевский район» Ульяновской области» </w:t>
      </w:r>
    </w:p>
    <w:p w:rsidR="003A205A" w:rsidRDefault="003A205A" w:rsidP="00A028BD">
      <w:pPr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A205A" w:rsidRPr="008034C1" w:rsidRDefault="003A205A" w:rsidP="003A205A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034C1">
        <w:rPr>
          <w:color w:val="000000"/>
          <w:sz w:val="28"/>
          <w:szCs w:val="28"/>
        </w:rPr>
        <w:t xml:space="preserve">Администрация муниципального образования «Радищевский  район» Ульяновской области  </w:t>
      </w:r>
      <w:proofErr w:type="gramStart"/>
      <w:r w:rsidRPr="008034C1">
        <w:rPr>
          <w:color w:val="000000"/>
          <w:sz w:val="28"/>
          <w:szCs w:val="28"/>
        </w:rPr>
        <w:t>п</w:t>
      </w:r>
      <w:proofErr w:type="gramEnd"/>
      <w:r w:rsidRPr="008034C1">
        <w:rPr>
          <w:color w:val="000000"/>
          <w:sz w:val="28"/>
          <w:szCs w:val="28"/>
        </w:rPr>
        <w:t xml:space="preserve"> о с т а н о в л я е т: </w:t>
      </w:r>
    </w:p>
    <w:p w:rsidR="003A205A" w:rsidRPr="00B51BF4" w:rsidRDefault="00BB303E" w:rsidP="00B51BF4">
      <w:pPr>
        <w:pStyle w:val="ConsPlusTitle"/>
        <w:widowControl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          </w:t>
      </w:r>
      <w:r w:rsidR="003A205A" w:rsidRPr="00B51BF4">
        <w:rPr>
          <w:rFonts w:ascii="PT Astra Serif" w:hAnsi="PT Astra Serif"/>
          <w:b w:val="0"/>
          <w:color w:val="000000"/>
          <w:sz w:val="28"/>
          <w:szCs w:val="28"/>
        </w:rPr>
        <w:t>1</w:t>
      </w:r>
      <w:r w:rsidR="003A205A" w:rsidRPr="008034C1">
        <w:rPr>
          <w:color w:val="000000"/>
          <w:sz w:val="28"/>
          <w:szCs w:val="28"/>
        </w:rPr>
        <w:t xml:space="preserve">. </w:t>
      </w:r>
      <w:r w:rsidR="003A205A" w:rsidRPr="00B51BF4">
        <w:rPr>
          <w:rFonts w:ascii="PT Astra Serif" w:hAnsi="PT Astra Serif"/>
          <w:b w:val="0"/>
          <w:color w:val="000000"/>
          <w:sz w:val="28"/>
          <w:szCs w:val="28"/>
        </w:rPr>
        <w:t xml:space="preserve">Внести  в муниципальную программу </w:t>
      </w:r>
      <w:r w:rsidR="00B51BF4" w:rsidRPr="00B51BF4">
        <w:rPr>
          <w:rFonts w:ascii="PT Astra Serif" w:hAnsi="PT Astra Serif"/>
          <w:b w:val="0"/>
          <w:sz w:val="28"/>
        </w:rPr>
        <w:t>«Обеспечение правопорядка и безопасности жизнедеятельности на территории муниципального образования «Радищевский район» Ульяновской области»</w:t>
      </w:r>
      <w:r w:rsidR="00761F76">
        <w:rPr>
          <w:rFonts w:ascii="PT Astra Serif" w:hAnsi="PT Astra Serif"/>
          <w:b w:val="0"/>
          <w:color w:val="000000"/>
          <w:sz w:val="28"/>
          <w:szCs w:val="28"/>
        </w:rPr>
        <w:t xml:space="preserve">, </w:t>
      </w:r>
      <w:r w:rsidR="003A205A" w:rsidRPr="00B51BF4">
        <w:rPr>
          <w:rFonts w:ascii="PT Astra Serif" w:hAnsi="PT Astra Serif"/>
          <w:b w:val="0"/>
          <w:color w:val="000000"/>
          <w:sz w:val="28"/>
          <w:szCs w:val="28"/>
        </w:rPr>
        <w:t>утверждённую постановлением Администрации муниципального образования «Радищевский район» Ульяновской области от 2</w:t>
      </w:r>
      <w:r w:rsidR="00B51BF4" w:rsidRPr="00B51BF4">
        <w:rPr>
          <w:rFonts w:ascii="PT Astra Serif" w:hAnsi="PT Astra Serif"/>
          <w:b w:val="0"/>
          <w:color w:val="000000"/>
          <w:sz w:val="28"/>
          <w:szCs w:val="28"/>
        </w:rPr>
        <w:t>6</w:t>
      </w:r>
      <w:r w:rsidR="003A205A" w:rsidRPr="00B51BF4">
        <w:rPr>
          <w:rFonts w:ascii="PT Astra Serif" w:hAnsi="PT Astra Serif"/>
          <w:b w:val="0"/>
          <w:color w:val="000000"/>
          <w:sz w:val="28"/>
          <w:szCs w:val="28"/>
        </w:rPr>
        <w:t>.1</w:t>
      </w:r>
      <w:r w:rsidR="000235A9">
        <w:rPr>
          <w:rFonts w:ascii="PT Astra Serif" w:hAnsi="PT Astra Serif"/>
          <w:b w:val="0"/>
          <w:color w:val="000000"/>
          <w:sz w:val="28"/>
          <w:szCs w:val="28"/>
        </w:rPr>
        <w:t>1</w:t>
      </w:r>
      <w:r w:rsidR="003A205A" w:rsidRPr="00B51BF4">
        <w:rPr>
          <w:rFonts w:ascii="PT Astra Serif" w:hAnsi="PT Astra Serif"/>
          <w:b w:val="0"/>
          <w:color w:val="000000"/>
          <w:sz w:val="28"/>
          <w:szCs w:val="28"/>
        </w:rPr>
        <w:t>.202</w:t>
      </w:r>
      <w:r w:rsidR="00B51BF4" w:rsidRPr="00B51BF4">
        <w:rPr>
          <w:rFonts w:ascii="PT Astra Serif" w:hAnsi="PT Astra Serif"/>
          <w:b w:val="0"/>
          <w:color w:val="000000"/>
          <w:sz w:val="28"/>
          <w:szCs w:val="28"/>
        </w:rPr>
        <w:t>4</w:t>
      </w:r>
      <w:r w:rsidR="003A205A" w:rsidRPr="00B51BF4">
        <w:rPr>
          <w:rFonts w:ascii="PT Astra Serif" w:hAnsi="PT Astra Serif"/>
          <w:b w:val="0"/>
          <w:color w:val="000000"/>
          <w:sz w:val="28"/>
          <w:szCs w:val="28"/>
        </w:rPr>
        <w:t xml:space="preserve"> № </w:t>
      </w:r>
      <w:r w:rsidR="00B51BF4" w:rsidRPr="00B51BF4">
        <w:rPr>
          <w:rFonts w:ascii="PT Astra Serif" w:hAnsi="PT Astra Serif"/>
          <w:b w:val="0"/>
          <w:color w:val="000000"/>
          <w:sz w:val="28"/>
          <w:szCs w:val="28"/>
        </w:rPr>
        <w:t>1</w:t>
      </w:r>
      <w:r w:rsidR="000235A9">
        <w:rPr>
          <w:rFonts w:ascii="PT Astra Serif" w:hAnsi="PT Astra Serif"/>
          <w:b w:val="0"/>
          <w:color w:val="000000"/>
          <w:sz w:val="28"/>
          <w:szCs w:val="28"/>
        </w:rPr>
        <w:t>128</w:t>
      </w:r>
      <w:r w:rsidR="003A205A" w:rsidRPr="00B51BF4">
        <w:rPr>
          <w:rFonts w:ascii="PT Astra Serif" w:hAnsi="PT Astra Serif"/>
          <w:b w:val="0"/>
          <w:color w:val="000000"/>
          <w:sz w:val="28"/>
          <w:szCs w:val="28"/>
        </w:rPr>
        <w:t xml:space="preserve">  (далее – Программа) следующие изменения:</w:t>
      </w:r>
    </w:p>
    <w:p w:rsidR="00BB303E" w:rsidRDefault="003A205A" w:rsidP="000235A9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 w:rsidRPr="00FE24EB">
        <w:rPr>
          <w:rFonts w:ascii="PT Astra Serif" w:hAnsi="PT Astra Serif"/>
          <w:color w:val="000000"/>
          <w:sz w:val="28"/>
          <w:szCs w:val="28"/>
        </w:rPr>
        <w:t xml:space="preserve">1) В </w:t>
      </w:r>
      <w:r w:rsidR="000235A9" w:rsidRPr="00FE24EB">
        <w:rPr>
          <w:rFonts w:ascii="PT Astra Serif" w:hAnsi="PT Astra Serif"/>
          <w:sz w:val="24"/>
          <w:szCs w:val="24"/>
        </w:rPr>
        <w:t xml:space="preserve"> </w:t>
      </w:r>
      <w:r w:rsidR="00BB303E">
        <w:rPr>
          <w:rFonts w:ascii="PT Astra Serif" w:hAnsi="PT Astra Serif"/>
          <w:sz w:val="28"/>
          <w:szCs w:val="28"/>
        </w:rPr>
        <w:t>приложении № 5:</w:t>
      </w:r>
    </w:p>
    <w:p w:rsidR="000235A9" w:rsidRPr="008E2DF6" w:rsidRDefault="00BB303E" w:rsidP="000235A9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="000235A9" w:rsidRPr="008E2DF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раздел 2</w:t>
      </w:r>
      <w:r w:rsidR="000235A9" w:rsidRPr="008E2DF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 2. </w:t>
      </w:r>
      <w:r w:rsidR="000235A9" w:rsidRPr="008E2DF6">
        <w:rPr>
          <w:rFonts w:ascii="PT Astra Serif" w:hAnsi="PT Astra Serif"/>
          <w:sz w:val="28"/>
          <w:szCs w:val="28"/>
        </w:rPr>
        <w:t xml:space="preserve">Перечень показателей комплекса процессных мероприятий </w:t>
      </w:r>
      <w:r>
        <w:rPr>
          <w:rFonts w:ascii="PT Astra Serif" w:hAnsi="PT Astra Serif"/>
          <w:sz w:val="28"/>
          <w:szCs w:val="28"/>
        </w:rPr>
        <w:t>дополнить строкой следующего содержания: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"/>
        <w:gridCol w:w="1800"/>
        <w:gridCol w:w="900"/>
        <w:gridCol w:w="700"/>
        <w:gridCol w:w="800"/>
        <w:gridCol w:w="700"/>
        <w:gridCol w:w="700"/>
        <w:gridCol w:w="500"/>
        <w:gridCol w:w="600"/>
        <w:gridCol w:w="600"/>
        <w:gridCol w:w="500"/>
        <w:gridCol w:w="447"/>
        <w:gridCol w:w="992"/>
      </w:tblGrid>
      <w:tr w:rsidR="00FE24EB" w:rsidTr="001A334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A9" w:rsidRPr="00BB303E" w:rsidRDefault="00BB303E" w:rsidP="000235A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BB303E">
              <w:rPr>
                <w:rFonts w:ascii="PT Astra Serif" w:hAnsi="PT Astra Serif"/>
              </w:rPr>
              <w:t>33</w:t>
            </w:r>
            <w:r w:rsidR="000235A9" w:rsidRPr="00BB303E">
              <w:rPr>
                <w:rFonts w:ascii="PT Astra Serif" w:hAnsi="PT Astra Serif"/>
              </w:rPr>
              <w:t>.</w:t>
            </w:r>
          </w:p>
          <w:p w:rsidR="00962434" w:rsidRPr="00BB303E" w:rsidRDefault="00962434" w:rsidP="000235A9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962434" w:rsidRPr="00BB303E" w:rsidRDefault="00962434" w:rsidP="000235A9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962434" w:rsidRPr="00BB303E" w:rsidRDefault="00962434" w:rsidP="000235A9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A9" w:rsidRPr="00BB303E" w:rsidRDefault="00962434" w:rsidP="00BB303E">
            <w:pPr>
              <w:shd w:val="clear" w:color="auto" w:fill="FFFFFF"/>
              <w:spacing w:line="192" w:lineRule="auto"/>
              <w:ind w:right="-62"/>
              <w:rPr>
                <w:rFonts w:ascii="PT Astra Serif" w:hAnsi="PT Astra Serif"/>
                <w:lang w:eastAsia="en-US"/>
              </w:rPr>
            </w:pPr>
            <w:r w:rsidRPr="00BB303E">
              <w:rPr>
                <w:rFonts w:ascii="PT Astra Serif" w:hAnsi="PT Astra Serif" w:cs="Arial"/>
                <w:color w:val="34343C"/>
              </w:rPr>
              <w:t xml:space="preserve">Снижение  </w:t>
            </w:r>
            <w:r w:rsidR="00C91B7C" w:rsidRPr="00BB303E">
              <w:rPr>
                <w:rFonts w:ascii="PT Astra Serif" w:hAnsi="PT Astra Serif" w:cs="Arial"/>
                <w:color w:val="34343C"/>
              </w:rPr>
              <w:t>количества лишений родительских прав</w:t>
            </w:r>
            <w:r w:rsidR="008E2DF6" w:rsidRPr="00BB303E">
              <w:rPr>
                <w:rFonts w:ascii="PT Astra Serif" w:hAnsi="PT Astra Serif" w:cs="Arial"/>
                <w:color w:val="34343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A9" w:rsidRPr="00BB303E" w:rsidRDefault="000235A9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BB303E">
              <w:rPr>
                <w:rFonts w:ascii="PT Astra Serif" w:hAnsi="PT Astra Serif"/>
              </w:rPr>
              <w:t>МП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A9" w:rsidRPr="00BB303E" w:rsidRDefault="00BB303E" w:rsidP="00BB303E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BB303E">
              <w:rPr>
                <w:rFonts w:ascii="PT Astra Serif" w:hAnsi="PT Astra Serif"/>
              </w:rPr>
              <w:t>_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A9" w:rsidRPr="00BB303E" w:rsidRDefault="00BB303E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BB303E">
              <w:rPr>
                <w:rFonts w:ascii="PT Astra Serif" w:hAnsi="PT Astra Serif"/>
              </w:rPr>
              <w:t>ч</w:t>
            </w:r>
            <w:r w:rsidR="00C91B7C" w:rsidRPr="00BB303E">
              <w:rPr>
                <w:rFonts w:ascii="PT Astra Serif" w:hAnsi="PT Astra Serif"/>
              </w:rPr>
              <w:t>ел.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A9" w:rsidRPr="00BB303E" w:rsidRDefault="00AA78A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BB303E">
              <w:rPr>
                <w:rFonts w:ascii="PT Astra Serif" w:hAnsi="PT Astra Serif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A9" w:rsidRPr="00BB303E" w:rsidRDefault="00AA78A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BB303E">
              <w:rPr>
                <w:rFonts w:ascii="PT Astra Serif" w:hAnsi="PT Astra Serif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A9" w:rsidRPr="00BB303E" w:rsidRDefault="00AA78A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BB303E">
              <w:rPr>
                <w:rFonts w:ascii="PT Astra Serif" w:hAnsi="PT Astra Serif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A9" w:rsidRPr="00BB303E" w:rsidRDefault="00AA78A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BB303E">
              <w:rPr>
                <w:rFonts w:ascii="PT Astra Serif" w:hAnsi="PT Astra Serif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A9" w:rsidRPr="00BB303E" w:rsidRDefault="00AA78A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BB303E">
              <w:rPr>
                <w:rFonts w:ascii="PT Astra Serif" w:hAnsi="PT Astra Serif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A9" w:rsidRPr="00BB303E" w:rsidRDefault="00AA78A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BB303E">
              <w:rPr>
                <w:rFonts w:ascii="PT Astra Serif" w:hAnsi="PT Astra Serif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34" w:rsidRPr="00BB303E" w:rsidRDefault="00AA78A4" w:rsidP="00BB303E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BB303E">
              <w:rPr>
                <w:rFonts w:ascii="PT Astra Serif" w:hAnsi="PT Astra Serif"/>
              </w:rPr>
              <w:t>0</w:t>
            </w:r>
          </w:p>
          <w:p w:rsidR="000235A9" w:rsidRPr="00BB303E" w:rsidRDefault="000235A9" w:rsidP="0096243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7D" w:rsidRDefault="00BB303E">
            <w:pPr>
              <w:pStyle w:val="ConsPlusNormal"/>
              <w:ind w:firstLine="0"/>
              <w:rPr>
                <w:rFonts w:ascii="PT Astra Serif" w:hAnsi="PT Astra Serif" w:cs="TimesNewRomanPSMT"/>
                <w:color w:val="000000"/>
                <w:lang w:val="en-US" w:eastAsia="en-US"/>
              </w:rPr>
            </w:pPr>
            <w:r w:rsidRPr="00BB303E">
              <w:rPr>
                <w:rFonts w:ascii="PT Astra Serif" w:hAnsi="PT Astra Serif" w:cs="TimesNewRomanPSMT"/>
                <w:color w:val="000000"/>
                <w:lang w:eastAsia="en-US"/>
              </w:rPr>
              <w:t>отдел по обеспечению деятель</w:t>
            </w:r>
          </w:p>
          <w:p w:rsidR="000235A9" w:rsidRPr="00BB303E" w:rsidRDefault="00BB303E">
            <w:pPr>
              <w:pStyle w:val="ConsPlusNormal"/>
              <w:ind w:firstLine="0"/>
              <w:rPr>
                <w:rFonts w:ascii="PT Astra Serif" w:hAnsi="PT Astra Serif" w:cs="TimesNewRomanPSMT"/>
                <w:color w:val="000000"/>
                <w:lang w:eastAsia="en-US"/>
              </w:rPr>
            </w:pPr>
            <w:proofErr w:type="spellStart"/>
            <w:r w:rsidRPr="00BB303E">
              <w:rPr>
                <w:rFonts w:ascii="PT Astra Serif" w:hAnsi="PT Astra Serif" w:cs="TimesNewRomanPSMT"/>
                <w:color w:val="000000"/>
                <w:lang w:eastAsia="en-US"/>
              </w:rPr>
              <w:t>ности</w:t>
            </w:r>
            <w:proofErr w:type="spellEnd"/>
            <w:r w:rsidRPr="00BB303E">
              <w:rPr>
                <w:rFonts w:ascii="PT Astra Serif" w:hAnsi="PT Astra Serif" w:cs="TimesNewRomanPSMT"/>
                <w:color w:val="000000"/>
                <w:lang w:eastAsia="en-US"/>
              </w:rPr>
              <w:t xml:space="preserve"> комиссии</w:t>
            </w:r>
          </w:p>
        </w:tc>
      </w:tr>
    </w:tbl>
    <w:p w:rsidR="00BB303E" w:rsidRDefault="00BB303E" w:rsidP="00BB303E">
      <w:pPr>
        <w:pStyle w:val="ConsPlusNormal"/>
        <w:ind w:firstLine="0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FE24EB" w:rsidRDefault="00BB303E" w:rsidP="00FE24EB">
      <w:pPr>
        <w:pStyle w:val="ConsPlusNormal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FE24EB">
        <w:rPr>
          <w:rFonts w:ascii="PT Astra Serif" w:hAnsi="PT Astra Serif"/>
          <w:sz w:val="28"/>
          <w:szCs w:val="28"/>
        </w:rPr>
        <w:t xml:space="preserve">) </w:t>
      </w:r>
      <w:r>
        <w:rPr>
          <w:rFonts w:ascii="PT Astra Serif" w:hAnsi="PT Astra Serif"/>
          <w:sz w:val="28"/>
          <w:szCs w:val="28"/>
        </w:rPr>
        <w:t xml:space="preserve">раздел 3 </w:t>
      </w:r>
      <w:r w:rsidR="00FE24EB">
        <w:rPr>
          <w:rFonts w:ascii="PT Astra Serif" w:hAnsi="PT Astra Serif"/>
          <w:sz w:val="28"/>
          <w:szCs w:val="28"/>
        </w:rPr>
        <w:t xml:space="preserve"> </w:t>
      </w:r>
      <w:r w:rsidR="00C2177D">
        <w:rPr>
          <w:rFonts w:ascii="PT Astra Serif" w:hAnsi="PT Astra Serif"/>
          <w:sz w:val="28"/>
          <w:szCs w:val="28"/>
        </w:rPr>
        <w:t>дополнить строками 1.6-</w:t>
      </w:r>
      <w:r>
        <w:rPr>
          <w:rFonts w:ascii="PT Astra Serif" w:hAnsi="PT Astra Serif"/>
          <w:sz w:val="28"/>
          <w:szCs w:val="28"/>
        </w:rPr>
        <w:t>1.8 следующего содержания: «</w:t>
      </w:r>
      <w:r w:rsidR="00FE24EB" w:rsidRPr="00FE24EB">
        <w:rPr>
          <w:rFonts w:ascii="PT Astra Serif" w:hAnsi="PT Astra Serif"/>
          <w:sz w:val="28"/>
          <w:szCs w:val="28"/>
        </w:rPr>
        <w:t>Переч</w:t>
      </w:r>
      <w:r w:rsidR="008E2DF6">
        <w:rPr>
          <w:rFonts w:ascii="PT Astra Serif" w:hAnsi="PT Astra Serif"/>
          <w:sz w:val="28"/>
          <w:szCs w:val="28"/>
        </w:rPr>
        <w:t>ень</w:t>
      </w:r>
      <w:r w:rsidR="00FE24EB" w:rsidRPr="00FE24EB">
        <w:rPr>
          <w:rFonts w:ascii="PT Astra Serif" w:hAnsi="PT Astra Serif"/>
          <w:sz w:val="28"/>
          <w:szCs w:val="28"/>
        </w:rPr>
        <w:t xml:space="preserve"> мероприятий (результатов) комплекса процессных мероприятий</w:t>
      </w:r>
      <w:r w:rsidR="00FE24EB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2"/>
        <w:gridCol w:w="2200"/>
        <w:gridCol w:w="800"/>
        <w:gridCol w:w="700"/>
        <w:gridCol w:w="700"/>
        <w:gridCol w:w="800"/>
        <w:gridCol w:w="800"/>
        <w:gridCol w:w="800"/>
        <w:gridCol w:w="800"/>
        <w:gridCol w:w="700"/>
        <w:gridCol w:w="514"/>
        <w:gridCol w:w="425"/>
      </w:tblGrid>
      <w:tr w:rsidR="00FE24EB" w:rsidTr="001A334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EB" w:rsidRPr="00761F76" w:rsidRDefault="00FE24EB">
            <w:pPr>
              <w:pStyle w:val="ConsPlusNormal"/>
              <w:jc w:val="center"/>
              <w:rPr>
                <w:rFonts w:ascii="PT Astra Serif" w:hAnsi="PT Astra Serif"/>
              </w:rPr>
            </w:pPr>
          </w:p>
          <w:p w:rsidR="00FE24EB" w:rsidRPr="00761F76" w:rsidRDefault="00761F76">
            <w:pPr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1.6</w:t>
            </w:r>
            <w:r w:rsidR="00FE24EB" w:rsidRPr="00761F76">
              <w:rPr>
                <w:rFonts w:ascii="PT Astra Serif" w:hAnsi="PT Astra Serif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EB" w:rsidRPr="00761F76" w:rsidRDefault="00E94934" w:rsidP="00E94934">
            <w:pPr>
              <w:pStyle w:val="ConsPlusNormal"/>
              <w:spacing w:line="192" w:lineRule="auto"/>
              <w:ind w:left="-35" w:right="-62" w:firstLine="0"/>
              <w:jc w:val="both"/>
              <w:rPr>
                <w:rStyle w:val="11pt"/>
                <w:rFonts w:ascii="PT Astra Serif" w:eastAsiaTheme="minorEastAsia" w:hAnsi="PT Astra Serif"/>
                <w:color w:val="000000" w:themeColor="text1"/>
                <w:sz w:val="20"/>
                <w:szCs w:val="20"/>
              </w:rPr>
            </w:pPr>
            <w:r w:rsidRPr="00761F76">
              <w:rPr>
                <w:rFonts w:ascii="PT Astra Serif" w:hAnsi="PT Astra Serif"/>
                <w:color w:val="212529"/>
                <w:shd w:val="clear" w:color="auto" w:fill="FFFFFF"/>
              </w:rPr>
              <w:t>Своевременное выявление семей в трудной жизненной ситуации на ранних стадиях развития социального неблагополучия,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EB" w:rsidRPr="00761F76" w:rsidRDefault="00C91B7C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Выполнение работ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EB" w:rsidRPr="00C2177D" w:rsidRDefault="00C2177D">
            <w:pPr>
              <w:pStyle w:val="ConsPlusNormal"/>
              <w:ind w:firstLine="0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7040160020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EB" w:rsidRPr="00761F76" w:rsidRDefault="00FE24EB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Ед.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4EB" w:rsidRPr="00761F76" w:rsidRDefault="00C91B7C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EB" w:rsidRPr="00761F76" w:rsidRDefault="00C91B7C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EB" w:rsidRPr="00761F76" w:rsidRDefault="00C91B7C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EB" w:rsidRPr="00761F76" w:rsidRDefault="00C91B7C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EB" w:rsidRPr="00761F76" w:rsidRDefault="00C91B7C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EB" w:rsidRPr="00761F76" w:rsidRDefault="00C91B7C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EB" w:rsidRPr="00761F76" w:rsidRDefault="00C91B7C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8</w:t>
            </w:r>
          </w:p>
        </w:tc>
      </w:tr>
      <w:tr w:rsidR="002168EE" w:rsidTr="001A334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E" w:rsidRPr="00761F76" w:rsidRDefault="00761F7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11.7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34" w:rsidRPr="00761F76" w:rsidRDefault="00E94934" w:rsidP="00E94934">
            <w:pPr>
              <w:shd w:val="clear" w:color="auto" w:fill="FFFFFF"/>
              <w:spacing w:line="192" w:lineRule="auto"/>
              <w:ind w:left="38"/>
              <w:jc w:val="both"/>
              <w:rPr>
                <w:rFonts w:ascii="PT Astra Serif" w:hAnsi="PT Astra Serif" w:cs="Calibri"/>
                <w:color w:val="000000"/>
              </w:rPr>
            </w:pPr>
            <w:r w:rsidRPr="00761F76">
              <w:rPr>
                <w:rFonts w:ascii="PT Astra Serif" w:hAnsi="PT Astra Serif"/>
                <w:color w:val="000000"/>
              </w:rPr>
              <w:t xml:space="preserve">Создание условий для стабилизации ситуации в семье,  мобилизация </w:t>
            </w:r>
            <w:r w:rsidRPr="00761F76">
              <w:rPr>
                <w:rFonts w:ascii="PT Astra Serif" w:hAnsi="PT Astra Serif"/>
                <w:color w:val="000000"/>
              </w:rPr>
              <w:lastRenderedPageBreak/>
              <w:t>внутренних ресурсов семьи для повышения ответственности родителей за воспитание и содержание детей, снятие семей с профилактического учёта в связи улучшением обстановки в семье;</w:t>
            </w:r>
          </w:p>
          <w:p w:rsidR="002168EE" w:rsidRPr="00761F76" w:rsidRDefault="002168EE" w:rsidP="00E94934">
            <w:pPr>
              <w:shd w:val="clear" w:color="auto" w:fill="FFFFFF"/>
              <w:spacing w:line="192" w:lineRule="auto"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EE" w:rsidRPr="00761F76" w:rsidRDefault="00C91B7C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lastRenderedPageBreak/>
              <w:t xml:space="preserve">Выполнение </w:t>
            </w:r>
            <w:r w:rsidRPr="00761F76">
              <w:rPr>
                <w:rFonts w:ascii="PT Astra Serif" w:hAnsi="PT Astra Serif"/>
              </w:rPr>
              <w:lastRenderedPageBreak/>
              <w:t>работ</w:t>
            </w:r>
            <w:bookmarkStart w:id="0" w:name="_GoBack"/>
            <w:bookmarkEnd w:id="0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E" w:rsidRPr="00761F76" w:rsidRDefault="00C2177D">
            <w:pPr>
              <w:pStyle w:val="ConsPlusNormal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lastRenderedPageBreak/>
              <w:t>7040160020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EE" w:rsidRPr="00761F76" w:rsidRDefault="00E94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Ед.</w:t>
            </w:r>
          </w:p>
          <w:p w:rsidR="00790377" w:rsidRPr="00761F76" w:rsidRDefault="00790377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EE" w:rsidRPr="00761F76" w:rsidRDefault="00C91B7C" w:rsidP="00E94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E" w:rsidRPr="00761F76" w:rsidRDefault="00E94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E" w:rsidRPr="00761F76" w:rsidRDefault="00E94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E" w:rsidRPr="00761F76" w:rsidRDefault="00E94934" w:rsidP="00E94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E" w:rsidRPr="00761F76" w:rsidRDefault="00E94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E" w:rsidRPr="00761F76" w:rsidRDefault="00E94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E" w:rsidRPr="00761F76" w:rsidRDefault="00E94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9</w:t>
            </w:r>
          </w:p>
        </w:tc>
      </w:tr>
      <w:tr w:rsidR="002168EE" w:rsidTr="001A334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E" w:rsidRPr="00761F76" w:rsidRDefault="00761F76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lastRenderedPageBreak/>
              <w:t>11.8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934" w:rsidRPr="00761F76" w:rsidRDefault="00E94934" w:rsidP="00E94934">
            <w:pPr>
              <w:shd w:val="clear" w:color="auto" w:fill="FFFFFF"/>
              <w:spacing w:line="192" w:lineRule="auto"/>
              <w:ind w:left="-62"/>
              <w:jc w:val="both"/>
              <w:rPr>
                <w:rFonts w:ascii="PT Astra Serif" w:hAnsi="PT Astra Serif" w:cs="Calibri"/>
                <w:color w:val="000000"/>
              </w:rPr>
            </w:pPr>
            <w:r w:rsidRPr="00761F76">
              <w:rPr>
                <w:rFonts w:ascii="PT Astra Serif" w:hAnsi="PT Astra Serif"/>
                <w:color w:val="000000"/>
              </w:rPr>
              <w:t>Проведение мероприятий по формированию здорового образа жизни, привлечение к спорту,  активному отдыху и культурному досугу детей и семей, воспитывающих детей</w:t>
            </w:r>
          </w:p>
          <w:p w:rsidR="002168EE" w:rsidRPr="00761F76" w:rsidRDefault="002168EE" w:rsidP="00E94934">
            <w:pPr>
              <w:shd w:val="clear" w:color="auto" w:fill="FFFFFF"/>
              <w:spacing w:line="192" w:lineRule="auto"/>
              <w:jc w:val="both"/>
              <w:rPr>
                <w:rFonts w:ascii="PT Astra Serif" w:hAnsi="PT Astra Serif" w:cs="Arial"/>
                <w:color w:val="000000" w:themeColor="text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EE" w:rsidRPr="00761F76" w:rsidRDefault="00C91B7C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Выполнение работ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E" w:rsidRPr="00761F76" w:rsidRDefault="00C2177D">
            <w:pPr>
              <w:pStyle w:val="ConsPlusNormal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7040160020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EE" w:rsidRPr="00761F76" w:rsidRDefault="00E94934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%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8EE" w:rsidRPr="00761F76" w:rsidRDefault="00E94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E" w:rsidRPr="00761F76" w:rsidRDefault="00E94934" w:rsidP="00E94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E" w:rsidRPr="00761F76" w:rsidRDefault="00E94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E" w:rsidRPr="00761F76" w:rsidRDefault="00E94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95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E" w:rsidRPr="00761F76" w:rsidRDefault="00E94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95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E" w:rsidRPr="00761F76" w:rsidRDefault="00E94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EE" w:rsidRPr="00761F76" w:rsidRDefault="00E94934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761F76">
              <w:rPr>
                <w:rFonts w:ascii="PT Astra Serif" w:hAnsi="PT Astra Serif"/>
              </w:rPr>
              <w:t>100</w:t>
            </w:r>
          </w:p>
        </w:tc>
      </w:tr>
    </w:tbl>
    <w:p w:rsidR="00FE24EB" w:rsidRPr="00FE24EB" w:rsidRDefault="00761F76" w:rsidP="00761F76">
      <w:pPr>
        <w:pStyle w:val="ConsPlusNormal"/>
        <w:ind w:firstLine="0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6A5C3D" w:rsidRDefault="00FE24EB" w:rsidP="00BD5F31">
      <w:pPr>
        <w:pStyle w:val="ConsPlusNormal"/>
        <w:ind w:firstLine="540"/>
        <w:jc w:val="both"/>
        <w:outlineLvl w:val="2"/>
        <w:rPr>
          <w:color w:val="000000"/>
          <w:sz w:val="28"/>
          <w:szCs w:val="28"/>
        </w:rPr>
      </w:pPr>
      <w:r w:rsidRPr="00FE24EB">
        <w:rPr>
          <w:rFonts w:ascii="PT Astra Serif" w:hAnsi="PT Astra Serif"/>
          <w:sz w:val="28"/>
          <w:szCs w:val="28"/>
        </w:rPr>
        <w:t xml:space="preserve"> </w:t>
      </w:r>
      <w:r w:rsidR="00FD5D49" w:rsidRPr="00BD5F31">
        <w:rPr>
          <w:rFonts w:ascii="PT Astra Serif" w:hAnsi="PT Astra Serif"/>
          <w:color w:val="000000"/>
          <w:sz w:val="28"/>
          <w:szCs w:val="28"/>
        </w:rPr>
        <w:t>2</w:t>
      </w:r>
      <w:r w:rsidR="00631CA0" w:rsidRPr="00BD5F31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6A5C3D" w:rsidRPr="00BD5F31">
        <w:rPr>
          <w:rFonts w:ascii="PT Astra Serif" w:hAnsi="PT Astra Serif"/>
          <w:color w:val="000000"/>
          <w:sz w:val="28"/>
          <w:szCs w:val="28"/>
        </w:rPr>
        <w:t>Настояще</w:t>
      </w:r>
      <w:r w:rsidR="00631CA0" w:rsidRPr="00BD5F31">
        <w:rPr>
          <w:rFonts w:ascii="PT Astra Serif" w:hAnsi="PT Astra Serif"/>
          <w:color w:val="000000"/>
          <w:sz w:val="28"/>
          <w:szCs w:val="28"/>
        </w:rPr>
        <w:t>е постановление вступает в силу</w:t>
      </w:r>
      <w:r w:rsidR="006A5C3D" w:rsidRPr="00BD5F31">
        <w:rPr>
          <w:rFonts w:ascii="PT Astra Serif" w:hAnsi="PT Astra Serif"/>
          <w:color w:val="000000"/>
          <w:sz w:val="28"/>
          <w:szCs w:val="28"/>
        </w:rPr>
        <w:t xml:space="preserve"> на следующий день после дня его официального опубликования</w:t>
      </w:r>
      <w:r w:rsidR="006A5C3D">
        <w:rPr>
          <w:color w:val="000000"/>
          <w:sz w:val="28"/>
          <w:szCs w:val="28"/>
        </w:rPr>
        <w:t xml:space="preserve">. </w:t>
      </w:r>
    </w:p>
    <w:p w:rsidR="006A5C3D" w:rsidRDefault="006A5C3D" w:rsidP="006A5C3D">
      <w:pPr>
        <w:widowControl w:val="0"/>
        <w:shd w:val="clear" w:color="auto" w:fill="FFFFFF"/>
        <w:tabs>
          <w:tab w:val="left" w:pos="720"/>
          <w:tab w:val="left" w:pos="1440"/>
          <w:tab w:val="left" w:pos="4111"/>
          <w:tab w:val="left" w:pos="43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A5C3D" w:rsidRDefault="006A5C3D" w:rsidP="006A5C3D">
      <w:pPr>
        <w:tabs>
          <w:tab w:val="left" w:pos="720"/>
        </w:tabs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 </w:t>
      </w:r>
    </w:p>
    <w:p w:rsidR="006A5C3D" w:rsidRDefault="006A5C3D" w:rsidP="006A5C3D">
      <w:pPr>
        <w:tabs>
          <w:tab w:val="left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Администрации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А.В.Белотелов</w:t>
      </w:r>
      <w:proofErr w:type="spellEnd"/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6A5C3D" w:rsidRDefault="006A5C3D" w:rsidP="006A5C3D">
      <w:pPr>
        <w:tabs>
          <w:tab w:val="left" w:pos="720"/>
        </w:tabs>
        <w:rPr>
          <w:sz w:val="28"/>
          <w:szCs w:val="28"/>
        </w:rPr>
      </w:pPr>
    </w:p>
    <w:p w:rsidR="00F142DB" w:rsidRPr="00DF3AF6" w:rsidRDefault="00F142DB" w:rsidP="006A5C3D">
      <w:pPr>
        <w:ind w:firstLine="426"/>
        <w:jc w:val="both"/>
        <w:rPr>
          <w:rFonts w:ascii="PT Astra Serif" w:hAnsi="PT Astra Serif"/>
          <w:sz w:val="28"/>
          <w:szCs w:val="28"/>
        </w:rPr>
      </w:pPr>
    </w:p>
    <w:sectPr w:rsidR="00F142DB" w:rsidRPr="00DF3AF6" w:rsidSect="00BB303E">
      <w:headerReference w:type="default" r:id="rId9"/>
      <w:pgSz w:w="11906" w:h="16838"/>
      <w:pgMar w:top="851" w:right="566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BE5" w:rsidRDefault="006F4BE5">
      <w:r>
        <w:separator/>
      </w:r>
    </w:p>
  </w:endnote>
  <w:endnote w:type="continuationSeparator" w:id="0">
    <w:p w:rsidR="006F4BE5" w:rsidRDefault="006F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BE5" w:rsidRDefault="006F4BE5">
      <w:r>
        <w:separator/>
      </w:r>
    </w:p>
  </w:footnote>
  <w:footnote w:type="continuationSeparator" w:id="0">
    <w:p w:rsidR="006F4BE5" w:rsidRDefault="006F4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552AA5" w:rsidP="00C014B5">
        <w:pPr>
          <w:pStyle w:val="af2"/>
          <w:jc w:val="center"/>
        </w:pPr>
        <w:r>
          <w:fldChar w:fldCharType="begin"/>
        </w:r>
        <w:r w:rsidR="00C014B5">
          <w:instrText>PAGE   \* MERGEFORMAT</w:instrText>
        </w:r>
        <w:r>
          <w:fldChar w:fldCharType="separate"/>
        </w:r>
        <w:r w:rsidR="001A334E">
          <w:rPr>
            <w:noProof/>
          </w:rPr>
          <w:t>2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0C4E80"/>
    <w:multiLevelType w:val="hybridMultilevel"/>
    <w:tmpl w:val="7DEE710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FA40DF"/>
    <w:multiLevelType w:val="multilevel"/>
    <w:tmpl w:val="D466D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7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072FD7"/>
    <w:multiLevelType w:val="multilevel"/>
    <w:tmpl w:val="2F66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3"/>
  </w:num>
  <w:num w:numId="1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7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18"/>
  </w:num>
  <w:num w:numId="19">
    <w:abstractNumId w:val="6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</w:num>
  <w:num w:numId="24">
    <w:abstractNumId w:val="8"/>
  </w:num>
  <w:num w:numId="25">
    <w:abstractNumId w:val="5"/>
  </w:num>
  <w:num w:numId="26">
    <w:abstractNumId w:val="7"/>
  </w:num>
  <w:num w:numId="27">
    <w:abstractNumId w:val="29"/>
  </w:num>
  <w:num w:numId="28">
    <w:abstractNumId w:val="15"/>
  </w:num>
  <w:num w:numId="29">
    <w:abstractNumId w:val="22"/>
  </w:num>
  <w:num w:numId="3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235A9"/>
    <w:rsid w:val="000301E5"/>
    <w:rsid w:val="00030B3E"/>
    <w:rsid w:val="0003245C"/>
    <w:rsid w:val="00034598"/>
    <w:rsid w:val="00034F7A"/>
    <w:rsid w:val="00041BE3"/>
    <w:rsid w:val="00042DE3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5E7B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334E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168EE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3D5C"/>
    <w:rsid w:val="00394D1E"/>
    <w:rsid w:val="00396D12"/>
    <w:rsid w:val="003A045C"/>
    <w:rsid w:val="003A09D9"/>
    <w:rsid w:val="003A205A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2AA5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2181"/>
    <w:rsid w:val="00624405"/>
    <w:rsid w:val="006249FF"/>
    <w:rsid w:val="00630739"/>
    <w:rsid w:val="00631966"/>
    <w:rsid w:val="00631CA0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70DEB"/>
    <w:rsid w:val="0067385F"/>
    <w:rsid w:val="00674972"/>
    <w:rsid w:val="0067538F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C3D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4BE5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1F76"/>
    <w:rsid w:val="00766848"/>
    <w:rsid w:val="0077158F"/>
    <w:rsid w:val="007746FF"/>
    <w:rsid w:val="00774DDC"/>
    <w:rsid w:val="007758DD"/>
    <w:rsid w:val="00775B75"/>
    <w:rsid w:val="00780EE6"/>
    <w:rsid w:val="00790377"/>
    <w:rsid w:val="00790D1F"/>
    <w:rsid w:val="00791B12"/>
    <w:rsid w:val="007928F1"/>
    <w:rsid w:val="00793D48"/>
    <w:rsid w:val="007A148F"/>
    <w:rsid w:val="007A4072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2DF6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43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69D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8A4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4441"/>
    <w:rsid w:val="00B4524B"/>
    <w:rsid w:val="00B46E32"/>
    <w:rsid w:val="00B51608"/>
    <w:rsid w:val="00B51BF4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303E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D5F31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77D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1B7C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3E3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16B59"/>
    <w:rsid w:val="00E17FC8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4934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4784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5D49"/>
    <w:rsid w:val="00FD6DB8"/>
    <w:rsid w:val="00FE0085"/>
    <w:rsid w:val="00FE0E35"/>
    <w:rsid w:val="00FE24EB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c9">
    <w:name w:val="c9"/>
    <w:basedOn w:val="a0"/>
    <w:rsid w:val="00E94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c9">
    <w:name w:val="c9"/>
    <w:basedOn w:val="a0"/>
    <w:rsid w:val="00E9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3A28-E52B-4619-9315-24C2E5AB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3</cp:revision>
  <cp:lastPrinted>2025-07-02T05:00:00Z</cp:lastPrinted>
  <dcterms:created xsi:type="dcterms:W3CDTF">2025-07-01T12:49:00Z</dcterms:created>
  <dcterms:modified xsi:type="dcterms:W3CDTF">2025-07-02T05:01:00Z</dcterms:modified>
</cp:coreProperties>
</file>