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7A1FF8" w:rsidRDefault="007A1FF8" w:rsidP="007A1FF8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7A1FF8" w:rsidRDefault="007A1FF8" w:rsidP="007A1FF8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p w:rsidR="007A1FF8" w:rsidRDefault="007A1FF8" w:rsidP="007A1FF8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7A1FF8" w:rsidRDefault="007A1FF8" w:rsidP="007A1F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прейскуранта цен на платные услуги, оказываемые </w:t>
      </w:r>
      <w:r>
        <w:rPr>
          <w:rFonts w:ascii="PT Astra Serif" w:hAnsi="PT Astra Serif"/>
          <w:b/>
          <w:sz w:val="28"/>
          <w:szCs w:val="28"/>
        </w:rPr>
        <w:t>муниципальным бюджетным общеобразовательным учреждением «Октябрьская средняя школа»</w:t>
      </w:r>
    </w:p>
    <w:p w:rsidR="007A1FF8" w:rsidRDefault="007A1FF8" w:rsidP="007A1FF8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A1FF8" w:rsidRDefault="007A1FF8" w:rsidP="007A1FF8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A1FF8" w:rsidRDefault="007A1FF8" w:rsidP="007A1FF8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131-ФЗ                      «Об общих принципах организации местного самоуправления в Российской Федерации», Федеральным законом от 29.12.2012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273-ФЗ «Об образовании                в Российской Федерации»,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прейскурант цен на платные услуги, оказываемые муниципальным бюджетным общеобразовательным учреждением «Октябрьская средняя школа» (прилагается).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силу: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21.05.2012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245                                 «Об утверждении прейскуранта цен на оказание платных услуг, предоставляемых муниципальным </w:t>
      </w:r>
      <w:r>
        <w:rPr>
          <w:rFonts w:ascii="PT Astra Serif" w:hAnsi="PT Astra Serif"/>
          <w:sz w:val="28"/>
          <w:szCs w:val="28"/>
        </w:rPr>
        <w:t xml:space="preserve">образовательным учреждением </w:t>
      </w:r>
      <w:r>
        <w:rPr>
          <w:rFonts w:ascii="PT Astra Serif" w:hAnsi="PT Astra Serif"/>
          <w:sz w:val="28"/>
          <w:szCs w:val="28"/>
        </w:rPr>
        <w:t>Октябрьская сре</w:t>
      </w:r>
      <w:r>
        <w:rPr>
          <w:rFonts w:ascii="PT Astra Serif" w:hAnsi="PT Astra Serif"/>
          <w:sz w:val="28"/>
          <w:szCs w:val="28"/>
        </w:rPr>
        <w:t>дняя общеобразовательная школа</w:t>
      </w:r>
      <w:r>
        <w:rPr>
          <w:rFonts w:ascii="PT Astra Serif" w:hAnsi="PT Astra Serif"/>
          <w:sz w:val="28"/>
          <w:szCs w:val="28"/>
        </w:rPr>
        <w:t>;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03.2018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130</w:t>
      </w:r>
      <w:r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муниципального образования «Радищевский район» Ульяновской области от 21.05.2012 № </w:t>
      </w:r>
      <w:r>
        <w:rPr>
          <w:rFonts w:ascii="PT Astra Serif" w:hAnsi="PT Astra Serif"/>
          <w:sz w:val="28"/>
          <w:szCs w:val="28"/>
        </w:rPr>
        <w:t>245»;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08.12.2022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701 «О внесении изменения в постановление Администрации муниципального образования «Радищевский район» Ульяновской области от 21.05.2012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245».</w:t>
      </w:r>
    </w:p>
    <w:p w:rsidR="007A1FF8" w:rsidRDefault="007A1FF8" w:rsidP="007A1F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A1FF8" w:rsidRDefault="007A1FF8" w:rsidP="007A1FF8">
      <w:pPr>
        <w:jc w:val="both"/>
        <w:rPr>
          <w:rFonts w:ascii="PT Astra Serif" w:hAnsi="PT Astra Serif"/>
          <w:sz w:val="28"/>
          <w:szCs w:val="28"/>
        </w:rPr>
      </w:pPr>
    </w:p>
    <w:p w:rsidR="007A1FF8" w:rsidRDefault="007A1FF8" w:rsidP="007A1F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7A1FF8" w:rsidRDefault="007A1FF8" w:rsidP="007A1FF8">
      <w:pPr>
        <w:rPr>
          <w:rFonts w:ascii="PT Astra Serif" w:hAnsi="PT Astra Serif"/>
          <w:sz w:val="28"/>
          <w:szCs w:val="28"/>
        </w:rPr>
        <w:sectPr w:rsidR="007A1FF8" w:rsidSect="00E86843">
          <w:pgSz w:w="11906" w:h="16838"/>
          <w:pgMar w:top="1134" w:right="566" w:bottom="1135" w:left="1701" w:header="709" w:footer="709" w:gutter="0"/>
          <w:cols w:space="720"/>
          <w:docGrid w:linePitch="272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A1FF8" w:rsidTr="007A1FF8">
        <w:trPr>
          <w:jc w:val="right"/>
        </w:trPr>
        <w:tc>
          <w:tcPr>
            <w:tcW w:w="4219" w:type="dxa"/>
          </w:tcPr>
          <w:p w:rsidR="007A1FF8" w:rsidRDefault="007A1FF8" w:rsidP="007A1FF8">
            <w:pPr>
              <w:tabs>
                <w:tab w:val="left" w:pos="5370"/>
              </w:tabs>
              <w:spacing w:line="36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УТВЕРЖДЁН</w:t>
            </w:r>
          </w:p>
          <w:p w:rsidR="007A1FF8" w:rsidRDefault="007A1FF8" w:rsidP="007A1FF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7A1FF8" w:rsidRDefault="007A1FF8" w:rsidP="007A1FF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7A1FF8" w:rsidRDefault="007A1FF8" w:rsidP="007A1FF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7A1FF8" w:rsidRDefault="007A1FF8" w:rsidP="007A1FF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7A1FF8" w:rsidRDefault="007A1FF8" w:rsidP="007A1FF8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от ________________ № _______</w:t>
            </w:r>
          </w:p>
          <w:p w:rsidR="007A1FF8" w:rsidRDefault="007A1FF8" w:rsidP="007A1FF8">
            <w:pPr>
              <w:tabs>
                <w:tab w:val="left" w:pos="5370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7A1FF8" w:rsidRDefault="007A1FF8" w:rsidP="007A1FF8">
      <w:pPr>
        <w:tabs>
          <w:tab w:val="left" w:pos="5370"/>
        </w:tabs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7A1FF8" w:rsidRDefault="007A1FF8" w:rsidP="007A1FF8">
      <w:pPr>
        <w:ind w:left="5400"/>
        <w:jc w:val="right"/>
        <w:rPr>
          <w:rFonts w:ascii="PT Astra Serif" w:hAnsi="PT Astra Serif"/>
          <w:sz w:val="28"/>
          <w:szCs w:val="28"/>
        </w:rPr>
      </w:pPr>
    </w:p>
    <w:p w:rsidR="007A1FF8" w:rsidRDefault="007A1FF8" w:rsidP="007A1FF8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7A1FF8" w:rsidRDefault="007A1FF8" w:rsidP="007A1FF8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7A1FF8" w:rsidRDefault="007A1FF8" w:rsidP="007A1FF8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7A1FF8" w:rsidRDefault="007A1FF8" w:rsidP="007A1F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ПРЕЙСКУРАНТ ЦЕН </w:t>
      </w:r>
    </w:p>
    <w:p w:rsidR="007A1FF8" w:rsidRDefault="007A1FF8" w:rsidP="007A1F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бюджетным общеобразовательным учреждением «Октябрьская средняя школа»</w:t>
      </w:r>
    </w:p>
    <w:p w:rsidR="007A1FF8" w:rsidRDefault="007A1FF8" w:rsidP="007A1F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37"/>
        <w:gridCol w:w="1292"/>
        <w:gridCol w:w="1135"/>
        <w:gridCol w:w="1099"/>
        <w:gridCol w:w="1133"/>
        <w:gridCol w:w="1036"/>
      </w:tblGrid>
      <w:tr w:rsidR="00E86843" w:rsidTr="00E86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платных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Продол</w:t>
            </w:r>
            <w:proofErr w:type="spellEnd"/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житель</w:t>
            </w:r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ность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занятия, мин.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Базовая цена услуги,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Коэф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</w:p>
          <w:p w:rsidR="007A1FF8" w:rsidRDefault="007A1FF8" w:rsidP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фициент</w:t>
            </w:r>
            <w:proofErr w:type="spellEnd"/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дискри</w:t>
            </w:r>
            <w:proofErr w:type="spellEnd"/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мина</w:t>
            </w:r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ции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Цена </w:t>
            </w:r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услуги,</w:t>
            </w:r>
          </w:p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руб.</w:t>
            </w:r>
          </w:p>
        </w:tc>
      </w:tr>
      <w:tr w:rsidR="00E86843" w:rsidTr="00E86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Углубленное изучение предмета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1 230,39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430,00</w:t>
            </w:r>
          </w:p>
        </w:tc>
      </w:tr>
      <w:tr w:rsidR="00E86843" w:rsidTr="00E86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группы по адаптации детей к условиям школьной жизни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126,54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F8" w:rsidRDefault="007A1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120,00</w:t>
            </w:r>
          </w:p>
        </w:tc>
      </w:tr>
    </w:tbl>
    <w:p w:rsidR="007A1FF8" w:rsidRDefault="007A1FF8" w:rsidP="007A1FF8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</w:t>
      </w:r>
      <w:r>
        <w:rPr>
          <w:rFonts w:ascii="PT Astra Serif" w:hAnsi="PT Astra Serif"/>
        </w:rPr>
        <w:t>____</w:t>
      </w:r>
    </w:p>
    <w:p w:rsidR="007A1FF8" w:rsidRDefault="007A1FF8" w:rsidP="007A1FF8"/>
    <w:p w:rsidR="007A1FF8" w:rsidRDefault="007A1FF8" w:rsidP="007A1FF8">
      <w:pPr>
        <w:jc w:val="center"/>
        <w:rPr>
          <w:rFonts w:ascii="PT Astra Serif" w:hAnsi="PT Astra Serif"/>
          <w:b/>
          <w:sz w:val="28"/>
          <w:szCs w:val="28"/>
        </w:rPr>
      </w:pPr>
    </w:p>
    <w:p w:rsidR="007A1FF8" w:rsidRDefault="007A1FF8" w:rsidP="007A1FF8">
      <w:pPr>
        <w:rPr>
          <w:sz w:val="28"/>
          <w:szCs w:val="28"/>
        </w:rPr>
      </w:pP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E86843">
      <w:headerReference w:type="default" r:id="rId9"/>
      <w:pgSz w:w="11906" w:h="16838"/>
      <w:pgMar w:top="1440" w:right="1440" w:bottom="1440" w:left="180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4A" w:rsidRDefault="00C1284A">
      <w:r>
        <w:separator/>
      </w:r>
    </w:p>
  </w:endnote>
  <w:endnote w:type="continuationSeparator" w:id="0">
    <w:p w:rsidR="00C1284A" w:rsidRDefault="00C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4A" w:rsidRDefault="00C1284A">
      <w:r>
        <w:separator/>
      </w:r>
    </w:p>
  </w:footnote>
  <w:footnote w:type="continuationSeparator" w:id="0">
    <w:p w:rsidR="00C1284A" w:rsidRDefault="00C1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B12"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1FF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1284A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6843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D68B-BE10-44C0-BEC2-F338CEFE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2025-04-03T06:36:00Z</cp:lastPrinted>
  <dcterms:created xsi:type="dcterms:W3CDTF">2024-11-21T05:06:00Z</dcterms:created>
  <dcterms:modified xsi:type="dcterms:W3CDTF">2025-04-03T06:36:00Z</dcterms:modified>
</cp:coreProperties>
</file>