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142B9D" w:rsidRDefault="00142B9D" w:rsidP="00142B9D">
      <w:pPr>
        <w:jc w:val="center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142B9D" w:rsidRDefault="00142B9D" w:rsidP="00142B9D">
      <w:pPr>
        <w:jc w:val="center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142B9D" w:rsidRDefault="00142B9D" w:rsidP="00142B9D">
      <w:pPr>
        <w:jc w:val="center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142B9D" w:rsidRDefault="00142B9D" w:rsidP="00142B9D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 прейскуранта цен на платные услуги,</w:t>
      </w:r>
    </w:p>
    <w:p w:rsidR="00142B9D" w:rsidRDefault="00142B9D" w:rsidP="00142B9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/>
          <w:color w:val="000000" w:themeColor="text1"/>
          <w:sz w:val="28"/>
          <w:szCs w:val="28"/>
        </w:rPr>
        <w:t>оказываемые</w:t>
      </w:r>
      <w:proofErr w:type="gramEnd"/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муниципальным бюджетным общеобразовательным учреждением «Радищевская средняя школа №1 имени </w:t>
      </w:r>
    </w:p>
    <w:p w:rsidR="00142B9D" w:rsidRDefault="00142B9D" w:rsidP="00142B9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Героя Советского Союза Д.П.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Полынкина</w:t>
      </w:r>
      <w:proofErr w:type="spellEnd"/>
      <w:r>
        <w:rPr>
          <w:rFonts w:ascii="PT Astra Serif" w:hAnsi="PT Astra Serif"/>
          <w:b/>
          <w:sz w:val="28"/>
          <w:szCs w:val="28"/>
        </w:rPr>
        <w:t>»</w:t>
      </w:r>
    </w:p>
    <w:p w:rsidR="00142B9D" w:rsidRDefault="00142B9D" w:rsidP="00142B9D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0" w:name="_GoBack"/>
      <w:bookmarkEnd w:id="0"/>
    </w:p>
    <w:p w:rsidR="00142B9D" w:rsidRDefault="00142B9D" w:rsidP="00142B9D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142B9D" w:rsidRDefault="00142B9D" w:rsidP="00142B9D">
      <w:pPr>
        <w:tabs>
          <w:tab w:val="left" w:pos="333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131-ФЗ                      «Об общих принципах организации местного самоуправления в Российской Федерации», Федеральным законом от 29.12.2012 №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273-ФЗ «Об образовании                в Российской Федерации», Администрация муниципального образования «Радищевский район» Ульяновской области 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142B9D" w:rsidRDefault="00142B9D" w:rsidP="00142B9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Утвердить прейскурант цен на платные услуги, оказываемые муниципальным бюджетным общеобразовательным учреждением «Радищевская средняя школа №1 имени Героя Советского Союза </w:t>
      </w:r>
      <w:r>
        <w:rPr>
          <w:rFonts w:ascii="PT Astra Serif" w:hAnsi="PT Astra Serif"/>
          <w:sz w:val="28"/>
          <w:szCs w:val="28"/>
        </w:rPr>
        <w:t xml:space="preserve">                             </w:t>
      </w:r>
      <w:r>
        <w:rPr>
          <w:rFonts w:ascii="PT Astra Serif" w:hAnsi="PT Astra Serif"/>
          <w:sz w:val="28"/>
          <w:szCs w:val="28"/>
        </w:rPr>
        <w:t>Д.П.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Полынкина</w:t>
      </w:r>
      <w:proofErr w:type="spellEnd"/>
      <w:r>
        <w:rPr>
          <w:rFonts w:ascii="PT Astra Serif" w:hAnsi="PT Astra Serif"/>
          <w:sz w:val="28"/>
          <w:szCs w:val="28"/>
        </w:rPr>
        <w:t>» (прилагается).</w:t>
      </w:r>
    </w:p>
    <w:p w:rsidR="00142B9D" w:rsidRDefault="00142B9D" w:rsidP="00142B9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Признать утратившим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силу:</w:t>
      </w:r>
    </w:p>
    <w:p w:rsidR="00142B9D" w:rsidRDefault="00142B9D" w:rsidP="00142B9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16.03.2022 №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132                                 «Об утверждении прейскуранта цен на платные услуги, оказываемые муниципальным бюджетным общеобразовательным учреждением «Радищевская средняя школа №1 имени Героя Советского Союза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>Д.П.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Полынкина</w:t>
      </w:r>
      <w:proofErr w:type="spellEnd"/>
      <w:r>
        <w:rPr>
          <w:rFonts w:ascii="PT Astra Serif" w:hAnsi="PT Astra Serif"/>
          <w:sz w:val="28"/>
          <w:szCs w:val="28"/>
        </w:rPr>
        <w:t>»;</w:t>
      </w:r>
    </w:p>
    <w:p w:rsidR="00142B9D" w:rsidRDefault="00142B9D" w:rsidP="00142B9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08.12.2022 №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705 «О внесении изменения в постановление Администрации муниципального образования «Радищевский район» Ульяновской области от 16.03.2022 №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132».</w:t>
      </w:r>
    </w:p>
    <w:p w:rsidR="00142B9D" w:rsidRDefault="00142B9D" w:rsidP="00142B9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142B9D" w:rsidRDefault="00142B9D" w:rsidP="00142B9D">
      <w:pPr>
        <w:jc w:val="both"/>
        <w:rPr>
          <w:rFonts w:ascii="PT Astra Serif" w:hAnsi="PT Astra Serif"/>
          <w:sz w:val="28"/>
          <w:szCs w:val="28"/>
        </w:rPr>
      </w:pPr>
    </w:p>
    <w:p w:rsidR="00142B9D" w:rsidRDefault="00142B9D" w:rsidP="00142B9D">
      <w:pPr>
        <w:jc w:val="both"/>
        <w:rPr>
          <w:rFonts w:ascii="PT Astra Serif" w:hAnsi="PT Astra Serif"/>
          <w:sz w:val="28"/>
          <w:szCs w:val="28"/>
        </w:rPr>
      </w:pPr>
    </w:p>
    <w:p w:rsidR="00142B9D" w:rsidRDefault="00142B9D" w:rsidP="00142B9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</w:t>
      </w:r>
      <w:r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142B9D" w:rsidRDefault="00142B9D" w:rsidP="00142B9D">
      <w:pPr>
        <w:rPr>
          <w:rFonts w:ascii="PT Astra Serif" w:hAnsi="PT Astra Serif"/>
          <w:sz w:val="28"/>
          <w:szCs w:val="28"/>
        </w:rPr>
        <w:sectPr w:rsidR="00142B9D">
          <w:headerReference w:type="first" r:id="rId9"/>
          <w:pgSz w:w="11906" w:h="16838"/>
          <w:pgMar w:top="1135" w:right="566" w:bottom="993" w:left="1701" w:header="709" w:footer="709" w:gutter="0"/>
          <w:cols w:space="720"/>
        </w:sectPr>
      </w:pPr>
    </w:p>
    <w:tbl>
      <w:tblPr>
        <w:tblStyle w:val="ad"/>
        <w:tblW w:w="0" w:type="auto"/>
        <w:jc w:val="right"/>
        <w:tblInd w:w="-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142B9D" w:rsidTr="00142B9D">
        <w:trPr>
          <w:jc w:val="right"/>
        </w:trPr>
        <w:tc>
          <w:tcPr>
            <w:tcW w:w="4360" w:type="dxa"/>
          </w:tcPr>
          <w:p w:rsidR="00142B9D" w:rsidRDefault="00142B9D" w:rsidP="00142B9D">
            <w:pPr>
              <w:tabs>
                <w:tab w:val="left" w:pos="5370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УТВЕРЖДЁН</w:t>
            </w:r>
          </w:p>
          <w:p w:rsidR="00142B9D" w:rsidRDefault="00142B9D" w:rsidP="00142B9D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постановлением Администрации</w:t>
            </w:r>
          </w:p>
          <w:p w:rsidR="00142B9D" w:rsidRDefault="00142B9D" w:rsidP="00142B9D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</w:t>
            </w:r>
          </w:p>
          <w:p w:rsidR="00142B9D" w:rsidRDefault="00142B9D" w:rsidP="00142B9D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«Радищевский район»</w:t>
            </w:r>
          </w:p>
          <w:p w:rsidR="00142B9D" w:rsidRDefault="00142B9D" w:rsidP="00142B9D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Ульяновской области</w:t>
            </w:r>
          </w:p>
          <w:p w:rsidR="00142B9D" w:rsidRDefault="00142B9D" w:rsidP="00142B9D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от _____________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__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__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_ № ____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_</w:t>
            </w:r>
          </w:p>
          <w:p w:rsidR="00142B9D" w:rsidRDefault="00142B9D" w:rsidP="00142B9D">
            <w:pPr>
              <w:tabs>
                <w:tab w:val="left" w:pos="5370"/>
              </w:tabs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142B9D" w:rsidRDefault="00142B9D" w:rsidP="00142B9D">
      <w:pPr>
        <w:tabs>
          <w:tab w:val="left" w:pos="5370"/>
        </w:tabs>
        <w:rPr>
          <w:rFonts w:ascii="PT Astra Serif" w:hAnsi="PT Astra Serif"/>
          <w:bCs/>
          <w:sz w:val="28"/>
          <w:szCs w:val="28"/>
        </w:rPr>
      </w:pPr>
    </w:p>
    <w:p w:rsidR="00142B9D" w:rsidRDefault="00142B9D" w:rsidP="00142B9D">
      <w:pPr>
        <w:ind w:left="5400"/>
        <w:jc w:val="right"/>
        <w:rPr>
          <w:rFonts w:ascii="PT Astra Serif" w:hAnsi="PT Astra Serif"/>
          <w:sz w:val="28"/>
          <w:szCs w:val="28"/>
        </w:rPr>
      </w:pPr>
    </w:p>
    <w:p w:rsidR="00142B9D" w:rsidRDefault="00142B9D" w:rsidP="00142B9D">
      <w:pPr>
        <w:ind w:left="5400"/>
        <w:jc w:val="center"/>
        <w:rPr>
          <w:rFonts w:ascii="PT Astra Serif" w:hAnsi="PT Astra Serif"/>
          <w:sz w:val="28"/>
          <w:szCs w:val="28"/>
        </w:rPr>
      </w:pPr>
    </w:p>
    <w:p w:rsidR="00142B9D" w:rsidRDefault="00142B9D" w:rsidP="00142B9D">
      <w:pPr>
        <w:ind w:left="5400"/>
        <w:jc w:val="center"/>
        <w:rPr>
          <w:rFonts w:ascii="PT Astra Serif" w:hAnsi="PT Astra Serif"/>
          <w:sz w:val="28"/>
          <w:szCs w:val="28"/>
        </w:rPr>
      </w:pPr>
    </w:p>
    <w:p w:rsidR="00142B9D" w:rsidRDefault="00142B9D" w:rsidP="00142B9D">
      <w:pPr>
        <w:ind w:left="5400"/>
        <w:jc w:val="center"/>
        <w:rPr>
          <w:rFonts w:ascii="PT Astra Serif" w:hAnsi="PT Astra Serif"/>
          <w:sz w:val="28"/>
          <w:szCs w:val="28"/>
        </w:rPr>
      </w:pPr>
    </w:p>
    <w:p w:rsidR="00142B9D" w:rsidRDefault="00142B9D" w:rsidP="00142B9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ПРЕЙСКУРАНТ ЦЕН </w:t>
      </w:r>
    </w:p>
    <w:p w:rsidR="00142B9D" w:rsidRDefault="00142B9D" w:rsidP="00142B9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платные услуги, оказываемые муниципальным бюджетным общеобразовательным учреждением «Радищевская средняя школа №1 имени Героя Советского Союза Д.П.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Полынкина</w:t>
      </w:r>
      <w:proofErr w:type="spellEnd"/>
      <w:r>
        <w:rPr>
          <w:rFonts w:ascii="PT Astra Serif" w:hAnsi="PT Astra Serif"/>
          <w:b/>
          <w:sz w:val="28"/>
          <w:szCs w:val="28"/>
        </w:rPr>
        <w:t>»</w:t>
      </w:r>
    </w:p>
    <w:p w:rsidR="00142B9D" w:rsidRDefault="00142B9D" w:rsidP="00142B9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417"/>
        <w:gridCol w:w="1418"/>
        <w:gridCol w:w="1134"/>
        <w:gridCol w:w="1417"/>
        <w:gridCol w:w="1134"/>
        <w:gridCol w:w="284"/>
      </w:tblGrid>
      <w:tr w:rsidR="00142B9D" w:rsidTr="00142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B9D" w:rsidRDefault="00142B9D" w:rsidP="00142B9D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142B9D" w:rsidRDefault="00142B9D" w:rsidP="00142B9D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B9D" w:rsidRDefault="00142B9D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платных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B9D" w:rsidRDefault="00142B9D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B9D" w:rsidRDefault="00142B9D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Продол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142B9D" w:rsidRDefault="00142B9D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жительность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занятия,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B9D" w:rsidRDefault="00142B9D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Базовая цена услуги,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B9D" w:rsidRDefault="00142B9D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Коэф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142B9D" w:rsidRDefault="00142B9D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фициент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дискри</w:t>
            </w:r>
            <w:proofErr w:type="spellEnd"/>
          </w:p>
          <w:p w:rsidR="00142B9D" w:rsidRDefault="00142B9D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минации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2B9D" w:rsidRDefault="00142B9D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Цена услуги, руб.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B9D" w:rsidRDefault="00142B9D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142B9D" w:rsidRDefault="00142B9D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142B9D" w:rsidTr="00142B9D">
        <w:trPr>
          <w:trHeight w:val="3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B9D" w:rsidRDefault="00142B9D" w:rsidP="00142B9D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B9D" w:rsidRDefault="00142B9D">
            <w:pPr>
              <w:tabs>
                <w:tab w:val="left" w:pos="1305"/>
              </w:tabs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Занятия с углубленным  изучением  предмета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B9D" w:rsidRDefault="00142B9D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B9D" w:rsidRDefault="00142B9D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B9D" w:rsidRDefault="00142B9D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948,5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B9D" w:rsidRDefault="00142B9D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2B9D" w:rsidRDefault="00142B9D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470,00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B9D" w:rsidRDefault="00142B9D">
            <w:pPr>
              <w:spacing w:line="480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142B9D" w:rsidTr="00142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B9D" w:rsidRDefault="00142B9D" w:rsidP="00142B9D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B9D" w:rsidRDefault="00142B9D">
            <w:pPr>
              <w:tabs>
                <w:tab w:val="left" w:pos="1305"/>
              </w:tabs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Организация группы по адаптации детей к условиям школьной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B9D" w:rsidRDefault="00142B9D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B9D" w:rsidRDefault="00142B9D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B9D" w:rsidRDefault="00142B9D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126,68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B9D" w:rsidRDefault="00142B9D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2B9D" w:rsidRDefault="00142B9D">
            <w:pPr>
              <w:tabs>
                <w:tab w:val="left" w:pos="1305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105,00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B9D" w:rsidRDefault="00142B9D">
            <w:pPr>
              <w:spacing w:line="480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142B9D" w:rsidRDefault="00142B9D" w:rsidP="00142B9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</w:t>
      </w:r>
    </w:p>
    <w:p w:rsidR="00142B9D" w:rsidRDefault="00142B9D" w:rsidP="00142B9D">
      <w:pPr>
        <w:jc w:val="center"/>
        <w:rPr>
          <w:rFonts w:ascii="PT Astra Serif" w:hAnsi="PT Astra Serif"/>
          <w:b/>
          <w:sz w:val="28"/>
          <w:szCs w:val="28"/>
        </w:rPr>
      </w:pPr>
    </w:p>
    <w:p w:rsidR="00DF6510" w:rsidRDefault="00DF6510" w:rsidP="0065137F">
      <w:pPr>
        <w:ind w:firstLine="426"/>
        <w:jc w:val="both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sectPr w:rsidR="00DF6510" w:rsidSect="003A0769">
      <w:headerReference w:type="default" r:id="rId10"/>
      <w:pgSz w:w="11906" w:h="16838"/>
      <w:pgMar w:top="1440" w:right="1440" w:bottom="1440" w:left="1800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A2" w:rsidRDefault="005807A2">
      <w:r>
        <w:separator/>
      </w:r>
    </w:p>
  </w:endnote>
  <w:endnote w:type="continuationSeparator" w:id="0">
    <w:p w:rsidR="005807A2" w:rsidRDefault="0058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A2" w:rsidRDefault="005807A2">
      <w:r>
        <w:separator/>
      </w:r>
    </w:p>
  </w:footnote>
  <w:footnote w:type="continuationSeparator" w:id="0">
    <w:p w:rsidR="005807A2" w:rsidRDefault="00580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088398"/>
      <w:docPartObj>
        <w:docPartGallery w:val="Page Numbers (Top of Page)"/>
        <w:docPartUnique/>
      </w:docPartObj>
    </w:sdtPr>
    <w:sdtContent>
      <w:p w:rsidR="00142B9D" w:rsidRDefault="00142B9D" w:rsidP="00142B9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42B9D" w:rsidRDefault="00142B9D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769">
          <w:rPr>
            <w:noProof/>
          </w:rPr>
          <w:t>2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3A27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B7253"/>
    <w:rsid w:val="000C1B59"/>
    <w:rsid w:val="000C4784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1B12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2B9D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434C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1B8C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0EBE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0FB8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5F73"/>
    <w:rsid w:val="00396D12"/>
    <w:rsid w:val="003A045C"/>
    <w:rsid w:val="003A0769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04B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EDB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07A2"/>
    <w:rsid w:val="00585DC6"/>
    <w:rsid w:val="00586BE3"/>
    <w:rsid w:val="0058735E"/>
    <w:rsid w:val="005902BE"/>
    <w:rsid w:val="00592255"/>
    <w:rsid w:val="0059400B"/>
    <w:rsid w:val="005955C5"/>
    <w:rsid w:val="005A0535"/>
    <w:rsid w:val="005A5BC7"/>
    <w:rsid w:val="005B0BED"/>
    <w:rsid w:val="005B2171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028B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1A1F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38CA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227F"/>
    <w:rsid w:val="00726347"/>
    <w:rsid w:val="0073276A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4694"/>
    <w:rsid w:val="00766848"/>
    <w:rsid w:val="0077158F"/>
    <w:rsid w:val="007746B4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0401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5B0A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28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1C7F"/>
    <w:rsid w:val="00CD4784"/>
    <w:rsid w:val="00CD4F50"/>
    <w:rsid w:val="00CD5723"/>
    <w:rsid w:val="00CD5C2F"/>
    <w:rsid w:val="00CE0E67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06E18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4B66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0B5E"/>
    <w:rsid w:val="00DC2E2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6510"/>
    <w:rsid w:val="00DF7CBB"/>
    <w:rsid w:val="00E17FC8"/>
    <w:rsid w:val="00E20557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2C90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3F0C"/>
    <w:rsid w:val="00F54D4B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BE113-981F-46F0-AFB9-0E8A9A7F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27</cp:revision>
  <cp:lastPrinted>2025-04-03T06:44:00Z</cp:lastPrinted>
  <dcterms:created xsi:type="dcterms:W3CDTF">2024-11-21T05:06:00Z</dcterms:created>
  <dcterms:modified xsi:type="dcterms:W3CDTF">2025-04-03T06:44:00Z</dcterms:modified>
</cp:coreProperties>
</file>