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EC1EE0" w:rsidRDefault="00EC1EE0" w:rsidP="00EC1EE0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EC1EE0" w:rsidRDefault="00EC1EE0" w:rsidP="00EC1EE0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p w:rsidR="00EC1EE0" w:rsidRDefault="00EC1EE0" w:rsidP="00EC1EE0">
      <w:pPr>
        <w:jc w:val="center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p w:rsidR="00EC1EE0" w:rsidRDefault="00EC1EE0" w:rsidP="00EC1EE0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Об утверждении прейскуранта цен на платные услуги, </w:t>
      </w:r>
    </w:p>
    <w:p w:rsidR="00EC1EE0" w:rsidRDefault="00EC1EE0" w:rsidP="00EC1EE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>оказываемые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муниципальным общеобразовательным учреждением «</w:t>
      </w:r>
      <w:proofErr w:type="spellStart"/>
      <w:r>
        <w:rPr>
          <w:rFonts w:ascii="PT Astra Serif" w:hAnsi="PT Astra Serif"/>
          <w:b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основная школа имени </w:t>
      </w:r>
      <w:proofErr w:type="spellStart"/>
      <w:r>
        <w:rPr>
          <w:rFonts w:ascii="PT Astra Serif" w:hAnsi="PT Astra Serif"/>
          <w:b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EC1EE0" w:rsidRDefault="00EC1EE0" w:rsidP="00EC1EE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C1EE0" w:rsidRDefault="00EC1EE0" w:rsidP="00EC1EE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C1EE0" w:rsidRDefault="00EC1EE0" w:rsidP="00EC1EE0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131-ФЗ                      «Об общих принципах организации местного самоуправления в Российской Федерации», Федеральным законом от 29.12.2012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273-ФЗ «Об образовании                в Российской Федерации»,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C1EE0" w:rsidRDefault="00EC1EE0" w:rsidP="00EC1E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прейскурант цен на платные услуги, оказываемые муниципальным общеобразовательным учреждением 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основная школа имени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 (прилагается).</w:t>
      </w:r>
    </w:p>
    <w:p w:rsidR="00EC1EE0" w:rsidRDefault="00EC1EE0" w:rsidP="00EC1E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силу:</w:t>
      </w:r>
    </w:p>
    <w:p w:rsidR="00EC1EE0" w:rsidRDefault="00EC1EE0" w:rsidP="00EC1E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20.09.2021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564                                 «Об утверждении прейскуранта цен на платные услуги, оказываемые муниципальным общеобразовательным учреждением 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»;</w:t>
      </w:r>
    </w:p>
    <w:p w:rsidR="00EC1EE0" w:rsidRDefault="00EC1EE0" w:rsidP="00EC1E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08.12.2022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703 «О внесении изменения в постановление Администрации муниципального образования «Радищевский район» Ульяновской области от 20.09.2021 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564».</w:t>
      </w:r>
    </w:p>
    <w:p w:rsidR="00EC1EE0" w:rsidRDefault="00EC1EE0" w:rsidP="00EC1EE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C1EE0" w:rsidRDefault="00EC1EE0" w:rsidP="00EC1EE0">
      <w:pPr>
        <w:jc w:val="both"/>
        <w:rPr>
          <w:rFonts w:ascii="PT Astra Serif" w:hAnsi="PT Astra Serif"/>
          <w:sz w:val="28"/>
          <w:szCs w:val="28"/>
        </w:rPr>
      </w:pPr>
    </w:p>
    <w:p w:rsidR="00EC1EE0" w:rsidRDefault="00EC1EE0" w:rsidP="00EC1EE0">
      <w:pPr>
        <w:jc w:val="both"/>
        <w:rPr>
          <w:rFonts w:ascii="PT Astra Serif" w:hAnsi="PT Astra Serif"/>
          <w:sz w:val="28"/>
          <w:szCs w:val="28"/>
        </w:rPr>
      </w:pPr>
    </w:p>
    <w:p w:rsidR="00EC1EE0" w:rsidRDefault="00EC1EE0" w:rsidP="00EC1E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EC1EE0" w:rsidRDefault="00EC1EE0" w:rsidP="00EC1EE0">
      <w:pPr>
        <w:jc w:val="both"/>
        <w:rPr>
          <w:rFonts w:ascii="PT Astra Serif" w:hAnsi="PT Astra Serif"/>
          <w:sz w:val="28"/>
          <w:szCs w:val="28"/>
        </w:rPr>
      </w:pPr>
    </w:p>
    <w:p w:rsidR="00EC1EE0" w:rsidRDefault="00EC1EE0" w:rsidP="00EC1EE0">
      <w:pPr>
        <w:jc w:val="both"/>
        <w:rPr>
          <w:rFonts w:ascii="PT Astra Serif" w:hAnsi="PT Astra Serif"/>
          <w:sz w:val="28"/>
          <w:szCs w:val="28"/>
        </w:rPr>
      </w:pPr>
    </w:p>
    <w:p w:rsidR="00EC1EE0" w:rsidRDefault="00EC1EE0" w:rsidP="00EC1EE0">
      <w:pPr>
        <w:rPr>
          <w:rFonts w:ascii="PT Astra Serif" w:hAnsi="PT Astra Serif"/>
          <w:sz w:val="28"/>
          <w:szCs w:val="28"/>
        </w:rPr>
        <w:sectPr w:rsidR="00EC1EE0" w:rsidSect="005A11FF">
          <w:headerReference w:type="first" r:id="rId9"/>
          <w:pgSz w:w="11906" w:h="16838"/>
          <w:pgMar w:top="1135" w:right="566" w:bottom="1440" w:left="1701" w:header="709" w:footer="709" w:gutter="0"/>
          <w:cols w:space="720"/>
          <w:docGrid w:linePitch="272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C1EE0" w:rsidTr="00EC1EE0">
        <w:trPr>
          <w:jc w:val="right"/>
        </w:trPr>
        <w:tc>
          <w:tcPr>
            <w:tcW w:w="4219" w:type="dxa"/>
          </w:tcPr>
          <w:p w:rsidR="00EC1EE0" w:rsidRDefault="00EC1EE0" w:rsidP="00EC1EE0">
            <w:pPr>
              <w:tabs>
                <w:tab w:val="left" w:pos="5370"/>
              </w:tabs>
              <w:spacing w:line="36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УТВЕРЖДЁН</w:t>
            </w:r>
          </w:p>
          <w:p w:rsidR="00EC1EE0" w:rsidRDefault="00EC1EE0" w:rsidP="00EC1EE0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EC1EE0" w:rsidRDefault="00EC1EE0" w:rsidP="00EC1EE0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EC1EE0" w:rsidRDefault="00EC1EE0" w:rsidP="00EC1EE0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«Радищевский район»</w:t>
            </w:r>
          </w:p>
          <w:p w:rsidR="00EC1EE0" w:rsidRDefault="00EC1EE0" w:rsidP="00EC1EE0">
            <w:pPr>
              <w:tabs>
                <w:tab w:val="left" w:pos="3560"/>
                <w:tab w:val="center" w:pos="4819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EC1EE0" w:rsidRDefault="00EC1EE0" w:rsidP="00EC1EE0">
            <w:pPr>
              <w:tabs>
                <w:tab w:val="left" w:pos="5370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от _________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_____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__ № _______</w:t>
            </w:r>
          </w:p>
        </w:tc>
      </w:tr>
    </w:tbl>
    <w:p w:rsidR="00EC1EE0" w:rsidRDefault="00EC1EE0" w:rsidP="00EC1EE0">
      <w:pPr>
        <w:tabs>
          <w:tab w:val="left" w:pos="5370"/>
        </w:tabs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C1EE0" w:rsidRDefault="00EC1EE0" w:rsidP="00EC1EE0">
      <w:pPr>
        <w:tabs>
          <w:tab w:val="left" w:pos="3560"/>
          <w:tab w:val="center" w:pos="4819"/>
        </w:tabs>
        <w:rPr>
          <w:rFonts w:ascii="PT Astra Serif" w:hAnsi="PT Astra Serif"/>
          <w:bCs/>
          <w:sz w:val="28"/>
          <w:szCs w:val="28"/>
        </w:rPr>
      </w:pPr>
    </w:p>
    <w:p w:rsidR="00EC1EE0" w:rsidRDefault="00EC1EE0" w:rsidP="00EC1EE0">
      <w:pPr>
        <w:ind w:left="5400"/>
        <w:jc w:val="right"/>
        <w:rPr>
          <w:rFonts w:ascii="PT Astra Serif" w:hAnsi="PT Astra Serif"/>
          <w:sz w:val="28"/>
          <w:szCs w:val="28"/>
        </w:rPr>
      </w:pPr>
    </w:p>
    <w:p w:rsidR="00EC1EE0" w:rsidRDefault="00EC1EE0" w:rsidP="00EC1E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ПРЕЙСКУРАНТ ЦЕН </w:t>
      </w:r>
    </w:p>
    <w:p w:rsidR="00EC1EE0" w:rsidRDefault="00EC1EE0" w:rsidP="00EC1E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общеобразовательным учреждением «</w:t>
      </w:r>
      <w:proofErr w:type="spellStart"/>
      <w:r>
        <w:rPr>
          <w:rFonts w:ascii="PT Astra Serif" w:hAnsi="PT Astra Serif"/>
          <w:b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EC1EE0" w:rsidRDefault="00EC1EE0" w:rsidP="00EC1E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основная школа имени </w:t>
      </w:r>
      <w:proofErr w:type="spellStart"/>
      <w:r>
        <w:rPr>
          <w:rFonts w:ascii="PT Astra Serif" w:hAnsi="PT Astra Serif"/>
          <w:b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EC1EE0" w:rsidRDefault="00EC1EE0" w:rsidP="00EC1EE0">
      <w:pPr>
        <w:rPr>
          <w:sz w:val="28"/>
          <w:szCs w:val="28"/>
        </w:rPr>
      </w:pPr>
    </w:p>
    <w:tbl>
      <w:tblPr>
        <w:tblW w:w="97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90"/>
        <w:gridCol w:w="1190"/>
        <w:gridCol w:w="1191"/>
        <w:gridCol w:w="1249"/>
        <w:gridCol w:w="1132"/>
        <w:gridCol w:w="236"/>
      </w:tblGrid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</w:t>
            </w:r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чество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занятий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Продол</w:t>
            </w:r>
            <w:proofErr w:type="spellEnd"/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житель</w:t>
            </w:r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ность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заняти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мин.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Базовая цена услуги,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Коэффи</w:t>
            </w:r>
            <w:proofErr w:type="spellEnd"/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циент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дискри</w:t>
            </w:r>
            <w:proofErr w:type="spellEnd"/>
          </w:p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минации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Цена услуги, 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C1EE0" w:rsidRDefault="00EC1E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Занятия с углубленным  изучением  предмета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632,38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группы по адаптации детей к условиям школьной жизни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91,27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Кружок "Всезнайка"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музейных часов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тематических экспедиций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экскурсий в школьном музее (взрослые)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45,71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C1EE0" w:rsidTr="00EC1E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E0" w:rsidRDefault="00EC1EE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 w:rsidP="00EC1EE0">
            <w:pPr>
              <w:tabs>
                <w:tab w:val="left" w:pos="130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экскурсий в школьном музее (дети)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45,71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EE0" w:rsidRDefault="00EC1EE0">
            <w:pPr>
              <w:tabs>
                <w:tab w:val="left" w:pos="130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EE0" w:rsidRDefault="00EC1EE0">
            <w:pPr>
              <w:spacing w:line="48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C1EE0" w:rsidRDefault="00EC1EE0" w:rsidP="00EC1EE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DF6510" w:rsidRDefault="00DF6510" w:rsidP="0065137F">
      <w:pPr>
        <w:ind w:firstLine="426"/>
        <w:jc w:val="both"/>
        <w:rPr>
          <w:rFonts w:ascii="PT Astra Serif" w:hAnsi="PT Astra Serif" w:cs="Arial"/>
          <w:color w:val="212121"/>
          <w:sz w:val="28"/>
          <w:szCs w:val="28"/>
          <w:shd w:val="clear" w:color="auto" w:fill="FFFFFF"/>
        </w:rPr>
      </w:pPr>
    </w:p>
    <w:sectPr w:rsidR="00DF6510" w:rsidSect="00EC1EE0">
      <w:headerReference w:type="default" r:id="rId10"/>
      <w:pgSz w:w="11906" w:h="16838"/>
      <w:pgMar w:top="1134" w:right="850" w:bottom="1134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5E" w:rsidRDefault="0002035E">
      <w:r>
        <w:separator/>
      </w:r>
    </w:p>
  </w:endnote>
  <w:endnote w:type="continuationSeparator" w:id="0">
    <w:p w:rsidR="0002035E" w:rsidRDefault="0002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5E" w:rsidRDefault="0002035E">
      <w:r>
        <w:separator/>
      </w:r>
    </w:p>
  </w:footnote>
  <w:footnote w:type="continuationSeparator" w:id="0">
    <w:p w:rsidR="0002035E" w:rsidRDefault="0002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74925"/>
      <w:docPartObj>
        <w:docPartGallery w:val="Page Numbers (Top of Page)"/>
        <w:docPartUnique/>
      </w:docPartObj>
    </w:sdtPr>
    <w:sdtContent>
      <w:p w:rsidR="00EC1EE0" w:rsidRDefault="00EC1EE0" w:rsidP="00EC1EE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1EE0" w:rsidRDefault="00EC1EE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FF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35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4784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1B12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434C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1B8C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0EB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5F73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04B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02BE"/>
    <w:rsid w:val="00592255"/>
    <w:rsid w:val="0059400B"/>
    <w:rsid w:val="005955C5"/>
    <w:rsid w:val="005A0535"/>
    <w:rsid w:val="005A11FF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1A1F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276A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5B0A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28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1C7F"/>
    <w:rsid w:val="00CD4784"/>
    <w:rsid w:val="00CD4F50"/>
    <w:rsid w:val="00CD5723"/>
    <w:rsid w:val="00CD5C2F"/>
    <w:rsid w:val="00CE0E67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06E18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4B66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0B5E"/>
    <w:rsid w:val="00DC2E2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6510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2C90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1EE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4D4B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7AD-C7CB-41D1-88B5-1A4CD8AF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27</cp:revision>
  <cp:lastPrinted>2025-04-03T06:27:00Z</cp:lastPrinted>
  <dcterms:created xsi:type="dcterms:W3CDTF">2024-11-21T05:06:00Z</dcterms:created>
  <dcterms:modified xsi:type="dcterms:W3CDTF">2025-04-03T06:27:00Z</dcterms:modified>
</cp:coreProperties>
</file>