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B7B1A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C014B5">
      <w:pPr>
        <w:ind w:right="-24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Pr="00BB7B1A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18"/>
          <w:szCs w:val="18"/>
        </w:rPr>
      </w:pPr>
    </w:p>
    <w:p w:rsidR="00DF3AF6" w:rsidRPr="00BB7B1A" w:rsidRDefault="00DF3AF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18"/>
          <w:szCs w:val="18"/>
        </w:rPr>
      </w:pPr>
    </w:p>
    <w:p w:rsidR="00B05DCF" w:rsidRPr="00BB7B1A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18"/>
          <w:szCs w:val="18"/>
        </w:rPr>
      </w:pPr>
    </w:p>
    <w:p w:rsidR="00D6395A" w:rsidRDefault="00D6395A" w:rsidP="00D6395A">
      <w:pPr>
        <w:tabs>
          <w:tab w:val="left" w:pos="1134"/>
        </w:tabs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пунктах временного размещения </w:t>
      </w:r>
      <w:r>
        <w:rPr>
          <w:rFonts w:ascii="PT Astra Serif" w:hAnsi="PT Astra Serif"/>
          <w:b/>
          <w:bCs/>
          <w:sz w:val="28"/>
          <w:szCs w:val="28"/>
        </w:rPr>
        <w:t>и питания</w:t>
      </w:r>
    </w:p>
    <w:p w:rsidR="00D6395A" w:rsidRPr="00BB7B1A" w:rsidRDefault="00D6395A" w:rsidP="00D6395A">
      <w:pPr>
        <w:jc w:val="center"/>
        <w:rPr>
          <w:rFonts w:ascii="PT Astra Serif" w:hAnsi="PT Astra Serif"/>
          <w:b/>
          <w:sz w:val="18"/>
          <w:szCs w:val="18"/>
        </w:rPr>
      </w:pPr>
    </w:p>
    <w:p w:rsidR="00D6395A" w:rsidRPr="00BB7B1A" w:rsidRDefault="00D6395A" w:rsidP="00D6395A">
      <w:pPr>
        <w:jc w:val="center"/>
        <w:rPr>
          <w:rFonts w:ascii="PT Astra Serif" w:hAnsi="PT Astra Serif"/>
          <w:b/>
          <w:sz w:val="18"/>
          <w:szCs w:val="18"/>
        </w:rPr>
      </w:pPr>
    </w:p>
    <w:p w:rsidR="00D6395A" w:rsidRDefault="00D6395A" w:rsidP="00D6395A">
      <w:pPr>
        <w:pStyle w:val="23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 возникновении чрезвычайных ситуаций природного и техногенного характера», Администрация муниципального образования «Радищевский район» Ульяновской области  </w:t>
      </w:r>
      <w:proofErr w:type="gramStart"/>
      <w:r>
        <w:rPr>
          <w:rFonts w:ascii="PT Astra Serif" w:hAnsi="PT Astra Serif"/>
          <w:iCs/>
          <w:sz w:val="28"/>
          <w:szCs w:val="28"/>
        </w:rPr>
        <w:t>п</w:t>
      </w:r>
      <w:proofErr w:type="gramEnd"/>
      <w:r>
        <w:rPr>
          <w:rFonts w:ascii="PT Astra Serif" w:hAnsi="PT Astra Serif"/>
          <w:iCs/>
          <w:sz w:val="28"/>
          <w:szCs w:val="28"/>
        </w:rPr>
        <w:t xml:space="preserve"> о с т а н о в л я е </w:t>
      </w:r>
      <w:proofErr w:type="gramStart"/>
      <w:r>
        <w:rPr>
          <w:rFonts w:ascii="PT Astra Serif" w:hAnsi="PT Astra Serif"/>
          <w:iCs/>
          <w:sz w:val="28"/>
          <w:szCs w:val="28"/>
        </w:rPr>
        <w:t>т</w:t>
      </w:r>
      <w:proofErr w:type="gramEnd"/>
      <w:r>
        <w:rPr>
          <w:rFonts w:ascii="PT Astra Serif" w:hAnsi="PT Astra Serif"/>
          <w:iCs/>
          <w:sz w:val="28"/>
          <w:szCs w:val="28"/>
        </w:rPr>
        <w:t>:</w:t>
      </w:r>
    </w:p>
    <w:p w:rsidR="00D6395A" w:rsidRDefault="00D6395A" w:rsidP="00D6395A">
      <w:pPr>
        <w:pStyle w:val="31"/>
        <w:widowControl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Создать пункты временного размещения и питания:</w:t>
      </w:r>
    </w:p>
    <w:p w:rsidR="00D6395A" w:rsidRDefault="00D6395A" w:rsidP="00D6395A">
      <w:pPr>
        <w:pStyle w:val="31"/>
        <w:widowControl w:val="0"/>
        <w:spacing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на базе МБОУ «Радищевская средняя школа №2 им.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</w:rPr>
        <w:t>А.Н.Радищева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</w:rPr>
        <w:t>»;</w:t>
      </w:r>
    </w:p>
    <w:p w:rsidR="00D6395A" w:rsidRDefault="00D6395A" w:rsidP="00D6395A">
      <w:pPr>
        <w:pStyle w:val="31"/>
        <w:widowControl w:val="0"/>
        <w:spacing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на базе МОУ «Калиновская средняя школа»;</w:t>
      </w:r>
    </w:p>
    <w:p w:rsidR="00D6395A" w:rsidRDefault="00D6395A" w:rsidP="00D6395A">
      <w:pPr>
        <w:pStyle w:val="2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2.</w:t>
      </w:r>
      <w:r>
        <w:rPr>
          <w:rFonts w:ascii="PT Astra Serif" w:hAnsi="PT Astra Serif"/>
          <w:iCs/>
          <w:sz w:val="28"/>
          <w:szCs w:val="28"/>
        </w:rPr>
        <w:tab/>
        <w:t>Утвердить Положение о пункте временного размещения и питания (прилагается).</w:t>
      </w:r>
    </w:p>
    <w:p w:rsidR="00D6395A" w:rsidRDefault="00D6395A" w:rsidP="00D6395A">
      <w:pPr>
        <w:widowControl w:val="0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ab/>
        <w:t>Подготовить постановление (распоряжение) о назначении администрации пункта временного размещения и питания, календарный план работы администрации, схему размещения пункта временного размещения и питания (поэтажный план) и другие необходимые документы.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Рекомендовать главе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Калиновское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поселение:</w:t>
      </w:r>
    </w:p>
    <w:p w:rsidR="00D6395A" w:rsidRDefault="00D6395A" w:rsidP="00D6395A">
      <w:pPr>
        <w:pStyle w:val="31"/>
        <w:widowControl w:val="0"/>
        <w:spacing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="00BF611F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 xml:space="preserve">оздать пункт временного размещения и питания </w:t>
      </w:r>
      <w:r>
        <w:rPr>
          <w:rFonts w:ascii="PT Astra Serif" w:hAnsi="PT Astra Serif"/>
          <w:color w:val="000000" w:themeColor="text1"/>
          <w:sz w:val="28"/>
          <w:szCs w:val="28"/>
        </w:rPr>
        <w:t>на базе МОУ «Калиновская средняя школа»;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="00BF611F">
        <w:rPr>
          <w:rFonts w:ascii="PT Astra Serif" w:hAnsi="PT Astra Serif"/>
          <w:sz w:val="28"/>
          <w:szCs w:val="28"/>
        </w:rPr>
        <w:t>р</w:t>
      </w:r>
      <w:r>
        <w:rPr>
          <w:rFonts w:ascii="PT Astra Serif" w:hAnsi="PT Astra Serif"/>
          <w:sz w:val="28"/>
          <w:szCs w:val="28"/>
        </w:rPr>
        <w:t xml:space="preserve">азработать и утвердить положение о </w:t>
      </w:r>
      <w:r>
        <w:rPr>
          <w:rFonts w:ascii="PT Astra Serif" w:hAnsi="PT Astra Serif"/>
          <w:iCs/>
          <w:sz w:val="28"/>
          <w:szCs w:val="28"/>
        </w:rPr>
        <w:t xml:space="preserve"> пункте </w:t>
      </w:r>
      <w:r w:rsidR="00BF611F">
        <w:rPr>
          <w:rFonts w:ascii="PT Astra Serif" w:hAnsi="PT Astra Serif"/>
          <w:iCs/>
          <w:sz w:val="28"/>
          <w:szCs w:val="28"/>
        </w:rPr>
        <w:t>временного размещения и питания;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 xml:space="preserve">3) </w:t>
      </w:r>
      <w:r w:rsidR="00BF611F">
        <w:rPr>
          <w:rFonts w:ascii="PT Astra Serif" w:hAnsi="PT Astra Serif"/>
          <w:iCs/>
          <w:sz w:val="28"/>
          <w:szCs w:val="28"/>
        </w:rPr>
        <w:t>н</w:t>
      </w:r>
      <w:r>
        <w:rPr>
          <w:rFonts w:ascii="PT Astra Serif" w:hAnsi="PT Astra Serif"/>
          <w:iCs/>
          <w:sz w:val="28"/>
          <w:szCs w:val="28"/>
        </w:rPr>
        <w:t xml:space="preserve">азначить </w:t>
      </w:r>
      <w:r w:rsidR="00BF611F">
        <w:rPr>
          <w:rFonts w:ascii="PT Astra Serif" w:hAnsi="PT Astra Serif"/>
          <w:iCs/>
          <w:sz w:val="28"/>
          <w:szCs w:val="28"/>
        </w:rPr>
        <w:t>а</w:t>
      </w:r>
      <w:r>
        <w:rPr>
          <w:rFonts w:ascii="PT Astra Serif" w:hAnsi="PT Astra Serif"/>
          <w:iCs/>
          <w:sz w:val="28"/>
          <w:szCs w:val="28"/>
        </w:rPr>
        <w:t>дминистрацию пункта временного размещения и питания.</w:t>
      </w:r>
    </w:p>
    <w:p w:rsidR="00D6395A" w:rsidRDefault="00D6395A" w:rsidP="00D6395A">
      <w:pPr>
        <w:widowControl w:val="0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>
        <w:rPr>
          <w:rFonts w:ascii="PT Astra Serif" w:hAnsi="PT Astra Serif"/>
          <w:sz w:val="28"/>
          <w:szCs w:val="28"/>
        </w:rPr>
        <w:tab/>
        <w:t xml:space="preserve">Признать утратившим силу постановление Администрации муниципального образования «Радищевский район» Ульяновской области от </w:t>
      </w:r>
      <w:r w:rsidR="00DF6107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3.05.2024 № 388 «О пунктах временного размещения </w:t>
      </w:r>
      <w:r>
        <w:rPr>
          <w:rFonts w:ascii="PT Astra Serif" w:hAnsi="PT Astra Serif"/>
          <w:bCs/>
          <w:sz w:val="28"/>
          <w:szCs w:val="28"/>
        </w:rPr>
        <w:t xml:space="preserve">для </w:t>
      </w:r>
      <w:r w:rsidR="00BB7B1A">
        <w:rPr>
          <w:rFonts w:ascii="PT Astra Serif" w:hAnsi="PT Astra Serif"/>
          <w:bCs/>
          <w:sz w:val="28"/>
          <w:szCs w:val="28"/>
        </w:rPr>
        <w:t xml:space="preserve">пострадавшего </w:t>
      </w:r>
      <w:r>
        <w:rPr>
          <w:rFonts w:ascii="PT Astra Serif" w:hAnsi="PT Astra Serif"/>
          <w:bCs/>
          <w:sz w:val="28"/>
          <w:szCs w:val="28"/>
        </w:rPr>
        <w:t>населения в чрезвычайных ситуациях природного и техногенного характера».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Настоящее постановление вступает  в силу на следующий день после  дня его официального опубликования.</w:t>
      </w:r>
    </w:p>
    <w:p w:rsidR="00D6395A" w:rsidRPr="00BB7B1A" w:rsidRDefault="00D6395A" w:rsidP="00D6395A">
      <w:pPr>
        <w:ind w:firstLine="720"/>
        <w:jc w:val="both"/>
        <w:rPr>
          <w:rFonts w:ascii="PT Astra Serif" w:hAnsi="PT Astra Serif"/>
        </w:rPr>
      </w:pPr>
      <w:bookmarkStart w:id="0" w:name="_GoBack"/>
    </w:p>
    <w:bookmarkEnd w:id="0"/>
    <w:p w:rsidR="00D6395A" w:rsidRDefault="00D6395A" w:rsidP="00BB7B1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</w:t>
      </w:r>
      <w:r w:rsidR="00BB7B1A">
        <w:rPr>
          <w:rFonts w:ascii="PT Astra Serif" w:hAnsi="PT Astra Serif"/>
          <w:sz w:val="28"/>
          <w:szCs w:val="28"/>
        </w:rPr>
        <w:t xml:space="preserve">а </w:t>
      </w:r>
      <w:r>
        <w:rPr>
          <w:rFonts w:ascii="PT Astra Serif" w:hAnsi="PT Astra Serif"/>
          <w:sz w:val="28"/>
          <w:szCs w:val="28"/>
        </w:rPr>
        <w:t xml:space="preserve">Администрации                                                                 </w:t>
      </w:r>
      <w:r w:rsidR="00BB7B1A">
        <w:rPr>
          <w:rFonts w:ascii="PT Astra Serif" w:hAnsi="PT Astra Serif"/>
          <w:sz w:val="28"/>
          <w:szCs w:val="28"/>
        </w:rPr>
        <w:t xml:space="preserve">      </w:t>
      </w:r>
      <w:r w:rsidR="00BF611F">
        <w:rPr>
          <w:rFonts w:ascii="PT Astra Serif" w:hAnsi="PT Astra Serif"/>
          <w:sz w:val="28"/>
          <w:szCs w:val="28"/>
        </w:rPr>
        <w:t xml:space="preserve">  </w:t>
      </w:r>
      <w:proofErr w:type="spellStart"/>
      <w:r w:rsidR="00BF611F">
        <w:rPr>
          <w:rFonts w:ascii="PT Astra Serif" w:hAnsi="PT Astra Serif"/>
          <w:sz w:val="28"/>
          <w:szCs w:val="28"/>
        </w:rPr>
        <w:t>А.</w:t>
      </w:r>
      <w:r w:rsidR="00BB7B1A">
        <w:rPr>
          <w:rFonts w:ascii="PT Astra Serif" w:hAnsi="PT Astra Serif"/>
          <w:sz w:val="28"/>
          <w:szCs w:val="28"/>
        </w:rPr>
        <w:t>В.Белотелов</w:t>
      </w:r>
      <w:proofErr w:type="spellEnd"/>
    </w:p>
    <w:tbl>
      <w:tblPr>
        <w:tblStyle w:val="ad"/>
        <w:tblW w:w="0" w:type="auto"/>
        <w:jc w:val="right"/>
        <w:tblInd w:w="-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</w:tblGrid>
      <w:tr w:rsidR="00D6395A" w:rsidTr="00D6395A">
        <w:trPr>
          <w:jc w:val="right"/>
        </w:trPr>
        <w:tc>
          <w:tcPr>
            <w:tcW w:w="4362" w:type="dxa"/>
          </w:tcPr>
          <w:p w:rsidR="00D6395A" w:rsidRDefault="00D6395A">
            <w:pPr>
              <w:pStyle w:val="afff2"/>
              <w:spacing w:line="360" w:lineRule="auto"/>
              <w:ind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УТВЕРЖДЕНО</w:t>
            </w:r>
          </w:p>
          <w:p w:rsidR="00D6395A" w:rsidRDefault="00D6395A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 xml:space="preserve">постановлением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</w:t>
            </w:r>
          </w:p>
          <w:p w:rsidR="00D6395A" w:rsidRDefault="00D6395A">
            <w:pPr>
              <w:shd w:val="clear" w:color="auto" w:fill="FFFFFF"/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муниципального образования</w:t>
            </w:r>
          </w:p>
          <w:p w:rsidR="00D6395A" w:rsidRDefault="00D6395A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«Радищевский район»</w:t>
            </w:r>
          </w:p>
          <w:p w:rsidR="00D6395A" w:rsidRDefault="00D6395A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Ульяновской области</w:t>
            </w:r>
          </w:p>
          <w:p w:rsidR="00D6395A" w:rsidRDefault="00D6395A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  <w:t>от ___________________ № _____</w:t>
            </w:r>
          </w:p>
          <w:p w:rsidR="00D6395A" w:rsidRDefault="00D6395A">
            <w:pPr>
              <w:pStyle w:val="afff2"/>
              <w:shd w:val="clear" w:color="auto" w:fill="auto"/>
              <w:ind w:left="0"/>
              <w:jc w:val="left"/>
              <w:rPr>
                <w:rFonts w:ascii="PT Astra Serif" w:hAnsi="PT Astra Serif"/>
              </w:rPr>
            </w:pPr>
          </w:p>
        </w:tc>
      </w:tr>
    </w:tbl>
    <w:p w:rsidR="00D6395A" w:rsidRDefault="00D6395A" w:rsidP="00D6395A">
      <w:pPr>
        <w:jc w:val="right"/>
        <w:rPr>
          <w:rFonts w:ascii="PT Astra Serif" w:hAnsi="PT Astra Serif"/>
          <w:sz w:val="28"/>
          <w:szCs w:val="28"/>
        </w:rPr>
      </w:pPr>
    </w:p>
    <w:p w:rsidR="00D6395A" w:rsidRDefault="00D6395A" w:rsidP="00D6395A">
      <w:pPr>
        <w:pStyle w:val="1"/>
        <w:rPr>
          <w:rFonts w:ascii="PT Astra Serif" w:hAnsi="PT Astra Serif"/>
          <w:bCs/>
          <w:sz w:val="28"/>
          <w:szCs w:val="28"/>
        </w:rPr>
      </w:pPr>
    </w:p>
    <w:p w:rsidR="00D6395A" w:rsidRDefault="00D6395A" w:rsidP="00D6395A">
      <w:pPr>
        <w:pStyle w:val="1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ПОЛОЖЕНИЕ</w:t>
      </w:r>
    </w:p>
    <w:p w:rsidR="00D6395A" w:rsidRDefault="00D6395A" w:rsidP="00D6395A">
      <w:pPr>
        <w:pStyle w:val="1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 пункте временного размещения и питания</w:t>
      </w:r>
    </w:p>
    <w:p w:rsidR="00D6395A" w:rsidRPr="00D6395A" w:rsidRDefault="00D6395A" w:rsidP="00D6395A">
      <w:pPr>
        <w:jc w:val="center"/>
        <w:rPr>
          <w:rFonts w:ascii="PT Astra Serif" w:hAnsi="PT Astra Serif"/>
          <w:sz w:val="16"/>
          <w:szCs w:val="16"/>
        </w:rPr>
      </w:pPr>
    </w:p>
    <w:p w:rsidR="00D6395A" w:rsidRDefault="00D6395A" w:rsidP="00D6395A">
      <w:pPr>
        <w:pStyle w:val="af6"/>
        <w:widowControl w:val="0"/>
        <w:numPr>
          <w:ilvl w:val="0"/>
          <w:numId w:val="27"/>
        </w:numPr>
        <w:jc w:val="center"/>
        <w:rPr>
          <w:rFonts w:ascii="PT Astra Serif" w:hAnsi="PT Astra Serif"/>
          <w:b/>
          <w:snapToGrid w:val="0"/>
          <w:sz w:val="28"/>
          <w:szCs w:val="28"/>
        </w:rPr>
      </w:pPr>
      <w:r>
        <w:rPr>
          <w:rFonts w:ascii="PT Astra Serif" w:hAnsi="PT Astra Serif"/>
          <w:b/>
          <w:snapToGrid w:val="0"/>
          <w:sz w:val="28"/>
          <w:szCs w:val="28"/>
        </w:rPr>
        <w:t>Общие положения</w:t>
      </w:r>
    </w:p>
    <w:p w:rsidR="00D6395A" w:rsidRDefault="00D6395A" w:rsidP="00D6395A">
      <w:pPr>
        <w:pStyle w:val="a3"/>
        <w:widowControl w:val="0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Пункт временного размещения и питания  (далее - ПВР)  предназначается для приёма, регистрации пострадавшего населения в чрезвычайной ситуации и отправки его к местам временного или длительного размещения. На него возлагаются задачи по приёму населения, его регистрации и отправки к местам временного размещения, предоставление сведений в </w:t>
      </w:r>
      <w:proofErr w:type="spellStart"/>
      <w:r>
        <w:rPr>
          <w:rFonts w:ascii="PT Astra Serif" w:hAnsi="PT Astra Serif"/>
          <w:sz w:val="28"/>
          <w:szCs w:val="28"/>
        </w:rPr>
        <w:t>эвакоприёмную</w:t>
      </w:r>
      <w:proofErr w:type="spellEnd"/>
      <w:r>
        <w:rPr>
          <w:rFonts w:ascii="PT Astra Serif" w:hAnsi="PT Astra Serif"/>
          <w:sz w:val="28"/>
          <w:szCs w:val="28"/>
        </w:rPr>
        <w:t xml:space="preserve"> комиссию о ходе приёма пострадавшего населения. Под пункты временного размещения и питания отводятся здания пригодные для жилья (санатории, дома культуры, дома отдыха, детские оздоровительные лагеря, гостиницы т.д.). </w:t>
      </w:r>
    </w:p>
    <w:p w:rsidR="00D6395A" w:rsidRDefault="00D6395A" w:rsidP="00D6395A">
      <w:pPr>
        <w:pStyle w:val="a3"/>
        <w:widowControl w:val="0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Задачи пункта временного размещения:</w:t>
      </w:r>
    </w:p>
    <w:p w:rsidR="00D6395A" w:rsidRDefault="00D6395A" w:rsidP="00D6395A">
      <w:pPr>
        <w:pStyle w:val="a3"/>
        <w:widowControl w:val="0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приём, регистрация и временное размещение населения пострадавшего в чрезвычайной ситуации;</w:t>
      </w:r>
    </w:p>
    <w:p w:rsidR="00D6395A" w:rsidRDefault="00D6395A" w:rsidP="00D6395A">
      <w:pPr>
        <w:pStyle w:val="a3"/>
        <w:widowControl w:val="0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организация оказания медицинской помощи пострадавшим и заболевшим;</w:t>
      </w:r>
    </w:p>
    <w:p w:rsidR="00D6395A" w:rsidRDefault="00D6395A" w:rsidP="00D6395A">
      <w:pPr>
        <w:pStyle w:val="a3"/>
        <w:widowControl w:val="0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информирование эвакуируемого населения из зоны чрезвычайной ситуации об изменениях в сложившейся обстановке;</w:t>
      </w:r>
    </w:p>
    <w:p w:rsidR="00D6395A" w:rsidRDefault="00D6395A" w:rsidP="00D6395A">
      <w:pPr>
        <w:pStyle w:val="a3"/>
        <w:widowControl w:val="0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представление в КЧС и ОПБ, </w:t>
      </w:r>
      <w:proofErr w:type="spellStart"/>
      <w:r>
        <w:rPr>
          <w:rFonts w:ascii="PT Astra Serif" w:hAnsi="PT Astra Serif"/>
          <w:sz w:val="28"/>
          <w:szCs w:val="28"/>
        </w:rPr>
        <w:t>эвакоприёмную</w:t>
      </w:r>
      <w:proofErr w:type="spellEnd"/>
      <w:r>
        <w:rPr>
          <w:rFonts w:ascii="PT Astra Serif" w:hAnsi="PT Astra Serif"/>
          <w:sz w:val="28"/>
          <w:szCs w:val="28"/>
        </w:rPr>
        <w:t xml:space="preserve"> комиссию муниципального образования о количестве принятого пострадавшего в чрезвычайной ситуации населения;</w:t>
      </w:r>
    </w:p>
    <w:p w:rsidR="00D6395A" w:rsidRDefault="00D6395A" w:rsidP="00D6395A">
      <w:pPr>
        <w:pStyle w:val="a3"/>
        <w:widowControl w:val="0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обеспечение и поддержание общественного порядка на пункте временного размещения;</w:t>
      </w:r>
    </w:p>
    <w:p w:rsidR="00D6395A" w:rsidRDefault="00D6395A" w:rsidP="00D6395A">
      <w:pPr>
        <w:pStyle w:val="a3"/>
        <w:widowControl w:val="0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подготовка эвакуируемого населения к отправке на пункты длительного проживания.</w:t>
      </w:r>
    </w:p>
    <w:p w:rsidR="00D6395A" w:rsidRDefault="00D6395A" w:rsidP="00D6395A">
      <w:pPr>
        <w:pStyle w:val="a3"/>
        <w:widowControl w:val="0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Каждому ПВР присваивается  порядковых номер в масштабе муниципального образования, и приписываются ближайшие объекты экономики, учреждения и организации, личный состав которых будет участвовать в работе ПВР. Приказом руководителя объекта назначается администрация ПВР. За каждым ПВР закрепляются пункты высадки, на которые будет прибывать население. </w:t>
      </w:r>
    </w:p>
    <w:p w:rsidR="00D6395A" w:rsidRDefault="00D6395A" w:rsidP="00D6395A">
      <w:pPr>
        <w:pStyle w:val="21"/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ПВР назначается из числа руководящего состава  предприятия (учреждения, организации). Заместителем начальника является один из руководящих работников. Остальной состав ПВР комплектуется из работников данной организации.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lastRenderedPageBreak/>
        <w:t xml:space="preserve">ПВР является эвакуационным органом </w:t>
      </w:r>
      <w:proofErr w:type="spellStart"/>
      <w:r>
        <w:rPr>
          <w:rFonts w:ascii="PT Astra Serif" w:hAnsi="PT Astra Serif"/>
          <w:snapToGrid w:val="0"/>
          <w:sz w:val="28"/>
          <w:szCs w:val="28"/>
        </w:rPr>
        <w:t>эвакоприёмной</w:t>
      </w:r>
      <w:proofErr w:type="spellEnd"/>
      <w:r>
        <w:rPr>
          <w:rFonts w:ascii="PT Astra Serif" w:hAnsi="PT Astra Serif"/>
          <w:snapToGrid w:val="0"/>
          <w:sz w:val="28"/>
          <w:szCs w:val="28"/>
        </w:rPr>
        <w:t xml:space="preserve"> комиссии муниципального образования. ПВР включает личный состав (администрацию), помещения для работы и сбора людей, средства проводной и мобильной связи, средства передвижения.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>ПВР размещается в одном или нескольких расположенных рядом зданий.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обеспечения функционирования ПВР необходимы: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указатели расположения элементов ПВР и передвижения эвакуируемых;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перечень сигналов оповещения по чрезвычайным ситуациям и порядок действий по ним;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электрические фонари;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электромегафоны;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инвентарь для уборки помещений и территории.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Весь личный состав администрации ПВР должен иметь на груди бирки с указанием должности, фамилии, имени и отчества. Все помещения и вся прилегающая территория к ПВР должны быть хорошо освещены.</w:t>
      </w:r>
    </w:p>
    <w:p w:rsidR="00D6395A" w:rsidRPr="00D6395A" w:rsidRDefault="00D6395A" w:rsidP="00D6395A">
      <w:pPr>
        <w:ind w:firstLine="709"/>
        <w:jc w:val="both"/>
        <w:rPr>
          <w:rFonts w:ascii="PT Astra Serif" w:hAnsi="PT Astra Serif"/>
          <w:sz w:val="18"/>
          <w:szCs w:val="18"/>
        </w:rPr>
      </w:pPr>
    </w:p>
    <w:p w:rsidR="00D6395A" w:rsidRDefault="00D6395A" w:rsidP="00D6395A">
      <w:pPr>
        <w:pStyle w:val="af6"/>
        <w:widowControl w:val="0"/>
        <w:numPr>
          <w:ilvl w:val="0"/>
          <w:numId w:val="27"/>
        </w:numPr>
        <w:jc w:val="center"/>
        <w:rPr>
          <w:rFonts w:ascii="PT Astra Serif" w:hAnsi="PT Astra Serif"/>
          <w:b/>
          <w:snapToGrid w:val="0"/>
          <w:sz w:val="28"/>
          <w:szCs w:val="28"/>
        </w:rPr>
      </w:pPr>
      <w:r>
        <w:rPr>
          <w:rFonts w:ascii="PT Astra Serif" w:hAnsi="PT Astra Serif"/>
          <w:b/>
          <w:snapToGrid w:val="0"/>
          <w:sz w:val="28"/>
          <w:szCs w:val="28"/>
        </w:rPr>
        <w:t>Основные задачи ПВР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Основными задачами ПВР являются:</w:t>
      </w:r>
    </w:p>
    <w:p w:rsidR="00D6395A" w:rsidRDefault="00D6395A" w:rsidP="00D6395A">
      <w:pPr>
        <w:pStyle w:val="af6"/>
        <w:widowControl w:val="0"/>
        <w:suppressAutoHyphens w:val="0"/>
        <w:spacing w:after="0" w:line="240" w:lineRule="auto"/>
        <w:ind w:left="709"/>
        <w:jc w:val="both"/>
        <w:rPr>
          <w:rFonts w:ascii="PT Astra Serif" w:hAnsi="PT Astra Serif"/>
          <w:snapToGrid w:val="0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2.1. при повседневной деятельности:</w:t>
      </w:r>
    </w:p>
    <w:p w:rsidR="00D6395A" w:rsidRDefault="00D6395A" w:rsidP="00D639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планирование и подготовка к осуществлению мероприятий по организованному приёму пострадавшего населения, выводимого из зон  чрезвычайных ситуаций;</w:t>
      </w:r>
    </w:p>
    <w:p w:rsidR="00D6395A" w:rsidRDefault="00D6395A" w:rsidP="00D639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разработка необходимой документации на ПВР;</w:t>
      </w:r>
    </w:p>
    <w:p w:rsidR="00D6395A" w:rsidRDefault="00D6395A" w:rsidP="00D639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заблаговременная подготовка помещений, инвентаря и сре</w:t>
      </w:r>
      <w:proofErr w:type="gramStart"/>
      <w:r>
        <w:rPr>
          <w:rFonts w:ascii="PT Astra Serif" w:hAnsi="PT Astra Serif"/>
          <w:sz w:val="28"/>
          <w:szCs w:val="28"/>
        </w:rPr>
        <w:t>дств св</w:t>
      </w:r>
      <w:proofErr w:type="gramEnd"/>
      <w:r>
        <w:rPr>
          <w:rFonts w:ascii="PT Astra Serif" w:hAnsi="PT Astra Serif"/>
          <w:sz w:val="28"/>
          <w:szCs w:val="28"/>
        </w:rPr>
        <w:t>язи;</w:t>
      </w:r>
    </w:p>
    <w:p w:rsidR="00D6395A" w:rsidRDefault="00D6395A" w:rsidP="00D639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обучение администрации ПВР действиям по приёму, регистрации и временному размещению пострадавшего населения в чрезвычайных ситуациях;</w:t>
      </w:r>
    </w:p>
    <w:p w:rsidR="00D6395A" w:rsidRDefault="00D6395A" w:rsidP="00D639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практическая отработка вопросов оповещения, сбора администрации ПВР;</w:t>
      </w:r>
    </w:p>
    <w:p w:rsidR="00D6395A" w:rsidRDefault="00D6395A" w:rsidP="00D639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участие в учениях, тренировках, проводимых органом местного самоуправления, органами, уполномоченными решать задачи гражданской обороны и задачи по предупреждению и ликвидации чрезвычайных ситуаций (далее - органы по ГО и ЧС).</w:t>
      </w:r>
    </w:p>
    <w:p w:rsidR="00D6395A" w:rsidRDefault="00D6395A" w:rsidP="00D6395A">
      <w:pPr>
        <w:pStyle w:val="a5"/>
        <w:numPr>
          <w:ilvl w:val="1"/>
          <w:numId w:val="27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угрозе возникновения чрезвычайной ситуации:</w:t>
      </w:r>
    </w:p>
    <w:p w:rsidR="00D6395A" w:rsidRDefault="00D6395A" w:rsidP="00D6395A">
      <w:pPr>
        <w:pStyle w:val="a5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оповещение и сбор личного состава, обеспечение рабочими документами;</w:t>
      </w:r>
    </w:p>
    <w:p w:rsidR="00D6395A" w:rsidRDefault="00D6395A" w:rsidP="00D6395A">
      <w:pPr>
        <w:pStyle w:val="a5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принимаются, оборудуются и обозначаются помещения для работы ПВР;</w:t>
      </w:r>
    </w:p>
    <w:p w:rsidR="00D6395A" w:rsidRDefault="00D6395A" w:rsidP="00D6395A">
      <w:pPr>
        <w:pStyle w:val="a5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устанавливаются и проверяются средства оповещения;</w:t>
      </w:r>
    </w:p>
    <w:p w:rsidR="00D6395A" w:rsidRDefault="00D6395A" w:rsidP="00D6395A">
      <w:pPr>
        <w:pStyle w:val="a5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уточняются и обследуются маршруты следования на ПВР;</w:t>
      </w:r>
    </w:p>
    <w:p w:rsidR="00D6395A" w:rsidRDefault="00D6395A" w:rsidP="00D6395A">
      <w:pPr>
        <w:pStyle w:val="a5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уточняются пункты высадки эвакуируемого населения с транспорта;</w:t>
      </w:r>
    </w:p>
    <w:p w:rsidR="00D6395A" w:rsidRDefault="00D6395A" w:rsidP="00D6395A">
      <w:pPr>
        <w:pStyle w:val="a5"/>
        <w:tabs>
          <w:tab w:val="left" w:pos="540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уточняются документы, проводятся занятия и тренировки с личным составом;</w:t>
      </w:r>
    </w:p>
    <w:p w:rsidR="00D6395A" w:rsidRDefault="00D6395A" w:rsidP="00D6395A">
      <w:pPr>
        <w:pStyle w:val="a5"/>
        <w:tabs>
          <w:tab w:val="left" w:pos="540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организуется круглосуточное дежурство;</w:t>
      </w:r>
    </w:p>
    <w:p w:rsidR="00D6395A" w:rsidRDefault="00D6395A" w:rsidP="00D6395A">
      <w:pPr>
        <w:widowControl w:val="0"/>
        <w:tabs>
          <w:tab w:val="left" w:pos="57"/>
          <w:tab w:val="left" w:pos="54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 xml:space="preserve">представляются донесения в </w:t>
      </w:r>
      <w:proofErr w:type="spellStart"/>
      <w:r>
        <w:rPr>
          <w:rFonts w:ascii="PT Astra Serif" w:hAnsi="PT Astra Serif"/>
          <w:snapToGrid w:val="0"/>
          <w:sz w:val="28"/>
          <w:szCs w:val="28"/>
        </w:rPr>
        <w:t>эвакоприёмную</w:t>
      </w:r>
      <w:proofErr w:type="spellEnd"/>
      <w:r>
        <w:rPr>
          <w:rFonts w:ascii="PT Astra Serif" w:hAnsi="PT Astra Serif"/>
          <w:snapToGrid w:val="0"/>
          <w:sz w:val="28"/>
          <w:szCs w:val="28"/>
        </w:rPr>
        <w:t xml:space="preserve"> комиссию муниципального образования  о ходе выполнения подготовительных мероприятий.</w:t>
      </w:r>
    </w:p>
    <w:p w:rsidR="00D6395A" w:rsidRDefault="00D6395A" w:rsidP="00D6395A">
      <w:pPr>
        <w:pStyle w:val="a5"/>
        <w:tabs>
          <w:tab w:val="left" w:pos="-1800"/>
          <w:tab w:val="left" w:pos="-1440"/>
        </w:tabs>
        <w:spacing w:after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2.3. при возникновении </w:t>
      </w:r>
      <w:r>
        <w:rPr>
          <w:rFonts w:ascii="PT Astra Serif" w:hAnsi="PT Astra Serif"/>
          <w:sz w:val="28"/>
          <w:szCs w:val="28"/>
        </w:rPr>
        <w:t>чрезвычайной ситуации</w:t>
      </w:r>
      <w:r>
        <w:rPr>
          <w:rFonts w:ascii="PT Astra Serif" w:hAnsi="PT Astra Serif"/>
          <w:bCs/>
          <w:sz w:val="28"/>
          <w:szCs w:val="28"/>
        </w:rPr>
        <w:t>:</w:t>
      </w:r>
    </w:p>
    <w:p w:rsidR="00D6395A" w:rsidRDefault="00D6395A" w:rsidP="00D6395A">
      <w:pPr>
        <w:pStyle w:val="a5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по распоряжению </w:t>
      </w:r>
      <w:proofErr w:type="spellStart"/>
      <w:r>
        <w:rPr>
          <w:rFonts w:ascii="PT Astra Serif" w:hAnsi="PT Astra Serif"/>
          <w:sz w:val="28"/>
          <w:szCs w:val="28"/>
        </w:rPr>
        <w:t>эвакоприёмной</w:t>
      </w:r>
      <w:proofErr w:type="spellEnd"/>
      <w:r>
        <w:rPr>
          <w:rFonts w:ascii="PT Astra Serif" w:hAnsi="PT Astra Serif"/>
          <w:sz w:val="28"/>
          <w:szCs w:val="28"/>
        </w:rPr>
        <w:t xml:space="preserve"> комиссии ПВР развертывается и приступает к работе (время до 4 часов);</w:t>
      </w:r>
    </w:p>
    <w:p w:rsidR="00D6395A" w:rsidRDefault="00D6395A" w:rsidP="00D6395A">
      <w:pPr>
        <w:pStyle w:val="a5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уточняется время прибытия на пункты высадки колонн с пострадавшим населением из зоны чрезвычайной ситуации;</w:t>
      </w:r>
    </w:p>
    <w:p w:rsidR="00D6395A" w:rsidRDefault="00D6395A" w:rsidP="00D6395A">
      <w:pPr>
        <w:pStyle w:val="a5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организуется встреча прибывающих колонн с пострадавшим  населением на ПВР;</w:t>
      </w:r>
    </w:p>
    <w:p w:rsidR="00D6395A" w:rsidRDefault="00D6395A" w:rsidP="00D6395A">
      <w:pPr>
        <w:pStyle w:val="a5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организуется регистрация и размещение пострадавшего населения на ПВР.</w:t>
      </w:r>
    </w:p>
    <w:p w:rsidR="00D6395A" w:rsidRDefault="00D6395A" w:rsidP="00D6395A">
      <w:pPr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3. Перечень документов ПВР</w:t>
      </w:r>
    </w:p>
    <w:p w:rsidR="00D6395A" w:rsidRDefault="00D6395A" w:rsidP="00D6395A">
      <w:pPr>
        <w:ind w:firstLine="720"/>
        <w:jc w:val="center"/>
        <w:rPr>
          <w:rFonts w:ascii="PT Astra Serif" w:hAnsi="PT Astra Serif"/>
          <w:bCs/>
          <w:sz w:val="28"/>
          <w:szCs w:val="28"/>
        </w:rPr>
      </w:pPr>
    </w:p>
    <w:p w:rsidR="00D6395A" w:rsidRDefault="00D6395A" w:rsidP="00D6395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Перечень документов администрации пункта временного размещения и питания:</w:t>
      </w:r>
    </w:p>
    <w:p w:rsidR="00D6395A" w:rsidRDefault="00D6395A" w:rsidP="00D639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выписка из постановления главы администрации муниципального образования о создании пунктов временного размещения на территории муниципального образования;</w:t>
      </w:r>
    </w:p>
    <w:p w:rsidR="00D6395A" w:rsidRDefault="00D6395A" w:rsidP="00D639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распоряжение Главы Администрации поселения о пункте временного размещения;</w:t>
      </w:r>
    </w:p>
    <w:p w:rsidR="00D6395A" w:rsidRDefault="00D6395A" w:rsidP="00D639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удостоверение начальника ПВР;</w:t>
      </w:r>
    </w:p>
    <w:p w:rsidR="00D6395A" w:rsidRDefault="00D6395A" w:rsidP="00D6395A">
      <w:pPr>
        <w:pStyle w:val="31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приказ руководителя организации о назначении администрации ПВР;</w:t>
      </w:r>
    </w:p>
    <w:p w:rsidR="00D6395A" w:rsidRDefault="00D6395A" w:rsidP="00D639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календарный план работы администрации ПВР;</w:t>
      </w:r>
    </w:p>
    <w:p w:rsidR="00D6395A" w:rsidRDefault="00D6395A" w:rsidP="00D639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схема размещения ПВР (поэтажный план);</w:t>
      </w:r>
    </w:p>
    <w:p w:rsidR="00D6395A" w:rsidRDefault="00D6395A" w:rsidP="00D6395A">
      <w:pPr>
        <w:pStyle w:val="af2"/>
        <w:tabs>
          <w:tab w:val="left" w:pos="70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схема оповещения и сбора администрации ПВР;</w:t>
      </w:r>
    </w:p>
    <w:p w:rsidR="00D6395A" w:rsidRDefault="00D6395A" w:rsidP="00D6395A">
      <w:pPr>
        <w:pStyle w:val="af2"/>
        <w:tabs>
          <w:tab w:val="left" w:pos="70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схема связи и управления;</w:t>
      </w:r>
    </w:p>
    <w:p w:rsidR="00D6395A" w:rsidRDefault="00D6395A" w:rsidP="00D639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журнал учета прибывшего на ПВР и убывшего эвакуируемого населения;</w:t>
      </w:r>
    </w:p>
    <w:p w:rsidR="00D6395A" w:rsidRDefault="00D6395A" w:rsidP="00D639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журнал принятых и отданных распоряжений;</w:t>
      </w:r>
    </w:p>
    <w:p w:rsidR="00D6395A" w:rsidRDefault="00D6395A" w:rsidP="00D639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формы донесений в </w:t>
      </w:r>
      <w:proofErr w:type="spellStart"/>
      <w:r>
        <w:rPr>
          <w:rFonts w:ascii="PT Astra Serif" w:hAnsi="PT Astra Serif"/>
          <w:sz w:val="28"/>
          <w:szCs w:val="28"/>
        </w:rPr>
        <w:t>эвакоприёмную</w:t>
      </w:r>
      <w:proofErr w:type="spellEnd"/>
      <w:r>
        <w:rPr>
          <w:rFonts w:ascii="PT Astra Serif" w:hAnsi="PT Astra Serif"/>
          <w:sz w:val="28"/>
          <w:szCs w:val="28"/>
        </w:rPr>
        <w:t xml:space="preserve"> комиссию;</w:t>
      </w:r>
    </w:p>
    <w:p w:rsidR="00D6395A" w:rsidRDefault="00D6395A" w:rsidP="00D639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телефонный справочник;</w:t>
      </w:r>
    </w:p>
    <w:p w:rsidR="00D6395A" w:rsidRDefault="00D6395A" w:rsidP="00D639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бирки, указатели, повязки.</w:t>
      </w:r>
    </w:p>
    <w:p w:rsidR="00D6395A" w:rsidRDefault="00D6395A" w:rsidP="00D639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Действия администрации ПВР при угрозе и возникновении чрезвычайной ситуации определяются календарным планом работы ПВР, где расписывается весь объем работ, время их исполнения и ответственные исполнители.</w:t>
      </w:r>
    </w:p>
    <w:p w:rsidR="00D6395A" w:rsidRDefault="00D6395A" w:rsidP="00D6395A">
      <w:pPr>
        <w:pStyle w:val="a5"/>
        <w:spacing w:line="240" w:lineRule="atLeast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D6395A" w:rsidRDefault="00D6395A" w:rsidP="00D6395A">
      <w:pPr>
        <w:pStyle w:val="a5"/>
        <w:spacing w:line="240" w:lineRule="atLeast"/>
        <w:ind w:firstLine="72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4. Состав и функциональные обязанности администрации ПВР</w:t>
      </w:r>
    </w:p>
    <w:p w:rsidR="00D6395A" w:rsidRDefault="00D6395A" w:rsidP="00D6395A">
      <w:pPr>
        <w:pStyle w:val="a5"/>
        <w:spacing w:line="240" w:lineRule="atLeast"/>
        <w:ind w:firstLine="72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4.1. Состав пункта временного размещения</w:t>
      </w:r>
    </w:p>
    <w:p w:rsidR="00D6395A" w:rsidRDefault="00D6395A" w:rsidP="00D639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Приказом руководителя объекта, </w:t>
      </w:r>
      <w:r>
        <w:rPr>
          <w:rFonts w:ascii="PT Astra Serif" w:hAnsi="PT Astra Serif"/>
          <w:sz w:val="28"/>
          <w:szCs w:val="28"/>
        </w:rPr>
        <w:t>при котором создается пункт временного размещения, утверждается ш</w:t>
      </w:r>
      <w:r>
        <w:rPr>
          <w:rFonts w:ascii="PT Astra Serif" w:hAnsi="PT Astra Serif"/>
          <w:bCs/>
          <w:sz w:val="28"/>
          <w:szCs w:val="28"/>
        </w:rPr>
        <w:t>татно-должностной список администрации пункта временного размещения.</w:t>
      </w:r>
      <w:r>
        <w:rPr>
          <w:rFonts w:ascii="PT Astra Serif" w:hAnsi="PT Astra Serif"/>
          <w:sz w:val="28"/>
          <w:szCs w:val="28"/>
        </w:rPr>
        <w:t xml:space="preserve"> Численность штата администрации ПВР устанавливает руководитель объекта.</w:t>
      </w:r>
    </w:p>
    <w:p w:rsidR="00D6395A" w:rsidRDefault="00D6395A" w:rsidP="00D6395A">
      <w:pPr>
        <w:pStyle w:val="37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Все лица, входящие в штат администрации пункта временного размещения, должны пройти теоретическую подготовку и практическую тренировку в объеме программы подготовки эвакуационных органов гражданской обороны.</w:t>
      </w:r>
    </w:p>
    <w:p w:rsidR="00D6395A" w:rsidRDefault="00D6395A" w:rsidP="00D639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штат администрации пункта временного размещения входят:</w:t>
      </w:r>
    </w:p>
    <w:p w:rsidR="00D6395A" w:rsidRDefault="00D6395A" w:rsidP="00D6395A">
      <w:pPr>
        <w:tabs>
          <w:tab w:val="left" w:pos="7020"/>
          <w:tab w:val="left" w:pos="7380"/>
          <w:tab w:val="left" w:pos="774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ПВР                                                                   - 1 человек;</w:t>
      </w:r>
    </w:p>
    <w:p w:rsidR="00D6395A" w:rsidRDefault="00D6395A" w:rsidP="00D6395A">
      <w:pPr>
        <w:tabs>
          <w:tab w:val="left" w:pos="738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заместитель начальника ПВР                                            - 1 человек;</w:t>
      </w:r>
    </w:p>
    <w:p w:rsidR="00D6395A" w:rsidRDefault="00D6395A" w:rsidP="00D6395A">
      <w:pPr>
        <w:tabs>
          <w:tab w:val="left" w:pos="738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группа встречи, приема, регистрации и размещения     - 4 человека;</w:t>
      </w:r>
    </w:p>
    <w:p w:rsidR="00D6395A" w:rsidRDefault="00D6395A" w:rsidP="00D6395A">
      <w:pPr>
        <w:tabs>
          <w:tab w:val="left" w:pos="7380"/>
        </w:tabs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группа комплектования, отправки и сопровождения    - 4 человека;</w:t>
      </w:r>
    </w:p>
    <w:p w:rsidR="00D6395A" w:rsidRDefault="00D6395A" w:rsidP="00D639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группа ООП                                                                        - 3 человека;</w:t>
      </w:r>
    </w:p>
    <w:p w:rsidR="00D6395A" w:rsidRDefault="00D6395A" w:rsidP="00D6395A">
      <w:pPr>
        <w:tabs>
          <w:tab w:val="left" w:pos="7380"/>
        </w:tabs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стол справок                                                                       - 2 человека;</w:t>
      </w:r>
    </w:p>
    <w:p w:rsidR="00D6395A" w:rsidRDefault="00D6395A" w:rsidP="00D6395A">
      <w:pPr>
        <w:tabs>
          <w:tab w:val="left" w:pos="738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медпункт                                                                             - 3 (1 </w:t>
      </w:r>
      <w:proofErr w:type="spellStart"/>
      <w:r>
        <w:rPr>
          <w:rFonts w:ascii="PT Astra Serif" w:hAnsi="PT Astra Serif"/>
          <w:sz w:val="28"/>
          <w:szCs w:val="28"/>
        </w:rPr>
        <w:t>вр</w:t>
      </w:r>
      <w:proofErr w:type="spellEnd"/>
      <w:r>
        <w:rPr>
          <w:rFonts w:ascii="PT Astra Serif" w:hAnsi="PT Astra Serif"/>
          <w:sz w:val="28"/>
          <w:szCs w:val="28"/>
        </w:rPr>
        <w:t xml:space="preserve">./2 </w:t>
      </w:r>
      <w:proofErr w:type="spellStart"/>
      <w:r>
        <w:rPr>
          <w:rFonts w:ascii="PT Astra Serif" w:hAnsi="PT Astra Serif"/>
          <w:sz w:val="28"/>
          <w:szCs w:val="28"/>
        </w:rPr>
        <w:t>м.с</w:t>
      </w:r>
      <w:proofErr w:type="spellEnd"/>
      <w:r>
        <w:rPr>
          <w:rFonts w:ascii="PT Astra Serif" w:hAnsi="PT Astra Serif"/>
          <w:sz w:val="28"/>
          <w:szCs w:val="28"/>
        </w:rPr>
        <w:t>.)</w:t>
      </w:r>
      <w:proofErr w:type="gramStart"/>
      <w:r>
        <w:rPr>
          <w:rFonts w:ascii="PT Astra Serif" w:hAnsi="PT Astra Serif"/>
          <w:sz w:val="28"/>
          <w:szCs w:val="28"/>
        </w:rPr>
        <w:t xml:space="preserve"> ;</w:t>
      </w:r>
      <w:proofErr w:type="gramEnd"/>
    </w:p>
    <w:p w:rsidR="00D6395A" w:rsidRDefault="00D6395A" w:rsidP="00D6395A">
      <w:pPr>
        <w:tabs>
          <w:tab w:val="left" w:pos="7020"/>
          <w:tab w:val="left" w:pos="7200"/>
          <w:tab w:val="left" w:pos="738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комната матери и ребенка                                                 - 2 человек;</w:t>
      </w:r>
    </w:p>
    <w:p w:rsidR="00D6395A" w:rsidRDefault="00D6395A" w:rsidP="00D6395A">
      <w:pPr>
        <w:tabs>
          <w:tab w:val="left" w:pos="7020"/>
          <w:tab w:val="left" w:pos="7200"/>
          <w:tab w:val="left" w:pos="738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федеральная миграционная служба                                  - 1 человек,</w:t>
      </w:r>
    </w:p>
    <w:p w:rsidR="00D6395A" w:rsidRDefault="00D6395A" w:rsidP="00D6395A">
      <w:pPr>
        <w:tabs>
          <w:tab w:val="left" w:pos="7020"/>
          <w:tab w:val="left" w:pos="7200"/>
          <w:tab w:val="left" w:pos="738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психологической помощи                                      - 1 человек.</w:t>
      </w:r>
    </w:p>
    <w:p w:rsidR="00D6395A" w:rsidRDefault="00D6395A" w:rsidP="00D639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Личный состав пункта временного размещения и питания должен твердо знать свои функциональные обязанности и добросовестно их выполнять.</w:t>
      </w:r>
    </w:p>
    <w:p w:rsidR="00D6395A" w:rsidRPr="00D6395A" w:rsidRDefault="00D6395A" w:rsidP="00D6395A">
      <w:pPr>
        <w:ind w:firstLine="709"/>
        <w:jc w:val="both"/>
        <w:rPr>
          <w:rFonts w:ascii="PT Astra Serif" w:hAnsi="PT Astra Serif"/>
          <w:sz w:val="18"/>
          <w:szCs w:val="18"/>
        </w:rPr>
      </w:pPr>
    </w:p>
    <w:p w:rsidR="00D6395A" w:rsidRDefault="00D6395A" w:rsidP="00D6395A">
      <w:pPr>
        <w:pStyle w:val="31"/>
        <w:widowControl w:val="0"/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4.2. Функциональные обязанности должностных лиц пункта</w:t>
      </w:r>
    </w:p>
    <w:p w:rsidR="00D6395A" w:rsidRDefault="00D6395A" w:rsidP="00D6395A">
      <w:pPr>
        <w:pStyle w:val="31"/>
        <w:widowControl w:val="0"/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временного размещения и питания</w:t>
      </w:r>
    </w:p>
    <w:p w:rsidR="00D6395A" w:rsidRPr="00D6395A" w:rsidRDefault="00D6395A" w:rsidP="00D6395A">
      <w:pPr>
        <w:pStyle w:val="31"/>
        <w:widowControl w:val="0"/>
        <w:spacing w:after="0"/>
        <w:jc w:val="center"/>
        <w:rPr>
          <w:rFonts w:ascii="PT Astra Serif" w:hAnsi="PT Astra Serif"/>
          <w:b/>
          <w:bCs/>
          <w:sz w:val="18"/>
          <w:szCs w:val="18"/>
        </w:rPr>
      </w:pP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4.2.1. Обязанности начальника пункта временного размещения и питания.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пункта временного размещения и питания отвечает за подготовку к работе пункта временного размещение и питания, приём, регистрацию и размещение пострадавшего населения в чрезвычайной ситуации, за организацию работы всей администрации ПВР. Он является прямым начальником всего личного состава ПВР.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Начальник ПВР подчиняется председателю КЧС и ОПБ, при выполнении эвакуационных мероприятий – председателю </w:t>
      </w:r>
      <w:proofErr w:type="spellStart"/>
      <w:r>
        <w:rPr>
          <w:rFonts w:ascii="PT Astra Serif" w:hAnsi="PT Astra Serif"/>
          <w:sz w:val="28"/>
          <w:szCs w:val="28"/>
        </w:rPr>
        <w:t>эвакоприёмной</w:t>
      </w:r>
      <w:proofErr w:type="spellEnd"/>
      <w:r>
        <w:rPr>
          <w:rFonts w:ascii="PT Astra Serif" w:hAnsi="PT Astra Serif"/>
          <w:sz w:val="28"/>
          <w:szCs w:val="28"/>
        </w:rPr>
        <w:t xml:space="preserve"> комиссии муниципального образования, руководителю организации, при которой создан ПВР и работает в контакте с органом по ГО и ЧС муниципального образования.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Начальник </w:t>
      </w:r>
      <w:r w:rsidRPr="00D6395A">
        <w:rPr>
          <w:rFonts w:ascii="PT Astra Serif" w:hAnsi="PT Astra Serif"/>
          <w:sz w:val="28"/>
          <w:szCs w:val="28"/>
        </w:rPr>
        <w:t>пункта временного размещения и питания обязан: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а) при повседневной деятельности: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организовать разработку документации ПВР;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обеспечить комплектование личным составом администрацию ПВР;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 xml:space="preserve">разрабатывать и доводить порядок оповещения и сбора до администрации ПВР; 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организовывать обучение, проводить инструктажи администрации ПВР по вопросам приёма, регистрации и размещения эвакуируемого населения;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распределять обязанности между членами пункта временного размещения, организовывать их тренировку и готовить их к выполнению обязанностей  при угрозе и при возникновении чрезвычайной ситуации;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принимать участие в тренировках и учениях, проводимых органами местного самоуправления муниципального образования, органами по ГО и ЧС;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б) при возникновении чрезвычайной ситуации: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 xml:space="preserve">организовать оповещение и сбор администрации пункта временного размещения; 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провести инструктаж администрации</w:t>
      </w:r>
      <w:r>
        <w:rPr>
          <w:rFonts w:ascii="PT Astra Serif" w:hAnsi="PT Astra Serif"/>
          <w:sz w:val="28"/>
          <w:szCs w:val="28"/>
        </w:rPr>
        <w:t xml:space="preserve"> ПВР по вопросам приёма, регистрации и размещения эвакуируемого населения;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установить связь с КЧС и ОПБ и </w:t>
      </w:r>
      <w:proofErr w:type="spellStart"/>
      <w:r>
        <w:rPr>
          <w:rFonts w:ascii="PT Astra Serif" w:hAnsi="PT Astra Serif"/>
          <w:sz w:val="28"/>
          <w:szCs w:val="28"/>
        </w:rPr>
        <w:t>эвакоприёмной</w:t>
      </w:r>
      <w:proofErr w:type="spellEnd"/>
      <w:r>
        <w:rPr>
          <w:rFonts w:ascii="PT Astra Serif" w:hAnsi="PT Astra Serif"/>
          <w:sz w:val="28"/>
          <w:szCs w:val="28"/>
        </w:rPr>
        <w:t xml:space="preserve"> комиссией муниципального образования, с организациями, участвующими в первоочередном жизнеобеспечении эвакуируемого населения;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организовать развертывание ПВР в срок не превышающий «Ч» +04.00 часа;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приём, регистрацию и размещение эвакуируемого  населения прибывшего из зоны чрезвычайной ситуации;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организовать </w:t>
      </w:r>
      <w:proofErr w:type="gramStart"/>
      <w:r>
        <w:rPr>
          <w:rFonts w:ascii="PT Astra Serif" w:hAnsi="PT Astra Serif"/>
          <w:sz w:val="28"/>
          <w:szCs w:val="28"/>
        </w:rPr>
        <w:t>первоочередное</w:t>
      </w:r>
      <w:proofErr w:type="gramEnd"/>
      <w:r>
        <w:rPr>
          <w:rFonts w:ascii="PT Astra Serif" w:hAnsi="PT Astra Serif"/>
          <w:sz w:val="28"/>
          <w:szCs w:val="28"/>
        </w:rPr>
        <w:t xml:space="preserve"> жизнеобеспечения пострадавшего населения в чрезвычайной ситуации;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поддержание общественного порядка;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информирование эвакуируемого населения из зоны чрезвычайной ситуации об обстановке;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представлять донесения о ходе приёма и размещении пострадавшего населения в чрезвычайной ситуации в КЧС и ОПБ и </w:t>
      </w:r>
      <w:proofErr w:type="spellStart"/>
      <w:r>
        <w:rPr>
          <w:rFonts w:ascii="PT Astra Serif" w:hAnsi="PT Astra Serif"/>
          <w:sz w:val="28"/>
          <w:szCs w:val="28"/>
        </w:rPr>
        <w:t>эвакоприёмную</w:t>
      </w:r>
      <w:proofErr w:type="spellEnd"/>
      <w:r>
        <w:rPr>
          <w:rFonts w:ascii="PT Astra Serif" w:hAnsi="PT Astra Serif"/>
          <w:sz w:val="28"/>
          <w:szCs w:val="28"/>
        </w:rPr>
        <w:t xml:space="preserve"> комиссию муниципального образования;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подготовку к отправке на пункты длительного проживания эвакуированного населения (по мере необходимости при сроке более 30 суток).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4.2.2. Обязанности заместителя начальника пункта временного  размещения и питания.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Заместитель начальника пункта временного размещения и питания отвечает за разработку документации, обеспечение необходимым </w:t>
      </w:r>
      <w:r w:rsidRPr="00D6395A">
        <w:rPr>
          <w:rFonts w:ascii="PT Astra Serif" w:hAnsi="PT Astra Serif"/>
          <w:sz w:val="28"/>
          <w:szCs w:val="28"/>
        </w:rPr>
        <w:t>оборудованием и имуществом, за подготовку администрации ПВР к работе, за развертывание ПВР и непосредственно за работу группы охраны общественного порядка, комнаты матери и ребенка и медицинского пункта. Он подчиняется начальнику ПВР и является прямым начальником всей администрации ПВР. В отсутствие начальника ПВР он выполняет его обязанности.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Заместитель начальника ПВР обязан: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а) при повседневной деятельности: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 xml:space="preserve">изучить порядок развертывания ПВР; 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организовать разработку документации ПВР;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организовывать обучение, проводить инструктажи администрации ПВР по вопросам приёма, регистрации и размещения пострадавшего в чрезвычайной ситуации населения;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принимать участие в тренировках и учениях, проводимых органами местного самоуправления муниципального образования, органами по ГО и ЧС;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б) при возникновении чрезвычайной ситуации: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 xml:space="preserve">организовать оповещение и сбор администрации пункта временного размещения; 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участвовать в проведении инструктажа администрации ПВР по вопросам приёма, регистрации и размещения пострадавшего населения в чрезвычайной ситуации;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обеспечить развертывание ПВР в срок не превышающий «Ч» + 04.00 часа;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приём, регистрацию и размещение пострадавшего населения прибывшего из зоны чрезвычайной ситуации;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осуществлять контроль ведения документации администрацией ПВР;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поддерживать связь с организациями, выделяющими транспорт для ПВР;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осуществлять руководство группой охраны общественного порядка, </w:t>
      </w:r>
      <w:r>
        <w:rPr>
          <w:rFonts w:ascii="PT Astra Serif" w:hAnsi="PT Astra Serif"/>
          <w:sz w:val="28"/>
          <w:szCs w:val="28"/>
        </w:rPr>
        <w:lastRenderedPageBreak/>
        <w:t>комнатой матери и ребёнка и медицинским пунктом;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обеспечение пострадавшего населения прибывшего из зоны чрезвычайной ситуации водой;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обеспечение медицинской помощи пострадавшим в чрезвычайной ситуации;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представлять донесения о ходе приёма и размещении пострадавшего населения в чрезвычайной ситуации в КЧС и ОПБ и </w:t>
      </w:r>
      <w:proofErr w:type="spellStart"/>
      <w:r>
        <w:rPr>
          <w:rFonts w:ascii="PT Astra Serif" w:hAnsi="PT Astra Serif"/>
          <w:sz w:val="28"/>
          <w:szCs w:val="28"/>
        </w:rPr>
        <w:t>эвакоприёмную</w:t>
      </w:r>
      <w:proofErr w:type="spellEnd"/>
      <w:r>
        <w:rPr>
          <w:rFonts w:ascii="PT Astra Serif" w:hAnsi="PT Astra Serif"/>
          <w:sz w:val="28"/>
          <w:szCs w:val="28"/>
        </w:rPr>
        <w:t xml:space="preserve"> комиссию муниципального образования.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4.2.3. Обязанности начальника группы встречи, приёма, регистрации и размещения пункта временного размещения и питания.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Начальник группы встречи, приёма, регистрации и размещения отвечает за встречу, приём,  регистрацию и размещение пострадавшего в чрезвычайной </w:t>
      </w:r>
      <w:r w:rsidRPr="00D6395A">
        <w:rPr>
          <w:rFonts w:ascii="PT Astra Serif" w:hAnsi="PT Astra Serif"/>
          <w:sz w:val="28"/>
          <w:szCs w:val="28"/>
        </w:rPr>
        <w:t>ситуации населения прибывшего из зоны чрезвычайной ситуации, за обобщение, анализ и представление сведений о прибытии и размещении эвакуируемого населения. Он подчиняется начальнику и заместителю начальника ПВР и является прямым начальником личного состава группы.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Начальник группы встречи, приёма, регистрации и размещения обязан: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а) при повседневной деятельности: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знать руководящие документы по организации встречи, приёма, регистрации и размещению пострадавшего в чрезвычайной ситуации населения;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организовать подготовку личного состава группы;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разработать документацию группы встречи, приёма, регистрации и размещения;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организовывать обучение личного состава группы;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принимать участие в учениях, тренировках, проводимых органами местного самоуправления муниципального образования, органами по ГО и ЧС;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б</w:t>
      </w:r>
      <w:r w:rsidRPr="00D6395A">
        <w:rPr>
          <w:rFonts w:ascii="PT Astra Serif" w:hAnsi="PT Astra Serif"/>
          <w:sz w:val="28"/>
          <w:szCs w:val="28"/>
        </w:rPr>
        <w:t>) при возникновении чрезвычайной ситуации: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организовать оповещение и сбор личного состава группы;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распределять обязанности между личным составом группы;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подготовить рабочие места  и документацию группы;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организовать встречу, приём, регистрацию и размещение пострадавшего населения прибывшего из зоны чрезвычайной ситуации;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 xml:space="preserve">организовать доведение информации </w:t>
      </w:r>
      <w:proofErr w:type="gramStart"/>
      <w:r w:rsidRPr="00D6395A">
        <w:rPr>
          <w:rFonts w:ascii="PT Astra Serif" w:hAnsi="PT Astra Serif"/>
          <w:sz w:val="28"/>
          <w:szCs w:val="28"/>
        </w:rPr>
        <w:t>до</w:t>
      </w:r>
      <w:proofErr w:type="gramEnd"/>
      <w:r w:rsidRPr="00D6395A">
        <w:rPr>
          <w:rFonts w:ascii="PT Astra Serif" w:hAnsi="PT Astra Serif"/>
          <w:sz w:val="28"/>
          <w:szCs w:val="28"/>
        </w:rPr>
        <w:t xml:space="preserve"> эвакуируемых об изменениях в обстановке;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докладывать начальнику ПВР о ходе приёма и размещения прибывшего эвакуируемого населения</w:t>
      </w:r>
      <w:r>
        <w:rPr>
          <w:rFonts w:ascii="PT Astra Serif" w:hAnsi="PT Astra Serif"/>
          <w:sz w:val="28"/>
          <w:szCs w:val="28"/>
        </w:rPr>
        <w:t xml:space="preserve"> прибывшего из зоны чрезвычайной ситуации; 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подготовку списков пострадавшего населения при отправке их в пункты длительного проживания.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4.2.4. Группа комплектования, отправки и сопровождения пункта временного размещения и питания.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Начальник группы комплектования, отправки и сопровождения отвечает за комплектование групп пострадавшего населения прибывшего из зоны чрезвычайной ситуации, за отправку колонн и сопровождение членами группы (проводниками) к местам временного проживания пешим порядком и (или) автомобильным транспортом, за ведение учёта транспорта и его распределение </w:t>
      </w:r>
      <w:r>
        <w:rPr>
          <w:rFonts w:ascii="PT Astra Serif" w:hAnsi="PT Astra Serif"/>
          <w:sz w:val="28"/>
          <w:szCs w:val="28"/>
        </w:rPr>
        <w:lastRenderedPageBreak/>
        <w:t xml:space="preserve">для организованного вывоза пострадавших. 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Он подчиняется начальнику и заместителю начальника ПВР и является прямым начальником личного состава группы.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Начальник </w:t>
      </w:r>
      <w:r w:rsidRPr="00D6395A">
        <w:rPr>
          <w:rFonts w:ascii="PT Astra Serif" w:hAnsi="PT Astra Serif"/>
          <w:sz w:val="28"/>
          <w:szCs w:val="28"/>
        </w:rPr>
        <w:t>группы комплектования, отправки и сопровождения обязан: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а) при повседневной деятельности: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знать руководящие документы по организации комплектования, отправки  и сопровождению к местам размещения эвакуируемого населения;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организовать подготовку личного состава группы;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разработать документацию группы комплектования, отправки и сопровождения;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изучить порядок прибытия на ПВР эвакуируемого населения из зоны чрезвычайной ситуации и порядок его комплектования, отправки и сопровождения;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знать какой транспорт, от каких организаций выделяется на ПВР для вывоза эвакуируемых, порядок установления связи с руководителями этих организаций;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изучить маршруты следования и места временного размещения эвакуируемого населения из зоны чрезвычайной ситуации;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принимать участие в учениях, тренировках, проводимых органами местного самоуправления муниципального образования, органами по ГО и ЧС;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б) при возникновении чрезвычайной ситуации: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организовать оповещение и сбор личного состава группы;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распределять обязанности между личным составом группы;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подготовить рабочие места группы и документацию группы;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организовать комплектование, отправку и сопровождение пострадавшего населения в места временного размещения пешим порядком и автомобильным транспортом;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вести учёт выделяемого транспорта и его распределение для вывоза пострадавшего населения к местам временного размещения;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осуществлять организованную отправку колонн в сопровождение членов группы (проводниками) к местам времен</w:t>
      </w:r>
      <w:r>
        <w:rPr>
          <w:rFonts w:ascii="PT Astra Serif" w:hAnsi="PT Astra Serif"/>
          <w:sz w:val="28"/>
          <w:szCs w:val="28"/>
        </w:rPr>
        <w:t>ного проживания;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вести учёт отправленного к местам временного размещения эвакуируемого населения;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докладывать начальнику ПВР об отправке пеших и автомобильных колонн.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4.2.5. Группа охраны общественного порядка пункта временного размещения и питания.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Начальник группы охраны общественного порядка отвечает за поддержание общественного порядка и обеспечение  безопасности эвакуируемого из зоны чрезвычайной ситуации населения на территории пункта временного размещения и питания. 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Он подчиняется заместителю начальника ПВР и является прямым начальником личного состава группы.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Начальник группы охраны общественного порядка обязан: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а) при повседневной деятельности: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 xml:space="preserve">знать руководящие документы по организации и обеспечению охраны </w:t>
      </w:r>
      <w:r w:rsidRPr="00D6395A">
        <w:rPr>
          <w:rFonts w:ascii="PT Astra Serif" w:hAnsi="PT Astra Serif"/>
          <w:sz w:val="28"/>
          <w:szCs w:val="28"/>
        </w:rPr>
        <w:lastRenderedPageBreak/>
        <w:t>общественного порядка;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организовать подготовку личного состава группы;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разработать документацию группы охраны общественного порядка;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принимать участие в учениях, тренировках, проводимых органами местного самоуправления муниципального образования, органами по ГО и ЧС;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б) при возникновении чрезвычайной ситуации: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организовать оповещение и сбор личного состава группы;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распределять обязанности между личным составом группы;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подготовить рабочие места и документацию группы;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обеспечивать безопасность эвакуируемого из зоны чрезвычайной ситуации населения;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обеспечивать поддержание общественного порядка на территории ПВР и организованный выход эвакуируемого из зоны чрезвычайной ситуации населения к местам временного размещения;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докладывать начальнику ПВР об обстановке на ПВР.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4.2.6. Стол справок пункта временного размещения.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Дежурны</w:t>
      </w:r>
      <w:proofErr w:type="gramStart"/>
      <w:r w:rsidRPr="00D6395A">
        <w:rPr>
          <w:rFonts w:ascii="PT Astra Serif" w:hAnsi="PT Astra Serif"/>
          <w:sz w:val="28"/>
          <w:szCs w:val="28"/>
        </w:rPr>
        <w:t>й(</w:t>
      </w:r>
      <w:proofErr w:type="gramEnd"/>
      <w:r w:rsidRPr="00D6395A">
        <w:rPr>
          <w:rFonts w:ascii="PT Astra Serif" w:hAnsi="PT Astra Serif"/>
          <w:sz w:val="28"/>
          <w:szCs w:val="28"/>
        </w:rPr>
        <w:t>я) стола справок отвечает за своевременное предоставление информации по всем вопросам работы ПВР. О</w:t>
      </w:r>
      <w:proofErr w:type="gramStart"/>
      <w:r w:rsidRPr="00D6395A">
        <w:rPr>
          <w:rFonts w:ascii="PT Astra Serif" w:hAnsi="PT Astra Serif"/>
          <w:sz w:val="28"/>
          <w:szCs w:val="28"/>
        </w:rPr>
        <w:t>н(</w:t>
      </w:r>
      <w:proofErr w:type="gramEnd"/>
      <w:r w:rsidRPr="00D6395A">
        <w:rPr>
          <w:rFonts w:ascii="PT Astra Serif" w:hAnsi="PT Astra Serif"/>
          <w:sz w:val="28"/>
          <w:szCs w:val="28"/>
        </w:rPr>
        <w:t>она) подчиняется заместителю начальника ПВР.</w:t>
      </w:r>
    </w:p>
    <w:p w:rsidR="00D6395A" w:rsidRPr="00D6395A" w:rsidRDefault="00D6395A" w:rsidP="00D6395A">
      <w:pPr>
        <w:pStyle w:val="a3"/>
        <w:widowControl w:val="0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Дежурны</w:t>
      </w:r>
      <w:proofErr w:type="gramStart"/>
      <w:r w:rsidRPr="00D6395A">
        <w:rPr>
          <w:rFonts w:ascii="PT Astra Serif" w:hAnsi="PT Astra Serif"/>
          <w:sz w:val="28"/>
          <w:szCs w:val="28"/>
        </w:rPr>
        <w:t>й(</w:t>
      </w:r>
      <w:proofErr w:type="gramEnd"/>
      <w:r w:rsidRPr="00D6395A">
        <w:rPr>
          <w:rFonts w:ascii="PT Astra Serif" w:hAnsi="PT Astra Serif"/>
          <w:sz w:val="28"/>
          <w:szCs w:val="28"/>
        </w:rPr>
        <w:t>я)  стола справок обязан(а):</w:t>
      </w:r>
    </w:p>
    <w:p w:rsidR="00D6395A" w:rsidRPr="00D6395A" w:rsidRDefault="00D6395A" w:rsidP="00D6395A">
      <w:pPr>
        <w:pStyle w:val="23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а) в режиме повседневной деятельности: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разработать документацию стола справок;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 xml:space="preserve">иметь адреса и номера телефонов КЧС и ОПБ, </w:t>
      </w:r>
      <w:proofErr w:type="spellStart"/>
      <w:r w:rsidRPr="00D6395A">
        <w:rPr>
          <w:rFonts w:ascii="PT Astra Serif" w:hAnsi="PT Astra Serif"/>
          <w:sz w:val="28"/>
          <w:szCs w:val="28"/>
        </w:rPr>
        <w:t>эвакоприёмной</w:t>
      </w:r>
      <w:proofErr w:type="spellEnd"/>
      <w:r w:rsidRPr="00D6395A">
        <w:rPr>
          <w:rFonts w:ascii="PT Astra Serif" w:hAnsi="PT Astra Serif"/>
          <w:sz w:val="28"/>
          <w:szCs w:val="28"/>
        </w:rPr>
        <w:t xml:space="preserve"> комиссии, ближайших ПВР, организаций, которые выделяют транспорт;  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знать порядок установления связи с руководителями этих организаций;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готовить справочные документы;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принимать участие в учениях, тренировках, проводимых органами местного самоуправления муниципального образования, органами по ГО и ЧС;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б) при возникновении чрезвычайной ситуации: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подготовить рабочее место и документацию стола справок к  работе;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организовать ведение адресно-справочной работы с эвакуированным населением, прибывшим из зоны чрезвычайной ситуации (о расположении пунктов питаний, медицинских учреждений, отделений связи и сберкасс, бытовых учреждений и т.д.).</w:t>
      </w:r>
    </w:p>
    <w:p w:rsidR="00D6395A" w:rsidRDefault="00D6395A" w:rsidP="00D6395A">
      <w:pPr>
        <w:widowControl w:val="0"/>
        <w:tabs>
          <w:tab w:val="left" w:pos="7020"/>
          <w:tab w:val="left" w:pos="7200"/>
          <w:tab w:val="left" w:pos="73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4.2.7. Пункт психологической</w:t>
      </w:r>
      <w:r>
        <w:rPr>
          <w:rFonts w:ascii="PT Astra Serif" w:hAnsi="PT Astra Serif"/>
          <w:sz w:val="28"/>
          <w:szCs w:val="28"/>
        </w:rPr>
        <w:t xml:space="preserve"> помощи пункта временного размещения и питания: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Психолог пункта психологической помощи отвечает за оказание экстренной психологической помощи населению, пострадавшему в чрезвычайной ситуации. 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Психолог должен иметь соответствующую профессиональную квалификацию и уметь помочь пострадавшим справиться с возникшими эмоциональными реакциями. На психолога возлагается также информационно-</w:t>
      </w:r>
      <w:r w:rsidRPr="00D6395A">
        <w:rPr>
          <w:rFonts w:ascii="PT Astra Serif" w:hAnsi="PT Astra Serif"/>
          <w:sz w:val="28"/>
          <w:szCs w:val="28"/>
        </w:rPr>
        <w:t>психологическая поддержка родственников погибших и пострадавших при чрезвычайной ситуации. Психолог подчиняется начальнику ПВР и его заместителю.</w:t>
      </w:r>
    </w:p>
    <w:p w:rsidR="00D6395A" w:rsidRPr="00D6395A" w:rsidRDefault="00D6395A" w:rsidP="00D6395A">
      <w:pPr>
        <w:pStyle w:val="afff3"/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D6395A">
        <w:rPr>
          <w:rFonts w:ascii="PT Astra Serif" w:hAnsi="PT Astra Serif"/>
          <w:sz w:val="28"/>
          <w:szCs w:val="28"/>
          <w:lang w:val="ru-RU"/>
        </w:rPr>
        <w:t>Психолог обязан:</w:t>
      </w:r>
    </w:p>
    <w:p w:rsidR="00D6395A" w:rsidRPr="00D6395A" w:rsidRDefault="00D6395A" w:rsidP="00D6395A">
      <w:pPr>
        <w:widowControl w:val="0"/>
        <w:tabs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lastRenderedPageBreak/>
        <w:t>а) в режиме повседневной деятельности:</w:t>
      </w:r>
    </w:p>
    <w:p w:rsidR="00D6395A" w:rsidRPr="00D6395A" w:rsidRDefault="00D6395A" w:rsidP="00D6395A">
      <w:pPr>
        <w:widowControl w:val="0"/>
        <w:tabs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 xml:space="preserve">изучить назначение порядок работы всех структурных подразделений ПВР; </w:t>
      </w:r>
    </w:p>
    <w:p w:rsidR="00D6395A" w:rsidRPr="00D6395A" w:rsidRDefault="00D6395A" w:rsidP="00D6395A">
      <w:pPr>
        <w:widowControl w:val="0"/>
        <w:tabs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изучить функциональные обязанности;</w:t>
      </w:r>
    </w:p>
    <w:p w:rsidR="00D6395A" w:rsidRPr="00D6395A" w:rsidRDefault="00D6395A" w:rsidP="00D6395A">
      <w:pPr>
        <w:widowControl w:val="0"/>
        <w:tabs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изучить алгоритм оказания экстренной психологической помощи при чрезвычайных ситуациях;</w:t>
      </w:r>
    </w:p>
    <w:p w:rsidR="00D6395A" w:rsidRPr="00D6395A" w:rsidRDefault="00D6395A" w:rsidP="00D6395A">
      <w:pPr>
        <w:widowControl w:val="0"/>
        <w:tabs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изучать общие закономерности течения психологических реакций и психических расстройств, связанных с чрезвычайными ситуациями;</w:t>
      </w:r>
    </w:p>
    <w:p w:rsidR="00D6395A" w:rsidRPr="00D6395A" w:rsidRDefault="00D6395A" w:rsidP="00D6395A">
      <w:pPr>
        <w:widowControl w:val="0"/>
        <w:tabs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осуществлять исследовательскую деятельность в области психологии экстремальных ситуаций;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принимать участие в учениях, тренировках, проводимых органами местного самоуправления муниципального образования, органами по ГО и ЧС;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б) при возникновении чрезвычайной ситуации: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своевременно прибыть по сигналу оповещения;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организовать работу по развёртыванию пункта психологической помощи и обеспечению его готовности к приему</w:t>
      </w:r>
      <w:r>
        <w:rPr>
          <w:rFonts w:ascii="PT Astra Serif" w:hAnsi="PT Astra Serif"/>
          <w:sz w:val="28"/>
          <w:szCs w:val="28"/>
        </w:rPr>
        <w:t xml:space="preserve"> граждан;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выявлять источники психических нарушений у пострадавших в чрезвычайной ситуации, вести учёт особенностей их проявления;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осуществлять контроль и коррекцию развития психических расстройств у пострадавших в чрезвычайной ситуации;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вести индивидуальное консультирование, в случае необходимости направлять пострадавших на стационарное лечение;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осуществлять контроль содержания информации, доводимой до населения, размещенного на ПВР;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информировать начальника ПВР о морально психологической обстановке среди населения, вносить предложения по ее укреплению.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4.2.8. Медицинский пункт пункта временного размещения и питания.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Начальник (врач, фельдшер) медицинского пункта отвечает за своевременное оказание  медицинской помощи заболевшему эвакуируемому населению из зоны чрезвычайной ситуации и госпитализацию нуждающихся в ней в лечебное учреждение, за контроль санитарного состояния  помещений ПВР и прилегающей территории. Подчиняется заместителю начальника ПВР и является прямым начальником личного состава медпункта.</w:t>
      </w:r>
    </w:p>
    <w:p w:rsidR="00D6395A" w:rsidRPr="00D6395A" w:rsidRDefault="00D6395A" w:rsidP="00D6395A">
      <w:pPr>
        <w:pStyle w:val="a3"/>
        <w:widowControl w:val="0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Начальник медицинского пункта обязан (</w:t>
      </w:r>
      <w:proofErr w:type="gramStart"/>
      <w:r w:rsidRPr="00D6395A">
        <w:rPr>
          <w:rFonts w:ascii="PT Astra Serif" w:hAnsi="PT Astra Serif"/>
          <w:sz w:val="28"/>
          <w:szCs w:val="28"/>
        </w:rPr>
        <w:t>обязана</w:t>
      </w:r>
      <w:proofErr w:type="gramEnd"/>
      <w:r w:rsidRPr="00D6395A">
        <w:rPr>
          <w:rFonts w:ascii="PT Astra Serif" w:hAnsi="PT Astra Serif"/>
          <w:sz w:val="28"/>
          <w:szCs w:val="28"/>
        </w:rPr>
        <w:t>):</w:t>
      </w:r>
    </w:p>
    <w:p w:rsidR="00D6395A" w:rsidRPr="00D6395A" w:rsidRDefault="00D6395A" w:rsidP="00D6395A">
      <w:pPr>
        <w:pStyle w:val="23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а) в режиме повседневной деятельности: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разработать документацию медицинского пункта;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подготовить необходимые медикаменты и медицинское имущество, организовать их хранение;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знать номера телефонов приёмного</w:t>
      </w:r>
      <w:r>
        <w:rPr>
          <w:rFonts w:ascii="PT Astra Serif" w:hAnsi="PT Astra Serif"/>
          <w:sz w:val="28"/>
          <w:szCs w:val="28"/>
        </w:rPr>
        <w:t xml:space="preserve"> отделения лечебного учреждения;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принимать участие в учениях, тренировках, проводимых органами местного самоуправления муниципального образования, органами по ГО и ЧС;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б) при возникновении чрезвычайной ситуации: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своевременно прибыть по сигналу оповещения на ПВР;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организовать работу по развёртыванию медицинского пункта;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оказывать медицинскую помощь заболевшему эвакуируемому населению, прибывшему из зоны чрезвычайной ситуации;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lastRenderedPageBreak/>
        <w:t xml:space="preserve">госпитализировать, </w:t>
      </w:r>
      <w:proofErr w:type="gramStart"/>
      <w:r w:rsidRPr="00D6395A">
        <w:rPr>
          <w:rFonts w:ascii="PT Astra Serif" w:hAnsi="PT Astra Serif"/>
          <w:sz w:val="28"/>
          <w:szCs w:val="28"/>
        </w:rPr>
        <w:t>нуждающихся</w:t>
      </w:r>
      <w:proofErr w:type="gramEnd"/>
      <w:r w:rsidRPr="00D6395A">
        <w:rPr>
          <w:rFonts w:ascii="PT Astra Serif" w:hAnsi="PT Astra Serif"/>
          <w:sz w:val="28"/>
          <w:szCs w:val="28"/>
        </w:rPr>
        <w:t xml:space="preserve"> эвакуируемых в лечебное учреждение;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осуществлять периодический контроль санитарного состояния помещений и прилегающей территории пункта временного размещения.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4.2.9. Комната матери и ребенка пункта временного размещения и питания.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Дежурные по комнате матери и ребенка отвечают за оказание помощи женщинам, эвакуируемым с малолетними детьми.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4.2.10. Федеральная миграционная</w:t>
      </w:r>
      <w:r>
        <w:rPr>
          <w:rFonts w:ascii="PT Astra Serif" w:hAnsi="PT Astra Serif"/>
          <w:sz w:val="28"/>
          <w:szCs w:val="28"/>
        </w:rPr>
        <w:t xml:space="preserve"> служба (представитель).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Дежурный стола федеральной миграционной службы отвечает за организацию работу по вопросам выдачи и учёту утраченных паспортов гражданина Российской Федерации на пункте временного размещения (ПВР). Он (она) </w:t>
      </w:r>
      <w:r w:rsidRPr="00D6395A">
        <w:rPr>
          <w:rFonts w:ascii="PT Astra Serif" w:hAnsi="PT Astra Serif"/>
          <w:sz w:val="28"/>
          <w:szCs w:val="28"/>
        </w:rPr>
        <w:t>подчиняется заместителю начальника ПВР.</w:t>
      </w:r>
    </w:p>
    <w:p w:rsidR="00D6395A" w:rsidRPr="00D6395A" w:rsidRDefault="00D6395A" w:rsidP="00D6395A">
      <w:pPr>
        <w:pStyle w:val="a3"/>
        <w:widowControl w:val="0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Дежурный стола федеральной миграционной службы обязан:</w:t>
      </w:r>
    </w:p>
    <w:p w:rsidR="00D6395A" w:rsidRPr="00D6395A" w:rsidRDefault="00D6395A" w:rsidP="00D6395A">
      <w:pPr>
        <w:pStyle w:val="23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а) в режиме повседневной деятельности: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разработать документацию стола федеральной миграционной службы;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подготовить справочные документы федеральной миграционной службы;</w:t>
      </w:r>
    </w:p>
    <w:p w:rsidR="00D6395A" w:rsidRPr="00D6395A" w:rsidRDefault="00D6395A" w:rsidP="00D6395A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уточнить порядок приёма лиц (эвакуируемого населения из зоны чрезвычайной ситуации) заявлений по вопросам выдачи и учёту утраченных паспортов гражданина Российской Федерации;</w:t>
      </w:r>
    </w:p>
    <w:p w:rsidR="00D6395A" w:rsidRPr="00D6395A" w:rsidRDefault="00D6395A" w:rsidP="00D6395A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 xml:space="preserve">уточнить адреса и номера телефонов КЧС и ОПБ муниципального образования, </w:t>
      </w:r>
      <w:proofErr w:type="spellStart"/>
      <w:r w:rsidRPr="00D6395A">
        <w:rPr>
          <w:rFonts w:ascii="PT Astra Serif" w:hAnsi="PT Astra Serif"/>
          <w:sz w:val="28"/>
          <w:szCs w:val="28"/>
        </w:rPr>
        <w:t>эвакоприёмной</w:t>
      </w:r>
      <w:proofErr w:type="spellEnd"/>
      <w:r w:rsidRPr="00D6395A">
        <w:rPr>
          <w:rFonts w:ascii="PT Astra Serif" w:hAnsi="PT Astra Serif"/>
          <w:sz w:val="28"/>
          <w:szCs w:val="28"/>
        </w:rPr>
        <w:t xml:space="preserve"> комиссии, ближайших ПВР, организаций (налоговые органы, военный комиссариат и т.д.), которые представляют информацию по вопросам миграционной службы;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принимать участие в учениях, тренировках, проводимых органами местного самоуправления муниципального образования, органами управления ГО и ЧС;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б) при возникновении чрезвычайной ситуации:</w:t>
      </w:r>
    </w:p>
    <w:p w:rsidR="00D6395A" w:rsidRP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прибыть по оповещению на ПВР;</w:t>
      </w:r>
    </w:p>
    <w:p w:rsidR="00D6395A" w:rsidRDefault="00D6395A" w:rsidP="00D6395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6395A">
        <w:rPr>
          <w:rFonts w:ascii="PT Astra Serif" w:hAnsi="PT Astra Serif"/>
          <w:sz w:val="28"/>
          <w:szCs w:val="28"/>
        </w:rPr>
        <w:t>подготовить документацию стола федеральной миграционной службы к работе с эвакуируемым населением в чр</w:t>
      </w:r>
      <w:r>
        <w:rPr>
          <w:rFonts w:ascii="PT Astra Serif" w:hAnsi="PT Astra Serif"/>
          <w:sz w:val="28"/>
          <w:szCs w:val="28"/>
        </w:rPr>
        <w:t>езвычайной ситуации;</w:t>
      </w:r>
    </w:p>
    <w:p w:rsidR="00D6395A" w:rsidRDefault="00D6395A" w:rsidP="00D6395A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прибытии эвакуируемого населения на ПВР из зоны чрезвычайной ситуации, осуществлять работу по приему от лиц заявлений по вопросам выдачи и учёту утраченных паспортов гражданина Российской Федерации;</w:t>
      </w:r>
    </w:p>
    <w:p w:rsidR="00D6395A" w:rsidRDefault="00D6395A" w:rsidP="00D6395A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вести адресно-справочную работу с эвакуированным населением, из зоны чрезвычайной ситуации, по вопросам федеральной миграционной службы;</w:t>
      </w:r>
    </w:p>
    <w:p w:rsidR="00D6395A" w:rsidRDefault="00D6395A" w:rsidP="00D6395A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докладывать начальнику ПВР о количестве принятых заявлений от лиц (эвакуированного населения из зоны чрезвычайной ситуации), утративших паспорта гражданина Российской Федерации.</w:t>
      </w:r>
    </w:p>
    <w:p w:rsidR="00D6395A" w:rsidRDefault="00D6395A" w:rsidP="00D6395A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</w:t>
      </w:r>
    </w:p>
    <w:p w:rsidR="000B7253" w:rsidRPr="00DF3AF6" w:rsidRDefault="000B7253" w:rsidP="00D6395A">
      <w:pPr>
        <w:ind w:firstLine="426"/>
        <w:jc w:val="both"/>
        <w:rPr>
          <w:rFonts w:ascii="PT Astra Serif" w:hAnsi="PT Astra Serif"/>
          <w:sz w:val="28"/>
          <w:szCs w:val="28"/>
        </w:rPr>
      </w:pPr>
    </w:p>
    <w:sectPr w:rsidR="000B7253" w:rsidRPr="00DF3AF6" w:rsidSect="00BB7B1A">
      <w:headerReference w:type="default" r:id="rId9"/>
      <w:pgSz w:w="11906" w:h="16838"/>
      <w:pgMar w:top="993" w:right="566" w:bottom="851" w:left="1701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901" w:rsidRDefault="00F91901">
      <w:r>
        <w:separator/>
      </w:r>
    </w:p>
  </w:endnote>
  <w:endnote w:type="continuationSeparator" w:id="0">
    <w:p w:rsidR="00F91901" w:rsidRDefault="00F91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901" w:rsidRDefault="00F91901">
      <w:r>
        <w:separator/>
      </w:r>
    </w:p>
  </w:footnote>
  <w:footnote w:type="continuationSeparator" w:id="0">
    <w:p w:rsidR="00F91901" w:rsidRDefault="00F91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666296"/>
      <w:docPartObj>
        <w:docPartGallery w:val="Page Numbers (Top of Page)"/>
        <w:docPartUnique/>
      </w:docPartObj>
    </w:sdtPr>
    <w:sdtEndPr/>
    <w:sdtContent>
      <w:p w:rsidR="00C014B5" w:rsidRDefault="00C014B5" w:rsidP="00C014B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B1A">
          <w:rPr>
            <w:noProof/>
          </w:rPr>
          <w:t>11</w:t>
        </w:r>
        <w:r>
          <w:fldChar w:fldCharType="end"/>
        </w:r>
      </w:p>
    </w:sdtContent>
  </w:sdt>
  <w:p w:rsidR="00167477" w:rsidRDefault="001674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2D6099D"/>
    <w:multiLevelType w:val="multilevel"/>
    <w:tmpl w:val="33DA8E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7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6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2"/>
  </w:num>
  <w:num w:numId="1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6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0"/>
  </w:num>
  <w:num w:numId="18">
    <w:abstractNumId w:val="17"/>
  </w:num>
  <w:num w:numId="19">
    <w:abstractNumId w:val="7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8"/>
  </w:num>
  <w:num w:numId="24">
    <w:abstractNumId w:val="9"/>
  </w:num>
  <w:num w:numId="25">
    <w:abstractNumId w:val="5"/>
  </w:num>
  <w:num w:numId="26">
    <w:abstractNumId w:val="8"/>
  </w:num>
  <w:num w:numId="27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1E5"/>
    <w:rsid w:val="00030B3E"/>
    <w:rsid w:val="0003245C"/>
    <w:rsid w:val="00034598"/>
    <w:rsid w:val="00034F7A"/>
    <w:rsid w:val="00042DE3"/>
    <w:rsid w:val="00043A27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59D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B7253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07ECE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06DE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0FB8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2DD"/>
    <w:rsid w:val="003C6870"/>
    <w:rsid w:val="003D0C0B"/>
    <w:rsid w:val="003D3122"/>
    <w:rsid w:val="003D4986"/>
    <w:rsid w:val="003D511D"/>
    <w:rsid w:val="003D6600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6E26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09B2"/>
    <w:rsid w:val="004512D2"/>
    <w:rsid w:val="00455E22"/>
    <w:rsid w:val="004576EC"/>
    <w:rsid w:val="004608E4"/>
    <w:rsid w:val="0046370F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1EDB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171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028B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197D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38CA"/>
    <w:rsid w:val="00684714"/>
    <w:rsid w:val="0069137D"/>
    <w:rsid w:val="00692B15"/>
    <w:rsid w:val="0069405E"/>
    <w:rsid w:val="006942CA"/>
    <w:rsid w:val="006942E3"/>
    <w:rsid w:val="00695B70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227F"/>
    <w:rsid w:val="00726347"/>
    <w:rsid w:val="007331CF"/>
    <w:rsid w:val="00735BDA"/>
    <w:rsid w:val="007400DA"/>
    <w:rsid w:val="00741E1A"/>
    <w:rsid w:val="007468E4"/>
    <w:rsid w:val="00752494"/>
    <w:rsid w:val="00755F1A"/>
    <w:rsid w:val="007560AF"/>
    <w:rsid w:val="00756BC4"/>
    <w:rsid w:val="00756E80"/>
    <w:rsid w:val="007614C9"/>
    <w:rsid w:val="00761E10"/>
    <w:rsid w:val="00764694"/>
    <w:rsid w:val="00766848"/>
    <w:rsid w:val="0077158F"/>
    <w:rsid w:val="007746B4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1268"/>
    <w:rsid w:val="007D24D2"/>
    <w:rsid w:val="007D35F1"/>
    <w:rsid w:val="007D72EA"/>
    <w:rsid w:val="007D781F"/>
    <w:rsid w:val="007E2424"/>
    <w:rsid w:val="007E56DA"/>
    <w:rsid w:val="007E675B"/>
    <w:rsid w:val="007F5BE6"/>
    <w:rsid w:val="00802F59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6546E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0401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84526"/>
    <w:rsid w:val="00993429"/>
    <w:rsid w:val="00994800"/>
    <w:rsid w:val="0099559A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22DF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0AEE"/>
    <w:rsid w:val="00A111FA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35AD"/>
    <w:rsid w:val="00AB4EBF"/>
    <w:rsid w:val="00AB6D4F"/>
    <w:rsid w:val="00AC185E"/>
    <w:rsid w:val="00AC63F0"/>
    <w:rsid w:val="00AC7671"/>
    <w:rsid w:val="00AC7E4C"/>
    <w:rsid w:val="00AD09D6"/>
    <w:rsid w:val="00AD2707"/>
    <w:rsid w:val="00AD319D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1171A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3E46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B7B1A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BF611F"/>
    <w:rsid w:val="00C014B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368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395A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2856"/>
    <w:rsid w:val="00DE70BC"/>
    <w:rsid w:val="00DE7478"/>
    <w:rsid w:val="00DF1705"/>
    <w:rsid w:val="00DF3AF6"/>
    <w:rsid w:val="00DF6107"/>
    <w:rsid w:val="00DF7CBB"/>
    <w:rsid w:val="00E17FC8"/>
    <w:rsid w:val="00E20557"/>
    <w:rsid w:val="00E206E6"/>
    <w:rsid w:val="00E2223C"/>
    <w:rsid w:val="00E22F6C"/>
    <w:rsid w:val="00E24B53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79F4"/>
    <w:rsid w:val="00ED0FEB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142DB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3F0C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1901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50D4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3" w:uiPriority="99"/>
    <w:lsdException w:name="Body Text Indent 3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uiPriority w:val="99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iPriority w:val="99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uiPriority w:val="99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paragraph" w:styleId="afff2">
    <w:name w:val="caption"/>
    <w:basedOn w:val="a"/>
    <w:next w:val="a"/>
    <w:unhideWhenUsed/>
    <w:qFormat/>
    <w:rsid w:val="00D6395A"/>
    <w:pPr>
      <w:widowControl w:val="0"/>
      <w:shd w:val="clear" w:color="auto" w:fill="FFFFFF"/>
      <w:autoSpaceDE w:val="0"/>
      <w:autoSpaceDN w:val="0"/>
      <w:adjustRightInd w:val="0"/>
      <w:ind w:left="4320"/>
      <w:jc w:val="right"/>
    </w:pPr>
    <w:rPr>
      <w:color w:val="000000"/>
      <w:spacing w:val="-2"/>
      <w:sz w:val="28"/>
      <w:szCs w:val="28"/>
    </w:rPr>
  </w:style>
  <w:style w:type="paragraph" w:customStyle="1" w:styleId="afff3">
    <w:name w:val="Îáû÷íûé"/>
    <w:rsid w:val="00D6395A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3" w:uiPriority="99"/>
    <w:lsdException w:name="Body Text Indent 3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uiPriority w:val="99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iPriority w:val="99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uiPriority w:val="99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paragraph" w:styleId="afff2">
    <w:name w:val="caption"/>
    <w:basedOn w:val="a"/>
    <w:next w:val="a"/>
    <w:unhideWhenUsed/>
    <w:qFormat/>
    <w:rsid w:val="00D6395A"/>
    <w:pPr>
      <w:widowControl w:val="0"/>
      <w:shd w:val="clear" w:color="auto" w:fill="FFFFFF"/>
      <w:autoSpaceDE w:val="0"/>
      <w:autoSpaceDN w:val="0"/>
      <w:adjustRightInd w:val="0"/>
      <w:ind w:left="4320"/>
      <w:jc w:val="right"/>
    </w:pPr>
    <w:rPr>
      <w:color w:val="000000"/>
      <w:spacing w:val="-2"/>
      <w:sz w:val="28"/>
      <w:szCs w:val="28"/>
    </w:rPr>
  </w:style>
  <w:style w:type="paragraph" w:customStyle="1" w:styleId="afff3">
    <w:name w:val="Îáû÷íûé"/>
    <w:rsid w:val="00D6395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0F311-C906-456F-8E93-D1DD2E69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3787</Words>
  <Characters>21592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19</cp:revision>
  <cp:lastPrinted>2025-01-28T06:00:00Z</cp:lastPrinted>
  <dcterms:created xsi:type="dcterms:W3CDTF">2024-11-21T05:06:00Z</dcterms:created>
  <dcterms:modified xsi:type="dcterms:W3CDTF">2025-01-28T06:01:00Z</dcterms:modified>
</cp:coreProperties>
</file>