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AE6C73" w:rsidRDefault="00AE6C73" w:rsidP="00AE6C73">
      <w:pPr>
        <w:shd w:val="clear" w:color="auto" w:fill="FFFFFF"/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AE6C73" w:rsidRDefault="00AE6C73" w:rsidP="00AE6C73">
      <w:pPr>
        <w:shd w:val="clear" w:color="auto" w:fill="FFFFFF"/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AE6C73" w:rsidRDefault="00AE6C73" w:rsidP="00AE6C73">
      <w:pPr>
        <w:shd w:val="clear" w:color="auto" w:fill="FFFFFF"/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AE6C73" w:rsidRPr="00BE5037" w:rsidRDefault="00AE6C73" w:rsidP="00AE6C73">
      <w:pPr>
        <w:shd w:val="clear" w:color="auto" w:fill="FFFFFF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отчёта об исполнении бюджета муниципального образования Радищевское городское поселение Радищевского района Ульяновской области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за первый квартал </w:t>
      </w:r>
      <w:r>
        <w:rPr>
          <w:rFonts w:ascii="PT Astra Serif" w:hAnsi="PT Astra Serif"/>
          <w:b/>
          <w:sz w:val="28"/>
          <w:szCs w:val="28"/>
        </w:rPr>
        <w:t>2025 года</w:t>
      </w:r>
    </w:p>
    <w:p w:rsidR="00AE6C73" w:rsidRDefault="00AE6C73" w:rsidP="00AE6C73">
      <w:pPr>
        <w:pStyle w:val="aa"/>
        <w:spacing w:after="0" w:line="240" w:lineRule="auto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pStyle w:val="aa"/>
        <w:spacing w:after="0" w:line="240" w:lineRule="auto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AE6C73" w:rsidRPr="00BE5037" w:rsidRDefault="00AE6C73" w:rsidP="00AE6C73">
      <w:pPr>
        <w:pStyle w:val="aa"/>
        <w:spacing w:after="0" w:line="240" w:lineRule="auto"/>
        <w:ind w:firstLine="709"/>
        <w:jc w:val="both"/>
        <w:textAlignment w:val="top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частью 5 статьи 264.2 Бюджетного кодекса Российской Федерации, Администрация муниципального образования «Радищевский район» Ульяновской 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области  </w:t>
      </w:r>
      <w:proofErr w:type="gramStart"/>
      <w:r w:rsidRPr="00BE5037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gramEnd"/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о с т а н о в л я е т:</w:t>
      </w:r>
    </w:p>
    <w:p w:rsidR="00AE6C73" w:rsidRPr="00BE5037" w:rsidRDefault="00AE6C73" w:rsidP="00AE6C73">
      <w:pPr>
        <w:pStyle w:val="ConsNormal"/>
        <w:widowControl/>
        <w:tabs>
          <w:tab w:val="left" w:pos="1080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proofErr w:type="gramStart"/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Утвердить отчёт об исполнении бюджета муниципального образования Радищевское городское поселение Радищевского района Ульяновской области  </w:t>
      </w:r>
      <w:r w:rsidRPr="00F72FCF">
        <w:rPr>
          <w:rFonts w:ascii="PT Astra Serif" w:hAnsi="PT Astra Serif"/>
          <w:color w:val="000000" w:themeColor="text1"/>
          <w:sz w:val="28"/>
          <w:szCs w:val="28"/>
        </w:rPr>
        <w:t xml:space="preserve">за </w:t>
      </w:r>
      <w:r>
        <w:rPr>
          <w:rFonts w:ascii="PT Astra Serif" w:hAnsi="PT Astra Serif"/>
          <w:color w:val="000000" w:themeColor="text1"/>
          <w:sz w:val="28"/>
          <w:szCs w:val="28"/>
        </w:rPr>
        <w:t>первый квартал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2025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года  по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дохо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дам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сумме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4898,0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тысяч рублей,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расхо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дам в сумме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5104,9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тысяч рублей с превышением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расходов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над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доходами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де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фицит бюджета муниципального образования Радищевское городское  поселение Радищевского района Ульяновской области) в сумме 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206,9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тысяч рублей с показателями:</w:t>
      </w:r>
      <w:proofErr w:type="gramEnd"/>
    </w:p>
    <w:p w:rsidR="00AE6C73" w:rsidRPr="00BE5037" w:rsidRDefault="00AE6C73" w:rsidP="00AE6C73">
      <w:pPr>
        <w:pStyle w:val="ConsNormal"/>
        <w:widowControl/>
        <w:tabs>
          <w:tab w:val="left" w:pos="1080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доходов бюджета муниципального образования Радищевское городское поселение Радищевского района Ульяновской области </w:t>
      </w:r>
      <w:r w:rsidRPr="00F72FCF">
        <w:rPr>
          <w:rFonts w:ascii="PT Astra Serif" w:hAnsi="PT Astra Serif"/>
          <w:color w:val="000000" w:themeColor="text1"/>
          <w:sz w:val="28"/>
          <w:szCs w:val="28"/>
        </w:rPr>
        <w:t xml:space="preserve">за </w:t>
      </w:r>
      <w:r>
        <w:rPr>
          <w:rFonts w:ascii="PT Astra Serif" w:hAnsi="PT Astra Serif"/>
          <w:color w:val="000000" w:themeColor="text1"/>
          <w:sz w:val="28"/>
          <w:szCs w:val="28"/>
        </w:rPr>
        <w:t>первый квартал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2025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года  (приложение  1);</w:t>
      </w:r>
    </w:p>
    <w:p w:rsidR="00AE6C73" w:rsidRPr="00BE5037" w:rsidRDefault="00AE6C73" w:rsidP="00AE6C73">
      <w:pPr>
        <w:pStyle w:val="ConsNormal"/>
        <w:widowControl/>
        <w:tabs>
          <w:tab w:val="left" w:pos="900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расходов бюджета муниципального образования Радищевское городское поселение Радищевского района Ульяновской области </w:t>
      </w:r>
      <w:r w:rsidRPr="00F72FCF">
        <w:rPr>
          <w:rFonts w:ascii="PT Astra Serif" w:hAnsi="PT Astra Serif"/>
          <w:color w:val="000000" w:themeColor="text1"/>
          <w:sz w:val="28"/>
          <w:szCs w:val="28"/>
        </w:rPr>
        <w:t xml:space="preserve">за </w:t>
      </w:r>
      <w:r>
        <w:rPr>
          <w:rFonts w:ascii="PT Astra Serif" w:hAnsi="PT Astra Serif"/>
          <w:color w:val="000000" w:themeColor="text1"/>
          <w:sz w:val="28"/>
          <w:szCs w:val="28"/>
        </w:rPr>
        <w:t>первый квартал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2025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года  по разделам, подразделам классификации расходов бюджетов Российской Федерации (приложение 2);</w:t>
      </w:r>
    </w:p>
    <w:p w:rsidR="00AE6C73" w:rsidRPr="00BE5037" w:rsidRDefault="00AE6C73" w:rsidP="00AE6C73">
      <w:pPr>
        <w:pStyle w:val="ConsNormal"/>
        <w:widowControl/>
        <w:tabs>
          <w:tab w:val="left" w:pos="900"/>
          <w:tab w:val="left" w:pos="1080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расходов бюджета муниципального образования Радищевское городское поселение Радищевского района Ульяновской области </w:t>
      </w:r>
      <w:r w:rsidRPr="00F72FCF">
        <w:rPr>
          <w:rFonts w:ascii="PT Astra Serif" w:hAnsi="PT Astra Serif"/>
          <w:color w:val="000000" w:themeColor="text1"/>
          <w:sz w:val="28"/>
          <w:szCs w:val="28"/>
        </w:rPr>
        <w:t xml:space="preserve">за </w:t>
      </w:r>
      <w:r>
        <w:rPr>
          <w:rFonts w:ascii="PT Astra Serif" w:hAnsi="PT Astra Serif"/>
          <w:color w:val="000000" w:themeColor="text1"/>
          <w:sz w:val="28"/>
          <w:szCs w:val="28"/>
        </w:rPr>
        <w:t>первый квартал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по ведомственной структуре расходов бюджета муниципального образования Радищевское городское поселение Радищевского района Ульяновской области (приложение  3);</w:t>
      </w:r>
    </w:p>
    <w:p w:rsidR="00AE6C73" w:rsidRDefault="00AE6C73" w:rsidP="00AE6C73">
      <w:pPr>
        <w:pStyle w:val="ConsNormal"/>
        <w:tabs>
          <w:tab w:val="left" w:pos="900"/>
          <w:tab w:val="left" w:pos="108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E5037">
        <w:rPr>
          <w:rFonts w:ascii="PT Astra Serif" w:hAnsi="PT Astra Serif"/>
          <w:snapToGrid w:val="0"/>
          <w:color w:val="000000" w:themeColor="text1"/>
          <w:sz w:val="28"/>
          <w:szCs w:val="28"/>
        </w:rPr>
        <w:t>-</w:t>
      </w:r>
      <w:r w:rsidRPr="00BE5037"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  <w:t xml:space="preserve"> </w:t>
      </w:r>
      <w:r w:rsidRPr="00BE5037">
        <w:rPr>
          <w:rFonts w:ascii="PT Astra Serif" w:hAnsi="PT Astra Serif"/>
          <w:snapToGrid w:val="0"/>
          <w:color w:val="000000" w:themeColor="text1"/>
          <w:sz w:val="28"/>
          <w:szCs w:val="28"/>
        </w:rPr>
        <w:t xml:space="preserve">источников внутреннего финансирования бюджета муниципального образования Радищевское городское поселение Радищевского района Ульяновской области </w:t>
      </w:r>
      <w:r w:rsidRPr="00F72FCF">
        <w:rPr>
          <w:rFonts w:ascii="PT Astra Serif" w:hAnsi="PT Astra Serif"/>
          <w:color w:val="000000" w:themeColor="text1"/>
          <w:sz w:val="28"/>
          <w:szCs w:val="28"/>
        </w:rPr>
        <w:t xml:space="preserve">за </w:t>
      </w:r>
      <w:r>
        <w:rPr>
          <w:rFonts w:ascii="PT Astra Serif" w:hAnsi="PT Astra Serif"/>
          <w:color w:val="000000" w:themeColor="text1"/>
          <w:sz w:val="28"/>
          <w:szCs w:val="28"/>
        </w:rPr>
        <w:t>первый квартал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2025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  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(приложение  </w:t>
      </w:r>
      <w:r>
        <w:rPr>
          <w:rFonts w:ascii="PT Astra Serif" w:hAnsi="PT Astra Serif"/>
          <w:sz w:val="28"/>
          <w:szCs w:val="28"/>
        </w:rPr>
        <w:t>4).</w:t>
      </w:r>
    </w:p>
    <w:p w:rsidR="00AE6C73" w:rsidRPr="00BE5037" w:rsidRDefault="00AE6C73" w:rsidP="00AE6C73">
      <w:pPr>
        <w:pStyle w:val="ConsNormal"/>
        <w:tabs>
          <w:tab w:val="left" w:pos="1080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ab/>
        <w:t xml:space="preserve">Направить отчёт об исполнении бюджета муниципального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образования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Радищевское городское поселение Радищевского района Ульяновской области </w:t>
      </w:r>
      <w:r w:rsidRPr="00F72FCF">
        <w:rPr>
          <w:rFonts w:ascii="PT Astra Serif" w:hAnsi="PT Astra Serif"/>
          <w:color w:val="000000" w:themeColor="text1"/>
          <w:sz w:val="28"/>
          <w:szCs w:val="28"/>
        </w:rPr>
        <w:t xml:space="preserve">за </w:t>
      </w:r>
      <w:r>
        <w:rPr>
          <w:rFonts w:ascii="PT Astra Serif" w:hAnsi="PT Astra Serif"/>
          <w:color w:val="000000" w:themeColor="text1"/>
          <w:sz w:val="28"/>
          <w:szCs w:val="28"/>
        </w:rPr>
        <w:t>первый квартал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2025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года </w:t>
      </w:r>
      <w:r w:rsidRPr="00BE5037">
        <w:rPr>
          <w:rFonts w:ascii="PT Astra Serif" w:hAnsi="PT Astra Serif" w:cs="Times New Roman"/>
          <w:color w:val="000000" w:themeColor="text1"/>
          <w:sz w:val="28"/>
          <w:szCs w:val="28"/>
        </w:rPr>
        <w:t>в Совет депутатов муниципального образования Радищевское городское поселение Радищевского района Ульяновской области и Контрольно-счётную палату муниципального образования «Радищевский район» Ульяновской области.</w:t>
      </w:r>
    </w:p>
    <w:p w:rsidR="00AE6C73" w:rsidRPr="00BE5037" w:rsidRDefault="00AE6C73" w:rsidP="00AE6C73">
      <w:pPr>
        <w:tabs>
          <w:tab w:val="left" w:pos="108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E5037">
        <w:rPr>
          <w:rFonts w:ascii="PT Astra Serif" w:hAnsi="PT Astra Serif"/>
          <w:color w:val="000000" w:themeColor="text1"/>
          <w:sz w:val="28"/>
          <w:szCs w:val="28"/>
        </w:rPr>
        <w:t>3.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ab/>
        <w:t>Настоящее постановл</w:t>
      </w:r>
      <w:r>
        <w:rPr>
          <w:rFonts w:ascii="PT Astra Serif" w:hAnsi="PT Astra Serif"/>
          <w:color w:val="000000" w:themeColor="text1"/>
          <w:sz w:val="28"/>
          <w:szCs w:val="28"/>
        </w:rPr>
        <w:t>ение вступает в силу на следующи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>й день после дня его официального опубликования.</w:t>
      </w:r>
    </w:p>
    <w:p w:rsidR="00AE6C73" w:rsidRPr="00BE5037" w:rsidRDefault="00AE6C73" w:rsidP="00AE6C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E6C73" w:rsidRPr="00BE5037" w:rsidRDefault="00AE6C73" w:rsidP="00AE6C7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tbl>
      <w:tblPr>
        <w:tblW w:w="4425" w:type="dxa"/>
        <w:tblInd w:w="5322" w:type="dxa"/>
        <w:tblLook w:val="01E0" w:firstRow="1" w:lastRow="1" w:firstColumn="1" w:lastColumn="1" w:noHBand="0" w:noVBand="0"/>
      </w:tblPr>
      <w:tblGrid>
        <w:gridCol w:w="4425"/>
      </w:tblGrid>
      <w:tr w:rsidR="00AE6C73" w:rsidTr="00B00774">
        <w:tc>
          <w:tcPr>
            <w:tcW w:w="4425" w:type="dxa"/>
            <w:hideMark/>
          </w:tcPr>
          <w:p w:rsidR="00AE6C73" w:rsidRDefault="00AE6C73" w:rsidP="00B0077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__________________ № _____ </w:t>
            </w:r>
          </w:p>
        </w:tc>
      </w:tr>
    </w:tbl>
    <w:p w:rsidR="00AE6C73" w:rsidRDefault="00AE6C73" w:rsidP="00AE6C73">
      <w:pPr>
        <w:jc w:val="center"/>
        <w:rPr>
          <w:rFonts w:ascii="PT Astra Serif" w:hAnsi="PT Astra Serif"/>
          <w:b/>
          <w:sz w:val="32"/>
          <w:szCs w:val="32"/>
        </w:rPr>
      </w:pPr>
    </w:p>
    <w:p w:rsidR="00AE6C73" w:rsidRDefault="00AE6C73" w:rsidP="00AE6C73">
      <w:pPr>
        <w:jc w:val="center"/>
        <w:rPr>
          <w:rFonts w:ascii="PT Astra Serif" w:hAnsi="PT Astra Serif"/>
          <w:b/>
          <w:sz w:val="32"/>
          <w:szCs w:val="32"/>
        </w:rPr>
      </w:pPr>
    </w:p>
    <w:p w:rsidR="00AE6C73" w:rsidRDefault="00AE6C73" w:rsidP="00AE6C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</w:t>
      </w:r>
    </w:p>
    <w:p w:rsidR="00AE6C73" w:rsidRDefault="00AE6C73" w:rsidP="00AE6C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proofErr w:type="gramStart"/>
      <w:r>
        <w:rPr>
          <w:rFonts w:ascii="PT Astra Serif" w:hAnsi="PT Astra Serif"/>
          <w:b/>
          <w:sz w:val="28"/>
          <w:szCs w:val="28"/>
        </w:rPr>
        <w:t>Радищевское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городское</w:t>
      </w:r>
    </w:p>
    <w:p w:rsidR="00AE6C73" w:rsidRPr="00BE5037" w:rsidRDefault="00AE6C73" w:rsidP="00AE6C73">
      <w:pPr>
        <w:tabs>
          <w:tab w:val="left" w:pos="720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поселение </w:t>
      </w:r>
      <w:r w:rsidRPr="00BE5037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Радищевского района Ульяновской области </w:t>
      </w:r>
    </w:p>
    <w:p w:rsidR="00AE6C73" w:rsidRDefault="00AE6C73" w:rsidP="00AE6C73">
      <w:pPr>
        <w:tabs>
          <w:tab w:val="left" w:pos="720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57D8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 первый квартал </w:t>
      </w:r>
      <w:r w:rsidRPr="008857D8">
        <w:rPr>
          <w:rFonts w:ascii="PT Astra Serif" w:hAnsi="PT Astra Serif"/>
          <w:b/>
          <w:sz w:val="28"/>
          <w:szCs w:val="28"/>
        </w:rPr>
        <w:t>2025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8656B7">
        <w:rPr>
          <w:rFonts w:ascii="PT Astra Serif" w:hAnsi="PT Astra Serif"/>
          <w:b/>
          <w:color w:val="000000" w:themeColor="text1"/>
          <w:sz w:val="28"/>
          <w:szCs w:val="28"/>
        </w:rPr>
        <w:t>года</w:t>
      </w:r>
    </w:p>
    <w:p w:rsidR="00AE6C73" w:rsidRPr="008656B7" w:rsidRDefault="00AE6C73" w:rsidP="00AE6C73">
      <w:pPr>
        <w:tabs>
          <w:tab w:val="left" w:pos="720"/>
        </w:tabs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50"/>
        <w:gridCol w:w="2554"/>
        <w:gridCol w:w="1560"/>
        <w:gridCol w:w="1135"/>
        <w:gridCol w:w="851"/>
      </w:tblGrid>
      <w:tr w:rsidR="00AE6C73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Утверждённые бюджетные назначения на 2025 год</w:t>
            </w:r>
          </w:p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Испол-нено</w:t>
            </w:r>
            <w:proofErr w:type="spellEnd"/>
            <w:proofErr w:type="gramEnd"/>
          </w:p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Испол</w:t>
            </w:r>
            <w:proofErr w:type="spellEnd"/>
            <w:r>
              <w:rPr>
                <w:rFonts w:ascii="PT Astra Serif" w:hAnsi="PT Astra Serif"/>
              </w:rPr>
              <w:t>-нения</w:t>
            </w:r>
            <w:proofErr w:type="gramEnd"/>
          </w:p>
        </w:tc>
      </w:tr>
      <w:tr w:rsidR="00AE6C73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51721,5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9,47</w:t>
            </w:r>
          </w:p>
        </w:tc>
      </w:tr>
      <w:tr w:rsidR="00AE6C73" w:rsidRPr="006F0CFA" w:rsidTr="00B00774">
        <w:trPr>
          <w:trHeight w:val="5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 xml:space="preserve">Налоговые и неналоговые доходы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23817,3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17,28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</w:pPr>
            <w:r>
              <w:t>2662,7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20,01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Налоги на товары (работы, услуги), реализуемые на территории 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000 1 03 00000 00 0000 000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</w:pPr>
            <w:r>
              <w:t>655,7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25,42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000 1 05 00000 00 0000 000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20,09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5,85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000 1 11 00000 00 0000 000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10,97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000 1 13 00000 00 0000 000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000 1 14 00000 00 0000 000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0,16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Штрафы, санкции</w:t>
            </w:r>
            <w:r w:rsidRPr="00CF019F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возмещение</w:t>
            </w:r>
            <w:r w:rsidRPr="00CF019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000 1 1</w:t>
            </w:r>
            <w:r>
              <w:rPr>
                <w:rFonts w:ascii="PT Astra Serif" w:hAnsi="PT Astra Serif"/>
              </w:rPr>
              <w:t>6</w:t>
            </w:r>
            <w:r w:rsidRPr="006F0CFA">
              <w:rPr>
                <w:rFonts w:ascii="PT Astra Serif" w:hAnsi="PT Astra Serif"/>
              </w:rPr>
              <w:t xml:space="preserve">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000 1 1</w:t>
            </w:r>
            <w:r>
              <w:rPr>
                <w:rFonts w:ascii="PT Astra Serif" w:hAnsi="PT Astra Serif"/>
              </w:rPr>
              <w:t>7</w:t>
            </w:r>
            <w:r w:rsidRPr="006F0CFA">
              <w:rPr>
                <w:rFonts w:ascii="PT Astra Serif" w:hAnsi="PT Astra Serif"/>
              </w:rPr>
              <w:t xml:space="preserve">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66,63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27904,2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2,81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 xml:space="preserve">Дотации бюджетам  городских поселений на выравнивание бюджетной обеспеченности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000 2 02 16001 13 0000 150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 xml:space="preserve">Субсидии бюджетам городских поселений на строительство, модернизацию, ремонт и содержание автомобильных дорог общего пользования, в том числе дорог в </w:t>
            </w:r>
            <w:r w:rsidRPr="006F0CFA">
              <w:rPr>
                <w:rFonts w:ascii="PT Astra Serif" w:hAnsi="PT Astra Serif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000 2 02 20041 13 0000 150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B45BF9">
              <w:rPr>
                <w:rFonts w:ascii="PT Astra Serif" w:hAnsi="PT Astra Serif"/>
              </w:rPr>
              <w:lastRenderedPageBreak/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 xml:space="preserve">000 2 02 </w:t>
            </w:r>
            <w:r>
              <w:rPr>
                <w:rFonts w:ascii="PT Astra Serif" w:hAnsi="PT Astra Serif"/>
              </w:rPr>
              <w:t>20216</w:t>
            </w:r>
            <w:r w:rsidRPr="006F0CFA">
              <w:rPr>
                <w:rFonts w:ascii="PT Astra Serif" w:hAnsi="PT Astra Serif"/>
              </w:rPr>
              <w:t xml:space="preserve">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3603,4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B8301C">
              <w:rPr>
                <w:rFonts w:ascii="PT Astra Serif" w:hAnsi="PT Astra Serif"/>
              </w:rPr>
              <w:t>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000 2 02 2</w:t>
            </w:r>
            <w:r>
              <w:rPr>
                <w:rFonts w:ascii="PT Astra Serif" w:hAnsi="PT Astra Serif"/>
              </w:rPr>
              <w:t>5576</w:t>
            </w:r>
            <w:r w:rsidRPr="006F0CFA">
              <w:rPr>
                <w:rFonts w:ascii="PT Astra Serif" w:hAnsi="PT Astra Serif"/>
              </w:rPr>
              <w:t xml:space="preserve">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1927,1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 xml:space="preserve">Прочие субсидии бюджетом городских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000 2 02 29999 13 0000 150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Субсидии бюджетам городских поселений на выполнение передаваемых полномочий субъектов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000 2 02 30024 13 0000 150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000 2 02 35118 13 0000 150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17,36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 w:rsidRPr="006F0CFA">
              <w:rPr>
                <w:rFonts w:ascii="PT Astra Serif" w:hAnsi="PT Astra Serif"/>
              </w:rPr>
              <w:t>000 2 02 49999 13 0000 150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</w:tr>
      <w:tr w:rsidR="00AE6C73" w:rsidRPr="006F0CFA" w:rsidTr="00B0077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both"/>
              <w:rPr>
                <w:rFonts w:ascii="PT Astra Serif" w:hAnsi="PT Astra Serif"/>
              </w:rPr>
            </w:pPr>
            <w:r w:rsidRPr="00B21094">
              <w:rPr>
                <w:rFonts w:ascii="PT Astra Serif" w:hAnsi="PT Astra Seri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000 2 19</w:t>
            </w:r>
            <w:r w:rsidRPr="006F0CF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60010</w:t>
            </w:r>
            <w:r w:rsidRPr="006F0CFA">
              <w:rPr>
                <w:rFonts w:ascii="PT Astra Serif" w:hAnsi="PT Astra Serif"/>
              </w:rPr>
              <w:t xml:space="preserve"> 13 0000 150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tabs>
                <w:tab w:val="left" w:pos="85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  <w:r w:rsidRPr="006F0CFA">
        <w:rPr>
          <w:rFonts w:ascii="PT Astra Serif" w:hAnsi="PT Astra Serif"/>
        </w:rPr>
        <w:t>______________</w:t>
      </w: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sz w:val="24"/>
          <w:szCs w:val="24"/>
        </w:rPr>
      </w:pPr>
    </w:p>
    <w:p w:rsidR="00AE6C73" w:rsidRDefault="00AE6C73" w:rsidP="00AE6C73">
      <w:pPr>
        <w:tabs>
          <w:tab w:val="left" w:pos="855"/>
        </w:tabs>
        <w:jc w:val="center"/>
        <w:rPr>
          <w:sz w:val="24"/>
          <w:szCs w:val="24"/>
        </w:rPr>
      </w:pPr>
    </w:p>
    <w:tbl>
      <w:tblPr>
        <w:tblW w:w="4320" w:type="dxa"/>
        <w:tblInd w:w="5508" w:type="dxa"/>
        <w:tblLook w:val="01E0" w:firstRow="1" w:lastRow="1" w:firstColumn="1" w:lastColumn="1" w:noHBand="0" w:noVBand="0"/>
      </w:tblPr>
      <w:tblGrid>
        <w:gridCol w:w="4320"/>
      </w:tblGrid>
      <w:tr w:rsidR="00AE6C73" w:rsidTr="00B00774">
        <w:tc>
          <w:tcPr>
            <w:tcW w:w="4320" w:type="dxa"/>
            <w:hideMark/>
          </w:tcPr>
          <w:p w:rsidR="00AE6C73" w:rsidRDefault="00AE6C73" w:rsidP="00B0077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 2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____________________ № ____ </w:t>
            </w:r>
          </w:p>
        </w:tc>
      </w:tr>
    </w:tbl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E6C73" w:rsidRDefault="00AE6C73" w:rsidP="00AE6C73">
      <w:pPr>
        <w:jc w:val="center"/>
        <w:rPr>
          <w:rFonts w:ascii="PT Astra Serif" w:hAnsi="PT Astra Serif"/>
          <w:b/>
          <w:sz w:val="28"/>
          <w:szCs w:val="28"/>
        </w:rPr>
      </w:pPr>
    </w:p>
    <w:p w:rsidR="00AE6C73" w:rsidRDefault="00AE6C73" w:rsidP="00AE6C73">
      <w:pPr>
        <w:jc w:val="center"/>
        <w:rPr>
          <w:rFonts w:ascii="PT Astra Serif" w:hAnsi="PT Astra Serif"/>
          <w:b/>
          <w:sz w:val="28"/>
          <w:szCs w:val="28"/>
        </w:rPr>
      </w:pPr>
    </w:p>
    <w:p w:rsidR="00AE6C73" w:rsidRDefault="00AE6C73" w:rsidP="00AE6C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РАСХОДЫ</w:t>
      </w:r>
    </w:p>
    <w:p w:rsidR="00AE6C73" w:rsidRPr="00BE5037" w:rsidRDefault="00AE6C73" w:rsidP="00AE6C73">
      <w:pPr>
        <w:tabs>
          <w:tab w:val="left" w:pos="720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r w:rsidRPr="00BE5037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Радищевское городское поселение Радищевского района Ульяновской области </w:t>
      </w:r>
      <w:r w:rsidRPr="00C912BC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 первый квартал </w:t>
      </w:r>
      <w:r w:rsidRPr="00C912BC">
        <w:rPr>
          <w:rFonts w:ascii="PT Astra Serif" w:hAnsi="PT Astra Serif"/>
          <w:b/>
          <w:sz w:val="28"/>
          <w:szCs w:val="28"/>
        </w:rPr>
        <w:t>2025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B87470">
        <w:rPr>
          <w:rFonts w:ascii="PT Astra Serif" w:hAnsi="PT Astra Serif"/>
          <w:b/>
          <w:color w:val="000000" w:themeColor="text1"/>
          <w:sz w:val="28"/>
          <w:szCs w:val="28"/>
        </w:rPr>
        <w:t>года</w:t>
      </w:r>
    </w:p>
    <w:p w:rsidR="00AE6C73" w:rsidRPr="00BE5037" w:rsidRDefault="00AE6C73" w:rsidP="00AE6C73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E5037">
        <w:rPr>
          <w:rFonts w:ascii="PT Astra Serif" w:hAnsi="PT Astra Serif"/>
          <w:b/>
          <w:color w:val="000000" w:themeColor="text1"/>
          <w:sz w:val="28"/>
          <w:szCs w:val="28"/>
        </w:rPr>
        <w:t xml:space="preserve"> по разделам, подразделам классификации расходов бюджетов </w:t>
      </w:r>
    </w:p>
    <w:p w:rsidR="00AE6C73" w:rsidRPr="00BE5037" w:rsidRDefault="00AE6C73" w:rsidP="00AE6C73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E5037">
        <w:rPr>
          <w:rFonts w:ascii="PT Astra Serif" w:hAnsi="PT Astra Serif"/>
          <w:b/>
          <w:color w:val="000000" w:themeColor="text1"/>
          <w:sz w:val="28"/>
          <w:szCs w:val="28"/>
        </w:rPr>
        <w:t>Российской Федерации</w:t>
      </w:r>
    </w:p>
    <w:p w:rsidR="00AE6C73" w:rsidRDefault="00AE6C73" w:rsidP="00AE6C7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2693"/>
        <w:gridCol w:w="1279"/>
        <w:gridCol w:w="1134"/>
        <w:gridCol w:w="850"/>
      </w:tblGrid>
      <w:tr w:rsidR="00AE6C73" w:rsidTr="00B00774">
        <w:trPr>
          <w:trHeight w:val="7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расхода по бюджетной классификации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 на 2025 год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Факт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испол</w:t>
            </w:r>
            <w:proofErr w:type="spellEnd"/>
          </w:p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нения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Расходы бюджета -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55455,6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5104,9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9,20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000 0100 0000000 000 000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6,60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000 01 03 0000000 000 000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5,69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AE6C73" w:rsidRDefault="00AE6C73" w:rsidP="00B007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000 01 04 0000000 000 000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7,87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000 01 06 0000000 000 000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000 01 11 0000000 000 000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000 0113 0000000 000 000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5,19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первичного воинского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000 0203 0000000 000 000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17,36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91190A" w:rsidRDefault="00AE6C73" w:rsidP="00AE6C73">
            <w:pPr>
              <w:jc w:val="both"/>
              <w:rPr>
                <w:rFonts w:ascii="PT Astra Serif" w:hAnsi="PT Astra Serif"/>
              </w:rPr>
            </w:pPr>
            <w:r w:rsidRPr="0091190A">
              <w:rPr>
                <w:rFonts w:ascii="PT Astra Serif" w:hAnsi="PT Astra Serif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000 0409 0000000 000 000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000 0500 0000000 000 000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16,91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 w:rsidRPr="00BF2438">
              <w:rPr>
                <w:rFonts w:ascii="PT Astra Serif" w:hAnsi="PT Astra Serif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000 0502 0000000 000 000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000 0503 0000000 000 000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8,32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</w:t>
            </w:r>
          </w:p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жилищно-коммунального</w:t>
            </w:r>
          </w:p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000 0505 0000000 000 000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21,33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000 0801 0000000 000 000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19,73</w:t>
            </w:r>
          </w:p>
        </w:tc>
      </w:tr>
      <w:tr w:rsidR="00AE6C73" w:rsidTr="00B007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AE6C7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000 1001 0000000 000 000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26,4</w:t>
            </w:r>
          </w:p>
        </w:tc>
      </w:tr>
      <w:tr w:rsidR="00AE6C73" w:rsidTr="00B00774">
        <w:trPr>
          <w:trHeight w:val="1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000 1102 0000000 000 000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AE6C73" w:rsidTr="00B00774">
        <w:trPr>
          <w:trHeight w:val="5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Результат исполнения бюджета (дефицит</w:t>
            </w:r>
            <w:proofErr w:type="gramStart"/>
            <w:r>
              <w:rPr>
                <w:rFonts w:ascii="PT Astra Serif" w:hAnsi="PT Astra Serif"/>
              </w:rPr>
              <w:t xml:space="preserve"> "--", </w:t>
            </w:r>
            <w:proofErr w:type="gramEnd"/>
            <w:r>
              <w:rPr>
                <w:rFonts w:ascii="PT Astra Serif" w:hAnsi="PT Astra Serif"/>
              </w:rPr>
              <w:t>профицит "+")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5,54</w:t>
            </w:r>
          </w:p>
        </w:tc>
      </w:tr>
    </w:tbl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</w:t>
      </w: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</w:rPr>
      </w:pPr>
    </w:p>
    <w:tbl>
      <w:tblPr>
        <w:tblW w:w="4500" w:type="dxa"/>
        <w:tblInd w:w="5328" w:type="dxa"/>
        <w:tblLook w:val="01E0" w:firstRow="1" w:lastRow="1" w:firstColumn="1" w:lastColumn="1" w:noHBand="0" w:noVBand="0"/>
      </w:tblPr>
      <w:tblGrid>
        <w:gridCol w:w="4500"/>
      </w:tblGrid>
      <w:tr w:rsidR="00AE6C73" w:rsidTr="00B00774">
        <w:tc>
          <w:tcPr>
            <w:tcW w:w="4500" w:type="dxa"/>
          </w:tcPr>
          <w:p w:rsidR="00AE6C73" w:rsidRDefault="00AE6C73" w:rsidP="00B0077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 3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AE6C73" w:rsidRDefault="00AE6C73" w:rsidP="00B00774">
            <w:pPr>
              <w:ind w:left="5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__________________ № ______ </w:t>
            </w:r>
          </w:p>
        </w:tc>
      </w:tr>
    </w:tbl>
    <w:p w:rsidR="00AE6C73" w:rsidRDefault="00AE6C73" w:rsidP="00AE6C73">
      <w:pPr>
        <w:rPr>
          <w:rFonts w:ascii="PT Astra Serif" w:hAnsi="PT Astra Serif"/>
          <w:b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b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b/>
          <w:sz w:val="28"/>
          <w:szCs w:val="28"/>
        </w:rPr>
      </w:pPr>
    </w:p>
    <w:p w:rsidR="00AE6C73" w:rsidRDefault="00AE6C73" w:rsidP="00AE6C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РАСХОДЫ</w:t>
      </w:r>
    </w:p>
    <w:p w:rsidR="00AE6C73" w:rsidRPr="00BE5037" w:rsidRDefault="00AE6C73" w:rsidP="00AE6C73">
      <w:pPr>
        <w:tabs>
          <w:tab w:val="left" w:pos="720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бюджета муниципального </w:t>
      </w:r>
      <w:r w:rsidRPr="00BE5037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Радищевское городское поселение Радищевского района Ульяновской области </w:t>
      </w:r>
      <w:r w:rsidRPr="000649BD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 первый квартал </w:t>
      </w:r>
      <w:r w:rsidRPr="000649BD">
        <w:rPr>
          <w:rFonts w:ascii="PT Astra Serif" w:hAnsi="PT Astra Serif"/>
          <w:b/>
          <w:sz w:val="28"/>
          <w:szCs w:val="28"/>
        </w:rPr>
        <w:t>2025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7696D">
        <w:rPr>
          <w:rFonts w:ascii="PT Astra Serif" w:hAnsi="PT Astra Serif"/>
          <w:b/>
          <w:color w:val="000000" w:themeColor="text1"/>
          <w:sz w:val="28"/>
          <w:szCs w:val="28"/>
        </w:rPr>
        <w:t>года</w:t>
      </w:r>
    </w:p>
    <w:p w:rsidR="00AE6C73" w:rsidRPr="00BE5037" w:rsidRDefault="00AE6C73" w:rsidP="00AE6C73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ведомственной </w:t>
      </w:r>
      <w:r w:rsidRPr="00BE5037">
        <w:rPr>
          <w:rFonts w:ascii="PT Astra Serif" w:hAnsi="PT Astra Serif"/>
          <w:b/>
          <w:color w:val="000000" w:themeColor="text1"/>
          <w:sz w:val="28"/>
          <w:szCs w:val="28"/>
        </w:rPr>
        <w:t>структуре расходов бюджета муниципального образования Радищевское городское поселение Радищевского района Ульяновской области</w:t>
      </w:r>
    </w:p>
    <w:p w:rsidR="00AE6C73" w:rsidRDefault="00AE6C73" w:rsidP="00AE6C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899"/>
        <w:gridCol w:w="1099"/>
        <w:gridCol w:w="1326"/>
        <w:gridCol w:w="1215"/>
        <w:gridCol w:w="1092"/>
      </w:tblGrid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глава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раздел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план на 2025 год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(тыс. руб.)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факт 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(тыс. руб.)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  <w:p w:rsidR="00AE6C73" w:rsidRDefault="00AE6C73" w:rsidP="00B00774">
            <w:pPr>
              <w:ind w:right="-72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выпо</w:t>
            </w:r>
            <w:r>
              <w:rPr>
                <w:rFonts w:ascii="PT Astra Serif" w:hAnsi="PT Astra Serif"/>
                <w:sz w:val="22"/>
                <w:szCs w:val="22"/>
              </w:rPr>
              <w:t>л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нения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 xml:space="preserve">Администрация муниципального образования «Радищевский район»  Ульяновской области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55455,6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5104,9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9,20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175,1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6,60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Осуществление первичного воинского учёта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02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17,36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24618,4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22061,7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3731,6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16,91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08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5538,0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1092,7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19,73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center" w:pos="1169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26,40</w:t>
            </w:r>
          </w:p>
        </w:tc>
      </w:tr>
      <w:tr w:rsidR="00AE6C73" w:rsidTr="00B00774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AE6C73">
            <w:pPr>
              <w:tabs>
                <w:tab w:val="center" w:pos="1169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tabs>
                <w:tab w:val="center" w:pos="1169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503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0CF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73" w:rsidRPr="006F0CFA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AE6C73" w:rsidRDefault="00AE6C73" w:rsidP="00AE6C73">
      <w:pPr>
        <w:tabs>
          <w:tab w:val="left" w:pos="855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</w:p>
    <w:p w:rsidR="00AE6C73" w:rsidRDefault="00AE6C73" w:rsidP="00AE6C73">
      <w:pPr>
        <w:rPr>
          <w:rFonts w:ascii="PT Astra Serif" w:hAnsi="PT Astra Serif"/>
          <w:bCs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38"/>
        <w:tblW w:w="4286" w:type="dxa"/>
        <w:tblLook w:val="01E0" w:firstRow="1" w:lastRow="1" w:firstColumn="1" w:lastColumn="1" w:noHBand="0" w:noVBand="0"/>
      </w:tblPr>
      <w:tblGrid>
        <w:gridCol w:w="4286"/>
      </w:tblGrid>
      <w:tr w:rsidR="00AE6C73" w:rsidTr="00B00774">
        <w:trPr>
          <w:trHeight w:val="2174"/>
        </w:trPr>
        <w:tc>
          <w:tcPr>
            <w:tcW w:w="4286" w:type="dxa"/>
            <w:hideMark/>
          </w:tcPr>
          <w:p w:rsidR="00AE6C73" w:rsidRDefault="00AE6C73" w:rsidP="00B007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4</w:t>
            </w:r>
          </w:p>
          <w:p w:rsidR="00AE6C73" w:rsidRDefault="00AE6C73" w:rsidP="00B0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E6C73" w:rsidRDefault="00AE6C73" w:rsidP="00B0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«Радищевский район»</w:t>
            </w:r>
          </w:p>
          <w:p w:rsidR="00AE6C73" w:rsidRDefault="00AE6C73" w:rsidP="00B00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AE6C73" w:rsidRDefault="00AE6C73" w:rsidP="00B007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___________________ № ____ </w:t>
            </w:r>
          </w:p>
        </w:tc>
      </w:tr>
    </w:tbl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rPr>
          <w:rFonts w:ascii="PT Astra Serif" w:hAnsi="PT Astra Serif"/>
          <w:sz w:val="28"/>
          <w:szCs w:val="28"/>
        </w:rPr>
      </w:pPr>
    </w:p>
    <w:p w:rsidR="00AE6C73" w:rsidRDefault="00AE6C73" w:rsidP="00AE6C73">
      <w:pPr>
        <w:tabs>
          <w:tab w:val="left" w:pos="142"/>
          <w:tab w:val="left" w:pos="1134"/>
        </w:tabs>
        <w:ind w:left="142"/>
        <w:jc w:val="both"/>
        <w:rPr>
          <w:rFonts w:ascii="PT Astra Serif" w:hAnsi="PT Astra Serif"/>
          <w:b/>
          <w:snapToGrid w:val="0"/>
          <w:color w:val="000000"/>
          <w:sz w:val="28"/>
          <w:szCs w:val="28"/>
        </w:rPr>
      </w:pPr>
      <w:r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         </w:t>
      </w:r>
    </w:p>
    <w:p w:rsidR="00AE6C73" w:rsidRDefault="00AE6C73" w:rsidP="00AE6C73">
      <w:pPr>
        <w:tabs>
          <w:tab w:val="left" w:pos="142"/>
          <w:tab w:val="left" w:pos="1134"/>
        </w:tabs>
        <w:ind w:left="142"/>
        <w:jc w:val="both"/>
        <w:rPr>
          <w:rFonts w:ascii="PT Astra Serif" w:hAnsi="PT Astra Serif"/>
          <w:b/>
          <w:snapToGrid w:val="0"/>
          <w:color w:val="000000"/>
          <w:sz w:val="28"/>
          <w:szCs w:val="28"/>
        </w:rPr>
      </w:pPr>
    </w:p>
    <w:p w:rsidR="00AE6C73" w:rsidRDefault="00AE6C73" w:rsidP="00AE6C73">
      <w:pPr>
        <w:tabs>
          <w:tab w:val="left" w:pos="142"/>
          <w:tab w:val="left" w:pos="1134"/>
        </w:tabs>
        <w:ind w:left="142"/>
        <w:jc w:val="both"/>
        <w:rPr>
          <w:rFonts w:ascii="PT Astra Serif" w:hAnsi="PT Astra Serif"/>
          <w:b/>
          <w:snapToGrid w:val="0"/>
          <w:color w:val="000000"/>
          <w:sz w:val="28"/>
          <w:szCs w:val="28"/>
        </w:rPr>
      </w:pPr>
    </w:p>
    <w:p w:rsidR="00AE6C73" w:rsidRDefault="00AE6C73" w:rsidP="00AE6C73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ИСТОЧНИКИ</w:t>
      </w:r>
    </w:p>
    <w:p w:rsidR="00AE6C73" w:rsidRPr="00BE5037" w:rsidRDefault="00AE6C73" w:rsidP="00AE6C73">
      <w:pPr>
        <w:tabs>
          <w:tab w:val="left" w:pos="0"/>
          <w:tab w:val="left" w:pos="1134"/>
        </w:tabs>
        <w:jc w:val="center"/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 xml:space="preserve"> внутреннего </w:t>
      </w:r>
      <w:r w:rsidRPr="00BE5037"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  <w:t xml:space="preserve">финансирования бюджета муниципального образования Радищевское городское поселение Радищевского района Ульяновской </w:t>
      </w:r>
      <w:r w:rsidRPr="00285BAC">
        <w:rPr>
          <w:rFonts w:ascii="PT Astra Serif" w:hAnsi="PT Astra Serif"/>
          <w:b/>
          <w:snapToGrid w:val="0"/>
          <w:color w:val="000000" w:themeColor="text1"/>
          <w:sz w:val="28"/>
          <w:szCs w:val="28"/>
        </w:rPr>
        <w:t xml:space="preserve">области </w:t>
      </w:r>
      <w:r w:rsidRPr="000649BD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 первый квартал </w:t>
      </w:r>
      <w:r w:rsidRPr="000649BD">
        <w:rPr>
          <w:rFonts w:ascii="PT Astra Serif" w:hAnsi="PT Astra Serif"/>
          <w:b/>
          <w:sz w:val="28"/>
          <w:szCs w:val="28"/>
        </w:rPr>
        <w:t>2025</w:t>
      </w:r>
      <w:r w:rsidRPr="00BE5037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006FBC">
        <w:rPr>
          <w:rFonts w:ascii="PT Astra Serif" w:hAnsi="PT Astra Serif"/>
          <w:b/>
          <w:color w:val="000000" w:themeColor="text1"/>
          <w:sz w:val="28"/>
          <w:szCs w:val="28"/>
        </w:rPr>
        <w:t>года</w:t>
      </w:r>
    </w:p>
    <w:p w:rsidR="00AE6C73" w:rsidRDefault="00AE6C73" w:rsidP="00AE6C73">
      <w:pPr>
        <w:tabs>
          <w:tab w:val="left" w:pos="6975"/>
        </w:tabs>
      </w:pPr>
      <w:r w:rsidRPr="00BE5037">
        <w:rPr>
          <w:color w:val="000000" w:themeColor="text1"/>
        </w:rPr>
        <w:tab/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21"/>
        <w:gridCol w:w="1702"/>
        <w:gridCol w:w="1418"/>
      </w:tblGrid>
      <w:tr w:rsidR="00AE6C73" w:rsidTr="00B00774">
        <w:trPr>
          <w:trHeight w:val="837"/>
          <w:tblHeader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AE6C73">
              <w:rPr>
                <w:rFonts w:ascii="PT Astra Serif" w:hAnsi="PT Astra Serif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Pr="00AE6C73" w:rsidRDefault="00AE6C73" w:rsidP="00B00774">
            <w:pPr>
              <w:spacing w:line="276" w:lineRule="auto"/>
              <w:jc w:val="center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AE6C73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Код бюджетной </w:t>
            </w:r>
            <w:bookmarkStart w:id="0" w:name="_GoBack"/>
            <w:bookmarkEnd w:id="0"/>
            <w:r w:rsidRPr="00AE6C73">
              <w:rPr>
                <w:rFonts w:ascii="PT Astra Serif" w:hAnsi="PT Astra Serif"/>
                <w:snapToGrid w:val="0"/>
                <w:sz w:val="24"/>
                <w:szCs w:val="24"/>
              </w:rPr>
              <w:t>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AE6C73" w:rsidRDefault="00AE6C73" w:rsidP="00B00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AE6C73" w:rsidRDefault="00AE6C73" w:rsidP="00B00774">
            <w:pPr>
              <w:spacing w:line="276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за  2025 год</w:t>
            </w:r>
          </w:p>
          <w:p w:rsidR="00AE6C73" w:rsidRDefault="00AE6C73" w:rsidP="00B00774">
            <w:pPr>
              <w:spacing w:line="276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AE6C73" w:rsidTr="00B00774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Источники финансирования дефицита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530 01 05 00 00 00 0000 500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3734,1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206,9</w:t>
            </w:r>
          </w:p>
        </w:tc>
      </w:tr>
      <w:tr w:rsidR="00AE6C73" w:rsidTr="00B00774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530 01 05 02 00 00 0000 500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-51721,5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-4898,0</w:t>
            </w:r>
          </w:p>
        </w:tc>
      </w:tr>
      <w:tr w:rsidR="00AE6C73" w:rsidTr="00B00774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530 01 05 02 01 00 0000 500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-51721,5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-4898,0</w:t>
            </w:r>
          </w:p>
        </w:tc>
      </w:tr>
      <w:tr w:rsidR="00AE6C73" w:rsidTr="00B00774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530 01 05 02 01 13 0000 510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-51721,5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-4898,0</w:t>
            </w:r>
          </w:p>
        </w:tc>
      </w:tr>
      <w:tr w:rsidR="00AE6C73" w:rsidTr="00B00774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530 01 05 02 00 00 0000 600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55455,6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5104,9</w:t>
            </w:r>
          </w:p>
        </w:tc>
      </w:tr>
      <w:tr w:rsidR="00AE6C73" w:rsidTr="00B00774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530 01 05 02 01 00 0000 610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55455,6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5104,9</w:t>
            </w:r>
          </w:p>
        </w:tc>
      </w:tr>
      <w:tr w:rsidR="00AE6C73" w:rsidTr="00B00774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3" w:rsidRDefault="00AE6C73" w:rsidP="00B00774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530 01 05 02 01 13 0000 610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55455,6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3" w:rsidRDefault="00AE6C73" w:rsidP="00B007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5104,9</w:t>
            </w:r>
          </w:p>
        </w:tc>
      </w:tr>
    </w:tbl>
    <w:p w:rsidR="00AE6C73" w:rsidRDefault="00AE6C73" w:rsidP="00AE6C73">
      <w:pPr>
        <w:tabs>
          <w:tab w:val="left" w:pos="3560"/>
          <w:tab w:val="center" w:pos="4819"/>
        </w:tabs>
        <w:jc w:val="center"/>
        <w:rPr>
          <w:rFonts w:ascii="PT Astra Serif" w:hAnsi="PT Astra Serif"/>
          <w:bCs/>
          <w:sz w:val="22"/>
          <w:szCs w:val="22"/>
        </w:rPr>
      </w:pPr>
      <w:r>
        <w:t>______________</w:t>
      </w:r>
    </w:p>
    <w:p w:rsidR="00AE6C73" w:rsidRDefault="00AE6C73" w:rsidP="00AE6C73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AE6C73" w:rsidRPr="00313140" w:rsidRDefault="00AE6C73" w:rsidP="00AE6C73">
      <w:pPr>
        <w:pStyle w:val="23"/>
        <w:spacing w:after="0" w:line="240" w:lineRule="auto"/>
        <w:ind w:left="0"/>
        <w:rPr>
          <w:rFonts w:ascii="PT Astra Serif" w:hAnsi="PT Astra Serif"/>
          <w:i/>
          <w:sz w:val="40"/>
          <w:szCs w:val="40"/>
          <w:u w:val="single"/>
        </w:rPr>
      </w:pPr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AE6C73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40" w:rsidRDefault="00DA3540">
      <w:r>
        <w:separator/>
      </w:r>
    </w:p>
  </w:endnote>
  <w:endnote w:type="continuationSeparator" w:id="0">
    <w:p w:rsidR="00DA3540" w:rsidRDefault="00D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40" w:rsidRDefault="00DA3540">
      <w:r>
        <w:separator/>
      </w:r>
    </w:p>
  </w:footnote>
  <w:footnote w:type="continuationSeparator" w:id="0">
    <w:p w:rsidR="00DA3540" w:rsidRDefault="00DA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73">
          <w:rPr>
            <w:noProof/>
          </w:rPr>
          <w:t>8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E6C73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3540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2410-EAF8-4CAB-9818-D54E25CE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26</cp:revision>
  <cp:lastPrinted>2025-02-12T10:49:00Z</cp:lastPrinted>
  <dcterms:created xsi:type="dcterms:W3CDTF">2024-11-21T05:06:00Z</dcterms:created>
  <dcterms:modified xsi:type="dcterms:W3CDTF">2025-04-10T11:12:00Z</dcterms:modified>
</cp:coreProperties>
</file>