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320011" w:rsidRDefault="00320011" w:rsidP="00320011">
      <w:pPr>
        <w:shd w:val="clear" w:color="auto" w:fill="FFFFFF"/>
        <w:spacing w:line="302" w:lineRule="exact"/>
        <w:ind w:left="787"/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320011" w:rsidRDefault="00320011" w:rsidP="00320011">
      <w:pPr>
        <w:shd w:val="clear" w:color="auto" w:fill="FFFFFF"/>
        <w:spacing w:line="302" w:lineRule="exact"/>
        <w:ind w:left="787"/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320011" w:rsidRDefault="00320011" w:rsidP="00320011">
      <w:pPr>
        <w:shd w:val="clear" w:color="auto" w:fill="FFFFFF"/>
        <w:spacing w:line="302" w:lineRule="exact"/>
        <w:ind w:left="787"/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320011" w:rsidRPr="00CA0788" w:rsidRDefault="00320011" w:rsidP="00320011">
      <w:pPr>
        <w:shd w:val="clear" w:color="auto" w:fill="FFFFFF"/>
        <w:spacing w:line="302" w:lineRule="exact"/>
        <w:ind w:left="787"/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 xml:space="preserve">Об утверждении отчёта об исполнении бюджета муниципального образования «Радищевский район» Ульяновской области </w:t>
      </w:r>
    </w:p>
    <w:p w:rsidR="00320011" w:rsidRPr="00CA0788" w:rsidRDefault="00320011" w:rsidP="00320011">
      <w:pPr>
        <w:shd w:val="clear" w:color="auto" w:fill="FFFFFF"/>
        <w:spacing w:line="302" w:lineRule="exact"/>
        <w:ind w:left="787"/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за перв</w:t>
      </w:r>
      <w:r>
        <w:rPr>
          <w:rFonts w:ascii="PT Astra Serif" w:hAnsi="PT Astra Serif"/>
          <w:b/>
          <w:sz w:val="28"/>
          <w:szCs w:val="28"/>
        </w:rPr>
        <w:t>ый квартал</w:t>
      </w:r>
      <w:r w:rsidRPr="00CA0788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5</w:t>
      </w:r>
      <w:r w:rsidRPr="00CA078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20011" w:rsidRDefault="00320011" w:rsidP="00320011">
      <w:pPr>
        <w:shd w:val="clear" w:color="auto" w:fill="FFFFFF"/>
        <w:spacing w:line="302" w:lineRule="exact"/>
        <w:ind w:left="787" w:right="-1"/>
        <w:jc w:val="center"/>
        <w:rPr>
          <w:rFonts w:ascii="PT Astra Serif" w:hAnsi="PT Astra Serif"/>
          <w:b/>
          <w:sz w:val="28"/>
          <w:szCs w:val="28"/>
        </w:rPr>
      </w:pPr>
    </w:p>
    <w:p w:rsidR="00320011" w:rsidRPr="00CA0788" w:rsidRDefault="00320011" w:rsidP="00320011">
      <w:pPr>
        <w:shd w:val="clear" w:color="auto" w:fill="FFFFFF"/>
        <w:spacing w:line="302" w:lineRule="exact"/>
        <w:ind w:left="787" w:right="-1"/>
        <w:jc w:val="center"/>
        <w:rPr>
          <w:rFonts w:ascii="PT Astra Serif" w:hAnsi="PT Astra Serif"/>
          <w:b/>
          <w:sz w:val="28"/>
          <w:szCs w:val="28"/>
        </w:rPr>
      </w:pPr>
    </w:p>
    <w:p w:rsidR="00320011" w:rsidRPr="00CA0788" w:rsidRDefault="00320011" w:rsidP="00320011">
      <w:pPr>
        <w:pStyle w:val="ab"/>
        <w:spacing w:after="0" w:line="240" w:lineRule="auto"/>
        <w:ind w:firstLine="709"/>
        <w:jc w:val="both"/>
        <w:textAlignment w:val="top"/>
        <w:rPr>
          <w:rFonts w:ascii="PT Astra Serif" w:hAnsi="PT Astra Serif"/>
          <w:color w:val="000000"/>
          <w:sz w:val="28"/>
          <w:szCs w:val="28"/>
        </w:rPr>
      </w:pPr>
      <w:r w:rsidRPr="00CA0788">
        <w:rPr>
          <w:rFonts w:ascii="PT Astra Serif" w:hAnsi="PT Astra Serif"/>
          <w:color w:val="000000"/>
          <w:sz w:val="28"/>
          <w:szCs w:val="28"/>
        </w:rPr>
        <w:t>В соответствии с частью</w:t>
      </w:r>
      <w:r>
        <w:rPr>
          <w:rFonts w:ascii="PT Astra Serif" w:hAnsi="PT Astra Serif"/>
          <w:color w:val="000000"/>
          <w:sz w:val="28"/>
          <w:szCs w:val="28"/>
        </w:rPr>
        <w:t xml:space="preserve"> 5 статьи 264.2</w:t>
      </w:r>
      <w:r w:rsidRPr="00CA0788">
        <w:rPr>
          <w:rFonts w:ascii="PT Astra Serif" w:hAnsi="PT Astra Serif"/>
          <w:color w:val="000000"/>
          <w:sz w:val="28"/>
          <w:szCs w:val="28"/>
        </w:rPr>
        <w:t xml:space="preserve"> Бюджетного кодекса Российской Федерации, Администраци</w:t>
      </w:r>
      <w:r>
        <w:rPr>
          <w:rFonts w:ascii="PT Astra Serif" w:hAnsi="PT Astra Serif"/>
          <w:color w:val="000000"/>
          <w:sz w:val="28"/>
          <w:szCs w:val="28"/>
        </w:rPr>
        <w:t>я</w:t>
      </w:r>
      <w:r w:rsidRPr="00CA0788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«Радищевский район» Ульяновской области  </w:t>
      </w:r>
      <w:proofErr w:type="gramStart"/>
      <w:r w:rsidRPr="00CA0788">
        <w:rPr>
          <w:rFonts w:ascii="PT Astra Serif" w:hAnsi="PT Astra Serif"/>
          <w:sz w:val="28"/>
          <w:szCs w:val="28"/>
        </w:rPr>
        <w:t>п</w:t>
      </w:r>
      <w:proofErr w:type="gramEnd"/>
      <w:r w:rsidRPr="00CA078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320011" w:rsidRPr="00CA0788" w:rsidRDefault="00320011" w:rsidP="00320011">
      <w:pPr>
        <w:pStyle w:val="ConsNormal"/>
        <w:widowControl/>
        <w:tabs>
          <w:tab w:val="left" w:pos="108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0788">
        <w:rPr>
          <w:rFonts w:ascii="PT Astra Serif" w:hAnsi="PT Astra Serif" w:cs="Times New Roman"/>
          <w:color w:val="000000"/>
          <w:sz w:val="28"/>
          <w:szCs w:val="28"/>
        </w:rPr>
        <w:t>1.</w:t>
      </w:r>
      <w:r w:rsidRPr="00CA0788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Pr="00CA0788">
        <w:rPr>
          <w:rFonts w:ascii="PT Astra Serif" w:hAnsi="PT Astra Serif" w:cs="Times New Roman"/>
          <w:sz w:val="28"/>
          <w:szCs w:val="28"/>
        </w:rPr>
        <w:t>Утвердить отчёт об исполнении бюджета муниципального образования «Радищевский район» Ульяновской области за перв</w:t>
      </w:r>
      <w:r>
        <w:rPr>
          <w:rFonts w:ascii="PT Astra Serif" w:hAnsi="PT Astra Serif" w:cs="Times New Roman"/>
          <w:sz w:val="28"/>
          <w:szCs w:val="28"/>
        </w:rPr>
        <w:t>ый</w:t>
      </w:r>
      <w:r w:rsidRPr="00CA078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квартал</w:t>
      </w:r>
      <w:r w:rsidRPr="00CA0788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CA0788">
        <w:rPr>
          <w:rFonts w:ascii="PT Astra Serif" w:hAnsi="PT Astra Serif" w:cs="Times New Roman"/>
          <w:sz w:val="28"/>
          <w:szCs w:val="28"/>
        </w:rPr>
        <w:t xml:space="preserve"> года по доходам в сумме </w:t>
      </w:r>
      <w:r>
        <w:rPr>
          <w:rFonts w:ascii="PT Astra Serif" w:hAnsi="PT Astra Serif" w:cs="Times New Roman"/>
          <w:sz w:val="28"/>
          <w:szCs w:val="28"/>
        </w:rPr>
        <w:t xml:space="preserve">112 200,1 </w:t>
      </w:r>
      <w:r w:rsidRPr="00CA0788">
        <w:rPr>
          <w:rFonts w:ascii="PT Astra Serif" w:hAnsi="PT Astra Serif" w:cs="Times New Roman"/>
          <w:sz w:val="28"/>
          <w:szCs w:val="28"/>
        </w:rPr>
        <w:t xml:space="preserve">тысяч рублей, по расходам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  <w:r w:rsidRPr="00CA0788">
        <w:rPr>
          <w:rFonts w:ascii="PT Astra Serif" w:hAnsi="PT Astra Serif" w:cs="Times New Roman"/>
          <w:sz w:val="28"/>
          <w:szCs w:val="28"/>
        </w:rPr>
        <w:t xml:space="preserve">в сумме </w:t>
      </w:r>
      <w:r>
        <w:rPr>
          <w:rFonts w:ascii="PT Astra Serif" w:hAnsi="PT Astra Serif" w:cs="Times New Roman"/>
          <w:sz w:val="28"/>
          <w:szCs w:val="28"/>
        </w:rPr>
        <w:t>100 227,2</w:t>
      </w:r>
      <w:r w:rsidRPr="00CA0788">
        <w:rPr>
          <w:rFonts w:ascii="PT Astra Serif" w:hAnsi="PT Astra Serif"/>
          <w:b/>
          <w:bCs/>
          <w:color w:val="000000"/>
          <w:sz w:val="16"/>
          <w:szCs w:val="16"/>
        </w:rPr>
        <w:t xml:space="preserve"> </w:t>
      </w:r>
      <w:r w:rsidRPr="00CA0788">
        <w:rPr>
          <w:rFonts w:ascii="PT Astra Serif" w:hAnsi="PT Astra Serif" w:cs="Times New Roman"/>
          <w:sz w:val="28"/>
          <w:szCs w:val="28"/>
        </w:rPr>
        <w:t>тысяч рублей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CA0788">
        <w:rPr>
          <w:rFonts w:ascii="PT Astra Serif" w:hAnsi="PT Astra Serif" w:cs="Times New Roman"/>
          <w:sz w:val="28"/>
          <w:szCs w:val="28"/>
        </w:rPr>
        <w:t xml:space="preserve"> с превышением </w:t>
      </w:r>
      <w:r>
        <w:rPr>
          <w:rFonts w:ascii="PT Astra Serif" w:hAnsi="PT Astra Serif" w:cs="Times New Roman"/>
          <w:sz w:val="28"/>
          <w:szCs w:val="28"/>
        </w:rPr>
        <w:t>доходов</w:t>
      </w:r>
      <w:r w:rsidRPr="00CA0788">
        <w:rPr>
          <w:rFonts w:ascii="PT Astra Serif" w:hAnsi="PT Astra Serif" w:cs="Times New Roman"/>
          <w:sz w:val="28"/>
          <w:szCs w:val="28"/>
        </w:rPr>
        <w:t xml:space="preserve"> над </w:t>
      </w:r>
      <w:r>
        <w:rPr>
          <w:rFonts w:ascii="PT Astra Serif" w:hAnsi="PT Astra Serif" w:cs="Times New Roman"/>
          <w:sz w:val="28"/>
          <w:szCs w:val="28"/>
        </w:rPr>
        <w:t>расходами</w:t>
      </w:r>
      <w:r w:rsidRPr="00CA0788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профицит</w:t>
      </w:r>
      <w:r w:rsidRPr="00CA0788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«Радищевский район» Ульяновской области) в сумме </w:t>
      </w:r>
      <w:r>
        <w:rPr>
          <w:rFonts w:ascii="PT Astra Serif" w:hAnsi="PT Astra Serif" w:cs="Times New Roman"/>
          <w:sz w:val="28"/>
          <w:szCs w:val="28"/>
        </w:rPr>
        <w:t>11 972,9</w:t>
      </w:r>
      <w:r w:rsidRPr="00CA0788">
        <w:rPr>
          <w:rFonts w:ascii="PT Astra Serif" w:hAnsi="PT Astra Serif" w:cs="Times New Roman"/>
          <w:sz w:val="28"/>
          <w:szCs w:val="28"/>
        </w:rPr>
        <w:t xml:space="preserve"> тысяч рублей с показателями:</w:t>
      </w:r>
      <w:proofErr w:type="gramEnd"/>
    </w:p>
    <w:p w:rsidR="00320011" w:rsidRPr="00CA0788" w:rsidRDefault="00320011" w:rsidP="00320011">
      <w:pPr>
        <w:pStyle w:val="ConsNormal"/>
        <w:widowControl/>
        <w:tabs>
          <w:tab w:val="left" w:pos="9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0788">
        <w:rPr>
          <w:rFonts w:ascii="PT Astra Serif" w:hAnsi="PT Astra Serif" w:cs="Times New Roman"/>
          <w:sz w:val="28"/>
          <w:szCs w:val="28"/>
        </w:rPr>
        <w:t>-</w:t>
      </w:r>
      <w:r w:rsidRPr="00CA0788">
        <w:rPr>
          <w:rFonts w:ascii="PT Astra Serif" w:hAnsi="PT Astra Serif" w:cs="Times New Roman"/>
          <w:sz w:val="28"/>
          <w:szCs w:val="28"/>
        </w:rPr>
        <w:tab/>
        <w:t>доходов бюджета муниципального образования «Радищевский район» Ульяновской области за перв</w:t>
      </w:r>
      <w:r>
        <w:rPr>
          <w:rFonts w:ascii="PT Astra Serif" w:hAnsi="PT Astra Serif" w:cs="Times New Roman"/>
          <w:sz w:val="28"/>
          <w:szCs w:val="28"/>
        </w:rPr>
        <w:t>ый</w:t>
      </w:r>
      <w:r w:rsidRPr="00CA078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квартал</w:t>
      </w:r>
      <w:r w:rsidRPr="00CA0788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CA0788">
        <w:rPr>
          <w:rFonts w:ascii="PT Astra Serif" w:hAnsi="PT Astra Serif" w:cs="Times New Roman"/>
          <w:sz w:val="28"/>
          <w:szCs w:val="28"/>
        </w:rPr>
        <w:t xml:space="preserve"> года (приложение 1);</w:t>
      </w:r>
    </w:p>
    <w:p w:rsidR="00320011" w:rsidRPr="00CA0788" w:rsidRDefault="00320011" w:rsidP="00320011">
      <w:pPr>
        <w:pStyle w:val="ConsNormal"/>
        <w:widowControl/>
        <w:tabs>
          <w:tab w:val="left" w:pos="9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0788">
        <w:rPr>
          <w:rFonts w:ascii="PT Astra Serif" w:hAnsi="PT Astra Serif" w:cs="Times New Roman"/>
          <w:sz w:val="28"/>
          <w:szCs w:val="28"/>
        </w:rPr>
        <w:t>-</w:t>
      </w:r>
      <w:r w:rsidRPr="00CA0788">
        <w:rPr>
          <w:rFonts w:ascii="PT Astra Serif" w:hAnsi="PT Astra Serif" w:cs="Times New Roman"/>
          <w:sz w:val="28"/>
          <w:szCs w:val="28"/>
        </w:rPr>
        <w:tab/>
        <w:t>расходов бюджета муниципального образования «Радищевский район» Ульяновской области за перв</w:t>
      </w:r>
      <w:r>
        <w:rPr>
          <w:rFonts w:ascii="PT Astra Serif" w:hAnsi="PT Astra Serif" w:cs="Times New Roman"/>
          <w:sz w:val="28"/>
          <w:szCs w:val="28"/>
        </w:rPr>
        <w:t>ый</w:t>
      </w:r>
      <w:r w:rsidRPr="00CA078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квартал </w:t>
      </w:r>
      <w:r w:rsidRPr="00CA0788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CA0788">
        <w:rPr>
          <w:rFonts w:ascii="PT Astra Serif" w:hAnsi="PT Astra Serif" w:cs="Times New Roman"/>
          <w:sz w:val="28"/>
          <w:szCs w:val="28"/>
        </w:rPr>
        <w:t xml:space="preserve"> года по разделам, </w:t>
      </w:r>
      <w:r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CA0788">
        <w:rPr>
          <w:rFonts w:ascii="PT Astra Serif" w:hAnsi="PT Astra Serif" w:cs="Times New Roman"/>
          <w:sz w:val="28"/>
          <w:szCs w:val="28"/>
        </w:rPr>
        <w:t>подразделам классификации расходов бюджетов Российской Федерации (приложение 2);</w:t>
      </w:r>
    </w:p>
    <w:p w:rsidR="00320011" w:rsidRPr="00CA0788" w:rsidRDefault="00320011" w:rsidP="00320011">
      <w:pPr>
        <w:pStyle w:val="ConsNormal"/>
        <w:widowControl/>
        <w:tabs>
          <w:tab w:val="left" w:pos="9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0788">
        <w:rPr>
          <w:rFonts w:ascii="PT Astra Serif" w:hAnsi="PT Astra Serif" w:cs="Times New Roman"/>
          <w:sz w:val="28"/>
          <w:szCs w:val="28"/>
        </w:rPr>
        <w:t>-</w:t>
      </w:r>
      <w:r w:rsidRPr="00CA0788">
        <w:rPr>
          <w:rFonts w:ascii="PT Astra Serif" w:hAnsi="PT Astra Serif" w:cs="Times New Roman"/>
          <w:sz w:val="28"/>
          <w:szCs w:val="28"/>
        </w:rPr>
        <w:tab/>
        <w:t>расходов бюджета муниципального образования «Радищевский район» Ульяновской области за перв</w:t>
      </w:r>
      <w:r>
        <w:rPr>
          <w:rFonts w:ascii="PT Astra Serif" w:hAnsi="PT Astra Serif" w:cs="Times New Roman"/>
          <w:sz w:val="28"/>
          <w:szCs w:val="28"/>
        </w:rPr>
        <w:t>ый</w:t>
      </w:r>
      <w:r w:rsidRPr="00CA078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квартал</w:t>
      </w:r>
      <w:r w:rsidRPr="00CA0788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CA0788">
        <w:rPr>
          <w:rFonts w:ascii="PT Astra Serif" w:hAnsi="PT Astra Serif" w:cs="Times New Roman"/>
          <w:sz w:val="28"/>
          <w:szCs w:val="28"/>
        </w:rPr>
        <w:t xml:space="preserve"> года по ведомственной </w:t>
      </w:r>
      <w:r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CA0788">
        <w:rPr>
          <w:rFonts w:ascii="PT Astra Serif" w:hAnsi="PT Astra Serif" w:cs="Times New Roman"/>
          <w:sz w:val="28"/>
          <w:szCs w:val="28"/>
        </w:rPr>
        <w:t>структуре расходов бюджета муниципального образования «Радищевский район» Ульяновской области (приложение 3)</w:t>
      </w:r>
    </w:p>
    <w:p w:rsidR="00320011" w:rsidRPr="00CA0788" w:rsidRDefault="00320011" w:rsidP="00320011">
      <w:pPr>
        <w:pStyle w:val="ConsNormal"/>
        <w:widowControl/>
        <w:tabs>
          <w:tab w:val="left" w:pos="9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0788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A0788">
        <w:rPr>
          <w:rFonts w:ascii="PT Astra Serif" w:hAnsi="PT Astra Serif" w:cs="Times New Roman"/>
          <w:sz w:val="28"/>
          <w:szCs w:val="28"/>
        </w:rPr>
        <w:t>источников внутреннего финансирования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A0788">
        <w:rPr>
          <w:rFonts w:ascii="PT Astra Serif" w:hAnsi="PT Astra Serif" w:cs="Times New Roman"/>
          <w:sz w:val="28"/>
          <w:szCs w:val="28"/>
        </w:rPr>
        <w:t>бюджета муниципального образования «Радищевский район» Ульяновской области за перв</w:t>
      </w:r>
      <w:r>
        <w:rPr>
          <w:rFonts w:ascii="PT Astra Serif" w:hAnsi="PT Astra Serif" w:cs="Times New Roman"/>
          <w:sz w:val="28"/>
          <w:szCs w:val="28"/>
        </w:rPr>
        <w:t>ый</w:t>
      </w:r>
      <w:r w:rsidRPr="00CA078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квартал</w:t>
      </w:r>
      <w:r w:rsidRPr="00CA0788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CA0788">
        <w:rPr>
          <w:rFonts w:ascii="PT Astra Serif" w:hAnsi="PT Astra Serif" w:cs="Times New Roman"/>
          <w:sz w:val="28"/>
          <w:szCs w:val="28"/>
        </w:rPr>
        <w:t xml:space="preserve"> года (приложение 4). </w:t>
      </w:r>
    </w:p>
    <w:p w:rsidR="00320011" w:rsidRPr="00CA0788" w:rsidRDefault="00320011" w:rsidP="00320011">
      <w:pPr>
        <w:pStyle w:val="ConsNormal"/>
        <w:tabs>
          <w:tab w:val="left" w:pos="108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0788">
        <w:rPr>
          <w:rFonts w:ascii="PT Astra Serif" w:hAnsi="PT Astra Serif" w:cs="Times New Roman"/>
          <w:sz w:val="28"/>
          <w:szCs w:val="28"/>
        </w:rPr>
        <w:t>2.</w:t>
      </w:r>
      <w:r w:rsidRPr="00CA0788">
        <w:rPr>
          <w:rFonts w:ascii="PT Astra Serif" w:hAnsi="PT Astra Serif" w:cs="Times New Roman"/>
          <w:sz w:val="28"/>
          <w:szCs w:val="28"/>
        </w:rPr>
        <w:tab/>
        <w:t>Направить отчёт об исполнении бюджета муниципального образования «Радищевский район» Ульяновской области за перв</w:t>
      </w:r>
      <w:r>
        <w:rPr>
          <w:rFonts w:ascii="PT Astra Serif" w:hAnsi="PT Astra Serif" w:cs="Times New Roman"/>
          <w:sz w:val="28"/>
          <w:szCs w:val="28"/>
        </w:rPr>
        <w:t>ый</w:t>
      </w:r>
      <w:r w:rsidRPr="00CA078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квартал</w:t>
      </w:r>
      <w:r w:rsidRPr="00CA0788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CA0788">
        <w:rPr>
          <w:rFonts w:ascii="PT Astra Serif" w:hAnsi="PT Astra Serif" w:cs="Times New Roman"/>
          <w:sz w:val="28"/>
          <w:szCs w:val="28"/>
        </w:rPr>
        <w:t xml:space="preserve"> года в Совет депутатов муниципального образования «Радищевский район» Ульяновской области и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CA0788">
        <w:rPr>
          <w:rFonts w:ascii="PT Astra Serif" w:hAnsi="PT Astra Serif" w:cs="Times New Roman"/>
          <w:sz w:val="28"/>
          <w:szCs w:val="28"/>
        </w:rPr>
        <w:t xml:space="preserve">онтрольно-счётную </w:t>
      </w:r>
      <w:r>
        <w:rPr>
          <w:rFonts w:ascii="PT Astra Serif" w:hAnsi="PT Astra Serif" w:cs="Times New Roman"/>
          <w:sz w:val="28"/>
          <w:szCs w:val="28"/>
        </w:rPr>
        <w:t>палату</w:t>
      </w:r>
      <w:r w:rsidRPr="00CA0788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«Радищевский район» Ульяновской области.</w:t>
      </w:r>
    </w:p>
    <w:p w:rsidR="00320011" w:rsidRPr="00CA0788" w:rsidRDefault="00320011" w:rsidP="00320011">
      <w:pPr>
        <w:widowControl w:val="0"/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A0788">
        <w:rPr>
          <w:rFonts w:ascii="PT Astra Serif" w:hAnsi="PT Astra Serif"/>
          <w:sz w:val="28"/>
          <w:szCs w:val="28"/>
        </w:rPr>
        <w:lastRenderedPageBreak/>
        <w:t>3.</w:t>
      </w:r>
      <w:r w:rsidRPr="00CA0788"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320011" w:rsidRDefault="00320011" w:rsidP="00320011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20011" w:rsidRPr="00CA0788" w:rsidRDefault="00320011" w:rsidP="00320011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Pr="00CA0788">
        <w:rPr>
          <w:rFonts w:ascii="PT Astra Serif" w:hAnsi="PT Astra Serif"/>
          <w:sz w:val="28"/>
          <w:szCs w:val="28"/>
        </w:rPr>
        <w:t xml:space="preserve">Администрации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Pr="00CA0788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p w:rsidR="00320011" w:rsidRPr="00CA0788" w:rsidRDefault="00320011" w:rsidP="00320011">
      <w:pPr>
        <w:pStyle w:val="a1"/>
        <w:ind w:right="113"/>
        <w:jc w:val="both"/>
        <w:rPr>
          <w:rFonts w:ascii="PT Astra Serif" w:hAnsi="PT Astra Serif"/>
          <w:sz w:val="28"/>
          <w:szCs w:val="28"/>
        </w:rPr>
      </w:pPr>
    </w:p>
    <w:tbl>
      <w:tblPr>
        <w:tblW w:w="999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580"/>
        <w:gridCol w:w="4416"/>
      </w:tblGrid>
      <w:tr w:rsidR="00320011" w:rsidRPr="0029726F" w:rsidTr="00320011">
        <w:tc>
          <w:tcPr>
            <w:tcW w:w="5580" w:type="dxa"/>
          </w:tcPr>
          <w:p w:rsidR="00320011" w:rsidRPr="0029726F" w:rsidRDefault="00320011" w:rsidP="00320011"/>
        </w:tc>
        <w:tc>
          <w:tcPr>
            <w:tcW w:w="4416" w:type="dxa"/>
          </w:tcPr>
          <w:p w:rsidR="00320011" w:rsidRPr="00CA0788" w:rsidRDefault="00320011" w:rsidP="00320011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320011" w:rsidRPr="00CA0788" w:rsidRDefault="00320011" w:rsidP="00320011">
            <w:pPr>
              <w:ind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320011" w:rsidRPr="0029726F" w:rsidRDefault="00320011" w:rsidP="00320011">
            <w:pPr>
              <w:jc w:val="center"/>
            </w:pPr>
            <w:r w:rsidRPr="00CA0788">
              <w:rPr>
                <w:rFonts w:ascii="PT Astra Serif" w:hAnsi="PT Astra Serif"/>
                <w:sz w:val="28"/>
                <w:szCs w:val="28"/>
              </w:rPr>
              <w:t>от______</w:t>
            </w:r>
            <w:r>
              <w:rPr>
                <w:rFonts w:ascii="PT Astra Serif" w:hAnsi="PT Astra Serif"/>
                <w:sz w:val="28"/>
                <w:szCs w:val="28"/>
              </w:rPr>
              <w:t>_______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№___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</w:tr>
    </w:tbl>
    <w:p w:rsidR="00320011" w:rsidRPr="0029726F" w:rsidRDefault="00320011" w:rsidP="00320011"/>
    <w:p w:rsidR="00320011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</w:p>
    <w:p w:rsidR="00320011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</w:p>
    <w:p w:rsidR="00320011" w:rsidRPr="00CA0788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ДОХОДЫ</w:t>
      </w:r>
    </w:p>
    <w:p w:rsidR="00320011" w:rsidRPr="00CA0788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бюджета муниципального образования «Радищевский район» Ульяновской области за перв</w:t>
      </w:r>
      <w:r>
        <w:rPr>
          <w:rFonts w:ascii="PT Astra Serif" w:hAnsi="PT Astra Serif"/>
          <w:b/>
          <w:sz w:val="28"/>
          <w:szCs w:val="28"/>
        </w:rPr>
        <w:t>ый</w:t>
      </w:r>
      <w:r w:rsidRPr="00CA078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квартал</w:t>
      </w:r>
      <w:r w:rsidRPr="00CA0788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5</w:t>
      </w:r>
      <w:r w:rsidRPr="00CA078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20011" w:rsidRPr="00320011" w:rsidRDefault="00320011" w:rsidP="00320011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2591"/>
        <w:gridCol w:w="1016"/>
        <w:gridCol w:w="1125"/>
        <w:gridCol w:w="1221"/>
      </w:tblGrid>
      <w:tr w:rsidR="00320011" w:rsidRPr="00320011" w:rsidTr="00376DB2">
        <w:trPr>
          <w:trHeight w:val="237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Код строки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План,</w:t>
            </w:r>
          </w:p>
          <w:p w:rsidR="00320011" w:rsidRPr="00376DB2" w:rsidRDefault="00320011" w:rsidP="00A41C70">
            <w:pPr>
              <w:jc w:val="center"/>
              <w:rPr>
                <w:rFonts w:ascii="PT Astra Serif" w:hAnsi="PT Astra Serif" w:cs="Arial"/>
                <w:color w:val="000000"/>
                <w:lang w:val="en-US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 xml:space="preserve">тыс. </w:t>
            </w:r>
            <w:r w:rsidR="00A41C70">
              <w:rPr>
                <w:rFonts w:ascii="PT Astra Serif" w:hAnsi="PT Astra Serif" w:cs="Arial"/>
                <w:color w:val="000000"/>
              </w:rPr>
              <w:t>р</w:t>
            </w:r>
            <w:r w:rsidRPr="00376DB2">
              <w:rPr>
                <w:rFonts w:ascii="PT Astra Serif" w:hAnsi="PT Astra Serif" w:cs="Arial"/>
                <w:color w:val="000000"/>
              </w:rPr>
              <w:t>уб.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Факт,</w:t>
            </w:r>
          </w:p>
          <w:p w:rsidR="00320011" w:rsidRPr="00376DB2" w:rsidRDefault="00320011" w:rsidP="00A41C70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 xml:space="preserve">тыс. </w:t>
            </w:r>
            <w:r w:rsidR="00A41C70">
              <w:rPr>
                <w:rFonts w:ascii="PT Astra Serif" w:hAnsi="PT Astra Serif" w:cs="Arial"/>
                <w:color w:val="000000"/>
              </w:rPr>
              <w:t>р</w:t>
            </w:r>
            <w:r w:rsidRPr="00376DB2">
              <w:rPr>
                <w:rFonts w:ascii="PT Astra Serif" w:hAnsi="PT Astra Serif" w:cs="Arial"/>
                <w:color w:val="000000"/>
              </w:rPr>
              <w:t>уб.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% исполнения</w:t>
            </w:r>
          </w:p>
        </w:tc>
      </w:tr>
      <w:tr w:rsidR="00320011" w:rsidRPr="00320011" w:rsidTr="00376DB2">
        <w:trPr>
          <w:trHeight w:val="173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6</w:t>
            </w:r>
          </w:p>
        </w:tc>
      </w:tr>
      <w:tr w:rsidR="00320011" w:rsidRPr="00320011" w:rsidTr="00376DB2">
        <w:trPr>
          <w:trHeight w:val="22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b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color w:val="000000"/>
              </w:rPr>
              <w:t>Доходы бюджета - всего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color w:val="000000"/>
              </w:rPr>
              <w:t>Х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color w:val="000000"/>
              </w:rPr>
              <w:t>542 717,6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color w:val="000000"/>
              </w:rPr>
              <w:t>112 200,1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color w:val="000000"/>
              </w:rPr>
              <w:t>20,7</w:t>
            </w:r>
          </w:p>
        </w:tc>
      </w:tr>
      <w:tr w:rsidR="00320011" w:rsidRPr="00320011" w:rsidTr="00376DB2">
        <w:trPr>
          <w:trHeight w:val="84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000 1 00 00000 00 0000 000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49 488,1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16 682,9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33,7</w:t>
            </w:r>
          </w:p>
        </w:tc>
      </w:tr>
      <w:tr w:rsidR="00320011" w:rsidRPr="00320011" w:rsidTr="00376DB2">
        <w:trPr>
          <w:trHeight w:val="22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000 1 01 00000 00 0000 000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22 458,1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4 434,3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19,7</w:t>
            </w:r>
          </w:p>
        </w:tc>
      </w:tr>
      <w:tr w:rsidR="00320011" w:rsidRPr="00320011" w:rsidTr="00376DB2">
        <w:trPr>
          <w:trHeight w:val="493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Налоги на товары (работы, услу</w:t>
            </w:r>
            <w:r w:rsidR="00881DEA">
              <w:rPr>
                <w:rFonts w:ascii="PT Astra Serif" w:hAnsi="PT Astra Serif" w:cs="Arial"/>
                <w:color w:val="000000"/>
              </w:rPr>
              <w:t>ги), реализуемые на территории Российской Ф</w:t>
            </w:r>
            <w:r w:rsidRPr="00376DB2">
              <w:rPr>
                <w:rFonts w:ascii="PT Astra Serif" w:hAnsi="PT Astra Serif" w:cs="Arial"/>
                <w:color w:val="000000"/>
              </w:rPr>
              <w:t>едерации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000 1 03 00000 00 0000 000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7 746,7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1 969,8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25,4</w:t>
            </w:r>
          </w:p>
        </w:tc>
      </w:tr>
      <w:tr w:rsidR="00320011" w:rsidRPr="00320011" w:rsidTr="00376DB2">
        <w:trPr>
          <w:trHeight w:val="22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Налоги на совокупный доход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000 1 05 00000 00 0000 000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11 943,4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8 531,2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71,4</w:t>
            </w:r>
          </w:p>
        </w:tc>
      </w:tr>
      <w:tr w:rsidR="00320011" w:rsidRPr="00320011" w:rsidTr="00376DB2">
        <w:trPr>
          <w:trHeight w:val="22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Государственная пошлина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000 1 08 00000 00 0000 000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1 234,0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642,9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52,1</w:t>
            </w:r>
          </w:p>
        </w:tc>
      </w:tr>
      <w:tr w:rsidR="00320011" w:rsidRPr="00320011" w:rsidTr="00376DB2">
        <w:trPr>
          <w:trHeight w:val="50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000 1 11 00000 00 0000 000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3 772,0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792,9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21,0</w:t>
            </w:r>
          </w:p>
        </w:tc>
      </w:tr>
      <w:tr w:rsidR="00320011" w:rsidRPr="00320011" w:rsidTr="00376DB2">
        <w:trPr>
          <w:trHeight w:val="450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000 1 12 00000 00 0000 000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250,0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97,0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38,8</w:t>
            </w:r>
          </w:p>
        </w:tc>
      </w:tr>
      <w:tr w:rsidR="00320011" w:rsidRPr="00320011" w:rsidTr="00376DB2">
        <w:trPr>
          <w:trHeight w:val="353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000 1 13 00000 00 0000 000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135,0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31,7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23,5</w:t>
            </w:r>
          </w:p>
        </w:tc>
      </w:tr>
      <w:tr w:rsidR="00320011" w:rsidRPr="00320011" w:rsidTr="00376DB2">
        <w:trPr>
          <w:trHeight w:val="378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000 1 14 00000 00 0000 000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920,0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11,1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1,2</w:t>
            </w:r>
          </w:p>
        </w:tc>
      </w:tr>
      <w:tr w:rsidR="00320011" w:rsidRPr="00320011" w:rsidTr="00376DB2">
        <w:trPr>
          <w:trHeight w:val="232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000 1 16 00000 00 0000 000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373,0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52,7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14,1</w:t>
            </w:r>
          </w:p>
        </w:tc>
      </w:tr>
      <w:tr w:rsidR="00320011" w:rsidRPr="00320011" w:rsidTr="00376DB2">
        <w:trPr>
          <w:trHeight w:val="22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Прочие неналоговые доходы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000 1 17 00000 00 0000 000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655,9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119,3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18,2</w:t>
            </w:r>
          </w:p>
        </w:tc>
      </w:tr>
      <w:tr w:rsidR="00320011" w:rsidRPr="00320011" w:rsidTr="00376DB2">
        <w:trPr>
          <w:trHeight w:val="22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000 2 00 00000 00 0000 000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493 229,5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95 517,2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</w:rPr>
            </w:pPr>
            <w:r w:rsidRPr="00376DB2">
              <w:rPr>
                <w:rFonts w:ascii="PT Astra Serif" w:hAnsi="PT Astra Serif" w:cs="Arial"/>
                <w:bCs/>
                <w:iCs/>
                <w:color w:val="000000"/>
              </w:rPr>
              <w:t>19,4</w:t>
            </w:r>
          </w:p>
        </w:tc>
      </w:tr>
      <w:tr w:rsidR="00320011" w:rsidRPr="00320011" w:rsidTr="00376DB2">
        <w:trPr>
          <w:trHeight w:val="548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Безвозмездные поступления от дру</w:t>
            </w:r>
            <w:r w:rsidR="00881DEA">
              <w:rPr>
                <w:rFonts w:ascii="PT Astra Serif" w:hAnsi="PT Astra Serif" w:cs="Arial"/>
                <w:color w:val="000000"/>
              </w:rPr>
              <w:t>гих бюджетов бюджетной системы Российской Ф</w:t>
            </w:r>
            <w:r w:rsidRPr="00376DB2">
              <w:rPr>
                <w:rFonts w:ascii="PT Astra Serif" w:hAnsi="PT Astra Serif" w:cs="Arial"/>
                <w:color w:val="000000"/>
              </w:rPr>
              <w:t>едерации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000 2 02 00000 00 0000 000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493 229,5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95 517,2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19,4</w:t>
            </w:r>
          </w:p>
        </w:tc>
      </w:tr>
      <w:tr w:rsidR="00320011" w:rsidRPr="00320011" w:rsidTr="00376DB2">
        <w:trPr>
          <w:trHeight w:val="289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Дота</w:t>
            </w:r>
            <w:r w:rsidR="00881DEA">
              <w:rPr>
                <w:rFonts w:ascii="PT Astra Serif" w:hAnsi="PT Astra Serif" w:cs="Arial"/>
                <w:color w:val="000000"/>
              </w:rPr>
              <w:t>ции бюджетам бюджетной системы Российской Ф</w:t>
            </w:r>
            <w:r w:rsidRPr="00376DB2">
              <w:rPr>
                <w:rFonts w:ascii="PT Astra Serif" w:hAnsi="PT Astra Serif" w:cs="Arial"/>
                <w:color w:val="000000"/>
              </w:rPr>
              <w:t>едерации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000 2 02 10000 00 0000 150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168 627,3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41 649,0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24,7</w:t>
            </w:r>
          </w:p>
        </w:tc>
      </w:tr>
      <w:tr w:rsidR="00320011" w:rsidRPr="00320011" w:rsidTr="00376DB2">
        <w:trPr>
          <w:trHeight w:val="394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Субсид</w:t>
            </w:r>
            <w:r w:rsidR="00881DEA">
              <w:rPr>
                <w:rFonts w:ascii="PT Astra Serif" w:hAnsi="PT Astra Serif" w:cs="Arial"/>
                <w:color w:val="000000"/>
              </w:rPr>
              <w:t>ии бюджетам бюджетной системы  Российской Ф</w:t>
            </w:r>
            <w:r w:rsidRPr="00376DB2">
              <w:rPr>
                <w:rFonts w:ascii="PT Astra Serif" w:hAnsi="PT Astra Serif" w:cs="Arial"/>
                <w:color w:val="000000"/>
              </w:rPr>
              <w:t>едерации (межбюджетные субсидии)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000 2 02 20000 00 0000 150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58 743,1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1 703,9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2,9</w:t>
            </w:r>
          </w:p>
        </w:tc>
      </w:tr>
      <w:tr w:rsidR="00320011" w:rsidRPr="00320011" w:rsidTr="00376DB2">
        <w:trPr>
          <w:trHeight w:val="290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Субвен</w:t>
            </w:r>
            <w:r w:rsidR="00881DEA">
              <w:rPr>
                <w:rFonts w:ascii="PT Astra Serif" w:hAnsi="PT Astra Serif" w:cs="Arial"/>
                <w:color w:val="000000"/>
              </w:rPr>
              <w:t>ции бюджетам бюджетной системы Российской Ф</w:t>
            </w:r>
            <w:bookmarkStart w:id="0" w:name="_GoBack"/>
            <w:bookmarkEnd w:id="0"/>
            <w:r w:rsidRPr="00376DB2">
              <w:rPr>
                <w:rFonts w:ascii="PT Astra Serif" w:hAnsi="PT Astra Serif" w:cs="Arial"/>
                <w:color w:val="000000"/>
              </w:rPr>
              <w:t>едерации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000 2 02 30000 00 0000 150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204 372,9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47 594,9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23,3</w:t>
            </w:r>
          </w:p>
        </w:tc>
      </w:tr>
      <w:tr w:rsidR="00320011" w:rsidRPr="00320011" w:rsidTr="00376DB2">
        <w:trPr>
          <w:trHeight w:val="225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000 2 02 40000 00 0000 150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61 486,2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4 569,4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7,4</w:t>
            </w:r>
          </w:p>
        </w:tc>
      </w:tr>
      <w:tr w:rsidR="00320011" w:rsidRPr="00320011" w:rsidTr="00376DB2">
        <w:trPr>
          <w:trHeight w:val="570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000 2 19 00000 00 0000 000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  <w:tr w:rsidR="00320011" w:rsidRPr="00320011" w:rsidTr="00376DB2">
        <w:trPr>
          <w:trHeight w:val="756"/>
        </w:trPr>
        <w:tc>
          <w:tcPr>
            <w:tcW w:w="2943" w:type="dxa"/>
            <w:shd w:val="clear" w:color="000000" w:fill="FFFFFF"/>
          </w:tcPr>
          <w:p w:rsidR="00320011" w:rsidRPr="00376DB2" w:rsidRDefault="00320011" w:rsidP="00320011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</w:t>
            </w:r>
          </w:p>
        </w:tc>
        <w:tc>
          <w:tcPr>
            <w:tcW w:w="259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000 2 19 00000 05 0000 150</w:t>
            </w:r>
          </w:p>
        </w:tc>
        <w:tc>
          <w:tcPr>
            <w:tcW w:w="1016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1221" w:type="dxa"/>
            <w:shd w:val="clear" w:color="000000" w:fill="FFFFFF"/>
          </w:tcPr>
          <w:p w:rsidR="00320011" w:rsidRPr="00376DB2" w:rsidRDefault="00320011" w:rsidP="00320011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</w:tbl>
    <w:p w:rsidR="00320011" w:rsidRDefault="00320011" w:rsidP="003200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29726F">
        <w:rPr>
          <w:sz w:val="28"/>
          <w:szCs w:val="28"/>
        </w:rPr>
        <w:t>_____</w:t>
      </w:r>
    </w:p>
    <w:p w:rsidR="00320011" w:rsidRDefault="00320011" w:rsidP="00320011">
      <w:pPr>
        <w:jc w:val="center"/>
        <w:rPr>
          <w:sz w:val="28"/>
          <w:szCs w:val="28"/>
        </w:rPr>
      </w:pPr>
    </w:p>
    <w:p w:rsidR="00320011" w:rsidRDefault="00320011" w:rsidP="00320011">
      <w:pPr>
        <w:jc w:val="center"/>
        <w:rPr>
          <w:sz w:val="28"/>
          <w:szCs w:val="28"/>
        </w:rPr>
      </w:pPr>
    </w:p>
    <w:p w:rsidR="00320011" w:rsidRDefault="00320011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A41C70" w:rsidRDefault="00A41C70" w:rsidP="00320011">
      <w:pPr>
        <w:jc w:val="center"/>
        <w:rPr>
          <w:sz w:val="28"/>
          <w:szCs w:val="28"/>
        </w:rPr>
      </w:pPr>
    </w:p>
    <w:p w:rsidR="00320011" w:rsidRDefault="00320011" w:rsidP="00320011">
      <w:pPr>
        <w:jc w:val="center"/>
        <w:rPr>
          <w:sz w:val="28"/>
          <w:szCs w:val="28"/>
        </w:rPr>
      </w:pPr>
    </w:p>
    <w:p w:rsidR="00320011" w:rsidRPr="00985486" w:rsidRDefault="00320011" w:rsidP="0032001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320011" w:rsidRPr="00CA0788" w:rsidTr="00320011">
        <w:tc>
          <w:tcPr>
            <w:tcW w:w="4644" w:type="dxa"/>
          </w:tcPr>
          <w:p w:rsidR="00320011" w:rsidRPr="00CA0788" w:rsidRDefault="00320011" w:rsidP="00320011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320011" w:rsidRPr="00CA0788" w:rsidRDefault="00320011" w:rsidP="00320011">
            <w:pPr>
              <w:tabs>
                <w:tab w:val="left" w:pos="255"/>
              </w:tabs>
              <w:ind w:left="142"/>
              <w:jc w:val="center"/>
              <w:rPr>
                <w:rFonts w:ascii="PT Astra Serif" w:hAnsi="PT Astra Serif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____________</w:t>
            </w:r>
            <w:r>
              <w:rPr>
                <w:rFonts w:ascii="PT Astra Serif" w:hAnsi="PT Astra Serif"/>
                <w:sz w:val="28"/>
                <w:szCs w:val="28"/>
              </w:rPr>
              <w:t>_____</w:t>
            </w:r>
            <w:r w:rsidRPr="00CA0788">
              <w:rPr>
                <w:rFonts w:ascii="PT Astra Serif" w:hAnsi="PT Astra Serif"/>
                <w:sz w:val="28"/>
                <w:szCs w:val="28"/>
              </w:rPr>
              <w:t xml:space="preserve">___ </w:t>
            </w:r>
            <w:r>
              <w:rPr>
                <w:rFonts w:ascii="PT Astra Serif" w:hAnsi="PT Astra Serif"/>
                <w:sz w:val="28"/>
                <w:szCs w:val="28"/>
              </w:rPr>
              <w:t>№ ___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Pr="0029726F" w:rsidRDefault="00320011" w:rsidP="00320011"/>
    <w:p w:rsidR="00320011" w:rsidRDefault="00320011" w:rsidP="00320011">
      <w:pPr>
        <w:jc w:val="both"/>
        <w:rPr>
          <w:rFonts w:ascii="PT Astra Serif" w:hAnsi="PT Astra Serif"/>
        </w:rPr>
      </w:pPr>
    </w:p>
    <w:p w:rsidR="00320011" w:rsidRDefault="00320011" w:rsidP="00320011">
      <w:pPr>
        <w:jc w:val="both"/>
        <w:rPr>
          <w:rFonts w:ascii="PT Astra Serif" w:hAnsi="PT Astra Serif"/>
        </w:rPr>
      </w:pPr>
    </w:p>
    <w:p w:rsidR="00320011" w:rsidRPr="00CA0788" w:rsidRDefault="00320011" w:rsidP="00320011">
      <w:pPr>
        <w:jc w:val="both"/>
        <w:rPr>
          <w:rFonts w:ascii="PT Astra Serif" w:hAnsi="PT Astra Serif"/>
        </w:rPr>
      </w:pPr>
    </w:p>
    <w:p w:rsidR="00320011" w:rsidRPr="00CA0788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РАСХОДЫ</w:t>
      </w:r>
    </w:p>
    <w:p w:rsidR="00320011" w:rsidRPr="00CA0788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бюджета муниципального образования «Радищевский район» Ульяновской области за перв</w:t>
      </w:r>
      <w:r>
        <w:rPr>
          <w:rFonts w:ascii="PT Astra Serif" w:hAnsi="PT Astra Serif"/>
          <w:b/>
          <w:sz w:val="28"/>
          <w:szCs w:val="28"/>
        </w:rPr>
        <w:t>ый</w:t>
      </w:r>
      <w:r w:rsidRPr="00CA078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квартал</w:t>
      </w:r>
      <w:r w:rsidRPr="00CA0788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5</w:t>
      </w:r>
      <w:r w:rsidRPr="00CA0788">
        <w:rPr>
          <w:rFonts w:ascii="PT Astra Serif" w:hAnsi="PT Astra Serif"/>
          <w:b/>
          <w:sz w:val="28"/>
          <w:szCs w:val="28"/>
        </w:rPr>
        <w:t xml:space="preserve"> года по разделам, подразделам классификации расходов бюджетов Российской Федерации</w:t>
      </w:r>
    </w:p>
    <w:p w:rsidR="00320011" w:rsidRPr="00CA0788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739"/>
        <w:gridCol w:w="2255"/>
        <w:gridCol w:w="1112"/>
        <w:gridCol w:w="991"/>
        <w:gridCol w:w="1134"/>
      </w:tblGrid>
      <w:tr w:rsidR="00320011" w:rsidRPr="00CA0788" w:rsidTr="00320011">
        <w:trPr>
          <w:trHeight w:val="462"/>
        </w:trPr>
        <w:tc>
          <w:tcPr>
            <w:tcW w:w="3441" w:type="dxa"/>
            <w:shd w:val="clear" w:color="000000" w:fill="FFFFFF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План, </w:t>
            </w:r>
          </w:p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Факт,</w:t>
            </w:r>
          </w:p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% исполнения</w:t>
            </w:r>
          </w:p>
        </w:tc>
      </w:tr>
      <w:tr w:rsidR="00320011" w:rsidRPr="00CA0788" w:rsidTr="00320011">
        <w:trPr>
          <w:trHeight w:val="225"/>
        </w:trPr>
        <w:tc>
          <w:tcPr>
            <w:tcW w:w="3441" w:type="dxa"/>
            <w:shd w:val="clear" w:color="000000" w:fill="FFFFFF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6</w:t>
            </w:r>
          </w:p>
        </w:tc>
      </w:tr>
      <w:tr w:rsidR="00320011" w:rsidRPr="00CA0788" w:rsidTr="00320011">
        <w:trPr>
          <w:trHeight w:val="225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548 233,2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100 227,2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18,3</w:t>
            </w:r>
          </w:p>
        </w:tc>
      </w:tr>
      <w:tr w:rsidR="00320011" w:rsidRPr="00CA0788" w:rsidTr="00320011">
        <w:trPr>
          <w:trHeight w:val="15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80 717,4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17 242,6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21,4</w:t>
            </w:r>
          </w:p>
        </w:tc>
      </w:tr>
      <w:tr w:rsidR="00320011" w:rsidRPr="00CA0788" w:rsidTr="00320011">
        <w:trPr>
          <w:trHeight w:val="808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000 0103 0000000000 000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1 290,3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554,5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42,9</w:t>
            </w:r>
          </w:p>
        </w:tc>
      </w:tr>
      <w:tr w:rsidR="00320011" w:rsidRPr="00CA0788" w:rsidTr="00320011">
        <w:trPr>
          <w:trHeight w:val="878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24 626,2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6 719,6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27,3</w:t>
            </w:r>
          </w:p>
        </w:tc>
      </w:tr>
      <w:tr w:rsidR="00320011" w:rsidRPr="00CA0788" w:rsidTr="00320011">
        <w:trPr>
          <w:trHeight w:val="256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000 0105 0000000000 000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696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000 0106 0000000000 000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2 976,7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24,4</w:t>
            </w:r>
          </w:p>
        </w:tc>
      </w:tr>
      <w:tr w:rsidR="00320011" w:rsidRPr="00CA0788" w:rsidTr="00320011">
        <w:trPr>
          <w:trHeight w:val="38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12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51 742,3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9 243,5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17,9</w:t>
            </w:r>
          </w:p>
        </w:tc>
      </w:tr>
      <w:tr w:rsidR="00320011" w:rsidRPr="00CA0788" w:rsidTr="00320011">
        <w:trPr>
          <w:trHeight w:val="12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000 0300 0000000000 000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826,5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15,7</w:t>
            </w:r>
          </w:p>
        </w:tc>
      </w:tr>
      <w:tr w:rsidR="00320011" w:rsidRPr="00CA0788" w:rsidTr="00320011">
        <w:trPr>
          <w:trHeight w:val="12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000 0304 0000000000 000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826,5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15,7</w:t>
            </w:r>
          </w:p>
        </w:tc>
      </w:tr>
      <w:tr w:rsidR="00320011" w:rsidRPr="00CA0788" w:rsidTr="00320011">
        <w:trPr>
          <w:trHeight w:val="155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59 370,0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473,3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0,8</w:t>
            </w:r>
          </w:p>
        </w:tc>
      </w:tr>
      <w:tr w:rsidR="00320011" w:rsidRPr="00CA0788" w:rsidTr="00320011">
        <w:trPr>
          <w:trHeight w:val="221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000 0405 0000000000 000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19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000 0406 0000000000 000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151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000 0407 0000000000 000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151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000 0408 0000000000 000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1 476,5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397,3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26,9</w:t>
            </w:r>
          </w:p>
        </w:tc>
      </w:tr>
      <w:tr w:rsidR="00320011" w:rsidRPr="00CA0788" w:rsidTr="00320011">
        <w:trPr>
          <w:trHeight w:val="97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57 051,9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315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000 0412 0000000000 000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16,9</w:t>
            </w:r>
          </w:p>
        </w:tc>
      </w:tr>
      <w:tr w:rsidR="00320011" w:rsidRPr="00CA0788" w:rsidTr="00320011">
        <w:trPr>
          <w:trHeight w:val="181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2 711,2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276,9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10,2</w:t>
            </w:r>
          </w:p>
        </w:tc>
      </w:tr>
      <w:tr w:rsidR="00320011" w:rsidRPr="00CA0788" w:rsidTr="00320011">
        <w:trPr>
          <w:trHeight w:val="215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346,5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31,2</w:t>
            </w:r>
          </w:p>
        </w:tc>
      </w:tr>
      <w:tr w:rsidR="00320011" w:rsidRPr="00CA0788" w:rsidTr="00320011">
        <w:trPr>
          <w:trHeight w:val="13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875,7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19,3</w:t>
            </w:r>
          </w:p>
        </w:tc>
      </w:tr>
      <w:tr w:rsidR="00320011" w:rsidRPr="00CA0788" w:rsidTr="00320011">
        <w:trPr>
          <w:trHeight w:val="362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000 0505 0000000000 000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1 489,0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362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000 0600 0000000000 000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728,6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154,3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21,2</w:t>
            </w:r>
          </w:p>
        </w:tc>
      </w:tr>
      <w:tr w:rsidR="00320011" w:rsidRPr="00CA0788" w:rsidTr="00320011">
        <w:trPr>
          <w:trHeight w:val="362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000 0600 0000000000 000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728,6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154,3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21,2</w:t>
            </w:r>
          </w:p>
        </w:tc>
      </w:tr>
      <w:tr w:rsidR="00320011" w:rsidRPr="00CA0788" w:rsidTr="00320011">
        <w:trPr>
          <w:trHeight w:val="127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000 0700 0000000000 000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314 162,3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61 595,0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19,6</w:t>
            </w:r>
          </w:p>
        </w:tc>
      </w:tr>
      <w:tr w:rsidR="00320011" w:rsidRPr="00CA0788" w:rsidTr="00320011">
        <w:trPr>
          <w:trHeight w:val="215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000 0701 0000000000 000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39 167,0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6 769,1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17,3</w:t>
            </w:r>
          </w:p>
        </w:tc>
      </w:tr>
      <w:tr w:rsidR="00320011" w:rsidRPr="00CA0788" w:rsidTr="00320011">
        <w:trPr>
          <w:trHeight w:val="13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000 0702 0000000000 000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227 101,8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45 293,2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19,9</w:t>
            </w:r>
          </w:p>
        </w:tc>
      </w:tr>
      <w:tr w:rsidR="00320011" w:rsidRPr="00CA0788" w:rsidTr="00320011">
        <w:trPr>
          <w:trHeight w:val="133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000 0703 0000000000 000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29 446,7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5 121,2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17,4</w:t>
            </w:r>
          </w:p>
        </w:tc>
      </w:tr>
      <w:tr w:rsidR="00320011" w:rsidRPr="00CA0788" w:rsidTr="00320011">
        <w:trPr>
          <w:trHeight w:val="221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000 0707 0000000000 000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20011" w:rsidRPr="00CA0788" w:rsidTr="00320011">
        <w:trPr>
          <w:trHeight w:val="140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000 0709 0000000000 000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18 396,8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4 411,5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24,0</w:t>
            </w:r>
          </w:p>
        </w:tc>
      </w:tr>
      <w:tr w:rsidR="00320011" w:rsidRPr="00CA0788" w:rsidTr="00320011">
        <w:trPr>
          <w:trHeight w:val="197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52 624,1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11 068,2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21,0</w:t>
            </w:r>
          </w:p>
        </w:tc>
      </w:tr>
      <w:tr w:rsidR="00320011" w:rsidRPr="00CA0788" w:rsidTr="00320011">
        <w:trPr>
          <w:trHeight w:val="129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39 656,2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8 569,4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21,6</w:t>
            </w:r>
          </w:p>
        </w:tc>
      </w:tr>
      <w:tr w:rsidR="00320011" w:rsidRPr="00CA0788" w:rsidTr="00320011">
        <w:trPr>
          <w:trHeight w:val="358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000 0804 0000000000 000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12 967,9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2 498,8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19,3</w:t>
            </w:r>
          </w:p>
        </w:tc>
      </w:tr>
      <w:tr w:rsidR="00320011" w:rsidRPr="00CA0788" w:rsidTr="00320011">
        <w:trPr>
          <w:trHeight w:val="229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000 1000 0000000000 000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19 908,6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4 898,0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24,6</w:t>
            </w:r>
          </w:p>
        </w:tc>
      </w:tr>
      <w:tr w:rsidR="00320011" w:rsidRPr="00CA0788" w:rsidTr="00320011">
        <w:trPr>
          <w:trHeight w:val="119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000 1001 0000000000 000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1 707,0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15,1</w:t>
            </w:r>
          </w:p>
        </w:tc>
      </w:tr>
      <w:tr w:rsidR="00320011" w:rsidRPr="00CA0788" w:rsidTr="00320011">
        <w:trPr>
          <w:trHeight w:val="207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000 1003 0000000000 000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456,6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4,4</w:t>
            </w:r>
          </w:p>
        </w:tc>
      </w:tr>
      <w:tr w:rsidR="00320011" w:rsidRPr="00CA0788" w:rsidTr="00320011">
        <w:trPr>
          <w:trHeight w:val="139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000 1004 0000000000 000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16 475,9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4 197,8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25,5</w:t>
            </w:r>
          </w:p>
        </w:tc>
      </w:tr>
      <w:tr w:rsidR="00320011" w:rsidRPr="00CA0788" w:rsidTr="00320011">
        <w:trPr>
          <w:trHeight w:val="368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000 1006 0000000000 000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1 269,1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422,3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33,3</w:t>
            </w:r>
          </w:p>
        </w:tc>
      </w:tr>
      <w:tr w:rsidR="00320011" w:rsidRPr="00CA0788" w:rsidTr="00320011">
        <w:trPr>
          <w:trHeight w:val="147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000 1100 0000000000 000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8,2</w:t>
            </w:r>
          </w:p>
        </w:tc>
      </w:tr>
      <w:tr w:rsidR="00320011" w:rsidRPr="00CA0788" w:rsidTr="00320011">
        <w:trPr>
          <w:trHeight w:val="149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000 1102 0000000000 000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8,2</w:t>
            </w:r>
          </w:p>
        </w:tc>
      </w:tr>
      <w:tr w:rsidR="00320011" w:rsidRPr="00CA0788" w:rsidTr="00320011">
        <w:trPr>
          <w:trHeight w:val="537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000 1400 0000000000 000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16 814,5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4 359,0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iCs/>
                <w:color w:val="000000"/>
                <w:sz w:val="18"/>
                <w:szCs w:val="18"/>
              </w:rPr>
              <w:t>25,9</w:t>
            </w:r>
          </w:p>
        </w:tc>
      </w:tr>
      <w:tr w:rsidR="00320011" w:rsidRPr="00CA0788" w:rsidTr="00320011">
        <w:trPr>
          <w:trHeight w:val="562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000 1401 0000000000 000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16 814,5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4 359,0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25,9</w:t>
            </w:r>
          </w:p>
        </w:tc>
      </w:tr>
      <w:tr w:rsidR="00320011" w:rsidRPr="00CA0788" w:rsidTr="00320011">
        <w:trPr>
          <w:trHeight w:val="450"/>
        </w:trPr>
        <w:tc>
          <w:tcPr>
            <w:tcW w:w="3441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Результат исполнения бюджета (дефицит</w:t>
            </w:r>
            <w:proofErr w:type="gramStart"/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 xml:space="preserve"> "--", </w:t>
            </w:r>
            <w:proofErr w:type="gramEnd"/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профицит "+")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266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- 5 515,6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bCs/>
                <w:color w:val="000000"/>
                <w:sz w:val="18"/>
                <w:szCs w:val="18"/>
              </w:rPr>
              <w:t>11 972,9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20011" w:rsidRPr="00320011" w:rsidRDefault="00320011" w:rsidP="0032001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20011">
              <w:rPr>
                <w:rFonts w:ascii="PT Astra Serif" w:hAnsi="PT Astra Serif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320011" w:rsidRPr="0029726F" w:rsidRDefault="00320011" w:rsidP="00320011">
      <w:pPr>
        <w:jc w:val="center"/>
        <w:rPr>
          <w:sz w:val="28"/>
          <w:szCs w:val="28"/>
        </w:rPr>
      </w:pPr>
      <w:r w:rsidRPr="0029726F">
        <w:rPr>
          <w:sz w:val="28"/>
          <w:szCs w:val="28"/>
        </w:rPr>
        <w:t>____________</w:t>
      </w: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Default="00320011" w:rsidP="00320011">
      <w:pPr>
        <w:jc w:val="both"/>
        <w:rPr>
          <w:b/>
          <w:sz w:val="24"/>
          <w:szCs w:val="24"/>
        </w:rPr>
      </w:pPr>
    </w:p>
    <w:p w:rsidR="00320011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4"/>
          <w:szCs w:val="24"/>
        </w:rPr>
      </w:pPr>
    </w:p>
    <w:p w:rsidR="00320011" w:rsidRDefault="00320011" w:rsidP="00320011">
      <w:pPr>
        <w:jc w:val="both"/>
        <w:rPr>
          <w:b/>
          <w:sz w:val="24"/>
          <w:szCs w:val="24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Spec="top"/>
        <w:tblW w:w="4526" w:type="dxa"/>
        <w:tblLook w:val="01E0" w:firstRow="1" w:lastRow="1" w:firstColumn="1" w:lastColumn="1" w:noHBand="0" w:noVBand="0"/>
      </w:tblPr>
      <w:tblGrid>
        <w:gridCol w:w="4526"/>
      </w:tblGrid>
      <w:tr w:rsidR="00320011" w:rsidRPr="0029726F" w:rsidTr="00320011">
        <w:tc>
          <w:tcPr>
            <w:tcW w:w="4526" w:type="dxa"/>
          </w:tcPr>
          <w:p w:rsidR="00320011" w:rsidRPr="00CA0788" w:rsidRDefault="00320011" w:rsidP="00320011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320011" w:rsidRPr="0029726F" w:rsidRDefault="00320011" w:rsidP="00376DB2">
            <w:pPr>
              <w:ind w:left="142"/>
              <w:jc w:val="center"/>
              <w:rPr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от</w:t>
            </w:r>
            <w:r w:rsidR="00376DB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376DB2">
              <w:rPr>
                <w:rFonts w:ascii="PT Astra Serif" w:hAnsi="PT Astra Serif"/>
                <w:sz w:val="28"/>
                <w:szCs w:val="28"/>
              </w:rPr>
              <w:t>____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__</w:t>
            </w:r>
            <w:r w:rsidR="00376DB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0788">
              <w:rPr>
                <w:rFonts w:ascii="PT Astra Serif" w:hAnsi="PT Astra Serif"/>
                <w:sz w:val="28"/>
                <w:szCs w:val="28"/>
              </w:rPr>
              <w:t>№</w:t>
            </w:r>
            <w:r w:rsidR="00376DB2">
              <w:rPr>
                <w:rFonts w:ascii="PT Astra Serif" w:hAnsi="PT Astra Serif"/>
                <w:sz w:val="28"/>
                <w:szCs w:val="28"/>
              </w:rPr>
              <w:t xml:space="preserve"> ___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</w:tbl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29726F" w:rsidRDefault="00320011" w:rsidP="00320011">
      <w:pPr>
        <w:jc w:val="both"/>
        <w:rPr>
          <w:b/>
          <w:sz w:val="28"/>
          <w:szCs w:val="28"/>
        </w:rPr>
      </w:pPr>
    </w:p>
    <w:p w:rsidR="00320011" w:rsidRPr="00CA0788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РАСХОДЫ</w:t>
      </w:r>
    </w:p>
    <w:p w:rsidR="00320011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бюджета муниципального образования «Радищевский район» Ульяновской области за перв</w:t>
      </w:r>
      <w:r>
        <w:rPr>
          <w:rFonts w:ascii="PT Astra Serif" w:hAnsi="PT Astra Serif"/>
          <w:b/>
          <w:sz w:val="28"/>
          <w:szCs w:val="28"/>
        </w:rPr>
        <w:t>ый</w:t>
      </w:r>
      <w:r w:rsidRPr="00CA078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квартал</w:t>
      </w:r>
      <w:r w:rsidRPr="00CA0788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5</w:t>
      </w:r>
      <w:r w:rsidRPr="00CA0788">
        <w:rPr>
          <w:rFonts w:ascii="PT Astra Serif" w:hAnsi="PT Astra Serif"/>
          <w:b/>
          <w:sz w:val="28"/>
          <w:szCs w:val="28"/>
        </w:rPr>
        <w:t xml:space="preserve"> года по ведомственной структуре расходов бюджета муниципального образования </w:t>
      </w:r>
    </w:p>
    <w:p w:rsidR="00320011" w:rsidRPr="00CA0788" w:rsidRDefault="00320011" w:rsidP="00320011">
      <w:pPr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«Радищевский район» Ульяновской области</w:t>
      </w:r>
    </w:p>
    <w:p w:rsidR="00320011" w:rsidRPr="00320011" w:rsidRDefault="00320011" w:rsidP="00320011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7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851"/>
        <w:gridCol w:w="992"/>
        <w:gridCol w:w="1276"/>
        <w:gridCol w:w="1310"/>
      </w:tblGrid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Глава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План,</w:t>
            </w:r>
          </w:p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Факт,</w:t>
            </w:r>
          </w:p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тыс. 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widowControl w:val="0"/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% исполнения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 xml:space="preserve">Администрация муниципального образования «Радищевский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  <w:lang w:val="en-US"/>
              </w:rPr>
              <w:t>194 871</w:t>
            </w:r>
            <w:r w:rsidRPr="00320011">
              <w:rPr>
                <w:rFonts w:ascii="PT Astra Serif" w:hAnsi="PT Astra Serif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28 316,7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14,5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73 665,5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15 394,2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20,9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826,5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129,4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15,7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34 587,0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473,3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1,4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1 477,0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0,0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728,6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154,3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21,2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20 810,3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3 755,2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18,0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44 209,7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4 483,6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10,1</w:t>
            </w:r>
          </w:p>
        </w:tc>
      </w:tr>
      <w:tr w:rsidR="00376DB2" w:rsidRPr="00CA0788" w:rsidTr="00376DB2">
        <w:trPr>
          <w:trHeight w:val="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18 197,1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3 896,2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21,4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8,2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Контрольно-счётная палата муниципального образования «Радищевский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180,9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25,9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180,9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25,9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 xml:space="preserve">Отдел финансов Администрации  муниципального образования «Радищевский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42 110,0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5 180,2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12,3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2 278,3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544,2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23,9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21 783,1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0,0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1 234,1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276,9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22,4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16 814,5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4 359,1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25,9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Комитет по управлению муниципальным имуществом и земельным отношениям, градостроительной деятельности и архитектуры муниципального образования «Радищевский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3 851,2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899,4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23,4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3 851,2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899,4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23,4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 xml:space="preserve">Отдел по делам культуры и организации досуга населения Администрации муниципального образования «Радищевский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10 456,7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8 626,8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82,5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224,0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100,0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1 818,3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1 818,3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100,0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8 414,4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6 584,5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78,3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 xml:space="preserve">Отдел образования и дошкольного воспитания Администрации муниципального образования «Радищевский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76DB2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296 </w:t>
            </w:r>
            <w:r w:rsidR="00320011" w:rsidRPr="00320011">
              <w:rPr>
                <w:rFonts w:ascii="PT Astra Serif" w:hAnsi="PT Astra Serif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57 023,2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19,2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0,0</w:t>
            </w:r>
          </w:p>
        </w:tc>
      </w:tr>
      <w:tr w:rsidR="00376DB2" w:rsidRPr="00CA0788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294 233,7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56 021,5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19,0</w:t>
            </w:r>
          </w:p>
        </w:tc>
      </w:tr>
      <w:tr w:rsidR="00376DB2" w:rsidRPr="00CA0788" w:rsidTr="00376DB2">
        <w:trPr>
          <w:trHeight w:val="2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1 711,5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1 001,7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  <w:bCs/>
              </w:rPr>
            </w:pPr>
            <w:r w:rsidRPr="00320011">
              <w:rPr>
                <w:rFonts w:ascii="PT Astra Serif" w:hAnsi="PT Astra Serif"/>
                <w:bCs/>
              </w:rPr>
              <w:t>58,5</w:t>
            </w:r>
          </w:p>
        </w:tc>
      </w:tr>
      <w:tr w:rsidR="00376DB2" w:rsidRPr="00AE1C19" w:rsidTr="00376D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1169"/>
              </w:tabs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548 233,2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tabs>
                <w:tab w:val="center" w:pos="388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100 227,2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1" w:rsidRPr="00320011" w:rsidRDefault="00320011" w:rsidP="00376DB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320011">
              <w:rPr>
                <w:rFonts w:ascii="PT Astra Serif" w:hAnsi="PT Astra Serif"/>
              </w:rPr>
              <w:t>18,3</w:t>
            </w:r>
          </w:p>
        </w:tc>
      </w:tr>
    </w:tbl>
    <w:p w:rsidR="00320011" w:rsidRPr="00376DB2" w:rsidRDefault="00320011" w:rsidP="00376DB2">
      <w:pPr>
        <w:ind w:right="-365"/>
        <w:jc w:val="center"/>
        <w:rPr>
          <w:sz w:val="28"/>
          <w:szCs w:val="28"/>
        </w:rPr>
      </w:pPr>
      <w:r w:rsidRPr="00AE1C19">
        <w:rPr>
          <w:sz w:val="28"/>
          <w:szCs w:val="28"/>
        </w:rPr>
        <w:t>__________</w:t>
      </w:r>
    </w:p>
    <w:tbl>
      <w:tblPr>
        <w:tblW w:w="999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580"/>
        <w:gridCol w:w="4416"/>
      </w:tblGrid>
      <w:tr w:rsidR="00320011" w:rsidRPr="0029726F" w:rsidTr="00320011">
        <w:tc>
          <w:tcPr>
            <w:tcW w:w="5580" w:type="dxa"/>
          </w:tcPr>
          <w:p w:rsidR="00320011" w:rsidRDefault="00320011" w:rsidP="00320011"/>
          <w:p w:rsidR="00320011" w:rsidRPr="0029726F" w:rsidRDefault="00320011" w:rsidP="00320011"/>
        </w:tc>
        <w:tc>
          <w:tcPr>
            <w:tcW w:w="4416" w:type="dxa"/>
          </w:tcPr>
          <w:p w:rsidR="00320011" w:rsidRPr="00CA0788" w:rsidRDefault="00320011" w:rsidP="00320011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320011" w:rsidRPr="00CA0788" w:rsidRDefault="00320011" w:rsidP="003200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320011" w:rsidRPr="0029726F" w:rsidRDefault="00320011" w:rsidP="00320011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от ___________________ № __</w:t>
            </w:r>
            <w:r w:rsidRPr="00CA0788"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</w:tbl>
    <w:p w:rsidR="00320011" w:rsidRDefault="00320011" w:rsidP="00320011">
      <w:pPr>
        <w:ind w:firstLine="426"/>
        <w:jc w:val="center"/>
      </w:pPr>
    </w:p>
    <w:p w:rsidR="00320011" w:rsidRDefault="00320011" w:rsidP="00320011">
      <w:pPr>
        <w:ind w:firstLine="426"/>
        <w:jc w:val="center"/>
        <w:rPr>
          <w:rFonts w:ascii="PT Astra Serif" w:hAnsi="PT Astra Serif"/>
        </w:rPr>
      </w:pPr>
    </w:p>
    <w:p w:rsidR="00376DB2" w:rsidRPr="00CA0788" w:rsidRDefault="00376DB2" w:rsidP="00320011">
      <w:pPr>
        <w:ind w:firstLine="426"/>
        <w:jc w:val="center"/>
        <w:rPr>
          <w:rFonts w:ascii="PT Astra Serif" w:hAnsi="PT Astra Serif"/>
        </w:rPr>
      </w:pPr>
    </w:p>
    <w:p w:rsidR="00320011" w:rsidRDefault="00320011" w:rsidP="00320011">
      <w:pPr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CA0788">
        <w:rPr>
          <w:rFonts w:ascii="PT Astra Serif" w:hAnsi="PT Astra Serif"/>
          <w:b/>
          <w:sz w:val="28"/>
          <w:szCs w:val="28"/>
        </w:rPr>
        <w:t>ИСТОЧНИКИ</w:t>
      </w:r>
    </w:p>
    <w:p w:rsidR="00320011" w:rsidRDefault="00320011" w:rsidP="00320011">
      <w:pPr>
        <w:ind w:firstLine="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внутреннего</w:t>
      </w:r>
      <w:r w:rsidRPr="00CA0788">
        <w:rPr>
          <w:rFonts w:ascii="PT Astra Serif" w:hAnsi="PT Astra Serif"/>
          <w:b/>
          <w:sz w:val="28"/>
          <w:szCs w:val="28"/>
        </w:rPr>
        <w:t xml:space="preserve"> финансирования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A0788">
        <w:rPr>
          <w:rFonts w:ascii="PT Astra Serif" w:hAnsi="PT Astra Serif"/>
          <w:b/>
          <w:sz w:val="28"/>
          <w:szCs w:val="28"/>
        </w:rPr>
        <w:t>бюджета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«Радищевский район» Ульяновской области за первый квартал 2025 года</w:t>
      </w:r>
    </w:p>
    <w:p w:rsidR="00320011" w:rsidRPr="00CA0788" w:rsidRDefault="00320011" w:rsidP="00320011">
      <w:pPr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851"/>
        <w:gridCol w:w="3260"/>
        <w:gridCol w:w="1276"/>
        <w:gridCol w:w="1275"/>
      </w:tblGrid>
      <w:tr w:rsidR="00376DB2" w:rsidRPr="00FE4A73" w:rsidTr="00376DB2">
        <w:trPr>
          <w:trHeight w:val="23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DB2" w:rsidRPr="00376DB2" w:rsidRDefault="00376DB2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6DB2" w:rsidRPr="00376DB2" w:rsidRDefault="00376DB2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6DB2" w:rsidRPr="00376DB2" w:rsidRDefault="00376DB2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B2" w:rsidRDefault="00376DB2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 xml:space="preserve">План, </w:t>
            </w:r>
          </w:p>
          <w:p w:rsidR="00376DB2" w:rsidRPr="00376DB2" w:rsidRDefault="00376DB2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B2" w:rsidRDefault="00376DB2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 xml:space="preserve">Факт, </w:t>
            </w:r>
          </w:p>
          <w:p w:rsidR="00376DB2" w:rsidRPr="00376DB2" w:rsidRDefault="00376DB2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тыс. руб.</w:t>
            </w:r>
          </w:p>
        </w:tc>
      </w:tr>
      <w:tr w:rsidR="00376DB2" w:rsidRPr="00FE4A73" w:rsidTr="00376DB2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011" w:rsidRPr="00376DB2" w:rsidRDefault="00320011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011" w:rsidRPr="00376DB2" w:rsidRDefault="00320011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011" w:rsidRPr="00376DB2" w:rsidRDefault="00320011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011" w:rsidRPr="00376DB2" w:rsidRDefault="00320011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011" w:rsidRPr="00376DB2" w:rsidRDefault="00320011" w:rsidP="00F247AE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</w:t>
            </w:r>
          </w:p>
        </w:tc>
      </w:tr>
      <w:tr w:rsidR="00376DB2" w:rsidRPr="00FE4A73" w:rsidTr="00376DB2">
        <w:trPr>
          <w:trHeight w:val="518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5 516,6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-11 972,9</w:t>
            </w:r>
          </w:p>
        </w:tc>
      </w:tr>
      <w:tr w:rsidR="00376DB2" w:rsidRPr="00FE4A73" w:rsidTr="00376DB2">
        <w:trPr>
          <w:trHeight w:val="193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 xml:space="preserve">Изменение остатков средств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5 516,6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-11 972,9</w:t>
            </w:r>
          </w:p>
        </w:tc>
      </w:tr>
      <w:tr w:rsidR="00376DB2" w:rsidRPr="00FE4A73" w:rsidTr="00376DB2">
        <w:trPr>
          <w:trHeight w:val="381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Уве</w:t>
            </w:r>
            <w:r w:rsidR="00376DB2">
              <w:rPr>
                <w:rFonts w:ascii="PT Astra Serif" w:hAnsi="PT Astra Serif"/>
                <w:color w:val="000000"/>
              </w:rPr>
              <w:t>личение остатков средств, всего</w:t>
            </w:r>
          </w:p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000 01 00 00 00 00 0000 500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-542 717,6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-112 561,7</w:t>
            </w:r>
          </w:p>
        </w:tc>
      </w:tr>
      <w:tr w:rsidR="00376DB2" w:rsidRPr="00FE4A73" w:rsidTr="00376DB2">
        <w:trPr>
          <w:trHeight w:val="4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-542 717,6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-112 561,7</w:t>
            </w:r>
          </w:p>
        </w:tc>
      </w:tr>
      <w:tr w:rsidR="00376DB2" w:rsidRPr="00FE4A73" w:rsidTr="00376DB2">
        <w:trPr>
          <w:trHeight w:val="199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-542 717,6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-112 561,7</w:t>
            </w:r>
          </w:p>
        </w:tc>
      </w:tr>
      <w:tr w:rsidR="00376DB2" w:rsidRPr="00FE4A73" w:rsidTr="00376DB2">
        <w:trPr>
          <w:trHeight w:val="148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-542 717,6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-112 561,7</w:t>
            </w:r>
          </w:p>
        </w:tc>
      </w:tr>
      <w:tr w:rsidR="00376DB2" w:rsidRPr="00FE4A73" w:rsidTr="00376DB2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Увеличение п</w:t>
            </w:r>
            <w:r w:rsidR="00376DB2">
              <w:rPr>
                <w:rFonts w:ascii="PT Astra Serif" w:hAnsi="PT Astra Serif"/>
                <w:color w:val="000000"/>
              </w:rPr>
              <w:t>рочих остатков денежных средств</w:t>
            </w:r>
            <w:r w:rsidRPr="00376DB2">
              <w:rPr>
                <w:rFonts w:ascii="PT Astra Serif" w:hAnsi="PT Astra Serif"/>
                <w:color w:val="000000"/>
              </w:rPr>
              <w:t xml:space="preserve">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000 01 05 02 01 05 0000 510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-542 717,6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-112 561,7</w:t>
            </w:r>
          </w:p>
        </w:tc>
      </w:tr>
      <w:tr w:rsidR="00376DB2" w:rsidRPr="00FE4A73" w:rsidTr="00376DB2">
        <w:trPr>
          <w:trHeight w:val="6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 xml:space="preserve">Уменьшение остатков </w:t>
            </w:r>
            <w:r w:rsidR="00376DB2">
              <w:rPr>
                <w:rFonts w:ascii="PT Astra Serif" w:hAnsi="PT Astra Serif"/>
                <w:color w:val="000000"/>
              </w:rPr>
              <w:t>средств, всего</w:t>
            </w:r>
          </w:p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000 01 00 00 00 00 0000 600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548 233,2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100 588,9</w:t>
            </w:r>
          </w:p>
        </w:tc>
      </w:tr>
      <w:tr w:rsidR="00376DB2" w:rsidRPr="00FE4A73" w:rsidTr="00376DB2">
        <w:trPr>
          <w:trHeight w:val="43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548 233,2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100 588,9</w:t>
            </w:r>
          </w:p>
        </w:tc>
      </w:tr>
      <w:tr w:rsidR="00376DB2" w:rsidRPr="00FE4A73" w:rsidTr="00376DB2">
        <w:trPr>
          <w:trHeight w:val="367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548 233,2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100 588,9</w:t>
            </w:r>
          </w:p>
        </w:tc>
      </w:tr>
      <w:tr w:rsidR="00376DB2" w:rsidRPr="00FE4A73" w:rsidTr="00376DB2">
        <w:trPr>
          <w:trHeight w:val="188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548 233,2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100 588,9</w:t>
            </w:r>
          </w:p>
        </w:tc>
      </w:tr>
      <w:tr w:rsidR="00376DB2" w:rsidRPr="00FE4A73" w:rsidTr="00376DB2">
        <w:trPr>
          <w:trHeight w:val="422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011" w:rsidRPr="00376DB2" w:rsidRDefault="00320011" w:rsidP="00376DB2">
            <w:pPr>
              <w:jc w:val="both"/>
              <w:rPr>
                <w:rFonts w:ascii="PT Astra Serif" w:hAnsi="PT Astra Serif"/>
                <w:color w:val="000000"/>
              </w:rPr>
            </w:pPr>
            <w:r w:rsidRPr="00376DB2">
              <w:rPr>
                <w:rFonts w:ascii="PT Astra Serif" w:hAnsi="PT Astra Serif"/>
                <w:color w:val="000000"/>
              </w:rPr>
              <w:t>Уменьшение пр</w:t>
            </w:r>
            <w:r w:rsidR="00376DB2">
              <w:rPr>
                <w:rFonts w:ascii="PT Astra Serif" w:hAnsi="PT Astra Serif"/>
                <w:color w:val="000000"/>
              </w:rPr>
              <w:t xml:space="preserve">очих остатков денежных средств </w:t>
            </w:r>
            <w:r w:rsidRPr="00376DB2">
              <w:rPr>
                <w:rFonts w:ascii="PT Astra Serif" w:hAnsi="PT Astra Serif"/>
                <w:color w:val="000000"/>
              </w:rPr>
              <w:t>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000 01 05 02 01 05 0000 610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548 233,2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11" w:rsidRPr="00376DB2" w:rsidRDefault="00320011" w:rsidP="00376DB2">
            <w:pPr>
              <w:widowControl w:val="0"/>
              <w:jc w:val="center"/>
              <w:rPr>
                <w:rFonts w:ascii="PT Astra Serif" w:hAnsi="PT Astra Serif" w:cs="Arial"/>
                <w:color w:val="000000"/>
              </w:rPr>
            </w:pPr>
            <w:r w:rsidRPr="00376DB2">
              <w:rPr>
                <w:rFonts w:ascii="PT Astra Serif" w:hAnsi="PT Astra Serif" w:cs="Arial"/>
                <w:color w:val="000000"/>
              </w:rPr>
              <w:t>100 588,9</w:t>
            </w:r>
          </w:p>
        </w:tc>
      </w:tr>
    </w:tbl>
    <w:p w:rsidR="00320011" w:rsidRPr="00CA0788" w:rsidRDefault="00320011" w:rsidP="00376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320011">
      <w:headerReference w:type="default" r:id="rId9"/>
      <w:pgSz w:w="11906" w:h="16838"/>
      <w:pgMar w:top="993" w:right="566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D0" w:rsidRDefault="00BF7DD0">
      <w:r>
        <w:separator/>
      </w:r>
    </w:p>
  </w:endnote>
  <w:endnote w:type="continuationSeparator" w:id="0">
    <w:p w:rsidR="00BF7DD0" w:rsidRDefault="00BF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D0" w:rsidRDefault="00BF7DD0">
      <w:r>
        <w:separator/>
      </w:r>
    </w:p>
  </w:footnote>
  <w:footnote w:type="continuationSeparator" w:id="0">
    <w:p w:rsidR="00BF7DD0" w:rsidRDefault="00BF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320011" w:rsidRDefault="00320011" w:rsidP="00C014B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EA">
          <w:rPr>
            <w:noProof/>
          </w:rPr>
          <w:t>8</w:t>
        </w:r>
        <w:r>
          <w:fldChar w:fldCharType="end"/>
        </w:r>
      </w:p>
    </w:sdtContent>
  </w:sdt>
  <w:p w:rsidR="00320011" w:rsidRDefault="0032001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A6D51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0011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76DB2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1DEA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1C70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BF7DD0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link w:val="70"/>
    <w:qFormat/>
    <w:rsid w:val="00320011"/>
    <w:pPr>
      <w:tabs>
        <w:tab w:val="num" w:pos="0"/>
      </w:tabs>
      <w:spacing w:after="120"/>
      <w:outlineLvl w:val="6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styleId="8">
    <w:name w:val="heading 8"/>
    <w:basedOn w:val="a0"/>
    <w:next w:val="a1"/>
    <w:link w:val="80"/>
    <w:qFormat/>
    <w:rsid w:val="00320011"/>
    <w:pPr>
      <w:tabs>
        <w:tab w:val="num" w:pos="0"/>
      </w:tabs>
      <w:spacing w:after="120"/>
      <w:outlineLvl w:val="7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2"/>
    <w:link w:val="9"/>
    <w:rsid w:val="004C69BC"/>
    <w:rPr>
      <w:rFonts w:ascii="Arial" w:hAnsi="Arial" w:cs="Arial"/>
      <w:sz w:val="22"/>
      <w:szCs w:val="22"/>
    </w:rPr>
  </w:style>
  <w:style w:type="paragraph" w:styleId="a5">
    <w:name w:val="Body Text Indent"/>
    <w:basedOn w:val="a"/>
    <w:link w:val="a6"/>
    <w:rsid w:val="0089428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D925FC"/>
  </w:style>
  <w:style w:type="paragraph" w:styleId="a1">
    <w:name w:val="Body Text"/>
    <w:basedOn w:val="a"/>
    <w:link w:val="a7"/>
    <w:rsid w:val="00894281"/>
    <w:pPr>
      <w:spacing w:after="120"/>
    </w:pPr>
  </w:style>
  <w:style w:type="character" w:customStyle="1" w:styleId="a7">
    <w:name w:val="Основной текст Знак"/>
    <w:link w:val="a1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4C69BC"/>
  </w:style>
  <w:style w:type="paragraph" w:styleId="a8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9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a">
    <w:name w:val="Обычный (веб) Знак"/>
    <w:link w:val="ab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b">
    <w:name w:val="Normal (Web)"/>
    <w:basedOn w:val="a"/>
    <w:link w:val="aa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c">
    <w:name w:val="Plain Text"/>
    <w:basedOn w:val="a"/>
    <w:link w:val="ad"/>
    <w:rsid w:val="00160FA6"/>
    <w:rPr>
      <w:rFonts w:ascii="Courier New" w:hAnsi="Courier New" w:cs="Courier New"/>
    </w:rPr>
  </w:style>
  <w:style w:type="character" w:customStyle="1" w:styleId="ad">
    <w:name w:val="Текст Знак"/>
    <w:link w:val="ac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3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2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2"/>
    <w:rsid w:val="008D44CD"/>
  </w:style>
  <w:style w:type="paragraph" w:styleId="af1">
    <w:name w:val="Balloon Text"/>
    <w:basedOn w:val="a"/>
    <w:link w:val="af2"/>
    <w:semiHidden/>
    <w:rsid w:val="00E949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semiHidden/>
    <w:rsid w:val="004C69BC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5E77F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locked/>
    <w:rsid w:val="000770B8"/>
    <w:rPr>
      <w:lang w:val="ru-RU" w:eastAsia="ru-RU" w:bidi="ar-SA"/>
    </w:rPr>
  </w:style>
  <w:style w:type="character" w:styleId="af5">
    <w:name w:val="page number"/>
    <w:basedOn w:val="a2"/>
    <w:rsid w:val="005E77F9"/>
  </w:style>
  <w:style w:type="paragraph" w:customStyle="1" w:styleId="af6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2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0">
    <w:name w:val="Заголовок"/>
    <w:basedOn w:val="a"/>
    <w:next w:val="a1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1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0"/>
    <w:next w:val="aff5"/>
    <w:rsid w:val="00E206E6"/>
  </w:style>
  <w:style w:type="paragraph" w:styleId="aff5">
    <w:name w:val="Subtitle"/>
    <w:basedOn w:val="a0"/>
    <w:next w:val="a1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2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2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1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2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2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2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2"/>
    <w:link w:val="affe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2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2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2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2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2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2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7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2"/>
    <w:rsid w:val="00A050EC"/>
  </w:style>
  <w:style w:type="character" w:customStyle="1" w:styleId="70">
    <w:name w:val="Заголовок 7 Знак"/>
    <w:basedOn w:val="a2"/>
    <w:link w:val="7"/>
    <w:rsid w:val="00320011"/>
    <w:rPr>
      <w:rFonts w:ascii="Arial" w:eastAsia="Lucida Sans Unicode" w:hAnsi="Arial" w:cs="Tahoma"/>
      <w:b/>
      <w:bCs/>
      <w:kern w:val="2"/>
      <w:sz w:val="21"/>
      <w:szCs w:val="21"/>
    </w:rPr>
  </w:style>
  <w:style w:type="character" w:customStyle="1" w:styleId="80">
    <w:name w:val="Заголовок 8 Знак"/>
    <w:basedOn w:val="a2"/>
    <w:link w:val="8"/>
    <w:rsid w:val="00320011"/>
    <w:rPr>
      <w:rFonts w:ascii="Arial" w:eastAsia="Lucida Sans Unicode" w:hAnsi="Arial" w:cs="Tahoma"/>
      <w:b/>
      <w:bCs/>
      <w:kern w:val="2"/>
      <w:sz w:val="21"/>
      <w:szCs w:val="21"/>
    </w:rPr>
  </w:style>
  <w:style w:type="character" w:customStyle="1" w:styleId="Heading4Char">
    <w:name w:val="Heading 4 Char"/>
    <w:locked/>
    <w:rsid w:val="003200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f">
    <w:name w:val="Знак Знак2"/>
    <w:locked/>
    <w:rsid w:val="00320011"/>
    <w:rPr>
      <w:b/>
      <w:sz w:val="40"/>
      <w:lang w:val="ru-RU" w:eastAsia="ru-RU" w:bidi="ar-SA"/>
    </w:rPr>
  </w:style>
  <w:style w:type="character" w:customStyle="1" w:styleId="1b">
    <w:name w:val="Знак Знак1"/>
    <w:rsid w:val="00320011"/>
    <w:rPr>
      <w:sz w:val="28"/>
      <w:szCs w:val="28"/>
    </w:rPr>
  </w:style>
  <w:style w:type="paragraph" w:customStyle="1" w:styleId="212">
    <w:name w:val="Основной текст (2)1"/>
    <w:basedOn w:val="a"/>
    <w:rsid w:val="00320011"/>
    <w:pPr>
      <w:widowControl w:val="0"/>
      <w:shd w:val="clear" w:color="auto" w:fill="FFFFFF"/>
      <w:spacing w:after="780" w:line="274" w:lineRule="exact"/>
      <w:jc w:val="right"/>
    </w:pPr>
    <w:rPr>
      <w:b/>
      <w:bCs/>
      <w:spacing w:val="3"/>
      <w:sz w:val="21"/>
      <w:szCs w:val="21"/>
      <w:shd w:val="clear" w:color="auto" w:fill="FFFFFF"/>
    </w:rPr>
  </w:style>
  <w:style w:type="character" w:customStyle="1" w:styleId="1c">
    <w:name w:val="Заголовок №1_"/>
    <w:locked/>
    <w:rsid w:val="00320011"/>
    <w:rPr>
      <w:rFonts w:ascii="Calibri" w:hAnsi="Calibri"/>
      <w:b/>
      <w:bCs/>
      <w:spacing w:val="3"/>
      <w:sz w:val="21"/>
      <w:szCs w:val="21"/>
      <w:shd w:val="clear" w:color="auto" w:fill="FFFFFF"/>
    </w:rPr>
  </w:style>
  <w:style w:type="paragraph" w:customStyle="1" w:styleId="afff2">
    <w:name w:val="Основной"/>
    <w:basedOn w:val="a"/>
    <w:rsid w:val="00320011"/>
    <w:pPr>
      <w:widowControl w:val="0"/>
      <w:suppressAutoHyphens/>
      <w:spacing w:after="20" w:line="360" w:lineRule="auto"/>
      <w:ind w:firstLine="709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afff3">
    <w:name w:val="Нормальный (таблица)"/>
    <w:basedOn w:val="a"/>
    <w:next w:val="a"/>
    <w:rsid w:val="00320011"/>
    <w:pPr>
      <w:widowControl w:val="0"/>
      <w:autoSpaceDE w:val="0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2"/>
    <w:rsid w:val="00320011"/>
  </w:style>
  <w:style w:type="character" w:customStyle="1" w:styleId="s1">
    <w:name w:val="s1"/>
    <w:basedOn w:val="a2"/>
    <w:rsid w:val="00320011"/>
  </w:style>
  <w:style w:type="character" w:customStyle="1" w:styleId="FontStyle39">
    <w:name w:val="Font Style39"/>
    <w:rsid w:val="00320011"/>
    <w:rPr>
      <w:rFonts w:ascii="Times New Roman" w:hAnsi="Times New Roman" w:cs="Times New Roman" w:hint="default"/>
      <w:sz w:val="20"/>
      <w:szCs w:val="20"/>
    </w:rPr>
  </w:style>
  <w:style w:type="character" w:customStyle="1" w:styleId="blk">
    <w:name w:val="blk"/>
    <w:basedOn w:val="a2"/>
    <w:rsid w:val="00320011"/>
  </w:style>
  <w:style w:type="paragraph" w:customStyle="1" w:styleId="NoSpacing1">
    <w:name w:val="No Spacing1"/>
    <w:rsid w:val="00320011"/>
    <w:rPr>
      <w:rFonts w:ascii="Calibri" w:eastAsia="Calibri" w:hAnsi="Calibri" w:cs="Calibri"/>
      <w:sz w:val="22"/>
      <w:szCs w:val="22"/>
    </w:rPr>
  </w:style>
  <w:style w:type="character" w:customStyle="1" w:styleId="afff4">
    <w:name w:val="Цветовое выделение"/>
    <w:rsid w:val="00320011"/>
    <w:rPr>
      <w:b/>
      <w:bCs/>
      <w:color w:val="26282F"/>
    </w:rPr>
  </w:style>
  <w:style w:type="character" w:customStyle="1" w:styleId="61">
    <w:name w:val="Знак Знак6"/>
    <w:locked/>
    <w:rsid w:val="00320011"/>
    <w:rPr>
      <w:b/>
      <w:sz w:val="28"/>
      <w:szCs w:val="28"/>
      <w:lang w:val="ru-RU" w:eastAsia="ru-RU" w:bidi="ar-SA"/>
    </w:rPr>
  </w:style>
  <w:style w:type="paragraph" w:customStyle="1" w:styleId="afff5">
    <w:name w:val="Прижатый влево"/>
    <w:basedOn w:val="a"/>
    <w:next w:val="a"/>
    <w:rsid w:val="003200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320011"/>
    <w:pPr>
      <w:widowControl w:val="0"/>
      <w:shd w:val="clear" w:color="auto" w:fill="FFFFFF"/>
      <w:suppressAutoHyphens/>
      <w:autoSpaceDE w:val="0"/>
      <w:ind w:left="4320"/>
      <w:jc w:val="right"/>
    </w:pPr>
    <w:rPr>
      <w:rFonts w:ascii="Arial" w:eastAsia="Lucida Sans Unicode" w:hAnsi="Arial"/>
      <w:color w:val="000000"/>
      <w:spacing w:val="-2"/>
      <w:kern w:val="2"/>
      <w:sz w:val="28"/>
      <w:szCs w:val="28"/>
    </w:rPr>
  </w:style>
  <w:style w:type="paragraph" w:customStyle="1" w:styleId="100">
    <w:name w:val="Заголовок 10"/>
    <w:basedOn w:val="a0"/>
    <w:next w:val="a1"/>
    <w:rsid w:val="00320011"/>
    <w:pPr>
      <w:spacing w:after="120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320011"/>
    <w:pPr>
      <w:widowControl w:val="0"/>
      <w:suppressAutoHyphens/>
      <w:spacing w:after="120"/>
      <w:ind w:left="283"/>
    </w:pPr>
    <w:rPr>
      <w:rFonts w:ascii="Arial" w:eastAsia="Lucida Sans Unicode" w:hAnsi="Arial"/>
      <w:kern w:val="2"/>
      <w:sz w:val="16"/>
      <w:szCs w:val="16"/>
    </w:rPr>
  </w:style>
  <w:style w:type="paragraph" w:customStyle="1" w:styleId="1e">
    <w:name w:val="Цитата1"/>
    <w:basedOn w:val="a"/>
    <w:rsid w:val="00320011"/>
    <w:pPr>
      <w:widowControl w:val="0"/>
      <w:suppressAutoHyphens/>
      <w:autoSpaceDE w:val="0"/>
      <w:spacing w:before="180"/>
      <w:ind w:left="680" w:right="1000"/>
      <w:jc w:val="center"/>
    </w:pPr>
    <w:rPr>
      <w:rFonts w:ascii="Arial" w:eastAsia="Lucida Sans Unicode" w:hAnsi="Arial"/>
      <w:b/>
      <w:bCs/>
      <w:kern w:val="2"/>
      <w:szCs w:val="28"/>
    </w:rPr>
  </w:style>
  <w:style w:type="paragraph" w:customStyle="1" w:styleId="FR5">
    <w:name w:val="FR5"/>
    <w:rsid w:val="00320011"/>
    <w:pPr>
      <w:widowControl w:val="0"/>
      <w:suppressAutoHyphens/>
      <w:autoSpaceDE w:val="0"/>
      <w:spacing w:line="300" w:lineRule="auto"/>
      <w:ind w:firstLine="720"/>
    </w:pPr>
    <w:rPr>
      <w:rFonts w:eastAsia="Arial"/>
      <w:sz w:val="28"/>
      <w:szCs w:val="28"/>
      <w:lang w:eastAsia="ar-SA"/>
    </w:rPr>
  </w:style>
  <w:style w:type="paragraph" w:customStyle="1" w:styleId="afff6">
    <w:name w:val="Комментарий"/>
    <w:basedOn w:val="a"/>
    <w:next w:val="a"/>
    <w:rsid w:val="00320011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7">
    <w:name w:val="Информация об изменениях документа"/>
    <w:basedOn w:val="afff6"/>
    <w:next w:val="a"/>
    <w:rsid w:val="00320011"/>
    <w:pPr>
      <w:spacing w:before="0"/>
    </w:pPr>
    <w:rPr>
      <w:i/>
      <w:iCs/>
    </w:rPr>
  </w:style>
  <w:style w:type="character" w:customStyle="1" w:styleId="WW8Num6z0">
    <w:name w:val="WW8Num6z0"/>
    <w:rsid w:val="00320011"/>
    <w:rPr>
      <w:rFonts w:ascii="Symbol" w:hAnsi="Symbol" w:hint="default"/>
    </w:rPr>
  </w:style>
  <w:style w:type="character" w:customStyle="1" w:styleId="WW8Num7z0">
    <w:name w:val="WW8Num7z0"/>
    <w:rsid w:val="00320011"/>
    <w:rPr>
      <w:rFonts w:ascii="Symbol" w:hAnsi="Symbol" w:hint="default"/>
    </w:rPr>
  </w:style>
  <w:style w:type="character" w:customStyle="1" w:styleId="WW8Num8z0">
    <w:name w:val="WW8Num8z0"/>
    <w:rsid w:val="00320011"/>
    <w:rPr>
      <w:rFonts w:ascii="Symbol" w:hAnsi="Symbol" w:hint="default"/>
    </w:rPr>
  </w:style>
  <w:style w:type="character" w:customStyle="1" w:styleId="WW8Num9z0">
    <w:name w:val="WW8Num9z0"/>
    <w:rsid w:val="00320011"/>
    <w:rPr>
      <w:rFonts w:ascii="Symbol" w:hAnsi="Symbol" w:hint="default"/>
    </w:rPr>
  </w:style>
  <w:style w:type="character" w:customStyle="1" w:styleId="WW-Absatz-Standardschriftart1111111111">
    <w:name w:val="WW-Absatz-Standardschriftart1111111111"/>
    <w:rsid w:val="00320011"/>
  </w:style>
  <w:style w:type="character" w:customStyle="1" w:styleId="WW-Absatz-Standardschriftart11111111111">
    <w:name w:val="WW-Absatz-Standardschriftart11111111111"/>
    <w:rsid w:val="00320011"/>
  </w:style>
  <w:style w:type="character" w:customStyle="1" w:styleId="WW-Absatz-Standardschriftart111111111111">
    <w:name w:val="WW-Absatz-Standardschriftart111111111111"/>
    <w:rsid w:val="00320011"/>
  </w:style>
  <w:style w:type="character" w:customStyle="1" w:styleId="WW-Absatz-Standardschriftart1111111111111">
    <w:name w:val="WW-Absatz-Standardschriftart1111111111111"/>
    <w:rsid w:val="00320011"/>
  </w:style>
  <w:style w:type="character" w:customStyle="1" w:styleId="WW-Absatz-Standardschriftart11111111111111">
    <w:name w:val="WW-Absatz-Standardschriftart11111111111111"/>
    <w:rsid w:val="00320011"/>
  </w:style>
  <w:style w:type="character" w:customStyle="1" w:styleId="WW-Absatz-Standardschriftart111111111111111">
    <w:name w:val="WW-Absatz-Standardschriftart111111111111111"/>
    <w:rsid w:val="00320011"/>
  </w:style>
  <w:style w:type="character" w:customStyle="1" w:styleId="WW-Absatz-Standardschriftart1111111111111111">
    <w:name w:val="WW-Absatz-Standardschriftart1111111111111111"/>
    <w:rsid w:val="00320011"/>
  </w:style>
  <w:style w:type="character" w:customStyle="1" w:styleId="WW-Absatz-Standardschriftart11111111111111111">
    <w:name w:val="WW-Absatz-Standardschriftart11111111111111111"/>
    <w:rsid w:val="00320011"/>
  </w:style>
  <w:style w:type="character" w:customStyle="1" w:styleId="WW-Absatz-Standardschriftart111111111111111111">
    <w:name w:val="WW-Absatz-Standardschriftart111111111111111111"/>
    <w:rsid w:val="00320011"/>
  </w:style>
  <w:style w:type="character" w:customStyle="1" w:styleId="WW-Absatz-Standardschriftart1111111111111111111">
    <w:name w:val="WW-Absatz-Standardschriftart1111111111111111111"/>
    <w:rsid w:val="00320011"/>
  </w:style>
  <w:style w:type="character" w:customStyle="1" w:styleId="WW-Absatz-Standardschriftart11111111111111111111">
    <w:name w:val="WW-Absatz-Standardschriftart11111111111111111111"/>
    <w:rsid w:val="00320011"/>
  </w:style>
  <w:style w:type="character" w:customStyle="1" w:styleId="WW8Num10z0">
    <w:name w:val="WW8Num10z0"/>
    <w:rsid w:val="00320011"/>
    <w:rPr>
      <w:rFonts w:ascii="Symbol" w:hAnsi="Symbol" w:hint="default"/>
    </w:rPr>
  </w:style>
  <w:style w:type="character" w:customStyle="1" w:styleId="WW8Num11z0">
    <w:name w:val="WW8Num11z0"/>
    <w:rsid w:val="00320011"/>
    <w:rPr>
      <w:rFonts w:ascii="Symbol" w:hAnsi="Symbol" w:hint="default"/>
    </w:rPr>
  </w:style>
  <w:style w:type="character" w:customStyle="1" w:styleId="WW8Num12z0">
    <w:name w:val="WW8Num12z0"/>
    <w:rsid w:val="00320011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rsid w:val="00320011"/>
  </w:style>
  <w:style w:type="character" w:customStyle="1" w:styleId="WW-Absatz-Standardschriftart1111111111111111111111">
    <w:name w:val="WW-Absatz-Standardschriftart1111111111111111111111"/>
    <w:rsid w:val="00320011"/>
  </w:style>
  <w:style w:type="character" w:customStyle="1" w:styleId="WW-Absatz-Standardschriftart11111111111111111111111">
    <w:name w:val="WW-Absatz-Standardschriftart11111111111111111111111"/>
    <w:rsid w:val="00320011"/>
  </w:style>
  <w:style w:type="character" w:customStyle="1" w:styleId="WW-Absatz-Standardschriftart111111111111111111111111">
    <w:name w:val="WW-Absatz-Standardschriftart111111111111111111111111"/>
    <w:rsid w:val="00320011"/>
  </w:style>
  <w:style w:type="character" w:customStyle="1" w:styleId="WW-Absatz-Standardschriftart1111111111111111111111111">
    <w:name w:val="WW-Absatz-Standardschriftart1111111111111111111111111"/>
    <w:rsid w:val="00320011"/>
  </w:style>
  <w:style w:type="character" w:customStyle="1" w:styleId="WW-Absatz-Standardschriftart11111111111111111111111111">
    <w:name w:val="WW-Absatz-Standardschriftart11111111111111111111111111"/>
    <w:rsid w:val="00320011"/>
  </w:style>
  <w:style w:type="character" w:customStyle="1" w:styleId="WW8Num18z0">
    <w:name w:val="WW8Num18z0"/>
    <w:rsid w:val="00320011"/>
    <w:rPr>
      <w:rFonts w:ascii="Times New Roman" w:hAnsi="Times New Roman" w:cs="Times New Roman" w:hint="default"/>
    </w:rPr>
  </w:style>
  <w:style w:type="character" w:customStyle="1" w:styleId="afff8">
    <w:name w:val="Гипертекстовая ссылка"/>
    <w:rsid w:val="00320011"/>
    <w:rPr>
      <w:color w:val="106BBE"/>
    </w:rPr>
  </w:style>
  <w:style w:type="paragraph" w:customStyle="1" w:styleId="1f">
    <w:name w:val="Текст1"/>
    <w:basedOn w:val="a"/>
    <w:rsid w:val="00320011"/>
    <w:pPr>
      <w:widowControl w:val="0"/>
      <w:suppressAutoHyphens/>
    </w:pPr>
    <w:rPr>
      <w:rFonts w:ascii="Courier New" w:eastAsia="Lucida Sans Unicode" w:hAnsi="Courier New"/>
      <w:kern w:val="2"/>
      <w:lang w:eastAsia="ar-SA"/>
    </w:rPr>
  </w:style>
  <w:style w:type="character" w:customStyle="1" w:styleId="afff9">
    <w:name w:val="Основной текст + Полужирный"/>
    <w:rsid w:val="00320011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32001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link w:val="70"/>
    <w:qFormat/>
    <w:rsid w:val="00320011"/>
    <w:pPr>
      <w:tabs>
        <w:tab w:val="num" w:pos="0"/>
      </w:tabs>
      <w:spacing w:after="120"/>
      <w:outlineLvl w:val="6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styleId="8">
    <w:name w:val="heading 8"/>
    <w:basedOn w:val="a0"/>
    <w:next w:val="a1"/>
    <w:link w:val="80"/>
    <w:qFormat/>
    <w:rsid w:val="00320011"/>
    <w:pPr>
      <w:tabs>
        <w:tab w:val="num" w:pos="0"/>
      </w:tabs>
      <w:spacing w:after="120"/>
      <w:outlineLvl w:val="7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2"/>
    <w:link w:val="9"/>
    <w:rsid w:val="004C69BC"/>
    <w:rPr>
      <w:rFonts w:ascii="Arial" w:hAnsi="Arial" w:cs="Arial"/>
      <w:sz w:val="22"/>
      <w:szCs w:val="22"/>
    </w:rPr>
  </w:style>
  <w:style w:type="paragraph" w:styleId="a5">
    <w:name w:val="Body Text Indent"/>
    <w:basedOn w:val="a"/>
    <w:link w:val="a6"/>
    <w:rsid w:val="0089428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D925FC"/>
  </w:style>
  <w:style w:type="paragraph" w:styleId="a1">
    <w:name w:val="Body Text"/>
    <w:basedOn w:val="a"/>
    <w:link w:val="a7"/>
    <w:rsid w:val="00894281"/>
    <w:pPr>
      <w:spacing w:after="120"/>
    </w:pPr>
  </w:style>
  <w:style w:type="character" w:customStyle="1" w:styleId="a7">
    <w:name w:val="Основной текст Знак"/>
    <w:link w:val="a1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4C69BC"/>
  </w:style>
  <w:style w:type="paragraph" w:styleId="a8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9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a">
    <w:name w:val="Обычный (веб) Знак"/>
    <w:link w:val="ab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b">
    <w:name w:val="Normal (Web)"/>
    <w:basedOn w:val="a"/>
    <w:link w:val="aa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c">
    <w:name w:val="Plain Text"/>
    <w:basedOn w:val="a"/>
    <w:link w:val="ad"/>
    <w:rsid w:val="00160FA6"/>
    <w:rPr>
      <w:rFonts w:ascii="Courier New" w:hAnsi="Courier New" w:cs="Courier New"/>
    </w:rPr>
  </w:style>
  <w:style w:type="character" w:customStyle="1" w:styleId="ad">
    <w:name w:val="Текст Знак"/>
    <w:link w:val="ac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3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2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2"/>
    <w:rsid w:val="008D44CD"/>
  </w:style>
  <w:style w:type="paragraph" w:styleId="af1">
    <w:name w:val="Balloon Text"/>
    <w:basedOn w:val="a"/>
    <w:link w:val="af2"/>
    <w:semiHidden/>
    <w:rsid w:val="00E949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semiHidden/>
    <w:rsid w:val="004C69BC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5E77F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locked/>
    <w:rsid w:val="000770B8"/>
    <w:rPr>
      <w:lang w:val="ru-RU" w:eastAsia="ru-RU" w:bidi="ar-SA"/>
    </w:rPr>
  </w:style>
  <w:style w:type="character" w:styleId="af5">
    <w:name w:val="page number"/>
    <w:basedOn w:val="a2"/>
    <w:rsid w:val="005E77F9"/>
  </w:style>
  <w:style w:type="paragraph" w:customStyle="1" w:styleId="af6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2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0">
    <w:name w:val="Заголовок"/>
    <w:basedOn w:val="a"/>
    <w:next w:val="a1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1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0"/>
    <w:next w:val="aff5"/>
    <w:rsid w:val="00E206E6"/>
  </w:style>
  <w:style w:type="paragraph" w:styleId="aff5">
    <w:name w:val="Subtitle"/>
    <w:basedOn w:val="a0"/>
    <w:next w:val="a1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2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2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1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2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2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2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2"/>
    <w:link w:val="affe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2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2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2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2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2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2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7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2"/>
    <w:rsid w:val="00A050EC"/>
  </w:style>
  <w:style w:type="character" w:customStyle="1" w:styleId="70">
    <w:name w:val="Заголовок 7 Знак"/>
    <w:basedOn w:val="a2"/>
    <w:link w:val="7"/>
    <w:rsid w:val="00320011"/>
    <w:rPr>
      <w:rFonts w:ascii="Arial" w:eastAsia="Lucida Sans Unicode" w:hAnsi="Arial" w:cs="Tahoma"/>
      <w:b/>
      <w:bCs/>
      <w:kern w:val="2"/>
      <w:sz w:val="21"/>
      <w:szCs w:val="21"/>
    </w:rPr>
  </w:style>
  <w:style w:type="character" w:customStyle="1" w:styleId="80">
    <w:name w:val="Заголовок 8 Знак"/>
    <w:basedOn w:val="a2"/>
    <w:link w:val="8"/>
    <w:rsid w:val="00320011"/>
    <w:rPr>
      <w:rFonts w:ascii="Arial" w:eastAsia="Lucida Sans Unicode" w:hAnsi="Arial" w:cs="Tahoma"/>
      <w:b/>
      <w:bCs/>
      <w:kern w:val="2"/>
      <w:sz w:val="21"/>
      <w:szCs w:val="21"/>
    </w:rPr>
  </w:style>
  <w:style w:type="character" w:customStyle="1" w:styleId="Heading4Char">
    <w:name w:val="Heading 4 Char"/>
    <w:locked/>
    <w:rsid w:val="003200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f">
    <w:name w:val="Знак Знак2"/>
    <w:locked/>
    <w:rsid w:val="00320011"/>
    <w:rPr>
      <w:b/>
      <w:sz w:val="40"/>
      <w:lang w:val="ru-RU" w:eastAsia="ru-RU" w:bidi="ar-SA"/>
    </w:rPr>
  </w:style>
  <w:style w:type="character" w:customStyle="1" w:styleId="1b">
    <w:name w:val="Знак Знак1"/>
    <w:rsid w:val="00320011"/>
    <w:rPr>
      <w:sz w:val="28"/>
      <w:szCs w:val="28"/>
    </w:rPr>
  </w:style>
  <w:style w:type="paragraph" w:customStyle="1" w:styleId="212">
    <w:name w:val="Основной текст (2)1"/>
    <w:basedOn w:val="a"/>
    <w:rsid w:val="00320011"/>
    <w:pPr>
      <w:widowControl w:val="0"/>
      <w:shd w:val="clear" w:color="auto" w:fill="FFFFFF"/>
      <w:spacing w:after="780" w:line="274" w:lineRule="exact"/>
      <w:jc w:val="right"/>
    </w:pPr>
    <w:rPr>
      <w:b/>
      <w:bCs/>
      <w:spacing w:val="3"/>
      <w:sz w:val="21"/>
      <w:szCs w:val="21"/>
      <w:shd w:val="clear" w:color="auto" w:fill="FFFFFF"/>
    </w:rPr>
  </w:style>
  <w:style w:type="character" w:customStyle="1" w:styleId="1c">
    <w:name w:val="Заголовок №1_"/>
    <w:locked/>
    <w:rsid w:val="00320011"/>
    <w:rPr>
      <w:rFonts w:ascii="Calibri" w:hAnsi="Calibri"/>
      <w:b/>
      <w:bCs/>
      <w:spacing w:val="3"/>
      <w:sz w:val="21"/>
      <w:szCs w:val="21"/>
      <w:shd w:val="clear" w:color="auto" w:fill="FFFFFF"/>
    </w:rPr>
  </w:style>
  <w:style w:type="paragraph" w:customStyle="1" w:styleId="afff2">
    <w:name w:val="Основной"/>
    <w:basedOn w:val="a"/>
    <w:rsid w:val="00320011"/>
    <w:pPr>
      <w:widowControl w:val="0"/>
      <w:suppressAutoHyphens/>
      <w:spacing w:after="20" w:line="360" w:lineRule="auto"/>
      <w:ind w:firstLine="709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afff3">
    <w:name w:val="Нормальный (таблица)"/>
    <w:basedOn w:val="a"/>
    <w:next w:val="a"/>
    <w:rsid w:val="00320011"/>
    <w:pPr>
      <w:widowControl w:val="0"/>
      <w:autoSpaceDE w:val="0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320011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2"/>
    <w:rsid w:val="00320011"/>
  </w:style>
  <w:style w:type="character" w:customStyle="1" w:styleId="s1">
    <w:name w:val="s1"/>
    <w:basedOn w:val="a2"/>
    <w:rsid w:val="00320011"/>
  </w:style>
  <w:style w:type="character" w:customStyle="1" w:styleId="FontStyle39">
    <w:name w:val="Font Style39"/>
    <w:rsid w:val="00320011"/>
    <w:rPr>
      <w:rFonts w:ascii="Times New Roman" w:hAnsi="Times New Roman" w:cs="Times New Roman" w:hint="default"/>
      <w:sz w:val="20"/>
      <w:szCs w:val="20"/>
    </w:rPr>
  </w:style>
  <w:style w:type="character" w:customStyle="1" w:styleId="blk">
    <w:name w:val="blk"/>
    <w:basedOn w:val="a2"/>
    <w:rsid w:val="00320011"/>
  </w:style>
  <w:style w:type="paragraph" w:customStyle="1" w:styleId="NoSpacing1">
    <w:name w:val="No Spacing1"/>
    <w:rsid w:val="00320011"/>
    <w:rPr>
      <w:rFonts w:ascii="Calibri" w:eastAsia="Calibri" w:hAnsi="Calibri" w:cs="Calibri"/>
      <w:sz w:val="22"/>
      <w:szCs w:val="22"/>
    </w:rPr>
  </w:style>
  <w:style w:type="character" w:customStyle="1" w:styleId="afff4">
    <w:name w:val="Цветовое выделение"/>
    <w:rsid w:val="00320011"/>
    <w:rPr>
      <w:b/>
      <w:bCs/>
      <w:color w:val="26282F"/>
    </w:rPr>
  </w:style>
  <w:style w:type="character" w:customStyle="1" w:styleId="61">
    <w:name w:val="Знак Знак6"/>
    <w:locked/>
    <w:rsid w:val="00320011"/>
    <w:rPr>
      <w:b/>
      <w:sz w:val="28"/>
      <w:szCs w:val="28"/>
      <w:lang w:val="ru-RU" w:eastAsia="ru-RU" w:bidi="ar-SA"/>
    </w:rPr>
  </w:style>
  <w:style w:type="paragraph" w:customStyle="1" w:styleId="afff5">
    <w:name w:val="Прижатый влево"/>
    <w:basedOn w:val="a"/>
    <w:next w:val="a"/>
    <w:rsid w:val="003200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320011"/>
    <w:pPr>
      <w:widowControl w:val="0"/>
      <w:shd w:val="clear" w:color="auto" w:fill="FFFFFF"/>
      <w:suppressAutoHyphens/>
      <w:autoSpaceDE w:val="0"/>
      <w:ind w:left="4320"/>
      <w:jc w:val="right"/>
    </w:pPr>
    <w:rPr>
      <w:rFonts w:ascii="Arial" w:eastAsia="Lucida Sans Unicode" w:hAnsi="Arial"/>
      <w:color w:val="000000"/>
      <w:spacing w:val="-2"/>
      <w:kern w:val="2"/>
      <w:sz w:val="28"/>
      <w:szCs w:val="28"/>
    </w:rPr>
  </w:style>
  <w:style w:type="paragraph" w:customStyle="1" w:styleId="100">
    <w:name w:val="Заголовок 10"/>
    <w:basedOn w:val="a0"/>
    <w:next w:val="a1"/>
    <w:rsid w:val="00320011"/>
    <w:pPr>
      <w:spacing w:after="120"/>
    </w:pPr>
    <w:rPr>
      <w:rFonts w:eastAsia="Lucida Sans Unicode"/>
      <w:b/>
      <w:bCs/>
      <w:color w:val="auto"/>
      <w:kern w:val="2"/>
      <w:sz w:val="21"/>
      <w:szCs w:val="21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320011"/>
    <w:pPr>
      <w:widowControl w:val="0"/>
      <w:suppressAutoHyphens/>
      <w:spacing w:after="120"/>
      <w:ind w:left="283"/>
    </w:pPr>
    <w:rPr>
      <w:rFonts w:ascii="Arial" w:eastAsia="Lucida Sans Unicode" w:hAnsi="Arial"/>
      <w:kern w:val="2"/>
      <w:sz w:val="16"/>
      <w:szCs w:val="16"/>
    </w:rPr>
  </w:style>
  <w:style w:type="paragraph" w:customStyle="1" w:styleId="1e">
    <w:name w:val="Цитата1"/>
    <w:basedOn w:val="a"/>
    <w:rsid w:val="00320011"/>
    <w:pPr>
      <w:widowControl w:val="0"/>
      <w:suppressAutoHyphens/>
      <w:autoSpaceDE w:val="0"/>
      <w:spacing w:before="180"/>
      <w:ind w:left="680" w:right="1000"/>
      <w:jc w:val="center"/>
    </w:pPr>
    <w:rPr>
      <w:rFonts w:ascii="Arial" w:eastAsia="Lucida Sans Unicode" w:hAnsi="Arial"/>
      <w:b/>
      <w:bCs/>
      <w:kern w:val="2"/>
      <w:szCs w:val="28"/>
    </w:rPr>
  </w:style>
  <w:style w:type="paragraph" w:customStyle="1" w:styleId="FR5">
    <w:name w:val="FR5"/>
    <w:rsid w:val="00320011"/>
    <w:pPr>
      <w:widowControl w:val="0"/>
      <w:suppressAutoHyphens/>
      <w:autoSpaceDE w:val="0"/>
      <w:spacing w:line="300" w:lineRule="auto"/>
      <w:ind w:firstLine="720"/>
    </w:pPr>
    <w:rPr>
      <w:rFonts w:eastAsia="Arial"/>
      <w:sz w:val="28"/>
      <w:szCs w:val="28"/>
      <w:lang w:eastAsia="ar-SA"/>
    </w:rPr>
  </w:style>
  <w:style w:type="paragraph" w:customStyle="1" w:styleId="afff6">
    <w:name w:val="Комментарий"/>
    <w:basedOn w:val="a"/>
    <w:next w:val="a"/>
    <w:rsid w:val="00320011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7">
    <w:name w:val="Информация об изменениях документа"/>
    <w:basedOn w:val="afff6"/>
    <w:next w:val="a"/>
    <w:rsid w:val="00320011"/>
    <w:pPr>
      <w:spacing w:before="0"/>
    </w:pPr>
    <w:rPr>
      <w:i/>
      <w:iCs/>
    </w:rPr>
  </w:style>
  <w:style w:type="character" w:customStyle="1" w:styleId="WW8Num6z0">
    <w:name w:val="WW8Num6z0"/>
    <w:rsid w:val="00320011"/>
    <w:rPr>
      <w:rFonts w:ascii="Symbol" w:hAnsi="Symbol" w:hint="default"/>
    </w:rPr>
  </w:style>
  <w:style w:type="character" w:customStyle="1" w:styleId="WW8Num7z0">
    <w:name w:val="WW8Num7z0"/>
    <w:rsid w:val="00320011"/>
    <w:rPr>
      <w:rFonts w:ascii="Symbol" w:hAnsi="Symbol" w:hint="default"/>
    </w:rPr>
  </w:style>
  <w:style w:type="character" w:customStyle="1" w:styleId="WW8Num8z0">
    <w:name w:val="WW8Num8z0"/>
    <w:rsid w:val="00320011"/>
    <w:rPr>
      <w:rFonts w:ascii="Symbol" w:hAnsi="Symbol" w:hint="default"/>
    </w:rPr>
  </w:style>
  <w:style w:type="character" w:customStyle="1" w:styleId="WW8Num9z0">
    <w:name w:val="WW8Num9z0"/>
    <w:rsid w:val="00320011"/>
    <w:rPr>
      <w:rFonts w:ascii="Symbol" w:hAnsi="Symbol" w:hint="default"/>
    </w:rPr>
  </w:style>
  <w:style w:type="character" w:customStyle="1" w:styleId="WW-Absatz-Standardschriftart1111111111">
    <w:name w:val="WW-Absatz-Standardschriftart1111111111"/>
    <w:rsid w:val="00320011"/>
  </w:style>
  <w:style w:type="character" w:customStyle="1" w:styleId="WW-Absatz-Standardschriftart11111111111">
    <w:name w:val="WW-Absatz-Standardschriftart11111111111"/>
    <w:rsid w:val="00320011"/>
  </w:style>
  <w:style w:type="character" w:customStyle="1" w:styleId="WW-Absatz-Standardschriftart111111111111">
    <w:name w:val="WW-Absatz-Standardschriftart111111111111"/>
    <w:rsid w:val="00320011"/>
  </w:style>
  <w:style w:type="character" w:customStyle="1" w:styleId="WW-Absatz-Standardschriftart1111111111111">
    <w:name w:val="WW-Absatz-Standardschriftart1111111111111"/>
    <w:rsid w:val="00320011"/>
  </w:style>
  <w:style w:type="character" w:customStyle="1" w:styleId="WW-Absatz-Standardschriftart11111111111111">
    <w:name w:val="WW-Absatz-Standardschriftart11111111111111"/>
    <w:rsid w:val="00320011"/>
  </w:style>
  <w:style w:type="character" w:customStyle="1" w:styleId="WW-Absatz-Standardschriftart111111111111111">
    <w:name w:val="WW-Absatz-Standardschriftart111111111111111"/>
    <w:rsid w:val="00320011"/>
  </w:style>
  <w:style w:type="character" w:customStyle="1" w:styleId="WW-Absatz-Standardschriftart1111111111111111">
    <w:name w:val="WW-Absatz-Standardschriftart1111111111111111"/>
    <w:rsid w:val="00320011"/>
  </w:style>
  <w:style w:type="character" w:customStyle="1" w:styleId="WW-Absatz-Standardschriftart11111111111111111">
    <w:name w:val="WW-Absatz-Standardschriftart11111111111111111"/>
    <w:rsid w:val="00320011"/>
  </w:style>
  <w:style w:type="character" w:customStyle="1" w:styleId="WW-Absatz-Standardschriftart111111111111111111">
    <w:name w:val="WW-Absatz-Standardschriftart111111111111111111"/>
    <w:rsid w:val="00320011"/>
  </w:style>
  <w:style w:type="character" w:customStyle="1" w:styleId="WW-Absatz-Standardschriftart1111111111111111111">
    <w:name w:val="WW-Absatz-Standardschriftart1111111111111111111"/>
    <w:rsid w:val="00320011"/>
  </w:style>
  <w:style w:type="character" w:customStyle="1" w:styleId="WW-Absatz-Standardschriftart11111111111111111111">
    <w:name w:val="WW-Absatz-Standardschriftart11111111111111111111"/>
    <w:rsid w:val="00320011"/>
  </w:style>
  <w:style w:type="character" w:customStyle="1" w:styleId="WW8Num10z0">
    <w:name w:val="WW8Num10z0"/>
    <w:rsid w:val="00320011"/>
    <w:rPr>
      <w:rFonts w:ascii="Symbol" w:hAnsi="Symbol" w:hint="default"/>
    </w:rPr>
  </w:style>
  <w:style w:type="character" w:customStyle="1" w:styleId="WW8Num11z0">
    <w:name w:val="WW8Num11z0"/>
    <w:rsid w:val="00320011"/>
    <w:rPr>
      <w:rFonts w:ascii="Symbol" w:hAnsi="Symbol" w:hint="default"/>
    </w:rPr>
  </w:style>
  <w:style w:type="character" w:customStyle="1" w:styleId="WW8Num12z0">
    <w:name w:val="WW8Num12z0"/>
    <w:rsid w:val="00320011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rsid w:val="00320011"/>
  </w:style>
  <w:style w:type="character" w:customStyle="1" w:styleId="WW-Absatz-Standardschriftart1111111111111111111111">
    <w:name w:val="WW-Absatz-Standardschriftart1111111111111111111111"/>
    <w:rsid w:val="00320011"/>
  </w:style>
  <w:style w:type="character" w:customStyle="1" w:styleId="WW-Absatz-Standardschriftart11111111111111111111111">
    <w:name w:val="WW-Absatz-Standardschriftart11111111111111111111111"/>
    <w:rsid w:val="00320011"/>
  </w:style>
  <w:style w:type="character" w:customStyle="1" w:styleId="WW-Absatz-Standardschriftart111111111111111111111111">
    <w:name w:val="WW-Absatz-Standardschriftart111111111111111111111111"/>
    <w:rsid w:val="00320011"/>
  </w:style>
  <w:style w:type="character" w:customStyle="1" w:styleId="WW-Absatz-Standardschriftart1111111111111111111111111">
    <w:name w:val="WW-Absatz-Standardschriftart1111111111111111111111111"/>
    <w:rsid w:val="00320011"/>
  </w:style>
  <w:style w:type="character" w:customStyle="1" w:styleId="WW-Absatz-Standardschriftart11111111111111111111111111">
    <w:name w:val="WW-Absatz-Standardschriftart11111111111111111111111111"/>
    <w:rsid w:val="00320011"/>
  </w:style>
  <w:style w:type="character" w:customStyle="1" w:styleId="WW8Num18z0">
    <w:name w:val="WW8Num18z0"/>
    <w:rsid w:val="00320011"/>
    <w:rPr>
      <w:rFonts w:ascii="Times New Roman" w:hAnsi="Times New Roman" w:cs="Times New Roman" w:hint="default"/>
    </w:rPr>
  </w:style>
  <w:style w:type="character" w:customStyle="1" w:styleId="afff8">
    <w:name w:val="Гипертекстовая ссылка"/>
    <w:rsid w:val="00320011"/>
    <w:rPr>
      <w:color w:val="106BBE"/>
    </w:rPr>
  </w:style>
  <w:style w:type="paragraph" w:customStyle="1" w:styleId="1f">
    <w:name w:val="Текст1"/>
    <w:basedOn w:val="a"/>
    <w:rsid w:val="00320011"/>
    <w:pPr>
      <w:widowControl w:val="0"/>
      <w:suppressAutoHyphens/>
    </w:pPr>
    <w:rPr>
      <w:rFonts w:ascii="Courier New" w:eastAsia="Lucida Sans Unicode" w:hAnsi="Courier New"/>
      <w:kern w:val="2"/>
      <w:lang w:eastAsia="ar-SA"/>
    </w:rPr>
  </w:style>
  <w:style w:type="character" w:customStyle="1" w:styleId="afff9">
    <w:name w:val="Основной текст + Полужирный"/>
    <w:rsid w:val="00320011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3200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C9EB-609E-4B40-9A37-B4A06444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27</cp:revision>
  <cp:lastPrinted>2025-04-14T10:44:00Z</cp:lastPrinted>
  <dcterms:created xsi:type="dcterms:W3CDTF">2024-11-21T05:06:00Z</dcterms:created>
  <dcterms:modified xsi:type="dcterms:W3CDTF">2025-04-14T10:45:00Z</dcterms:modified>
</cp:coreProperties>
</file>