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ПРОТОКОЛ</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 xml:space="preserve">заседания межведомственной комиссии по противодействию коррупции </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 xml:space="preserve">в муниципальном образовании «Радищевский район» </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Ульяновской области</w:t>
      </w:r>
    </w:p>
    <w:p w:rsidR="00972978" w:rsidRPr="00821832" w:rsidRDefault="00972978" w:rsidP="00821832">
      <w:pPr>
        <w:tabs>
          <w:tab w:val="left" w:pos="2436"/>
        </w:tabs>
        <w:jc w:val="center"/>
        <w:rPr>
          <w:rFonts w:ascii="PT Astra Serif" w:hAnsi="PT Astra Serif"/>
          <w:sz w:val="24"/>
          <w:szCs w:val="24"/>
        </w:rPr>
      </w:pPr>
    </w:p>
    <w:p w:rsidR="00972978" w:rsidRPr="00821832" w:rsidRDefault="00972978" w:rsidP="00821832">
      <w:pPr>
        <w:tabs>
          <w:tab w:val="left" w:pos="2436"/>
        </w:tabs>
        <w:jc w:val="center"/>
        <w:rPr>
          <w:rFonts w:ascii="PT Astra Serif" w:hAnsi="PT Astra Serif"/>
          <w:b/>
          <w:sz w:val="24"/>
          <w:szCs w:val="24"/>
        </w:rPr>
      </w:pPr>
      <w:proofErr w:type="spellStart"/>
      <w:r w:rsidRPr="00821832">
        <w:rPr>
          <w:rFonts w:ascii="PT Astra Serif" w:hAnsi="PT Astra Serif"/>
          <w:b/>
          <w:sz w:val="24"/>
          <w:szCs w:val="24"/>
        </w:rPr>
        <w:t>р.п</w:t>
      </w:r>
      <w:proofErr w:type="spellEnd"/>
      <w:r w:rsidRPr="00821832">
        <w:rPr>
          <w:rFonts w:ascii="PT Astra Serif" w:hAnsi="PT Astra Serif"/>
          <w:b/>
          <w:sz w:val="24"/>
          <w:szCs w:val="24"/>
        </w:rPr>
        <w:t>. Радищево</w:t>
      </w:r>
    </w:p>
    <w:p w:rsidR="00972978" w:rsidRPr="00821832" w:rsidRDefault="00972978" w:rsidP="00821832">
      <w:pPr>
        <w:tabs>
          <w:tab w:val="left" w:pos="2436"/>
        </w:tabs>
        <w:rPr>
          <w:rFonts w:ascii="PT Astra Serif" w:hAnsi="PT Astra Serif"/>
          <w:b/>
          <w:sz w:val="24"/>
          <w:szCs w:val="24"/>
        </w:rPr>
      </w:pPr>
    </w:p>
    <w:p w:rsidR="00972978" w:rsidRPr="0077643A" w:rsidRDefault="001339C3" w:rsidP="00821832">
      <w:pPr>
        <w:tabs>
          <w:tab w:val="left" w:pos="2436"/>
        </w:tabs>
        <w:rPr>
          <w:rFonts w:ascii="PT Astra Serif" w:hAnsi="PT Astra Serif"/>
          <w:b/>
          <w:sz w:val="24"/>
          <w:szCs w:val="24"/>
        </w:rPr>
      </w:pPr>
      <w:r>
        <w:rPr>
          <w:rFonts w:ascii="PT Astra Serif" w:hAnsi="PT Astra Serif"/>
          <w:b/>
          <w:sz w:val="24"/>
          <w:szCs w:val="24"/>
        </w:rPr>
        <w:t>25</w:t>
      </w:r>
      <w:r w:rsidR="00972978" w:rsidRPr="00821832">
        <w:rPr>
          <w:rFonts w:ascii="PT Astra Serif" w:hAnsi="PT Astra Serif"/>
          <w:b/>
          <w:sz w:val="24"/>
          <w:szCs w:val="24"/>
        </w:rPr>
        <w:t>.</w:t>
      </w:r>
      <w:r>
        <w:rPr>
          <w:rFonts w:ascii="PT Astra Serif" w:hAnsi="PT Astra Serif"/>
          <w:b/>
          <w:sz w:val="24"/>
          <w:szCs w:val="24"/>
        </w:rPr>
        <w:t>02</w:t>
      </w:r>
      <w:r w:rsidR="00972978" w:rsidRPr="00821832">
        <w:rPr>
          <w:rFonts w:ascii="PT Astra Serif" w:hAnsi="PT Astra Serif"/>
          <w:b/>
          <w:sz w:val="24"/>
          <w:szCs w:val="24"/>
        </w:rPr>
        <w:t>.202</w:t>
      </w:r>
      <w:r>
        <w:rPr>
          <w:rFonts w:ascii="PT Astra Serif" w:hAnsi="PT Astra Serif"/>
          <w:b/>
          <w:sz w:val="24"/>
          <w:szCs w:val="24"/>
        </w:rPr>
        <w:t>5</w:t>
      </w:r>
      <w:r w:rsidR="00972978" w:rsidRPr="00821832">
        <w:rPr>
          <w:rFonts w:ascii="PT Astra Serif" w:hAnsi="PT Astra Serif"/>
          <w:b/>
          <w:sz w:val="24"/>
          <w:szCs w:val="24"/>
        </w:rPr>
        <w:t xml:space="preserve">                                                                                               </w:t>
      </w:r>
      <w:r w:rsidR="000904CB">
        <w:rPr>
          <w:rFonts w:ascii="PT Astra Serif" w:hAnsi="PT Astra Serif"/>
          <w:b/>
          <w:sz w:val="24"/>
          <w:szCs w:val="24"/>
        </w:rPr>
        <w:t xml:space="preserve">    </w:t>
      </w:r>
      <w:r w:rsidR="00972978" w:rsidRPr="00821832">
        <w:rPr>
          <w:rFonts w:ascii="PT Astra Serif" w:hAnsi="PT Astra Serif"/>
          <w:b/>
          <w:sz w:val="24"/>
          <w:szCs w:val="24"/>
        </w:rPr>
        <w:t xml:space="preserve">            </w:t>
      </w:r>
      <w:r w:rsidR="0060010E" w:rsidRPr="00821832">
        <w:rPr>
          <w:rFonts w:ascii="PT Astra Serif" w:hAnsi="PT Astra Serif"/>
          <w:b/>
          <w:sz w:val="24"/>
          <w:szCs w:val="24"/>
        </w:rPr>
        <w:t xml:space="preserve">                     </w:t>
      </w:r>
      <w:r w:rsidR="00972978" w:rsidRPr="00821832">
        <w:rPr>
          <w:rFonts w:ascii="PT Astra Serif" w:hAnsi="PT Astra Serif"/>
          <w:b/>
          <w:sz w:val="24"/>
          <w:szCs w:val="24"/>
        </w:rPr>
        <w:t xml:space="preserve">     № </w:t>
      </w:r>
      <w:r>
        <w:rPr>
          <w:rFonts w:ascii="PT Astra Serif" w:hAnsi="PT Astra Serif"/>
          <w:b/>
          <w:sz w:val="24"/>
          <w:szCs w:val="24"/>
        </w:rPr>
        <w:t>1</w:t>
      </w:r>
    </w:p>
    <w:p w:rsidR="00972978" w:rsidRPr="00821832" w:rsidRDefault="00972978" w:rsidP="00821832">
      <w:pPr>
        <w:tabs>
          <w:tab w:val="left" w:pos="2436"/>
        </w:tabs>
        <w:rPr>
          <w:rFonts w:ascii="PT Astra Serif" w:hAnsi="PT Astra Serif"/>
          <w:sz w:val="24"/>
          <w:szCs w:val="24"/>
        </w:rPr>
      </w:pPr>
    </w:p>
    <w:p w:rsidR="00972978" w:rsidRPr="00821832" w:rsidRDefault="00821832" w:rsidP="00821832">
      <w:pPr>
        <w:tabs>
          <w:tab w:val="left" w:pos="2436"/>
        </w:tabs>
        <w:rPr>
          <w:rFonts w:ascii="PT Astra Serif" w:hAnsi="PT Astra Serif"/>
          <w:sz w:val="24"/>
          <w:szCs w:val="24"/>
        </w:rPr>
      </w:pPr>
      <w:r w:rsidRPr="00821832">
        <w:rPr>
          <w:rFonts w:ascii="PT Astra Serif" w:hAnsi="PT Astra Serif"/>
          <w:b/>
          <w:sz w:val="24"/>
          <w:szCs w:val="24"/>
        </w:rPr>
        <w:t>Председатель</w:t>
      </w:r>
      <w:r w:rsidR="00972978" w:rsidRPr="00821832">
        <w:rPr>
          <w:rFonts w:ascii="PT Astra Serif" w:hAnsi="PT Astra Serif"/>
          <w:b/>
          <w:sz w:val="24"/>
          <w:szCs w:val="24"/>
        </w:rPr>
        <w:t xml:space="preserve"> - </w:t>
      </w:r>
      <w:proofErr w:type="spellStart"/>
      <w:r w:rsidRPr="00821832">
        <w:rPr>
          <w:rFonts w:ascii="PT Astra Serif" w:hAnsi="PT Astra Serif"/>
          <w:sz w:val="24"/>
          <w:szCs w:val="24"/>
        </w:rPr>
        <w:t>Чембарова</w:t>
      </w:r>
      <w:proofErr w:type="spellEnd"/>
      <w:r w:rsidRPr="00821832">
        <w:rPr>
          <w:rFonts w:ascii="PT Astra Serif" w:hAnsi="PT Astra Serif"/>
          <w:sz w:val="24"/>
          <w:szCs w:val="24"/>
        </w:rPr>
        <w:t xml:space="preserve"> Л.И.</w:t>
      </w:r>
    </w:p>
    <w:p w:rsidR="00972978" w:rsidRPr="00821832" w:rsidRDefault="00972978" w:rsidP="00821832">
      <w:pPr>
        <w:tabs>
          <w:tab w:val="left" w:pos="2436"/>
        </w:tabs>
        <w:rPr>
          <w:rFonts w:ascii="PT Astra Serif" w:hAnsi="PT Astra Serif"/>
          <w:sz w:val="24"/>
          <w:szCs w:val="24"/>
        </w:rPr>
      </w:pPr>
      <w:r w:rsidRPr="00821832">
        <w:rPr>
          <w:rFonts w:ascii="PT Astra Serif" w:hAnsi="PT Astra Serif"/>
          <w:b/>
          <w:sz w:val="24"/>
          <w:szCs w:val="24"/>
        </w:rPr>
        <w:t>Секретар</w:t>
      </w:r>
      <w:r w:rsidR="002A6084" w:rsidRPr="00821832">
        <w:rPr>
          <w:rFonts w:ascii="PT Astra Serif" w:hAnsi="PT Astra Serif"/>
          <w:b/>
          <w:sz w:val="24"/>
          <w:szCs w:val="24"/>
        </w:rPr>
        <w:t>ь</w:t>
      </w:r>
      <w:r w:rsidRPr="00821832">
        <w:rPr>
          <w:rFonts w:ascii="PT Astra Serif" w:hAnsi="PT Astra Serif"/>
          <w:sz w:val="24"/>
          <w:szCs w:val="24"/>
        </w:rPr>
        <w:t xml:space="preserve"> - Булатова Г.Р.</w:t>
      </w:r>
    </w:p>
    <w:p w:rsidR="00972978" w:rsidRPr="00821832" w:rsidRDefault="00972978" w:rsidP="00821832">
      <w:pPr>
        <w:tabs>
          <w:tab w:val="left" w:pos="2436"/>
        </w:tabs>
        <w:rPr>
          <w:rFonts w:ascii="PT Astra Serif" w:hAnsi="PT Astra Serif"/>
          <w:b/>
          <w:sz w:val="24"/>
          <w:szCs w:val="24"/>
        </w:rPr>
      </w:pPr>
      <w:r w:rsidRPr="00821832">
        <w:rPr>
          <w:rFonts w:ascii="PT Astra Serif" w:hAnsi="PT Astra Serif"/>
          <w:b/>
          <w:sz w:val="24"/>
          <w:szCs w:val="24"/>
        </w:rPr>
        <w:t xml:space="preserve">Присутствовали: </w:t>
      </w:r>
    </w:p>
    <w:p w:rsidR="00972978" w:rsidRPr="00821832" w:rsidRDefault="00972978" w:rsidP="00821832">
      <w:pPr>
        <w:tabs>
          <w:tab w:val="left" w:pos="2436"/>
        </w:tabs>
        <w:jc w:val="both"/>
        <w:rPr>
          <w:rFonts w:ascii="PT Astra Serif" w:hAnsi="PT Astra Serif"/>
          <w:sz w:val="24"/>
          <w:szCs w:val="24"/>
        </w:rPr>
      </w:pPr>
      <w:r w:rsidRPr="00821832">
        <w:rPr>
          <w:rFonts w:ascii="PT Astra Serif" w:hAnsi="PT Astra Serif"/>
          <w:b/>
          <w:sz w:val="24"/>
          <w:szCs w:val="24"/>
        </w:rPr>
        <w:t>Члены комиссии:</w:t>
      </w:r>
      <w:r w:rsidRPr="00821832">
        <w:rPr>
          <w:rFonts w:ascii="PT Astra Serif" w:hAnsi="PT Astra Serif"/>
          <w:sz w:val="24"/>
          <w:szCs w:val="24"/>
        </w:rPr>
        <w:t xml:space="preserve"> Филиппов Н.В., </w:t>
      </w:r>
      <w:proofErr w:type="spellStart"/>
      <w:r w:rsidRPr="00821832">
        <w:rPr>
          <w:rFonts w:ascii="PT Astra Serif" w:hAnsi="PT Astra Serif"/>
          <w:sz w:val="24"/>
          <w:szCs w:val="24"/>
        </w:rPr>
        <w:t>Хорькова</w:t>
      </w:r>
      <w:proofErr w:type="spellEnd"/>
      <w:r w:rsidRPr="00821832">
        <w:rPr>
          <w:rFonts w:ascii="PT Astra Serif" w:hAnsi="PT Astra Serif"/>
          <w:sz w:val="24"/>
          <w:szCs w:val="24"/>
        </w:rPr>
        <w:t xml:space="preserve"> Л.Н.</w:t>
      </w:r>
      <w:r w:rsidR="00261379" w:rsidRPr="00821832">
        <w:rPr>
          <w:rFonts w:ascii="PT Astra Serif" w:hAnsi="PT Astra Serif"/>
          <w:sz w:val="24"/>
          <w:szCs w:val="24"/>
        </w:rPr>
        <w:t xml:space="preserve">, </w:t>
      </w:r>
      <w:r w:rsidR="002E2309" w:rsidRPr="00821832">
        <w:rPr>
          <w:rFonts w:ascii="PT Astra Serif" w:hAnsi="PT Astra Serif"/>
          <w:sz w:val="24"/>
          <w:szCs w:val="24"/>
        </w:rPr>
        <w:t>Миронова Г.А.</w:t>
      </w:r>
      <w:r w:rsidR="0060010E" w:rsidRPr="00821832">
        <w:rPr>
          <w:rFonts w:ascii="PT Astra Serif" w:hAnsi="PT Astra Serif"/>
          <w:sz w:val="24"/>
          <w:szCs w:val="24"/>
        </w:rPr>
        <w:t xml:space="preserve">, </w:t>
      </w:r>
      <w:r w:rsidR="0077643A">
        <w:rPr>
          <w:rFonts w:ascii="PT Astra Serif" w:hAnsi="PT Astra Serif"/>
          <w:sz w:val="24"/>
          <w:szCs w:val="24"/>
        </w:rPr>
        <w:t>Родионов А.В.</w:t>
      </w:r>
      <w:r w:rsidR="00821832" w:rsidRPr="00821832">
        <w:rPr>
          <w:rFonts w:ascii="PT Astra Serif" w:hAnsi="PT Astra Serif"/>
          <w:sz w:val="24"/>
          <w:szCs w:val="24"/>
        </w:rPr>
        <w:t xml:space="preserve">, </w:t>
      </w:r>
      <w:r w:rsidR="0077643A">
        <w:rPr>
          <w:rFonts w:ascii="PT Astra Serif" w:hAnsi="PT Astra Serif"/>
          <w:sz w:val="24"/>
          <w:szCs w:val="24"/>
        </w:rPr>
        <w:t xml:space="preserve">                              </w:t>
      </w:r>
      <w:proofErr w:type="spellStart"/>
      <w:r w:rsidR="0077643A">
        <w:rPr>
          <w:rFonts w:ascii="PT Astra Serif" w:hAnsi="PT Astra Serif"/>
          <w:sz w:val="24"/>
          <w:szCs w:val="24"/>
        </w:rPr>
        <w:t>Асфендиарова</w:t>
      </w:r>
      <w:proofErr w:type="spellEnd"/>
      <w:r w:rsidR="0077643A">
        <w:rPr>
          <w:rFonts w:ascii="PT Astra Serif" w:hAnsi="PT Astra Serif"/>
          <w:sz w:val="24"/>
          <w:szCs w:val="24"/>
        </w:rPr>
        <w:t xml:space="preserve"> М.А., </w:t>
      </w:r>
      <w:r w:rsidR="00821832" w:rsidRPr="00821832">
        <w:rPr>
          <w:rFonts w:ascii="PT Astra Serif" w:hAnsi="PT Astra Serif"/>
          <w:sz w:val="24"/>
          <w:szCs w:val="24"/>
        </w:rPr>
        <w:t>Кичигин С.В.</w:t>
      </w:r>
      <w:r w:rsidR="0077643A">
        <w:rPr>
          <w:rFonts w:ascii="PT Astra Serif" w:hAnsi="PT Astra Serif"/>
          <w:sz w:val="24"/>
          <w:szCs w:val="24"/>
        </w:rPr>
        <w:t xml:space="preserve">, </w:t>
      </w:r>
    </w:p>
    <w:p w:rsidR="00972978" w:rsidRPr="00821832" w:rsidRDefault="00972978" w:rsidP="00821832">
      <w:pPr>
        <w:tabs>
          <w:tab w:val="left" w:pos="2436"/>
        </w:tabs>
        <w:jc w:val="both"/>
        <w:rPr>
          <w:rFonts w:ascii="PT Astra Serif" w:hAnsi="PT Astra Serif"/>
          <w:b/>
          <w:sz w:val="24"/>
          <w:szCs w:val="24"/>
        </w:rPr>
      </w:pPr>
      <w:r w:rsidRPr="00821832">
        <w:rPr>
          <w:rFonts w:ascii="PT Astra Serif" w:hAnsi="PT Astra Serif"/>
          <w:b/>
          <w:sz w:val="24"/>
          <w:szCs w:val="24"/>
        </w:rPr>
        <w:t>Приглашенные:</w:t>
      </w:r>
    </w:p>
    <w:p w:rsidR="002E2309" w:rsidRPr="00821832" w:rsidRDefault="002E2309" w:rsidP="00821832">
      <w:pPr>
        <w:tabs>
          <w:tab w:val="left" w:pos="2436"/>
        </w:tabs>
        <w:jc w:val="both"/>
        <w:rPr>
          <w:rFonts w:ascii="PT Astra Serif" w:hAnsi="PT Astra Serif"/>
          <w:color w:val="000000"/>
          <w:sz w:val="24"/>
          <w:szCs w:val="24"/>
        </w:rPr>
      </w:pPr>
      <w:r w:rsidRPr="00821832">
        <w:rPr>
          <w:rFonts w:ascii="PT Astra Serif" w:hAnsi="PT Astra Serif"/>
          <w:color w:val="000000"/>
          <w:sz w:val="24"/>
          <w:szCs w:val="24"/>
        </w:rPr>
        <w:t>Начальник отдала по развитию городского поселения О.В. Кузнецов;</w:t>
      </w:r>
    </w:p>
    <w:p w:rsidR="00F25EC6" w:rsidRPr="00821832" w:rsidRDefault="00465A66" w:rsidP="00821832">
      <w:pPr>
        <w:tabs>
          <w:tab w:val="left" w:pos="2436"/>
        </w:tabs>
        <w:jc w:val="both"/>
        <w:rPr>
          <w:rFonts w:ascii="PT Astra Serif" w:hAnsi="PT Astra Serif"/>
          <w:sz w:val="24"/>
          <w:szCs w:val="24"/>
        </w:rPr>
      </w:pPr>
      <w:r w:rsidRPr="00821832">
        <w:rPr>
          <w:rFonts w:ascii="PT Astra Serif" w:hAnsi="PT Astra Serif"/>
          <w:sz w:val="24"/>
          <w:szCs w:val="24"/>
        </w:rPr>
        <w:t xml:space="preserve">Главы </w:t>
      </w:r>
      <w:r w:rsidR="00972978" w:rsidRPr="00821832">
        <w:rPr>
          <w:rFonts w:ascii="PT Astra Serif" w:hAnsi="PT Astra Serif"/>
          <w:sz w:val="24"/>
          <w:szCs w:val="24"/>
        </w:rPr>
        <w:t xml:space="preserve"> администрации </w:t>
      </w:r>
      <w:r w:rsidRPr="00821832">
        <w:rPr>
          <w:rFonts w:ascii="PT Astra Serif" w:hAnsi="PT Astra Serif"/>
          <w:sz w:val="24"/>
          <w:szCs w:val="24"/>
        </w:rPr>
        <w:t>сельских поселений</w:t>
      </w:r>
    </w:p>
    <w:p w:rsidR="00AC7CC2" w:rsidRPr="00821832" w:rsidRDefault="00AC7CC2" w:rsidP="00821832">
      <w:pPr>
        <w:tabs>
          <w:tab w:val="left" w:pos="2436"/>
        </w:tabs>
        <w:jc w:val="both"/>
        <w:rPr>
          <w:rFonts w:ascii="PT Astra Serif" w:hAnsi="PT Astra Serif"/>
          <w:sz w:val="24"/>
          <w:szCs w:val="24"/>
        </w:rPr>
      </w:pP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ПОВЕСТКА ДНЯ:</w:t>
      </w:r>
    </w:p>
    <w:p w:rsidR="00972978" w:rsidRPr="00821832" w:rsidRDefault="00972978" w:rsidP="00821832">
      <w:pPr>
        <w:tabs>
          <w:tab w:val="left" w:pos="2436"/>
        </w:tabs>
        <w:jc w:val="center"/>
        <w:rPr>
          <w:rFonts w:ascii="PT Astra Serif" w:hAnsi="PT Astra Serif"/>
          <w:b/>
          <w:sz w:val="24"/>
          <w:szCs w:val="24"/>
        </w:rPr>
      </w:pPr>
    </w:p>
    <w:tbl>
      <w:tblPr>
        <w:tblW w:w="9714" w:type="dxa"/>
        <w:tblInd w:w="108" w:type="dxa"/>
        <w:tblLayout w:type="fixed"/>
        <w:tblLook w:val="04A0" w:firstRow="1" w:lastRow="0" w:firstColumn="1" w:lastColumn="0" w:noHBand="0" w:noVBand="1"/>
      </w:tblPr>
      <w:tblGrid>
        <w:gridCol w:w="9714"/>
      </w:tblGrid>
      <w:tr w:rsidR="002E2309" w:rsidRPr="00821832" w:rsidTr="007F1878">
        <w:trPr>
          <w:trHeight w:val="580"/>
        </w:trPr>
        <w:tc>
          <w:tcPr>
            <w:tcW w:w="9714" w:type="dxa"/>
            <w:hideMark/>
          </w:tcPr>
          <w:p w:rsidR="002E2309" w:rsidRPr="00821832" w:rsidRDefault="0077643A" w:rsidP="00EF3E14">
            <w:pPr>
              <w:pStyle w:val="af6"/>
              <w:numPr>
                <w:ilvl w:val="0"/>
                <w:numId w:val="43"/>
              </w:numPr>
              <w:tabs>
                <w:tab w:val="left" w:pos="352"/>
                <w:tab w:val="left" w:pos="792"/>
              </w:tabs>
              <w:spacing w:after="0" w:line="240" w:lineRule="auto"/>
              <w:ind w:left="0" w:firstLine="567"/>
              <w:jc w:val="both"/>
              <w:rPr>
                <w:rFonts w:ascii="PT Astra Serif" w:hAnsi="PT Astra Serif"/>
                <w:b/>
                <w:sz w:val="24"/>
                <w:szCs w:val="24"/>
              </w:rPr>
            </w:pPr>
            <w:r w:rsidRPr="00050993">
              <w:rPr>
                <w:rFonts w:ascii="PT Astra Serif" w:hAnsi="PT Astra Serif"/>
                <w:b/>
                <w:sz w:val="24"/>
                <w:szCs w:val="24"/>
              </w:rPr>
              <w:t xml:space="preserve">О нецелевом, неэффективном, неправомерном и ином финансовом нарушении при использовании бюджетных средств и имущества по итогам проверок органами </w:t>
            </w:r>
            <w:r>
              <w:rPr>
                <w:rFonts w:ascii="PT Astra Serif" w:hAnsi="PT Astra Serif"/>
                <w:b/>
                <w:sz w:val="24"/>
                <w:szCs w:val="24"/>
              </w:rPr>
              <w:t xml:space="preserve">КСП и внутреннего </w:t>
            </w:r>
            <w:r w:rsidRPr="00050993">
              <w:rPr>
                <w:rFonts w:ascii="PT Astra Serif" w:hAnsi="PT Astra Serif"/>
                <w:b/>
                <w:sz w:val="24"/>
                <w:szCs w:val="24"/>
              </w:rPr>
              <w:t xml:space="preserve"> финансового контроля</w:t>
            </w:r>
          </w:p>
        </w:tc>
      </w:tr>
      <w:tr w:rsidR="002E2309" w:rsidRPr="00821832" w:rsidTr="007F1878">
        <w:trPr>
          <w:trHeight w:val="580"/>
        </w:trPr>
        <w:tc>
          <w:tcPr>
            <w:tcW w:w="9714" w:type="dxa"/>
            <w:hideMark/>
          </w:tcPr>
          <w:p w:rsidR="002E2309" w:rsidRPr="00821832" w:rsidRDefault="001D28E7" w:rsidP="00EF3E14">
            <w:pPr>
              <w:ind w:firstLine="567"/>
              <w:jc w:val="both"/>
              <w:rPr>
                <w:rFonts w:ascii="PT Astra Serif" w:hAnsi="PT Astra Serif"/>
                <w:b/>
                <w:sz w:val="24"/>
                <w:szCs w:val="24"/>
              </w:rPr>
            </w:pPr>
            <w:r w:rsidRPr="00821832">
              <w:rPr>
                <w:rFonts w:ascii="PT Astra Serif" w:hAnsi="PT Astra Serif"/>
                <w:b/>
                <w:sz w:val="24"/>
                <w:szCs w:val="24"/>
              </w:rPr>
              <w:t xml:space="preserve">2. </w:t>
            </w:r>
            <w:r w:rsidR="0077643A" w:rsidRPr="0024263F">
              <w:rPr>
                <w:rFonts w:ascii="PT Astra Serif" w:hAnsi="PT Astra Serif"/>
                <w:b/>
                <w:color w:val="000000"/>
                <w:sz w:val="24"/>
                <w:szCs w:val="24"/>
                <w:bdr w:val="none" w:sz="0" w:space="0" w:color="auto" w:frame="1"/>
              </w:rPr>
              <w:t>Об организации системы внутреннего обеспечения соответствия требованиям антимонопольного законодательства в МО «Радищевский район» Ульяновской области за 202</w:t>
            </w:r>
            <w:r w:rsidR="0077643A">
              <w:rPr>
                <w:rFonts w:ascii="PT Astra Serif" w:hAnsi="PT Astra Serif"/>
                <w:b/>
                <w:color w:val="000000"/>
                <w:sz w:val="24"/>
                <w:szCs w:val="24"/>
                <w:bdr w:val="none" w:sz="0" w:space="0" w:color="auto" w:frame="1"/>
              </w:rPr>
              <w:t>4</w:t>
            </w:r>
            <w:r w:rsidR="0077643A" w:rsidRPr="0024263F">
              <w:rPr>
                <w:rFonts w:ascii="PT Astra Serif" w:hAnsi="PT Astra Serif"/>
                <w:b/>
                <w:color w:val="000000"/>
                <w:sz w:val="24"/>
                <w:szCs w:val="24"/>
                <w:bdr w:val="none" w:sz="0" w:space="0" w:color="auto" w:frame="1"/>
              </w:rPr>
              <w:t xml:space="preserve"> год</w:t>
            </w:r>
          </w:p>
        </w:tc>
      </w:tr>
      <w:tr w:rsidR="002E2309" w:rsidRPr="00821832" w:rsidTr="007F1878">
        <w:trPr>
          <w:trHeight w:val="704"/>
        </w:trPr>
        <w:tc>
          <w:tcPr>
            <w:tcW w:w="9714" w:type="dxa"/>
          </w:tcPr>
          <w:p w:rsidR="0077643A" w:rsidRDefault="0077643A" w:rsidP="00EF3E14">
            <w:pPr>
              <w:pStyle w:val="af6"/>
              <w:numPr>
                <w:ilvl w:val="0"/>
                <w:numId w:val="44"/>
              </w:numPr>
              <w:tabs>
                <w:tab w:val="left" w:pos="318"/>
                <w:tab w:val="left" w:pos="802"/>
              </w:tabs>
              <w:spacing w:after="0" w:line="240" w:lineRule="auto"/>
              <w:ind w:left="0" w:firstLine="567"/>
              <w:jc w:val="both"/>
              <w:rPr>
                <w:rFonts w:ascii="PT Astra Serif" w:hAnsi="PT Astra Serif"/>
                <w:b/>
                <w:sz w:val="24"/>
                <w:szCs w:val="24"/>
              </w:rPr>
            </w:pPr>
            <w:r w:rsidRPr="00CB2FF8">
              <w:rPr>
                <w:rFonts w:ascii="PT Astra Serif" w:hAnsi="PT Astra Serif"/>
                <w:b/>
                <w:sz w:val="24"/>
                <w:szCs w:val="24"/>
              </w:rPr>
              <w:t>О деятельности комиссии по оказанию адресной помощи и социальной поддержки граждан, проживающих на территории муниципального образования «Радищевский район» в 202</w:t>
            </w:r>
            <w:r>
              <w:rPr>
                <w:rFonts w:ascii="PT Astra Serif" w:hAnsi="PT Astra Serif"/>
                <w:b/>
                <w:sz w:val="24"/>
                <w:szCs w:val="24"/>
              </w:rPr>
              <w:t>4</w:t>
            </w:r>
            <w:r w:rsidRPr="00CB2FF8">
              <w:rPr>
                <w:rFonts w:ascii="PT Astra Serif" w:hAnsi="PT Astra Serif"/>
                <w:b/>
                <w:sz w:val="24"/>
                <w:szCs w:val="24"/>
              </w:rPr>
              <w:t xml:space="preserve"> году</w:t>
            </w:r>
            <w:r w:rsidRPr="00821832">
              <w:rPr>
                <w:rFonts w:ascii="PT Astra Serif" w:hAnsi="PT Astra Serif"/>
                <w:b/>
                <w:sz w:val="24"/>
                <w:szCs w:val="24"/>
              </w:rPr>
              <w:t xml:space="preserve"> </w:t>
            </w:r>
          </w:p>
          <w:p w:rsidR="00EF3E14" w:rsidRPr="00CB2FF8" w:rsidRDefault="00EF3E14" w:rsidP="00EF3E14">
            <w:pPr>
              <w:pStyle w:val="af6"/>
              <w:numPr>
                <w:ilvl w:val="0"/>
                <w:numId w:val="44"/>
              </w:numPr>
              <w:tabs>
                <w:tab w:val="left" w:pos="885"/>
              </w:tabs>
              <w:spacing w:after="0" w:line="240" w:lineRule="auto"/>
              <w:ind w:left="0" w:firstLine="567"/>
              <w:jc w:val="both"/>
              <w:rPr>
                <w:rFonts w:ascii="PT Astra Serif" w:hAnsi="PT Astra Serif"/>
                <w:b/>
                <w:sz w:val="24"/>
                <w:szCs w:val="24"/>
              </w:rPr>
            </w:pPr>
            <w:r w:rsidRPr="00CB2FF8">
              <w:rPr>
                <w:rFonts w:ascii="PT Astra Serif" w:hAnsi="PT Astra Serif"/>
                <w:b/>
                <w:sz w:val="24"/>
                <w:szCs w:val="24"/>
              </w:rPr>
              <w:t>О ходе выполнения программы «Противодействие коррупции в муниципальном образовании «Радищевский район» Ульяновской за 202</w:t>
            </w:r>
            <w:r>
              <w:rPr>
                <w:rFonts w:ascii="PT Astra Serif" w:hAnsi="PT Astra Serif"/>
                <w:b/>
                <w:sz w:val="24"/>
                <w:szCs w:val="24"/>
              </w:rPr>
              <w:t>4</w:t>
            </w:r>
            <w:r w:rsidRPr="00CB2FF8">
              <w:rPr>
                <w:rFonts w:ascii="PT Astra Serif" w:hAnsi="PT Astra Serif"/>
                <w:b/>
                <w:sz w:val="24"/>
                <w:szCs w:val="24"/>
              </w:rPr>
              <w:t xml:space="preserve"> год</w:t>
            </w:r>
          </w:p>
          <w:p w:rsidR="00821832" w:rsidRPr="00821832" w:rsidRDefault="00EF3E14" w:rsidP="00EF3E14">
            <w:pPr>
              <w:pStyle w:val="af6"/>
              <w:numPr>
                <w:ilvl w:val="0"/>
                <w:numId w:val="44"/>
              </w:numPr>
              <w:tabs>
                <w:tab w:val="left" w:pos="318"/>
                <w:tab w:val="left" w:pos="852"/>
              </w:tabs>
              <w:spacing w:after="0" w:line="240" w:lineRule="auto"/>
              <w:ind w:left="0" w:firstLine="567"/>
              <w:jc w:val="both"/>
              <w:rPr>
                <w:rFonts w:ascii="PT Astra Serif" w:hAnsi="PT Astra Serif"/>
                <w:b/>
                <w:sz w:val="24"/>
                <w:szCs w:val="24"/>
              </w:rPr>
            </w:pPr>
            <w:r w:rsidRPr="00940812">
              <w:rPr>
                <w:rFonts w:ascii="PT Astra Serif" w:hAnsi="PT Astra Serif"/>
                <w:b/>
                <w:sz w:val="24"/>
                <w:szCs w:val="24"/>
              </w:rPr>
              <w:t>Об обращениях граждан и организаций, поступивших в администрацию МО «Радищевский  район» Ульяновской области за 2024 год</w:t>
            </w:r>
          </w:p>
        </w:tc>
      </w:tr>
    </w:tbl>
    <w:p w:rsidR="00EF3E14" w:rsidRPr="00EF3E14" w:rsidRDefault="00EF3E14" w:rsidP="00821832">
      <w:pPr>
        <w:pStyle w:val="af6"/>
        <w:numPr>
          <w:ilvl w:val="0"/>
          <w:numId w:val="44"/>
        </w:numPr>
        <w:tabs>
          <w:tab w:val="left" w:pos="993"/>
        </w:tabs>
        <w:ind w:left="0" w:firstLine="567"/>
        <w:jc w:val="both"/>
        <w:rPr>
          <w:rFonts w:ascii="PT Astra Serif" w:hAnsi="PT Astra Serif"/>
          <w:b/>
          <w:sz w:val="24"/>
          <w:szCs w:val="24"/>
        </w:rPr>
      </w:pPr>
      <w:r w:rsidRPr="00940812">
        <w:rPr>
          <w:rFonts w:ascii="PT Astra Serif" w:hAnsi="PT Astra Serif"/>
          <w:b/>
          <w:sz w:val="24"/>
          <w:szCs w:val="24"/>
        </w:rPr>
        <w:t>О мерах предпринимаемых, органами местного самоуправлению по увеличению доходной части бюджета (налоги, земля, имущество) муниципального образования Дмитриевское  сельское поселение</w:t>
      </w:r>
    </w:p>
    <w:p w:rsidR="002E2309"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Со вступительным словом выступил</w:t>
      </w:r>
      <w:r w:rsidR="00821832" w:rsidRPr="00821832">
        <w:rPr>
          <w:rFonts w:ascii="PT Astra Serif" w:hAnsi="PT Astra Serif"/>
          <w:sz w:val="24"/>
          <w:szCs w:val="24"/>
        </w:rPr>
        <w:t>а</w:t>
      </w:r>
      <w:r w:rsidRPr="00821832">
        <w:rPr>
          <w:rFonts w:ascii="PT Astra Serif" w:hAnsi="PT Astra Serif"/>
          <w:sz w:val="24"/>
          <w:szCs w:val="24"/>
        </w:rPr>
        <w:t xml:space="preserve"> председател</w:t>
      </w:r>
      <w:r w:rsidR="00821832" w:rsidRPr="00821832">
        <w:rPr>
          <w:rFonts w:ascii="PT Astra Serif" w:hAnsi="PT Astra Serif"/>
          <w:sz w:val="24"/>
          <w:szCs w:val="24"/>
        </w:rPr>
        <w:t>ь</w:t>
      </w:r>
      <w:r w:rsidRPr="00821832">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w:t>
      </w:r>
      <w:r w:rsidR="001D28E7" w:rsidRPr="00821832">
        <w:rPr>
          <w:rFonts w:ascii="PT Astra Serif" w:hAnsi="PT Astra Serif"/>
          <w:sz w:val="24"/>
          <w:szCs w:val="24"/>
        </w:rPr>
        <w:t xml:space="preserve">- </w:t>
      </w:r>
      <w:r w:rsidRPr="00821832">
        <w:rPr>
          <w:rFonts w:ascii="PT Astra Serif" w:hAnsi="PT Astra Serif"/>
          <w:sz w:val="24"/>
          <w:szCs w:val="24"/>
        </w:rPr>
        <w:t xml:space="preserve">Комиссия) </w:t>
      </w:r>
      <w:r w:rsidR="00EF3E14">
        <w:rPr>
          <w:rFonts w:ascii="PT Astra Serif" w:hAnsi="PT Astra Serif"/>
          <w:sz w:val="24"/>
          <w:szCs w:val="24"/>
        </w:rPr>
        <w:t xml:space="preserve">Л.И. </w:t>
      </w:r>
      <w:proofErr w:type="spellStart"/>
      <w:r w:rsidR="00EF3E14">
        <w:rPr>
          <w:rFonts w:ascii="PT Astra Serif" w:hAnsi="PT Astra Serif"/>
          <w:sz w:val="24"/>
          <w:szCs w:val="24"/>
        </w:rPr>
        <w:t>Че</w:t>
      </w:r>
      <w:r w:rsidR="00821832" w:rsidRPr="00821832">
        <w:rPr>
          <w:rFonts w:ascii="PT Astra Serif" w:hAnsi="PT Astra Serif"/>
          <w:sz w:val="24"/>
          <w:szCs w:val="24"/>
        </w:rPr>
        <w:t>мбарова</w:t>
      </w:r>
      <w:proofErr w:type="spellEnd"/>
      <w:r w:rsidR="002E2309" w:rsidRPr="00821832">
        <w:rPr>
          <w:rFonts w:ascii="PT Astra Serif" w:hAnsi="PT Astra Serif"/>
          <w:sz w:val="24"/>
          <w:szCs w:val="24"/>
        </w:rPr>
        <w:t>, котор</w:t>
      </w:r>
      <w:r w:rsidR="00821832" w:rsidRPr="00821832">
        <w:rPr>
          <w:rFonts w:ascii="PT Astra Serif" w:hAnsi="PT Astra Serif"/>
          <w:sz w:val="24"/>
          <w:szCs w:val="24"/>
        </w:rPr>
        <w:t>ая</w:t>
      </w:r>
      <w:r w:rsidRPr="00821832">
        <w:rPr>
          <w:rFonts w:ascii="PT Astra Serif" w:hAnsi="PT Astra Serif"/>
          <w:sz w:val="24"/>
          <w:szCs w:val="24"/>
        </w:rPr>
        <w:t xml:space="preserve"> зачитал</w:t>
      </w:r>
      <w:r w:rsidR="00821832" w:rsidRPr="00821832">
        <w:rPr>
          <w:rFonts w:ascii="PT Astra Serif" w:hAnsi="PT Astra Serif"/>
          <w:sz w:val="24"/>
          <w:szCs w:val="24"/>
        </w:rPr>
        <w:t>а</w:t>
      </w:r>
      <w:r w:rsidRPr="00821832">
        <w:rPr>
          <w:rFonts w:ascii="PT Astra Serif" w:hAnsi="PT Astra Serif"/>
          <w:sz w:val="24"/>
          <w:szCs w:val="24"/>
        </w:rPr>
        <w:t xml:space="preserve"> Повестку дня и предложил</w:t>
      </w:r>
      <w:r w:rsidR="00821832" w:rsidRPr="00821832">
        <w:rPr>
          <w:rFonts w:ascii="PT Astra Serif" w:hAnsi="PT Astra Serif"/>
          <w:sz w:val="24"/>
          <w:szCs w:val="24"/>
        </w:rPr>
        <w:t>а</w:t>
      </w:r>
      <w:r w:rsidRPr="00821832">
        <w:rPr>
          <w:rFonts w:ascii="PT Astra Serif" w:hAnsi="PT Astra Serif"/>
          <w:sz w:val="24"/>
          <w:szCs w:val="24"/>
        </w:rPr>
        <w:t xml:space="preserve"> открыть заседание Комиссии. </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Вопросов по повестке дня не поступило.</w:t>
      </w:r>
    </w:p>
    <w:p w:rsidR="00972978" w:rsidRPr="00821832" w:rsidRDefault="00972978" w:rsidP="00821832">
      <w:pPr>
        <w:tabs>
          <w:tab w:val="left" w:pos="851"/>
        </w:tabs>
        <w:jc w:val="both"/>
        <w:rPr>
          <w:rFonts w:ascii="PT Astra Serif" w:hAnsi="PT Astra Serif"/>
          <w:sz w:val="24"/>
          <w:szCs w:val="24"/>
        </w:rPr>
      </w:pPr>
      <w:r w:rsidRPr="00821832">
        <w:rPr>
          <w:rFonts w:ascii="PT Astra Serif" w:hAnsi="PT Astra Serif"/>
          <w:sz w:val="24"/>
          <w:szCs w:val="24"/>
        </w:rPr>
        <w:t xml:space="preserve">ГОЛОСОВАЛИ: «ЗА» - </w:t>
      </w:r>
      <w:r w:rsidR="0060010E"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EF3E14" w:rsidRDefault="00972978" w:rsidP="00821832">
      <w:pPr>
        <w:ind w:firstLine="709"/>
        <w:jc w:val="both"/>
        <w:rPr>
          <w:rFonts w:ascii="PT Astra Serif" w:hAnsi="PT Astra Serif"/>
          <w:b/>
          <w:sz w:val="24"/>
          <w:szCs w:val="24"/>
        </w:rPr>
      </w:pPr>
      <w:r w:rsidRPr="00821832">
        <w:rPr>
          <w:rFonts w:ascii="PT Astra Serif" w:hAnsi="PT Astra Serif"/>
          <w:b/>
          <w:sz w:val="24"/>
          <w:szCs w:val="24"/>
        </w:rPr>
        <w:t xml:space="preserve">По первому вопросу </w:t>
      </w:r>
      <w:r w:rsidR="006202CD" w:rsidRPr="00821832">
        <w:rPr>
          <w:rFonts w:ascii="PT Astra Serif" w:hAnsi="PT Astra Serif"/>
          <w:b/>
          <w:sz w:val="24"/>
          <w:szCs w:val="24"/>
        </w:rPr>
        <w:t>«</w:t>
      </w:r>
      <w:r w:rsidR="00EF3E14" w:rsidRPr="00050993">
        <w:rPr>
          <w:rFonts w:ascii="PT Astra Serif" w:hAnsi="PT Astra Serif"/>
          <w:b/>
          <w:sz w:val="24"/>
          <w:szCs w:val="24"/>
        </w:rPr>
        <w:t xml:space="preserve">О нецелевом, неэффективном, неправомерном и ином финансовом нарушении при использовании бюджетных средств и имущества по итогам проверок органами </w:t>
      </w:r>
      <w:r w:rsidR="00EF3E14">
        <w:rPr>
          <w:rFonts w:ascii="PT Astra Serif" w:hAnsi="PT Astra Serif"/>
          <w:b/>
          <w:sz w:val="24"/>
          <w:szCs w:val="24"/>
        </w:rPr>
        <w:t xml:space="preserve">КСП и внутреннего </w:t>
      </w:r>
      <w:r w:rsidR="00EF3E14" w:rsidRPr="00050993">
        <w:rPr>
          <w:rFonts w:ascii="PT Astra Serif" w:hAnsi="PT Astra Serif"/>
          <w:b/>
          <w:sz w:val="24"/>
          <w:szCs w:val="24"/>
        </w:rPr>
        <w:t xml:space="preserve"> финансового контроля </w:t>
      </w:r>
    </w:p>
    <w:p w:rsidR="00E07538" w:rsidRDefault="00972978" w:rsidP="00EF3E14">
      <w:pPr>
        <w:ind w:firstLine="709"/>
        <w:jc w:val="both"/>
        <w:rPr>
          <w:rFonts w:ascii="PT Astra Serif" w:hAnsi="PT Astra Serif"/>
          <w:sz w:val="24"/>
          <w:szCs w:val="24"/>
        </w:rPr>
      </w:pPr>
      <w:r w:rsidRPr="00821832">
        <w:rPr>
          <w:rFonts w:ascii="PT Astra Serif" w:hAnsi="PT Astra Serif"/>
          <w:b/>
          <w:sz w:val="24"/>
          <w:szCs w:val="24"/>
        </w:rPr>
        <w:t>СЛУШАЛИ:</w:t>
      </w:r>
      <w:r w:rsidR="00EF3E14">
        <w:rPr>
          <w:rFonts w:ascii="PT Astra Serif" w:hAnsi="PT Astra Serif"/>
          <w:b/>
          <w:sz w:val="24"/>
          <w:szCs w:val="24"/>
        </w:rPr>
        <w:t xml:space="preserve">  </w:t>
      </w:r>
      <w:r w:rsidR="00EF3E14">
        <w:rPr>
          <w:rFonts w:ascii="PT Astra Serif" w:hAnsi="PT Astra Serif"/>
          <w:sz w:val="24"/>
          <w:szCs w:val="24"/>
        </w:rPr>
        <w:t xml:space="preserve">Председателя Контрольно-счетной палаты Миронову Г.А. и </w:t>
      </w:r>
      <w:r w:rsidR="00EF3E14" w:rsidRPr="00940812">
        <w:rPr>
          <w:rFonts w:ascii="PT Astra Serif" w:hAnsi="PT Astra Serif"/>
          <w:sz w:val="24"/>
          <w:szCs w:val="24"/>
        </w:rPr>
        <w:t>Консультант</w:t>
      </w:r>
      <w:r w:rsidR="00EF3E14">
        <w:rPr>
          <w:rFonts w:ascii="PT Astra Serif" w:hAnsi="PT Astra Serif"/>
          <w:sz w:val="24"/>
          <w:szCs w:val="24"/>
        </w:rPr>
        <w:t xml:space="preserve">а </w:t>
      </w:r>
      <w:r w:rsidR="00EF3E14" w:rsidRPr="00EF3E14">
        <w:rPr>
          <w:rFonts w:ascii="PT Astra Serif" w:hAnsi="PT Astra Serif"/>
          <w:sz w:val="24"/>
          <w:szCs w:val="24"/>
        </w:rPr>
        <w:t>отдела финансов Администрации Морозову Г.Р.</w:t>
      </w:r>
    </w:p>
    <w:p w:rsidR="00EF3E14" w:rsidRPr="00EF3E14" w:rsidRDefault="00EF3E14" w:rsidP="00EF3E14">
      <w:pPr>
        <w:ind w:firstLine="709"/>
        <w:jc w:val="both"/>
        <w:rPr>
          <w:rFonts w:ascii="PT Astra Serif" w:hAnsi="PT Astra Serif"/>
          <w:sz w:val="24"/>
          <w:szCs w:val="24"/>
        </w:rPr>
      </w:pPr>
      <w:r>
        <w:rPr>
          <w:rFonts w:ascii="PT Astra Serif" w:hAnsi="PT Astra Serif"/>
          <w:sz w:val="24"/>
          <w:szCs w:val="24"/>
        </w:rPr>
        <w:t>Тезисы выступлений приложены к Протоколу</w:t>
      </w:r>
    </w:p>
    <w:p w:rsidR="00972978" w:rsidRPr="00821832" w:rsidRDefault="00972978" w:rsidP="00EF3E14">
      <w:pPr>
        <w:tabs>
          <w:tab w:val="left" w:pos="2730"/>
        </w:tabs>
        <w:ind w:firstLine="709"/>
        <w:jc w:val="both"/>
        <w:rPr>
          <w:rFonts w:ascii="PT Astra Serif" w:hAnsi="PT Astra Serif"/>
          <w:b/>
          <w:sz w:val="24"/>
          <w:szCs w:val="24"/>
        </w:rPr>
      </w:pPr>
      <w:r w:rsidRPr="00821832">
        <w:rPr>
          <w:rFonts w:ascii="PT Astra Serif" w:hAnsi="PT Astra Serif"/>
          <w:b/>
          <w:sz w:val="24"/>
          <w:szCs w:val="24"/>
        </w:rPr>
        <w:t>РЕШИЛИ:</w:t>
      </w:r>
    </w:p>
    <w:p w:rsidR="00972978" w:rsidRPr="00821832" w:rsidRDefault="00972978" w:rsidP="00FD5396">
      <w:pPr>
        <w:ind w:firstLine="709"/>
        <w:jc w:val="both"/>
        <w:rPr>
          <w:rFonts w:ascii="PT Astra Serif" w:hAnsi="PT Astra Serif"/>
          <w:sz w:val="24"/>
          <w:szCs w:val="24"/>
        </w:rPr>
      </w:pPr>
      <w:r w:rsidRPr="00821832">
        <w:rPr>
          <w:rFonts w:ascii="PT Astra Serif" w:hAnsi="PT Astra Serif"/>
          <w:sz w:val="24"/>
          <w:szCs w:val="24"/>
        </w:rPr>
        <w:t>1.1. Информацию принять к сведению;</w:t>
      </w:r>
    </w:p>
    <w:p w:rsidR="00972978" w:rsidRDefault="00972978" w:rsidP="00FD5396">
      <w:pPr>
        <w:ind w:firstLine="709"/>
        <w:jc w:val="both"/>
        <w:rPr>
          <w:rFonts w:ascii="PT Astra Serif" w:hAnsi="PT Astra Serif"/>
          <w:sz w:val="24"/>
          <w:szCs w:val="24"/>
        </w:rPr>
      </w:pPr>
      <w:r w:rsidRPr="00821832">
        <w:rPr>
          <w:rFonts w:ascii="PT Astra Serif" w:hAnsi="PT Astra Serif"/>
          <w:sz w:val="24"/>
          <w:szCs w:val="24"/>
        </w:rPr>
        <w:t>1.2. Продолжить работу.</w:t>
      </w:r>
      <w:r w:rsidR="00340FF5" w:rsidRPr="00821832">
        <w:rPr>
          <w:rFonts w:ascii="PT Astra Serif" w:hAnsi="PT Astra Serif"/>
          <w:sz w:val="24"/>
          <w:szCs w:val="24"/>
        </w:rPr>
        <w:t xml:space="preserve"> </w:t>
      </w:r>
    </w:p>
    <w:p w:rsidR="00972978" w:rsidRPr="00821832" w:rsidRDefault="00972978" w:rsidP="00821832">
      <w:pPr>
        <w:tabs>
          <w:tab w:val="left" w:pos="851"/>
        </w:tabs>
        <w:ind w:firstLine="709"/>
        <w:jc w:val="both"/>
        <w:rPr>
          <w:rFonts w:ascii="PT Astra Serif" w:hAnsi="PT Astra Serif"/>
          <w:sz w:val="24"/>
          <w:szCs w:val="24"/>
        </w:rPr>
      </w:pPr>
      <w:r w:rsidRPr="00821832">
        <w:rPr>
          <w:rFonts w:ascii="PT Astra Serif" w:hAnsi="PT Astra Serif"/>
          <w:b/>
          <w:sz w:val="24"/>
          <w:szCs w:val="24"/>
        </w:rPr>
        <w:t>ГОЛОСОВАЛИ:</w:t>
      </w:r>
      <w:r w:rsidRPr="00821832">
        <w:rPr>
          <w:rFonts w:ascii="PT Astra Serif" w:hAnsi="PT Astra Serif"/>
          <w:sz w:val="24"/>
          <w:szCs w:val="24"/>
        </w:rPr>
        <w:t xml:space="preserve"> </w:t>
      </w:r>
    </w:p>
    <w:p w:rsidR="00972978" w:rsidRPr="00821832" w:rsidRDefault="00972978" w:rsidP="00821832">
      <w:pPr>
        <w:tabs>
          <w:tab w:val="left" w:pos="851"/>
        </w:tabs>
        <w:jc w:val="both"/>
        <w:rPr>
          <w:rFonts w:ascii="PT Astra Serif" w:hAnsi="PT Astra Serif"/>
          <w:sz w:val="24"/>
          <w:szCs w:val="24"/>
        </w:rPr>
      </w:pPr>
      <w:r w:rsidRPr="00821832">
        <w:rPr>
          <w:rFonts w:ascii="PT Astra Serif" w:hAnsi="PT Astra Serif"/>
          <w:sz w:val="24"/>
          <w:szCs w:val="24"/>
        </w:rPr>
        <w:lastRenderedPageBreak/>
        <w:t xml:space="preserve">«ЗА» - </w:t>
      </w:r>
      <w:r w:rsidR="000135C2"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972978" w:rsidRPr="00821832" w:rsidRDefault="00972978" w:rsidP="00821832">
      <w:pPr>
        <w:jc w:val="both"/>
        <w:rPr>
          <w:rFonts w:ascii="PT Astra Serif" w:hAnsi="PT Astra Serif"/>
          <w:sz w:val="24"/>
          <w:szCs w:val="24"/>
        </w:rPr>
      </w:pPr>
    </w:p>
    <w:p w:rsidR="00FD5396" w:rsidRDefault="00972978" w:rsidP="00821832">
      <w:pPr>
        <w:ind w:firstLine="709"/>
        <w:jc w:val="both"/>
        <w:rPr>
          <w:rFonts w:ascii="PT Astra Serif" w:hAnsi="PT Astra Serif"/>
          <w:b/>
          <w:sz w:val="24"/>
          <w:szCs w:val="24"/>
        </w:rPr>
      </w:pPr>
      <w:r w:rsidRPr="00821832">
        <w:rPr>
          <w:rFonts w:ascii="PT Astra Serif" w:hAnsi="PT Astra Serif"/>
          <w:b/>
          <w:sz w:val="24"/>
          <w:szCs w:val="24"/>
        </w:rPr>
        <w:t xml:space="preserve">По второму вопросу </w:t>
      </w:r>
      <w:r w:rsidR="00AC7CC2" w:rsidRPr="00821832">
        <w:rPr>
          <w:rFonts w:ascii="PT Astra Serif" w:hAnsi="PT Astra Serif"/>
          <w:b/>
          <w:sz w:val="24"/>
          <w:szCs w:val="24"/>
        </w:rPr>
        <w:t>«</w:t>
      </w:r>
      <w:r w:rsidR="00FD5396" w:rsidRPr="0024263F">
        <w:rPr>
          <w:rFonts w:ascii="PT Astra Serif" w:hAnsi="PT Astra Serif"/>
          <w:b/>
          <w:color w:val="000000"/>
          <w:sz w:val="24"/>
          <w:szCs w:val="24"/>
          <w:bdr w:val="none" w:sz="0" w:space="0" w:color="auto" w:frame="1"/>
        </w:rPr>
        <w:t>Об организации системы внутреннего обеспечения соответствия требованиям антимонопольного законодательства в МО «Радищевский район» Ульяновской области за 202</w:t>
      </w:r>
      <w:r w:rsidR="00FD5396">
        <w:rPr>
          <w:rFonts w:ascii="PT Astra Serif" w:hAnsi="PT Astra Serif"/>
          <w:b/>
          <w:color w:val="000000"/>
          <w:sz w:val="24"/>
          <w:szCs w:val="24"/>
          <w:bdr w:val="none" w:sz="0" w:space="0" w:color="auto" w:frame="1"/>
        </w:rPr>
        <w:t>4</w:t>
      </w:r>
      <w:r w:rsidR="00FD5396" w:rsidRPr="0024263F">
        <w:rPr>
          <w:rFonts w:ascii="PT Astra Serif" w:hAnsi="PT Astra Serif"/>
          <w:b/>
          <w:color w:val="000000"/>
          <w:sz w:val="24"/>
          <w:szCs w:val="24"/>
          <w:bdr w:val="none" w:sz="0" w:space="0" w:color="auto" w:frame="1"/>
        </w:rPr>
        <w:t xml:space="preserve"> год</w:t>
      </w:r>
      <w:r w:rsidR="00FD5396" w:rsidRPr="00821832">
        <w:rPr>
          <w:rFonts w:ascii="PT Astra Serif" w:hAnsi="PT Astra Serif"/>
          <w:b/>
          <w:sz w:val="24"/>
          <w:szCs w:val="24"/>
        </w:rPr>
        <w:t xml:space="preserve"> </w:t>
      </w:r>
    </w:p>
    <w:p w:rsidR="007830F2" w:rsidRDefault="00972978" w:rsidP="007830F2">
      <w:pPr>
        <w:ind w:firstLine="709"/>
        <w:jc w:val="both"/>
        <w:rPr>
          <w:rFonts w:ascii="PT Astra Serif" w:hAnsi="PT Astra Serif"/>
          <w:sz w:val="24"/>
          <w:szCs w:val="24"/>
        </w:rPr>
      </w:pPr>
      <w:r w:rsidRPr="00821832">
        <w:rPr>
          <w:rFonts w:ascii="PT Astra Serif" w:hAnsi="PT Astra Serif"/>
          <w:b/>
          <w:sz w:val="24"/>
          <w:szCs w:val="24"/>
        </w:rPr>
        <w:t>СЛУШАЛИ:</w:t>
      </w:r>
      <w:r w:rsidRPr="00821832">
        <w:rPr>
          <w:rFonts w:ascii="PT Astra Serif" w:hAnsi="PT Astra Serif"/>
          <w:sz w:val="24"/>
          <w:szCs w:val="24"/>
        </w:rPr>
        <w:t xml:space="preserve"> </w:t>
      </w:r>
      <w:proofErr w:type="spellStart"/>
      <w:r w:rsidR="00FD5396">
        <w:rPr>
          <w:rFonts w:ascii="PT Astra Serif" w:hAnsi="PT Astra Serif"/>
          <w:sz w:val="24"/>
          <w:szCs w:val="24"/>
        </w:rPr>
        <w:t>Проданову</w:t>
      </w:r>
      <w:proofErr w:type="spellEnd"/>
      <w:r w:rsidR="00821832" w:rsidRPr="00821832">
        <w:rPr>
          <w:rFonts w:ascii="PT Astra Serif" w:hAnsi="PT Astra Serif"/>
          <w:sz w:val="24"/>
          <w:szCs w:val="24"/>
        </w:rPr>
        <w:t xml:space="preserve"> </w:t>
      </w:r>
      <w:r w:rsidR="00FD5396">
        <w:rPr>
          <w:rFonts w:ascii="PT Astra Serif" w:hAnsi="PT Astra Serif"/>
          <w:sz w:val="24"/>
          <w:szCs w:val="24"/>
        </w:rPr>
        <w:t>Е.В</w:t>
      </w:r>
      <w:r w:rsidR="00E67A3E" w:rsidRPr="00821832">
        <w:rPr>
          <w:rFonts w:ascii="PT Astra Serif" w:hAnsi="PT Astra Serif"/>
          <w:sz w:val="24"/>
          <w:szCs w:val="24"/>
        </w:rPr>
        <w:t>.</w:t>
      </w:r>
      <w:r w:rsidR="00465A66" w:rsidRPr="00821832">
        <w:rPr>
          <w:rFonts w:ascii="PT Astra Serif" w:hAnsi="PT Astra Serif"/>
          <w:sz w:val="24"/>
          <w:szCs w:val="24"/>
        </w:rPr>
        <w:t xml:space="preserve"> </w:t>
      </w:r>
      <w:r w:rsidRPr="00821832">
        <w:rPr>
          <w:rFonts w:ascii="PT Astra Serif" w:hAnsi="PT Astra Serif"/>
          <w:sz w:val="24"/>
          <w:szCs w:val="24"/>
        </w:rPr>
        <w:t xml:space="preserve">- </w:t>
      </w:r>
      <w:r w:rsidR="00FD5396">
        <w:rPr>
          <w:rFonts w:ascii="PT Astra Serif" w:hAnsi="PT Astra Serif"/>
          <w:color w:val="000000"/>
          <w:sz w:val="24"/>
          <w:szCs w:val="24"/>
          <w:bdr w:val="none" w:sz="0" w:space="0" w:color="auto" w:frame="1"/>
        </w:rPr>
        <w:t>начальник</w:t>
      </w:r>
      <w:r w:rsidR="00E12AB6">
        <w:rPr>
          <w:rFonts w:ascii="PT Astra Serif" w:hAnsi="PT Astra Serif"/>
          <w:color w:val="000000"/>
          <w:sz w:val="24"/>
          <w:szCs w:val="24"/>
          <w:bdr w:val="none" w:sz="0" w:space="0" w:color="auto" w:frame="1"/>
        </w:rPr>
        <w:t>а</w:t>
      </w:r>
      <w:r w:rsidR="00FD5396">
        <w:rPr>
          <w:rFonts w:ascii="PT Astra Serif" w:hAnsi="PT Astra Serif"/>
          <w:color w:val="000000"/>
          <w:sz w:val="24"/>
          <w:szCs w:val="24"/>
          <w:bdr w:val="none" w:sz="0" w:space="0" w:color="auto" w:frame="1"/>
        </w:rPr>
        <w:t xml:space="preserve"> экономического отдела </w:t>
      </w:r>
      <w:r w:rsidR="00FD5396" w:rsidRPr="00132E03">
        <w:rPr>
          <w:rFonts w:ascii="PT Astra Serif" w:hAnsi="PT Astra Serif"/>
          <w:sz w:val="24"/>
          <w:szCs w:val="24"/>
        </w:rPr>
        <w:t>Администрации</w:t>
      </w:r>
    </w:p>
    <w:p w:rsidR="0095478E" w:rsidRPr="00821832" w:rsidRDefault="0095478E" w:rsidP="007830F2">
      <w:pPr>
        <w:tabs>
          <w:tab w:val="left" w:pos="851"/>
        </w:tabs>
        <w:ind w:firstLine="709"/>
        <w:jc w:val="both"/>
        <w:rPr>
          <w:rFonts w:ascii="PT Astra Serif" w:hAnsi="PT Astra Serif"/>
          <w:b/>
          <w:sz w:val="24"/>
          <w:szCs w:val="24"/>
        </w:rPr>
      </w:pPr>
      <w:r w:rsidRPr="00821832">
        <w:rPr>
          <w:rFonts w:ascii="PT Astra Serif" w:hAnsi="PT Astra Serif"/>
          <w:b/>
          <w:sz w:val="24"/>
          <w:szCs w:val="24"/>
        </w:rPr>
        <w:t>РЕШИЛИ:</w:t>
      </w:r>
    </w:p>
    <w:p w:rsidR="0095478E" w:rsidRPr="00821832" w:rsidRDefault="0095478E" w:rsidP="007830F2">
      <w:pPr>
        <w:tabs>
          <w:tab w:val="left" w:pos="851"/>
        </w:tabs>
        <w:ind w:firstLine="709"/>
        <w:jc w:val="both"/>
        <w:rPr>
          <w:rFonts w:ascii="PT Astra Serif" w:hAnsi="PT Astra Serif"/>
          <w:sz w:val="24"/>
          <w:szCs w:val="24"/>
        </w:rPr>
      </w:pPr>
      <w:r w:rsidRPr="00821832">
        <w:rPr>
          <w:rFonts w:ascii="PT Astra Serif" w:hAnsi="PT Astra Serif"/>
          <w:sz w:val="24"/>
          <w:szCs w:val="24"/>
        </w:rPr>
        <w:t>2.1. Информацию принять к сведению</w:t>
      </w:r>
    </w:p>
    <w:p w:rsidR="0095478E" w:rsidRPr="00821832" w:rsidRDefault="0095478E" w:rsidP="007830F2">
      <w:pPr>
        <w:ind w:firstLine="709"/>
        <w:jc w:val="both"/>
        <w:rPr>
          <w:rFonts w:ascii="PT Astra Serif" w:hAnsi="PT Astra Serif"/>
          <w:sz w:val="24"/>
          <w:szCs w:val="24"/>
        </w:rPr>
      </w:pPr>
      <w:r w:rsidRPr="00821832">
        <w:rPr>
          <w:rFonts w:ascii="PT Astra Serif" w:hAnsi="PT Astra Serif"/>
          <w:sz w:val="24"/>
          <w:szCs w:val="24"/>
        </w:rPr>
        <w:t xml:space="preserve">2.2. Продолжить работу. </w:t>
      </w:r>
    </w:p>
    <w:p w:rsidR="0095478E" w:rsidRPr="00821832" w:rsidRDefault="00821832" w:rsidP="007830F2">
      <w:pPr>
        <w:tabs>
          <w:tab w:val="left" w:pos="851"/>
        </w:tabs>
        <w:ind w:firstLine="709"/>
        <w:jc w:val="both"/>
        <w:rPr>
          <w:rFonts w:ascii="PT Astra Serif" w:hAnsi="PT Astra Serif"/>
          <w:sz w:val="24"/>
          <w:szCs w:val="24"/>
        </w:rPr>
      </w:pPr>
      <w:r w:rsidRPr="00821832">
        <w:rPr>
          <w:rFonts w:ascii="PT Astra Serif" w:hAnsi="PT Astra Serif"/>
          <w:sz w:val="24"/>
          <w:szCs w:val="24"/>
        </w:rPr>
        <w:t xml:space="preserve"> </w:t>
      </w:r>
      <w:r w:rsidR="0095478E" w:rsidRPr="00821832">
        <w:rPr>
          <w:rFonts w:ascii="PT Astra Serif" w:hAnsi="PT Astra Serif"/>
          <w:sz w:val="24"/>
          <w:szCs w:val="24"/>
        </w:rPr>
        <w:t>«ЗА» - 1</w:t>
      </w:r>
      <w:r w:rsidRPr="00821832">
        <w:rPr>
          <w:rFonts w:ascii="PT Astra Serif" w:hAnsi="PT Astra Serif"/>
          <w:sz w:val="24"/>
          <w:szCs w:val="24"/>
        </w:rPr>
        <w:t>1</w:t>
      </w:r>
      <w:r w:rsidR="0095478E" w:rsidRPr="00821832">
        <w:rPr>
          <w:rFonts w:ascii="PT Astra Serif" w:hAnsi="PT Astra Serif"/>
          <w:sz w:val="24"/>
          <w:szCs w:val="24"/>
        </w:rPr>
        <w:t>, «ПРОТИВ» - 0, «ВОЗДЕРЖАЛИСЬ» - 0</w:t>
      </w:r>
    </w:p>
    <w:p w:rsidR="00972978" w:rsidRPr="00821832" w:rsidRDefault="00972978" w:rsidP="00821832">
      <w:pPr>
        <w:ind w:firstLine="709"/>
        <w:jc w:val="both"/>
        <w:rPr>
          <w:rFonts w:ascii="PT Astra Serif" w:hAnsi="PT Astra Serif"/>
          <w:b/>
          <w:sz w:val="24"/>
          <w:szCs w:val="24"/>
        </w:rPr>
      </w:pPr>
    </w:p>
    <w:p w:rsidR="00753164" w:rsidRPr="00821832" w:rsidRDefault="00972978" w:rsidP="007830F2">
      <w:pPr>
        <w:pStyle w:val="af6"/>
        <w:tabs>
          <w:tab w:val="left" w:pos="535"/>
          <w:tab w:val="left" w:pos="2730"/>
        </w:tabs>
        <w:spacing w:after="0" w:line="240" w:lineRule="auto"/>
        <w:ind w:left="0" w:firstLine="709"/>
        <w:jc w:val="both"/>
        <w:rPr>
          <w:rFonts w:ascii="PT Astra Serif" w:hAnsi="PT Astra Serif"/>
          <w:b/>
          <w:sz w:val="24"/>
          <w:szCs w:val="24"/>
        </w:rPr>
      </w:pPr>
      <w:r w:rsidRPr="00821832">
        <w:rPr>
          <w:rFonts w:ascii="PT Astra Serif" w:hAnsi="PT Astra Serif"/>
          <w:b/>
          <w:sz w:val="24"/>
          <w:szCs w:val="24"/>
        </w:rPr>
        <w:t>По третьему вопросу «</w:t>
      </w:r>
      <w:r w:rsidR="007830F2" w:rsidRPr="00CB2FF8">
        <w:rPr>
          <w:rFonts w:ascii="PT Astra Serif" w:hAnsi="PT Astra Serif"/>
          <w:b/>
          <w:sz w:val="24"/>
          <w:szCs w:val="24"/>
        </w:rPr>
        <w:t>О деятельности комиссии по оказанию адресной помощи и социальной поддержки граждан, проживающих на территории муниципального образования «Радищевский район» в 202</w:t>
      </w:r>
      <w:r w:rsidR="007830F2">
        <w:rPr>
          <w:rFonts w:ascii="PT Astra Serif" w:hAnsi="PT Astra Serif"/>
          <w:b/>
          <w:sz w:val="24"/>
          <w:szCs w:val="24"/>
        </w:rPr>
        <w:t>4</w:t>
      </w:r>
      <w:r w:rsidR="007830F2" w:rsidRPr="00CB2FF8">
        <w:rPr>
          <w:rFonts w:ascii="PT Astra Serif" w:hAnsi="PT Astra Serif"/>
          <w:b/>
          <w:sz w:val="24"/>
          <w:szCs w:val="24"/>
        </w:rPr>
        <w:t xml:space="preserve"> году</w:t>
      </w:r>
      <w:r w:rsidR="007830F2">
        <w:rPr>
          <w:rFonts w:ascii="PT Astra Serif" w:hAnsi="PT Astra Serif"/>
          <w:b/>
          <w:sz w:val="24"/>
          <w:szCs w:val="24"/>
        </w:rPr>
        <w:t>»</w:t>
      </w:r>
    </w:p>
    <w:p w:rsidR="007830F2" w:rsidRPr="0000003A" w:rsidRDefault="00972978" w:rsidP="007830F2">
      <w:pPr>
        <w:ind w:firstLine="709"/>
        <w:jc w:val="both"/>
        <w:rPr>
          <w:rFonts w:ascii="PT Astra Serif" w:hAnsi="PT Astra Serif"/>
          <w:sz w:val="24"/>
          <w:szCs w:val="24"/>
        </w:rPr>
      </w:pPr>
      <w:r w:rsidRPr="00821832">
        <w:rPr>
          <w:rFonts w:ascii="PT Astra Serif" w:hAnsi="PT Astra Serif"/>
          <w:b/>
          <w:sz w:val="24"/>
          <w:szCs w:val="24"/>
        </w:rPr>
        <w:t>СЛУШАЛИ:</w:t>
      </w:r>
      <w:r w:rsidR="003876FB" w:rsidRPr="00821832">
        <w:rPr>
          <w:rFonts w:ascii="PT Astra Serif" w:hAnsi="PT Astra Serif"/>
          <w:b/>
          <w:sz w:val="24"/>
          <w:szCs w:val="24"/>
        </w:rPr>
        <w:t xml:space="preserve"> </w:t>
      </w:r>
      <w:r w:rsidR="007830F2">
        <w:rPr>
          <w:rFonts w:ascii="PT Astra Serif" w:hAnsi="PT Astra Serif"/>
          <w:sz w:val="24"/>
          <w:szCs w:val="24"/>
        </w:rPr>
        <w:t>Бикбаеву З.К.</w:t>
      </w:r>
      <w:r w:rsidR="00821832" w:rsidRPr="00821832">
        <w:rPr>
          <w:rFonts w:ascii="PT Astra Serif" w:hAnsi="PT Astra Serif"/>
          <w:sz w:val="24"/>
          <w:szCs w:val="24"/>
        </w:rPr>
        <w:t xml:space="preserve"> - </w:t>
      </w:r>
      <w:r w:rsidR="007830F2" w:rsidRPr="0000003A">
        <w:rPr>
          <w:rFonts w:ascii="PT Astra Serif" w:hAnsi="PT Astra Serif"/>
          <w:sz w:val="24"/>
          <w:szCs w:val="24"/>
        </w:rPr>
        <w:t>З</w:t>
      </w:r>
      <w:r w:rsidR="007830F2">
        <w:rPr>
          <w:rFonts w:ascii="PT Astra Serif" w:hAnsi="PT Astra Serif"/>
          <w:sz w:val="24"/>
          <w:szCs w:val="24"/>
        </w:rPr>
        <w:t xml:space="preserve">аведующего </w:t>
      </w:r>
      <w:r w:rsidR="007830F2" w:rsidRPr="0000003A">
        <w:rPr>
          <w:rFonts w:ascii="PT Astra Serif" w:hAnsi="PT Astra Serif"/>
          <w:sz w:val="24"/>
          <w:szCs w:val="24"/>
        </w:rPr>
        <w:t xml:space="preserve"> ОГКУ СЗН</w:t>
      </w:r>
    </w:p>
    <w:p w:rsidR="00972978" w:rsidRPr="00821832" w:rsidRDefault="00972978" w:rsidP="00821832">
      <w:pPr>
        <w:ind w:firstLine="709"/>
        <w:jc w:val="both"/>
        <w:rPr>
          <w:rFonts w:ascii="PT Astra Serif" w:hAnsi="PT Astra Serif"/>
          <w:b/>
          <w:sz w:val="24"/>
          <w:szCs w:val="24"/>
        </w:rPr>
      </w:pPr>
      <w:r w:rsidRPr="00821832">
        <w:rPr>
          <w:rFonts w:ascii="PT Astra Serif" w:hAnsi="PT Astra Serif"/>
          <w:b/>
          <w:sz w:val="24"/>
          <w:szCs w:val="24"/>
        </w:rPr>
        <w:t>РЕШИЛИ:</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3.1.  Информацию принять к сведению;</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3.</w:t>
      </w:r>
      <w:r w:rsidR="00492E49" w:rsidRPr="00821832">
        <w:rPr>
          <w:rFonts w:ascii="PT Astra Serif" w:hAnsi="PT Astra Serif"/>
          <w:sz w:val="24"/>
          <w:szCs w:val="24"/>
        </w:rPr>
        <w:t>2</w:t>
      </w:r>
      <w:r w:rsidRPr="00821832">
        <w:rPr>
          <w:rFonts w:ascii="PT Astra Serif" w:hAnsi="PT Astra Serif"/>
          <w:sz w:val="24"/>
          <w:szCs w:val="24"/>
        </w:rPr>
        <w:t xml:space="preserve">. </w:t>
      </w:r>
      <w:r w:rsidR="00492E49" w:rsidRPr="00821832">
        <w:rPr>
          <w:rFonts w:ascii="PT Astra Serif" w:hAnsi="PT Astra Serif"/>
          <w:sz w:val="24"/>
          <w:szCs w:val="24"/>
        </w:rPr>
        <w:t>Продолжить работу.</w:t>
      </w:r>
    </w:p>
    <w:p w:rsidR="00972978" w:rsidRPr="00821832" w:rsidRDefault="00972978" w:rsidP="00821832">
      <w:pPr>
        <w:tabs>
          <w:tab w:val="left" w:pos="851"/>
        </w:tabs>
        <w:ind w:firstLine="709"/>
        <w:jc w:val="both"/>
        <w:rPr>
          <w:rFonts w:ascii="PT Astra Serif" w:hAnsi="PT Astra Serif"/>
          <w:sz w:val="24"/>
          <w:szCs w:val="24"/>
        </w:rPr>
      </w:pPr>
      <w:r w:rsidRPr="00821832">
        <w:rPr>
          <w:rFonts w:ascii="PT Astra Serif" w:hAnsi="PT Astra Serif"/>
          <w:b/>
          <w:sz w:val="24"/>
          <w:szCs w:val="24"/>
        </w:rPr>
        <w:t>ГОЛОСОВАЛИ:</w:t>
      </w:r>
      <w:r w:rsidRPr="00821832">
        <w:rPr>
          <w:rFonts w:ascii="PT Astra Serif" w:hAnsi="PT Astra Serif"/>
          <w:sz w:val="24"/>
          <w:szCs w:val="24"/>
        </w:rPr>
        <w:t xml:space="preserve"> </w:t>
      </w:r>
    </w:p>
    <w:p w:rsidR="00972978" w:rsidRPr="00821832" w:rsidRDefault="00972978" w:rsidP="00821832">
      <w:pPr>
        <w:widowControl w:val="0"/>
        <w:tabs>
          <w:tab w:val="left" w:pos="851"/>
        </w:tabs>
        <w:jc w:val="both"/>
        <w:rPr>
          <w:rFonts w:ascii="PT Astra Serif" w:hAnsi="PT Astra Serif"/>
          <w:sz w:val="24"/>
          <w:szCs w:val="24"/>
        </w:rPr>
      </w:pPr>
      <w:r w:rsidRPr="00821832">
        <w:rPr>
          <w:rFonts w:ascii="PT Astra Serif" w:hAnsi="PT Astra Serif"/>
          <w:sz w:val="24"/>
          <w:szCs w:val="24"/>
        </w:rPr>
        <w:t xml:space="preserve">«ЗА» - </w:t>
      </w:r>
      <w:r w:rsidR="000135C2"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821832" w:rsidRPr="00821832" w:rsidRDefault="00821832" w:rsidP="00821832">
      <w:pPr>
        <w:rPr>
          <w:rFonts w:ascii="PT Astra Serif" w:hAnsi="PT Astra Serif"/>
          <w:sz w:val="24"/>
          <w:szCs w:val="24"/>
        </w:rPr>
      </w:pPr>
    </w:p>
    <w:p w:rsidR="007830F2" w:rsidRPr="00CB2FF8" w:rsidRDefault="00821832" w:rsidP="007830F2">
      <w:pPr>
        <w:pStyle w:val="af6"/>
        <w:spacing w:after="0" w:line="240" w:lineRule="auto"/>
        <w:ind w:left="0" w:firstLine="709"/>
        <w:jc w:val="both"/>
        <w:rPr>
          <w:rFonts w:ascii="PT Astra Serif" w:hAnsi="PT Astra Serif"/>
          <w:b/>
          <w:sz w:val="24"/>
          <w:szCs w:val="24"/>
        </w:rPr>
      </w:pPr>
      <w:r w:rsidRPr="00821832">
        <w:rPr>
          <w:rFonts w:ascii="PT Astra Serif" w:hAnsi="PT Astra Serif"/>
          <w:b/>
          <w:sz w:val="24"/>
          <w:szCs w:val="24"/>
        </w:rPr>
        <w:t xml:space="preserve">По </w:t>
      </w:r>
      <w:r>
        <w:rPr>
          <w:rFonts w:ascii="PT Astra Serif" w:hAnsi="PT Astra Serif"/>
          <w:b/>
          <w:sz w:val="24"/>
          <w:szCs w:val="24"/>
        </w:rPr>
        <w:t xml:space="preserve">четвертому </w:t>
      </w:r>
      <w:r w:rsidRPr="00821832">
        <w:rPr>
          <w:rFonts w:ascii="PT Astra Serif" w:hAnsi="PT Astra Serif"/>
          <w:b/>
          <w:sz w:val="24"/>
          <w:szCs w:val="24"/>
        </w:rPr>
        <w:t xml:space="preserve"> вопросу «</w:t>
      </w:r>
      <w:r w:rsidR="007830F2" w:rsidRPr="00CB2FF8">
        <w:rPr>
          <w:rFonts w:ascii="PT Astra Serif" w:hAnsi="PT Astra Serif"/>
          <w:b/>
          <w:sz w:val="24"/>
          <w:szCs w:val="24"/>
        </w:rPr>
        <w:t>О ходе выполнения программы «Противодействие коррупции в муниципальном образовании «Радищевский район» Ульяновской за 202</w:t>
      </w:r>
      <w:r w:rsidR="007830F2">
        <w:rPr>
          <w:rFonts w:ascii="PT Astra Serif" w:hAnsi="PT Astra Serif"/>
          <w:b/>
          <w:sz w:val="24"/>
          <w:szCs w:val="24"/>
        </w:rPr>
        <w:t>4</w:t>
      </w:r>
      <w:r w:rsidR="007830F2" w:rsidRPr="00CB2FF8">
        <w:rPr>
          <w:rFonts w:ascii="PT Astra Serif" w:hAnsi="PT Astra Serif"/>
          <w:b/>
          <w:sz w:val="24"/>
          <w:szCs w:val="24"/>
        </w:rPr>
        <w:t xml:space="preserve"> год</w:t>
      </w:r>
    </w:p>
    <w:p w:rsidR="00972978" w:rsidRPr="00821832" w:rsidRDefault="00821832" w:rsidP="00821832">
      <w:pPr>
        <w:ind w:firstLine="709"/>
        <w:jc w:val="both"/>
        <w:rPr>
          <w:rFonts w:ascii="PT Astra Serif" w:hAnsi="PT Astra Serif"/>
          <w:sz w:val="24"/>
          <w:szCs w:val="24"/>
        </w:rPr>
      </w:pPr>
      <w:r w:rsidRPr="00821832">
        <w:rPr>
          <w:rFonts w:ascii="PT Astra Serif" w:hAnsi="PT Astra Serif"/>
          <w:b/>
          <w:sz w:val="24"/>
          <w:szCs w:val="24"/>
        </w:rPr>
        <w:t xml:space="preserve">СЛУШАЛИ: </w:t>
      </w:r>
      <w:r w:rsidR="007830F2">
        <w:rPr>
          <w:rFonts w:ascii="PT Astra Serif" w:hAnsi="PT Astra Serif"/>
          <w:sz w:val="24"/>
          <w:szCs w:val="24"/>
        </w:rPr>
        <w:t>Кичигина С.В.</w:t>
      </w:r>
      <w:r w:rsidRPr="00821832">
        <w:rPr>
          <w:rFonts w:ascii="PT Astra Serif" w:hAnsi="PT Astra Serif"/>
          <w:sz w:val="24"/>
          <w:szCs w:val="24"/>
        </w:rPr>
        <w:t xml:space="preserve"> - </w:t>
      </w:r>
      <w:r w:rsidR="007830F2">
        <w:rPr>
          <w:rFonts w:ascii="PT Astra Serif" w:hAnsi="PT Astra Serif"/>
          <w:sz w:val="24"/>
          <w:szCs w:val="24"/>
        </w:rPr>
        <w:t>руководителя аппарата</w:t>
      </w:r>
      <w:r w:rsidRPr="00821832">
        <w:rPr>
          <w:rFonts w:ascii="PT Astra Serif" w:hAnsi="PT Astra Serif"/>
          <w:sz w:val="24"/>
          <w:szCs w:val="24"/>
        </w:rPr>
        <w:t xml:space="preserve"> Администрации</w:t>
      </w:r>
    </w:p>
    <w:p w:rsidR="00821832" w:rsidRPr="00443A26" w:rsidRDefault="00821832" w:rsidP="00821832">
      <w:pPr>
        <w:ind w:firstLine="709"/>
        <w:jc w:val="both"/>
        <w:rPr>
          <w:rFonts w:ascii="PT Astra Serif" w:hAnsi="PT Astra Serif"/>
          <w:b/>
          <w:sz w:val="24"/>
          <w:szCs w:val="24"/>
        </w:rPr>
      </w:pPr>
      <w:r w:rsidRPr="00443A26">
        <w:rPr>
          <w:rFonts w:ascii="PT Astra Serif" w:hAnsi="PT Astra Serif"/>
          <w:b/>
          <w:sz w:val="24"/>
          <w:szCs w:val="24"/>
        </w:rPr>
        <w:t>РЕШИЛИ:</w:t>
      </w:r>
    </w:p>
    <w:p w:rsidR="00821832" w:rsidRPr="00443A26" w:rsidRDefault="00821832" w:rsidP="00821832">
      <w:pPr>
        <w:ind w:firstLine="709"/>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821832" w:rsidRPr="00443A26" w:rsidRDefault="00821832" w:rsidP="00821832">
      <w:pPr>
        <w:ind w:firstLine="709"/>
        <w:jc w:val="both"/>
        <w:rPr>
          <w:rFonts w:ascii="PT Astra Serif" w:hAnsi="PT Astra Serif"/>
          <w:sz w:val="24"/>
          <w:szCs w:val="24"/>
        </w:rPr>
      </w:pPr>
      <w:r w:rsidRPr="00443A26">
        <w:rPr>
          <w:rFonts w:ascii="PT Astra Serif" w:hAnsi="PT Astra Serif"/>
          <w:sz w:val="24"/>
          <w:szCs w:val="24"/>
        </w:rPr>
        <w:t>3.</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821832" w:rsidRPr="00443A26" w:rsidRDefault="00821832" w:rsidP="00821832">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821832" w:rsidRDefault="00821832" w:rsidP="00821832">
      <w:pPr>
        <w:widowControl w:val="0"/>
        <w:tabs>
          <w:tab w:val="left" w:pos="851"/>
        </w:tabs>
        <w:jc w:val="both"/>
        <w:rPr>
          <w:rFonts w:ascii="PT Astra Serif" w:hAnsi="PT Astra Serif"/>
          <w:sz w:val="24"/>
          <w:szCs w:val="24"/>
        </w:rPr>
      </w:pPr>
      <w:r w:rsidRPr="00443A26">
        <w:rPr>
          <w:rFonts w:ascii="PT Astra Serif" w:hAnsi="PT Astra Serif"/>
          <w:sz w:val="24"/>
          <w:szCs w:val="24"/>
        </w:rPr>
        <w:t>«ЗА» - 1</w:t>
      </w:r>
      <w:r>
        <w:rPr>
          <w:rFonts w:ascii="PT Astra Serif" w:hAnsi="PT Astra Serif"/>
          <w:sz w:val="24"/>
          <w:szCs w:val="24"/>
        </w:rPr>
        <w:t>1</w:t>
      </w:r>
      <w:r w:rsidRPr="00443A26">
        <w:rPr>
          <w:rFonts w:ascii="PT Astra Serif" w:hAnsi="PT Astra Serif"/>
          <w:sz w:val="24"/>
          <w:szCs w:val="24"/>
        </w:rPr>
        <w:t>, «ПРОТИВ» - 0, «ВОЗДЕРЖАЛИСЬ» - 0</w:t>
      </w:r>
    </w:p>
    <w:p w:rsidR="007830F2" w:rsidRDefault="007830F2" w:rsidP="00821832">
      <w:pPr>
        <w:widowControl w:val="0"/>
        <w:tabs>
          <w:tab w:val="left" w:pos="851"/>
        </w:tabs>
        <w:jc w:val="both"/>
        <w:rPr>
          <w:rFonts w:ascii="PT Astra Serif" w:hAnsi="PT Astra Serif"/>
          <w:sz w:val="24"/>
          <w:szCs w:val="24"/>
        </w:rPr>
      </w:pPr>
    </w:p>
    <w:p w:rsidR="007830F2" w:rsidRPr="00CB2FF8" w:rsidRDefault="007830F2" w:rsidP="007830F2">
      <w:pPr>
        <w:pStyle w:val="af6"/>
        <w:spacing w:after="0" w:line="240" w:lineRule="auto"/>
        <w:ind w:left="0" w:firstLine="709"/>
        <w:jc w:val="both"/>
        <w:rPr>
          <w:rFonts w:ascii="PT Astra Serif" w:hAnsi="PT Astra Serif"/>
          <w:b/>
          <w:sz w:val="24"/>
          <w:szCs w:val="24"/>
        </w:rPr>
      </w:pPr>
      <w:r w:rsidRPr="00821832">
        <w:rPr>
          <w:rFonts w:ascii="PT Astra Serif" w:hAnsi="PT Astra Serif"/>
          <w:b/>
          <w:sz w:val="24"/>
          <w:szCs w:val="24"/>
        </w:rPr>
        <w:t xml:space="preserve">По </w:t>
      </w:r>
      <w:r>
        <w:rPr>
          <w:rFonts w:ascii="PT Astra Serif" w:hAnsi="PT Astra Serif"/>
          <w:b/>
          <w:sz w:val="24"/>
          <w:szCs w:val="24"/>
        </w:rPr>
        <w:t xml:space="preserve">пятому </w:t>
      </w:r>
      <w:r w:rsidRPr="00821832">
        <w:rPr>
          <w:rFonts w:ascii="PT Astra Serif" w:hAnsi="PT Astra Serif"/>
          <w:b/>
          <w:sz w:val="24"/>
          <w:szCs w:val="24"/>
        </w:rPr>
        <w:t xml:space="preserve"> вопросу «</w:t>
      </w:r>
      <w:r w:rsidRPr="00940812">
        <w:rPr>
          <w:rFonts w:ascii="PT Astra Serif" w:hAnsi="PT Astra Serif"/>
          <w:b/>
          <w:sz w:val="24"/>
          <w:szCs w:val="24"/>
        </w:rPr>
        <w:t>Об обращениях граждан и организаций, поступивших в администрацию МО «Радищевский  район» Ульяновской области за 2024 год</w:t>
      </w:r>
      <w:r>
        <w:rPr>
          <w:rFonts w:ascii="PT Astra Serif" w:hAnsi="PT Astra Serif"/>
          <w:b/>
          <w:sz w:val="24"/>
          <w:szCs w:val="24"/>
        </w:rPr>
        <w:t>»</w:t>
      </w:r>
    </w:p>
    <w:p w:rsidR="007830F2" w:rsidRPr="00821832" w:rsidRDefault="007830F2" w:rsidP="007830F2">
      <w:pPr>
        <w:ind w:firstLine="709"/>
        <w:jc w:val="both"/>
        <w:rPr>
          <w:rFonts w:ascii="PT Astra Serif" w:hAnsi="PT Astra Serif"/>
          <w:sz w:val="24"/>
          <w:szCs w:val="24"/>
        </w:rPr>
      </w:pPr>
      <w:r w:rsidRPr="00821832">
        <w:rPr>
          <w:rFonts w:ascii="PT Astra Serif" w:hAnsi="PT Astra Serif"/>
          <w:b/>
          <w:sz w:val="24"/>
          <w:szCs w:val="24"/>
        </w:rPr>
        <w:t xml:space="preserve">СЛУШАЛИ: </w:t>
      </w:r>
      <w:proofErr w:type="spellStart"/>
      <w:r>
        <w:rPr>
          <w:rFonts w:ascii="PT Astra Serif" w:hAnsi="PT Astra Serif"/>
          <w:sz w:val="24"/>
          <w:szCs w:val="24"/>
        </w:rPr>
        <w:t>Храмову</w:t>
      </w:r>
      <w:proofErr w:type="spellEnd"/>
      <w:r>
        <w:rPr>
          <w:rFonts w:ascii="PT Astra Serif" w:hAnsi="PT Astra Serif"/>
          <w:sz w:val="24"/>
          <w:szCs w:val="24"/>
        </w:rPr>
        <w:t xml:space="preserve"> О.С.</w:t>
      </w:r>
      <w:r w:rsidRPr="00821832">
        <w:rPr>
          <w:rFonts w:ascii="PT Astra Serif" w:hAnsi="PT Astra Serif"/>
          <w:sz w:val="24"/>
          <w:szCs w:val="24"/>
        </w:rPr>
        <w:t xml:space="preserve"> - </w:t>
      </w:r>
      <w:r w:rsidR="00E12AB6">
        <w:rPr>
          <w:rFonts w:ascii="PT Astra Serif" w:hAnsi="PT Astra Serif"/>
          <w:sz w:val="24"/>
          <w:szCs w:val="24"/>
        </w:rPr>
        <w:t>н</w:t>
      </w:r>
      <w:r>
        <w:rPr>
          <w:rFonts w:ascii="PT Astra Serif" w:hAnsi="PT Astra Serif"/>
          <w:sz w:val="24"/>
          <w:szCs w:val="24"/>
        </w:rPr>
        <w:t>ачальника отдела организационного обеспечения</w:t>
      </w:r>
      <w:r w:rsidRPr="00821832">
        <w:rPr>
          <w:rFonts w:ascii="PT Astra Serif" w:hAnsi="PT Astra Serif"/>
          <w:sz w:val="24"/>
          <w:szCs w:val="24"/>
        </w:rPr>
        <w:t xml:space="preserve"> Администрации</w:t>
      </w:r>
    </w:p>
    <w:p w:rsidR="007830F2" w:rsidRPr="00443A26" w:rsidRDefault="007830F2" w:rsidP="007830F2">
      <w:pPr>
        <w:ind w:firstLine="709"/>
        <w:jc w:val="both"/>
        <w:rPr>
          <w:rFonts w:ascii="PT Astra Serif" w:hAnsi="PT Astra Serif"/>
          <w:b/>
          <w:sz w:val="24"/>
          <w:szCs w:val="24"/>
        </w:rPr>
      </w:pPr>
      <w:r w:rsidRPr="00443A26">
        <w:rPr>
          <w:rFonts w:ascii="PT Astra Serif" w:hAnsi="PT Astra Serif"/>
          <w:b/>
          <w:sz w:val="24"/>
          <w:szCs w:val="24"/>
        </w:rPr>
        <w:t>РЕШИЛИ:</w:t>
      </w:r>
    </w:p>
    <w:p w:rsidR="007830F2" w:rsidRPr="00443A26" w:rsidRDefault="007830F2" w:rsidP="007830F2">
      <w:pPr>
        <w:ind w:firstLine="709"/>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7830F2" w:rsidRDefault="007830F2" w:rsidP="007830F2">
      <w:pPr>
        <w:ind w:firstLine="709"/>
        <w:jc w:val="both"/>
        <w:rPr>
          <w:rFonts w:ascii="PT Astra Serif" w:hAnsi="PT Astra Serif"/>
          <w:sz w:val="24"/>
          <w:szCs w:val="24"/>
        </w:rPr>
      </w:pPr>
      <w:r w:rsidRPr="00443A26">
        <w:rPr>
          <w:rFonts w:ascii="PT Astra Serif" w:hAnsi="PT Astra Serif"/>
          <w:sz w:val="24"/>
          <w:szCs w:val="24"/>
        </w:rPr>
        <w:t>3.</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7830F2" w:rsidRPr="00443A26" w:rsidRDefault="007830F2" w:rsidP="007830F2">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7830F2" w:rsidRDefault="007830F2" w:rsidP="007830F2">
      <w:pPr>
        <w:widowControl w:val="0"/>
        <w:tabs>
          <w:tab w:val="left" w:pos="851"/>
        </w:tabs>
        <w:jc w:val="both"/>
        <w:rPr>
          <w:rFonts w:ascii="PT Astra Serif" w:hAnsi="PT Astra Serif"/>
          <w:sz w:val="24"/>
          <w:szCs w:val="24"/>
        </w:rPr>
      </w:pPr>
      <w:r w:rsidRPr="00443A26">
        <w:rPr>
          <w:rFonts w:ascii="PT Astra Serif" w:hAnsi="PT Astra Serif"/>
          <w:sz w:val="24"/>
          <w:szCs w:val="24"/>
        </w:rPr>
        <w:t>«ЗА» - 1</w:t>
      </w:r>
      <w:r>
        <w:rPr>
          <w:rFonts w:ascii="PT Astra Serif" w:hAnsi="PT Astra Serif"/>
          <w:sz w:val="24"/>
          <w:szCs w:val="24"/>
        </w:rPr>
        <w:t>1</w:t>
      </w:r>
      <w:r w:rsidRPr="00443A26">
        <w:rPr>
          <w:rFonts w:ascii="PT Astra Serif" w:hAnsi="PT Astra Serif"/>
          <w:sz w:val="24"/>
          <w:szCs w:val="24"/>
        </w:rPr>
        <w:t>, «ПРОТИВ» - 0, «ВОЗДЕРЖАЛИСЬ» - 0</w:t>
      </w:r>
    </w:p>
    <w:p w:rsidR="007830F2" w:rsidRDefault="007830F2" w:rsidP="00821832">
      <w:pPr>
        <w:widowControl w:val="0"/>
        <w:tabs>
          <w:tab w:val="left" w:pos="851"/>
        </w:tabs>
        <w:jc w:val="both"/>
        <w:rPr>
          <w:rFonts w:ascii="PT Astra Serif" w:hAnsi="PT Astra Serif"/>
          <w:sz w:val="24"/>
          <w:szCs w:val="24"/>
        </w:rPr>
      </w:pPr>
    </w:p>
    <w:p w:rsidR="00E96202" w:rsidRPr="00CB2FF8" w:rsidRDefault="00E96202" w:rsidP="00E96202">
      <w:pPr>
        <w:pStyle w:val="af6"/>
        <w:spacing w:after="0" w:line="240" w:lineRule="auto"/>
        <w:ind w:left="0" w:firstLine="709"/>
        <w:jc w:val="both"/>
        <w:rPr>
          <w:rFonts w:ascii="PT Astra Serif" w:hAnsi="PT Astra Serif"/>
          <w:b/>
          <w:sz w:val="24"/>
          <w:szCs w:val="24"/>
        </w:rPr>
      </w:pPr>
      <w:r w:rsidRPr="00821832">
        <w:rPr>
          <w:rFonts w:ascii="PT Astra Serif" w:hAnsi="PT Astra Serif"/>
          <w:b/>
          <w:sz w:val="24"/>
          <w:szCs w:val="24"/>
        </w:rPr>
        <w:t xml:space="preserve">По </w:t>
      </w:r>
      <w:r>
        <w:rPr>
          <w:rFonts w:ascii="PT Astra Serif" w:hAnsi="PT Astra Serif"/>
          <w:b/>
          <w:sz w:val="24"/>
          <w:szCs w:val="24"/>
        </w:rPr>
        <w:t>шестому</w:t>
      </w:r>
      <w:r w:rsidRPr="00821832">
        <w:rPr>
          <w:rFonts w:ascii="PT Astra Serif" w:hAnsi="PT Astra Serif"/>
          <w:b/>
          <w:sz w:val="24"/>
          <w:szCs w:val="24"/>
        </w:rPr>
        <w:t xml:space="preserve"> вопросу «</w:t>
      </w:r>
      <w:r w:rsidRPr="00940812">
        <w:rPr>
          <w:rFonts w:ascii="PT Astra Serif" w:hAnsi="PT Astra Serif"/>
          <w:b/>
          <w:sz w:val="24"/>
          <w:szCs w:val="24"/>
        </w:rPr>
        <w:t>О мерах предпринимаемых, органами местного самоуправлению по увеличению доходной части бюджета (налоги, земля, имущество) муниципального образования Дмитриевское  сельское поселение</w:t>
      </w:r>
      <w:r>
        <w:rPr>
          <w:rFonts w:ascii="PT Astra Serif" w:hAnsi="PT Astra Serif"/>
          <w:b/>
          <w:sz w:val="24"/>
          <w:szCs w:val="24"/>
        </w:rPr>
        <w:t>»</w:t>
      </w:r>
    </w:p>
    <w:p w:rsidR="00E96202" w:rsidRPr="00821832" w:rsidRDefault="00E96202" w:rsidP="00E96202">
      <w:pPr>
        <w:ind w:firstLine="709"/>
        <w:jc w:val="both"/>
        <w:rPr>
          <w:rFonts w:ascii="PT Astra Serif" w:hAnsi="PT Astra Serif"/>
          <w:sz w:val="24"/>
          <w:szCs w:val="24"/>
        </w:rPr>
      </w:pPr>
      <w:r w:rsidRPr="00821832">
        <w:rPr>
          <w:rFonts w:ascii="PT Astra Serif" w:hAnsi="PT Astra Serif"/>
          <w:b/>
          <w:sz w:val="24"/>
          <w:szCs w:val="24"/>
        </w:rPr>
        <w:t xml:space="preserve">СЛУШАЛИ: </w:t>
      </w:r>
      <w:r>
        <w:rPr>
          <w:rFonts w:ascii="PT Astra Serif" w:hAnsi="PT Astra Serif"/>
          <w:sz w:val="24"/>
          <w:szCs w:val="24"/>
        </w:rPr>
        <w:t>Барышникова А.Е.</w:t>
      </w:r>
      <w:r w:rsidRPr="00821832">
        <w:rPr>
          <w:rFonts w:ascii="PT Astra Serif" w:hAnsi="PT Astra Serif"/>
          <w:sz w:val="24"/>
          <w:szCs w:val="24"/>
        </w:rPr>
        <w:t xml:space="preserve"> - </w:t>
      </w:r>
      <w:r>
        <w:rPr>
          <w:rFonts w:ascii="PT Astra Serif" w:hAnsi="PT Astra Serif"/>
          <w:sz w:val="24"/>
          <w:szCs w:val="24"/>
        </w:rPr>
        <w:t>Главу администрации МО Дмитриевское сельское поселение</w:t>
      </w:r>
    </w:p>
    <w:p w:rsidR="00E96202" w:rsidRPr="00443A26" w:rsidRDefault="00E96202" w:rsidP="00E96202">
      <w:pPr>
        <w:ind w:firstLine="709"/>
        <w:jc w:val="both"/>
        <w:rPr>
          <w:rFonts w:ascii="PT Astra Serif" w:hAnsi="PT Astra Serif"/>
          <w:b/>
          <w:sz w:val="24"/>
          <w:szCs w:val="24"/>
        </w:rPr>
      </w:pPr>
      <w:r w:rsidRPr="00443A26">
        <w:rPr>
          <w:rFonts w:ascii="PT Astra Serif" w:hAnsi="PT Astra Serif"/>
          <w:b/>
          <w:sz w:val="24"/>
          <w:szCs w:val="24"/>
        </w:rPr>
        <w:t>РЕШИЛИ:</w:t>
      </w:r>
    </w:p>
    <w:p w:rsidR="00E96202" w:rsidRPr="00443A26" w:rsidRDefault="00E96202" w:rsidP="00E96202">
      <w:pPr>
        <w:ind w:firstLine="709"/>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E96202" w:rsidRDefault="00E96202" w:rsidP="00E96202">
      <w:pPr>
        <w:ind w:firstLine="709"/>
        <w:jc w:val="both"/>
        <w:rPr>
          <w:rFonts w:ascii="PT Astra Serif" w:hAnsi="PT Astra Serif"/>
          <w:sz w:val="24"/>
          <w:szCs w:val="24"/>
        </w:rPr>
      </w:pPr>
      <w:r w:rsidRPr="00443A26">
        <w:rPr>
          <w:rFonts w:ascii="PT Astra Serif" w:hAnsi="PT Astra Serif"/>
          <w:sz w:val="24"/>
          <w:szCs w:val="24"/>
        </w:rPr>
        <w:t>3.</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E96202" w:rsidRPr="00443A26" w:rsidRDefault="00E96202" w:rsidP="00E96202">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E96202" w:rsidRDefault="00E96202" w:rsidP="00E96202">
      <w:pPr>
        <w:widowControl w:val="0"/>
        <w:tabs>
          <w:tab w:val="left" w:pos="851"/>
        </w:tabs>
        <w:jc w:val="both"/>
        <w:rPr>
          <w:rFonts w:ascii="PT Astra Serif" w:hAnsi="PT Astra Serif"/>
          <w:sz w:val="24"/>
          <w:szCs w:val="24"/>
        </w:rPr>
      </w:pPr>
      <w:r w:rsidRPr="00443A26">
        <w:rPr>
          <w:rFonts w:ascii="PT Astra Serif" w:hAnsi="PT Astra Serif"/>
          <w:sz w:val="24"/>
          <w:szCs w:val="24"/>
        </w:rPr>
        <w:t>«ЗА» - 1</w:t>
      </w:r>
      <w:r>
        <w:rPr>
          <w:rFonts w:ascii="PT Astra Serif" w:hAnsi="PT Astra Serif"/>
          <w:sz w:val="24"/>
          <w:szCs w:val="24"/>
        </w:rPr>
        <w:t>1</w:t>
      </w:r>
      <w:r w:rsidRPr="00443A26">
        <w:rPr>
          <w:rFonts w:ascii="PT Astra Serif" w:hAnsi="PT Astra Serif"/>
          <w:sz w:val="24"/>
          <w:szCs w:val="24"/>
        </w:rPr>
        <w:t>, «ПРОТИВ» - 0, «ВОЗДЕРЖАЛИСЬ» - 0</w:t>
      </w:r>
    </w:p>
    <w:p w:rsidR="00E12AB6" w:rsidRPr="00E12AB6" w:rsidRDefault="00E12AB6" w:rsidP="00E12AB6">
      <w:pPr>
        <w:tabs>
          <w:tab w:val="left" w:pos="2730"/>
        </w:tabs>
        <w:ind w:firstLine="709"/>
        <w:jc w:val="both"/>
        <w:rPr>
          <w:rFonts w:ascii="PT Astra Serif" w:hAnsi="PT Astra Serif"/>
          <w:b/>
          <w:sz w:val="24"/>
          <w:szCs w:val="24"/>
        </w:rPr>
      </w:pPr>
      <w:r w:rsidRPr="00E12AB6">
        <w:rPr>
          <w:rFonts w:ascii="PT Astra Serif" w:hAnsi="PT Astra Serif"/>
          <w:b/>
          <w:sz w:val="24"/>
          <w:szCs w:val="24"/>
        </w:rPr>
        <w:t>РЕКОМЕНДОВАНО:</w:t>
      </w:r>
    </w:p>
    <w:p w:rsidR="00E12AB6" w:rsidRDefault="00E12AB6" w:rsidP="00E12AB6">
      <w:pPr>
        <w:tabs>
          <w:tab w:val="left" w:pos="2730"/>
        </w:tabs>
        <w:ind w:firstLine="709"/>
        <w:jc w:val="both"/>
        <w:rPr>
          <w:rFonts w:ascii="PT Astra Serif" w:hAnsi="PT Astra Serif"/>
          <w:sz w:val="24"/>
          <w:szCs w:val="24"/>
        </w:rPr>
      </w:pPr>
      <w:r>
        <w:rPr>
          <w:rFonts w:ascii="PT Astra Serif" w:hAnsi="PT Astra Serif"/>
          <w:sz w:val="24"/>
          <w:szCs w:val="24"/>
        </w:rPr>
        <w:t>Главе Администрации МО «Радищевский район» Ульяновской области:</w:t>
      </w:r>
    </w:p>
    <w:p w:rsidR="00E12AB6" w:rsidRDefault="00E12AB6" w:rsidP="00E12AB6">
      <w:pPr>
        <w:tabs>
          <w:tab w:val="left" w:pos="2730"/>
        </w:tabs>
        <w:ind w:firstLine="709"/>
        <w:jc w:val="both"/>
        <w:rPr>
          <w:rFonts w:ascii="PT Astra Serif" w:hAnsi="PT Astra Serif"/>
          <w:sz w:val="24"/>
          <w:szCs w:val="24"/>
        </w:rPr>
      </w:pPr>
      <w:r>
        <w:rPr>
          <w:rFonts w:ascii="PT Astra Serif" w:hAnsi="PT Astra Serif"/>
          <w:sz w:val="24"/>
          <w:szCs w:val="24"/>
        </w:rPr>
        <w:t>обеспечить проведение</w:t>
      </w:r>
      <w:r w:rsidRPr="00E96202">
        <w:rPr>
          <w:rFonts w:ascii="PT Astra Serif" w:hAnsi="PT Astra Serif"/>
          <w:sz w:val="24"/>
          <w:szCs w:val="24"/>
        </w:rPr>
        <w:t xml:space="preserve"> с главными б</w:t>
      </w:r>
      <w:r>
        <w:rPr>
          <w:rFonts w:ascii="PT Astra Serif" w:hAnsi="PT Astra Serif"/>
          <w:sz w:val="24"/>
          <w:szCs w:val="24"/>
        </w:rPr>
        <w:t>ухгалтерами подведомственных уч</w:t>
      </w:r>
      <w:r w:rsidRPr="00E96202">
        <w:rPr>
          <w:rFonts w:ascii="PT Astra Serif" w:hAnsi="PT Astra Serif"/>
          <w:sz w:val="24"/>
          <w:szCs w:val="24"/>
        </w:rPr>
        <w:t>режден</w:t>
      </w:r>
      <w:r>
        <w:rPr>
          <w:rFonts w:ascii="PT Astra Serif" w:hAnsi="PT Astra Serif"/>
          <w:sz w:val="24"/>
          <w:szCs w:val="24"/>
        </w:rPr>
        <w:t>ий</w:t>
      </w:r>
      <w:r w:rsidRPr="00E96202">
        <w:rPr>
          <w:rFonts w:ascii="PT Astra Serif" w:hAnsi="PT Astra Serif"/>
          <w:sz w:val="24"/>
          <w:szCs w:val="24"/>
        </w:rPr>
        <w:t xml:space="preserve"> обучающие семинары </w:t>
      </w:r>
      <w:r>
        <w:rPr>
          <w:rFonts w:ascii="PT Astra Serif" w:hAnsi="PT Astra Serif"/>
          <w:sz w:val="24"/>
          <w:szCs w:val="24"/>
        </w:rPr>
        <w:t>по</w:t>
      </w:r>
      <w:r w:rsidRPr="00E96202">
        <w:rPr>
          <w:rFonts w:ascii="PT Astra Serif" w:hAnsi="PT Astra Serif"/>
          <w:sz w:val="24"/>
          <w:szCs w:val="24"/>
        </w:rPr>
        <w:t xml:space="preserve"> </w:t>
      </w:r>
      <w:proofErr w:type="gramStart"/>
      <w:r w:rsidRPr="00E96202">
        <w:rPr>
          <w:rFonts w:ascii="PT Astra Serif" w:hAnsi="PT Astra Serif"/>
          <w:sz w:val="24"/>
          <w:szCs w:val="24"/>
        </w:rPr>
        <w:t>не допущению</w:t>
      </w:r>
      <w:proofErr w:type="gramEnd"/>
      <w:r w:rsidRPr="00E96202">
        <w:rPr>
          <w:rFonts w:ascii="PT Astra Serif" w:hAnsi="PT Astra Serif"/>
          <w:sz w:val="24"/>
          <w:szCs w:val="24"/>
        </w:rPr>
        <w:t xml:space="preserve"> нарушений  выявленных в ходе проверок КСП</w:t>
      </w:r>
    </w:p>
    <w:p w:rsidR="00E12AB6" w:rsidRPr="00E12AB6" w:rsidRDefault="003E7FA6" w:rsidP="00E12AB6">
      <w:pPr>
        <w:tabs>
          <w:tab w:val="left" w:pos="2730"/>
        </w:tabs>
        <w:ind w:firstLine="709"/>
        <w:jc w:val="both"/>
        <w:rPr>
          <w:rFonts w:ascii="PT Astra Serif" w:hAnsi="PT Astra Serif"/>
          <w:sz w:val="24"/>
          <w:szCs w:val="24"/>
          <w:u w:val="single"/>
        </w:rPr>
      </w:pPr>
      <w:r>
        <w:rPr>
          <w:rFonts w:ascii="PT Astra Serif" w:hAnsi="PT Astra Serif"/>
          <w:sz w:val="24"/>
          <w:szCs w:val="24"/>
          <w:u w:val="single"/>
        </w:rPr>
        <w:t>Срок: май</w:t>
      </w:r>
      <w:r w:rsidR="00E12AB6" w:rsidRPr="00E12AB6">
        <w:rPr>
          <w:rFonts w:ascii="PT Astra Serif" w:hAnsi="PT Astra Serif"/>
          <w:sz w:val="24"/>
          <w:szCs w:val="24"/>
          <w:u w:val="single"/>
        </w:rPr>
        <w:t xml:space="preserve"> 2025 года </w:t>
      </w:r>
    </w:p>
    <w:p w:rsidR="00E12AB6" w:rsidRDefault="00E12AB6" w:rsidP="00E12AB6">
      <w:pPr>
        <w:ind w:firstLine="709"/>
        <w:jc w:val="both"/>
        <w:rPr>
          <w:rFonts w:ascii="PT Astra Serif" w:hAnsi="PT Astra Serif"/>
          <w:sz w:val="24"/>
          <w:szCs w:val="24"/>
        </w:rPr>
      </w:pPr>
      <w:r>
        <w:rPr>
          <w:rFonts w:ascii="PT Astra Serif" w:hAnsi="PT Astra Serif"/>
          <w:sz w:val="24"/>
          <w:szCs w:val="24"/>
        </w:rPr>
        <w:lastRenderedPageBreak/>
        <w:t>Заслушать на следующем заседании комиссии Анализ поступивших сообщений по системе «Инцидент-менеджмент» за 2024 год и за 1 квартал 2025 года в МО «Радищевский район».</w:t>
      </w:r>
    </w:p>
    <w:p w:rsidR="00E12AB6" w:rsidRPr="00E12AB6" w:rsidRDefault="00E12AB6" w:rsidP="00E12AB6">
      <w:pPr>
        <w:ind w:firstLine="709"/>
        <w:jc w:val="both"/>
        <w:rPr>
          <w:rFonts w:ascii="PT Astra Serif" w:hAnsi="PT Astra Serif"/>
          <w:sz w:val="24"/>
          <w:szCs w:val="24"/>
          <w:u w:val="single"/>
        </w:rPr>
      </w:pPr>
      <w:r w:rsidRPr="00E12AB6">
        <w:rPr>
          <w:rFonts w:ascii="PT Astra Serif" w:hAnsi="PT Astra Serif"/>
          <w:sz w:val="24"/>
          <w:szCs w:val="24"/>
          <w:u w:val="single"/>
        </w:rPr>
        <w:t xml:space="preserve">Срок: </w:t>
      </w:r>
      <w:r w:rsidR="003E7FA6">
        <w:rPr>
          <w:rFonts w:ascii="PT Astra Serif" w:hAnsi="PT Astra Serif"/>
          <w:sz w:val="24"/>
          <w:szCs w:val="24"/>
          <w:u w:val="single"/>
        </w:rPr>
        <w:t xml:space="preserve">июнь </w:t>
      </w:r>
      <w:bookmarkStart w:id="0" w:name="_GoBack"/>
      <w:bookmarkEnd w:id="0"/>
      <w:r w:rsidRPr="00E12AB6">
        <w:rPr>
          <w:rFonts w:ascii="PT Astra Serif" w:hAnsi="PT Astra Serif"/>
          <w:sz w:val="24"/>
          <w:szCs w:val="24"/>
          <w:u w:val="single"/>
        </w:rPr>
        <w:t>2025 года.</w:t>
      </w:r>
    </w:p>
    <w:p w:rsidR="00E12AB6" w:rsidRDefault="00E12AB6" w:rsidP="00E12AB6">
      <w:pPr>
        <w:ind w:firstLine="709"/>
        <w:jc w:val="both"/>
        <w:rPr>
          <w:rFonts w:ascii="PT Astra Serif" w:hAnsi="PT Astra Serif"/>
          <w:sz w:val="24"/>
          <w:szCs w:val="24"/>
        </w:rPr>
      </w:pPr>
    </w:p>
    <w:p w:rsidR="00E12AB6" w:rsidRDefault="00E12AB6" w:rsidP="00E12AB6">
      <w:pPr>
        <w:ind w:firstLine="709"/>
        <w:jc w:val="both"/>
        <w:rPr>
          <w:rFonts w:ascii="PT Astra Serif" w:hAnsi="PT Astra Serif"/>
          <w:sz w:val="24"/>
          <w:szCs w:val="24"/>
        </w:rPr>
      </w:pPr>
      <w:r>
        <w:rPr>
          <w:rFonts w:ascii="PT Astra Serif" w:hAnsi="PT Astra Serif"/>
          <w:sz w:val="24"/>
          <w:szCs w:val="24"/>
        </w:rPr>
        <w:t xml:space="preserve">Исполняющему обязанности Главы администрации муниципального образования </w:t>
      </w:r>
      <w:proofErr w:type="spellStart"/>
      <w:r>
        <w:rPr>
          <w:rFonts w:ascii="PT Astra Serif" w:hAnsi="PT Astra Serif"/>
          <w:sz w:val="24"/>
          <w:szCs w:val="24"/>
        </w:rPr>
        <w:t>Ореховское</w:t>
      </w:r>
      <w:proofErr w:type="spellEnd"/>
      <w:r>
        <w:rPr>
          <w:rFonts w:ascii="PT Astra Serif" w:hAnsi="PT Astra Serif"/>
          <w:sz w:val="24"/>
          <w:szCs w:val="24"/>
        </w:rPr>
        <w:t xml:space="preserve"> сельское поселение выступить на следующем заседании комиссии по вопросу  «Об устранении нарушений и принятых мерах выявленных контрольно-счетной палатой в 2024 году.</w:t>
      </w:r>
    </w:p>
    <w:p w:rsidR="00E12AB6" w:rsidRPr="00E12AB6" w:rsidRDefault="00E12AB6" w:rsidP="00E12AB6">
      <w:pPr>
        <w:ind w:firstLine="709"/>
        <w:jc w:val="both"/>
        <w:rPr>
          <w:rFonts w:ascii="PT Astra Serif" w:hAnsi="PT Astra Serif"/>
          <w:sz w:val="24"/>
          <w:szCs w:val="24"/>
          <w:u w:val="single"/>
        </w:rPr>
      </w:pPr>
      <w:r w:rsidRPr="00E12AB6">
        <w:rPr>
          <w:rFonts w:ascii="PT Astra Serif" w:hAnsi="PT Astra Serif"/>
          <w:sz w:val="24"/>
          <w:szCs w:val="24"/>
          <w:u w:val="single"/>
        </w:rPr>
        <w:t xml:space="preserve">Срок: </w:t>
      </w:r>
      <w:r w:rsidR="003E7FA6">
        <w:rPr>
          <w:rFonts w:ascii="PT Astra Serif" w:hAnsi="PT Astra Serif"/>
          <w:sz w:val="24"/>
          <w:szCs w:val="24"/>
          <w:u w:val="single"/>
        </w:rPr>
        <w:t xml:space="preserve">июнь </w:t>
      </w:r>
      <w:r w:rsidRPr="00E12AB6">
        <w:rPr>
          <w:rFonts w:ascii="PT Astra Serif" w:hAnsi="PT Astra Serif"/>
          <w:sz w:val="24"/>
          <w:szCs w:val="24"/>
          <w:u w:val="single"/>
        </w:rPr>
        <w:t>2025 года.</w:t>
      </w:r>
    </w:p>
    <w:p w:rsidR="00E12AB6" w:rsidRDefault="00E12AB6" w:rsidP="00E96202">
      <w:pPr>
        <w:ind w:firstLine="709"/>
        <w:rPr>
          <w:rFonts w:ascii="PT Astra Serif" w:hAnsi="PT Astra Serif"/>
          <w:sz w:val="24"/>
          <w:szCs w:val="24"/>
        </w:rPr>
      </w:pPr>
    </w:p>
    <w:p w:rsidR="00E12AB6" w:rsidRDefault="00E12AB6" w:rsidP="00E96202">
      <w:pPr>
        <w:ind w:firstLine="709"/>
        <w:rPr>
          <w:rFonts w:ascii="PT Astra Serif" w:hAnsi="PT Astra Serif"/>
          <w:sz w:val="24"/>
          <w:szCs w:val="24"/>
        </w:rPr>
      </w:pPr>
    </w:p>
    <w:p w:rsidR="00821832" w:rsidRPr="00A834D1" w:rsidRDefault="00821832" w:rsidP="00E96202">
      <w:pPr>
        <w:ind w:firstLine="709"/>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2A6084" w:rsidRDefault="002A6084" w:rsidP="00972978">
      <w:pPr>
        <w:rPr>
          <w:rFonts w:ascii="PT Astra Serif" w:hAnsi="PT Astra Serif"/>
          <w:sz w:val="24"/>
          <w:szCs w:val="24"/>
        </w:rPr>
      </w:pPr>
    </w:p>
    <w:p w:rsidR="002A6084" w:rsidRPr="00443A26" w:rsidRDefault="002A6084" w:rsidP="00972978">
      <w:pPr>
        <w:rPr>
          <w:rFonts w:ascii="PT Astra Serif" w:hAnsi="PT Astra Serif"/>
          <w:sz w:val="24"/>
          <w:szCs w:val="24"/>
        </w:rPr>
      </w:pPr>
    </w:p>
    <w:p w:rsidR="00972978" w:rsidRDefault="00821832" w:rsidP="00972978">
      <w:pPr>
        <w:rPr>
          <w:rFonts w:ascii="PT Astra Serif" w:hAnsi="PT Astra Serif"/>
          <w:sz w:val="24"/>
          <w:szCs w:val="24"/>
        </w:rPr>
      </w:pPr>
      <w:r>
        <w:rPr>
          <w:rFonts w:ascii="PT Astra Serif" w:hAnsi="PT Astra Serif"/>
          <w:sz w:val="24"/>
          <w:szCs w:val="24"/>
        </w:rPr>
        <w:t>П</w:t>
      </w:r>
      <w:r w:rsidR="00972978" w:rsidRPr="00443A26">
        <w:rPr>
          <w:rFonts w:ascii="PT Astra Serif" w:hAnsi="PT Astra Serif"/>
          <w:sz w:val="24"/>
          <w:szCs w:val="24"/>
        </w:rPr>
        <w:t>редседател</w:t>
      </w:r>
      <w:r w:rsidR="00A834D1" w:rsidRPr="00443A26">
        <w:rPr>
          <w:rFonts w:ascii="PT Astra Serif" w:hAnsi="PT Astra Serif"/>
          <w:sz w:val="24"/>
          <w:szCs w:val="24"/>
        </w:rPr>
        <w:t>ь</w:t>
      </w:r>
      <w:r w:rsidR="00972978" w:rsidRPr="00443A26">
        <w:rPr>
          <w:rFonts w:ascii="PT Astra Serif" w:hAnsi="PT Astra Serif"/>
          <w:sz w:val="24"/>
          <w:szCs w:val="24"/>
        </w:rPr>
        <w:t xml:space="preserve"> межведомс</w:t>
      </w:r>
      <w:r w:rsidR="00972978" w:rsidRPr="00A834D1">
        <w:rPr>
          <w:rFonts w:ascii="PT Astra Serif" w:hAnsi="PT Astra Serif"/>
          <w:sz w:val="24"/>
          <w:szCs w:val="24"/>
        </w:rPr>
        <w:t xml:space="preserve">твенной комиссии                          </w:t>
      </w:r>
      <w:r w:rsidR="002F44D4">
        <w:rPr>
          <w:rFonts w:ascii="PT Astra Serif" w:hAnsi="PT Astra Serif"/>
          <w:sz w:val="24"/>
          <w:szCs w:val="24"/>
        </w:rPr>
        <w:t xml:space="preserve">   </w:t>
      </w:r>
      <w:r w:rsidR="00972978" w:rsidRPr="00A834D1">
        <w:rPr>
          <w:rFonts w:ascii="PT Astra Serif" w:hAnsi="PT Astra Serif"/>
          <w:sz w:val="24"/>
          <w:szCs w:val="24"/>
        </w:rPr>
        <w:t xml:space="preserve"> </w:t>
      </w:r>
      <w:r w:rsidR="00A834D1" w:rsidRPr="00A834D1">
        <w:rPr>
          <w:rFonts w:ascii="PT Astra Serif" w:hAnsi="PT Astra Serif"/>
          <w:sz w:val="24"/>
          <w:szCs w:val="24"/>
        </w:rPr>
        <w:t xml:space="preserve">  </w:t>
      </w:r>
      <w:r w:rsidR="00972978" w:rsidRPr="00A834D1">
        <w:rPr>
          <w:rFonts w:ascii="PT Astra Serif" w:hAnsi="PT Astra Serif"/>
          <w:sz w:val="24"/>
          <w:szCs w:val="24"/>
        </w:rPr>
        <w:t xml:space="preserve"> </w:t>
      </w:r>
      <w:r w:rsidR="002F44D4">
        <w:rPr>
          <w:rFonts w:ascii="PT Astra Serif" w:hAnsi="PT Astra Serif"/>
          <w:sz w:val="24"/>
          <w:szCs w:val="24"/>
        </w:rPr>
        <w:t xml:space="preserve">     </w:t>
      </w:r>
      <w:r>
        <w:rPr>
          <w:rFonts w:ascii="PT Astra Serif" w:hAnsi="PT Astra Serif"/>
          <w:sz w:val="24"/>
          <w:szCs w:val="24"/>
        </w:rPr>
        <w:t xml:space="preserve">     </w:t>
      </w:r>
      <w:r w:rsidR="003E7FA6">
        <w:rPr>
          <w:rFonts w:ascii="PT Astra Serif" w:hAnsi="PT Astra Serif"/>
          <w:sz w:val="24"/>
          <w:szCs w:val="24"/>
        </w:rPr>
        <w:t xml:space="preserve">      </w:t>
      </w:r>
      <w:r>
        <w:rPr>
          <w:rFonts w:ascii="PT Astra Serif" w:hAnsi="PT Astra Serif"/>
          <w:sz w:val="24"/>
          <w:szCs w:val="24"/>
        </w:rPr>
        <w:t xml:space="preserve">               </w:t>
      </w:r>
      <w:proofErr w:type="spellStart"/>
      <w:r>
        <w:rPr>
          <w:rFonts w:ascii="PT Astra Serif" w:hAnsi="PT Astra Serif"/>
          <w:sz w:val="24"/>
          <w:szCs w:val="24"/>
        </w:rPr>
        <w:t>Л.И.Чембарова</w:t>
      </w:r>
      <w:proofErr w:type="spellEnd"/>
    </w:p>
    <w:p w:rsidR="009A1363" w:rsidRPr="00A834D1" w:rsidRDefault="009A1363" w:rsidP="00972978">
      <w:pPr>
        <w:rPr>
          <w:rFonts w:ascii="PT Astra Serif" w:hAnsi="PT Astra Serif"/>
          <w:sz w:val="24"/>
          <w:szCs w:val="24"/>
        </w:rPr>
      </w:pPr>
    </w:p>
    <w:p w:rsidR="00B06716" w:rsidRPr="00A834D1" w:rsidRDefault="00972978" w:rsidP="00443A26">
      <w:pPr>
        <w:tabs>
          <w:tab w:val="left" w:pos="2535"/>
        </w:tabs>
        <w:rPr>
          <w:rFonts w:ascii="PT Astra Serif" w:hAnsi="PT Astra Serif"/>
          <w:sz w:val="24"/>
          <w:szCs w:val="24"/>
        </w:rPr>
      </w:pPr>
      <w:r w:rsidRPr="00A834D1">
        <w:rPr>
          <w:rFonts w:ascii="PT Astra Serif" w:hAnsi="PT Astra Serif"/>
          <w:sz w:val="24"/>
          <w:szCs w:val="24"/>
        </w:rPr>
        <w:t>Секретар</w:t>
      </w:r>
      <w:r w:rsidR="00492E49">
        <w:rPr>
          <w:rFonts w:ascii="PT Astra Serif" w:hAnsi="PT Astra Serif"/>
          <w:sz w:val="24"/>
          <w:szCs w:val="24"/>
        </w:rPr>
        <w:t>ь</w:t>
      </w:r>
      <w:r w:rsidRPr="00A834D1">
        <w:rPr>
          <w:rFonts w:ascii="PT Astra Serif" w:hAnsi="PT Astra Serif"/>
          <w:sz w:val="24"/>
          <w:szCs w:val="24"/>
        </w:rPr>
        <w:t xml:space="preserve">  межведомственной комиссии    </w:t>
      </w:r>
      <w:r w:rsidR="00A834D1" w:rsidRPr="00A834D1">
        <w:rPr>
          <w:rFonts w:ascii="PT Astra Serif" w:hAnsi="PT Astra Serif"/>
          <w:sz w:val="24"/>
          <w:szCs w:val="24"/>
        </w:rPr>
        <w:t xml:space="preserve">                             </w:t>
      </w:r>
      <w:r w:rsidR="00A834D1">
        <w:rPr>
          <w:rFonts w:ascii="PT Astra Serif" w:hAnsi="PT Astra Serif"/>
          <w:sz w:val="24"/>
          <w:szCs w:val="24"/>
        </w:rPr>
        <w:t xml:space="preserve">              </w:t>
      </w:r>
      <w:r w:rsidR="003E7FA6">
        <w:rPr>
          <w:rFonts w:ascii="PT Astra Serif" w:hAnsi="PT Astra Serif"/>
          <w:sz w:val="24"/>
          <w:szCs w:val="24"/>
        </w:rPr>
        <w:t xml:space="preserve">        </w:t>
      </w:r>
      <w:r w:rsidR="00A834D1">
        <w:rPr>
          <w:rFonts w:ascii="PT Astra Serif" w:hAnsi="PT Astra Serif"/>
          <w:sz w:val="24"/>
          <w:szCs w:val="24"/>
        </w:rPr>
        <w:t xml:space="preserve">        </w:t>
      </w:r>
      <w:r w:rsidR="00492E49">
        <w:rPr>
          <w:rFonts w:ascii="PT Astra Serif" w:hAnsi="PT Astra Serif"/>
          <w:sz w:val="24"/>
          <w:szCs w:val="24"/>
        </w:rPr>
        <w:t xml:space="preserve">        </w:t>
      </w:r>
      <w:r w:rsidR="00A834D1">
        <w:rPr>
          <w:rFonts w:ascii="PT Astra Serif" w:hAnsi="PT Astra Serif"/>
          <w:sz w:val="24"/>
          <w:szCs w:val="24"/>
        </w:rPr>
        <w:t xml:space="preserve">  </w:t>
      </w:r>
      <w:proofErr w:type="spellStart"/>
      <w:r w:rsidR="00A834D1" w:rsidRPr="00A834D1">
        <w:rPr>
          <w:rFonts w:ascii="PT Astra Serif" w:hAnsi="PT Astra Serif"/>
          <w:sz w:val="24"/>
          <w:szCs w:val="24"/>
        </w:rPr>
        <w:t>Г.Р.Булатова</w:t>
      </w:r>
      <w:proofErr w:type="spellEnd"/>
    </w:p>
    <w:sectPr w:rsidR="00B06716" w:rsidRPr="00A834D1" w:rsidSect="000904CB">
      <w:pgSz w:w="11906" w:h="16838"/>
      <w:pgMar w:top="851" w:right="566" w:bottom="709" w:left="1418"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8A" w:rsidRDefault="00D81E8A">
      <w:r>
        <w:separator/>
      </w:r>
    </w:p>
  </w:endnote>
  <w:endnote w:type="continuationSeparator" w:id="0">
    <w:p w:rsidR="00D81E8A" w:rsidRDefault="00D8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8A" w:rsidRDefault="00D81E8A">
      <w:r>
        <w:separator/>
      </w:r>
    </w:p>
  </w:footnote>
  <w:footnote w:type="continuationSeparator" w:id="0">
    <w:p w:rsidR="00D81E8A" w:rsidRDefault="00D81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9925"/>
      </v:shape>
    </w:pict>
  </w:numPicBullet>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218"/>
        </w:tabs>
        <w:ind w:left="1582"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846B68"/>
    <w:multiLevelType w:val="hybridMultilevel"/>
    <w:tmpl w:val="966405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0">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C768C7"/>
    <w:multiLevelType w:val="multilevel"/>
    <w:tmpl w:val="A61C1DFA"/>
    <w:lvl w:ilvl="0">
      <w:start w:val="1"/>
      <w:numFmt w:val="decimal"/>
      <w:lvlText w:val="%1."/>
      <w:lvlJc w:val="left"/>
      <w:pPr>
        <w:ind w:left="927" w:hanging="360"/>
      </w:pPr>
    </w:lvl>
    <w:lvl w:ilvl="1">
      <w:start w:val="1"/>
      <w:numFmt w:val="decimal"/>
      <w:isLgl/>
      <w:lvlText w:val="%1.%2."/>
      <w:lvlJc w:val="left"/>
      <w:pPr>
        <w:ind w:left="1287" w:hanging="720"/>
      </w:pPr>
      <w:rPr>
        <w:rFonts w:cs="PT Astra Serif"/>
      </w:rPr>
    </w:lvl>
    <w:lvl w:ilvl="2">
      <w:start w:val="1"/>
      <w:numFmt w:val="decimal"/>
      <w:isLgl/>
      <w:lvlText w:val="%1.%2.%3."/>
      <w:lvlJc w:val="left"/>
      <w:pPr>
        <w:ind w:left="1287" w:hanging="720"/>
      </w:pPr>
      <w:rPr>
        <w:rFonts w:cs="PT Astra Serif"/>
      </w:rPr>
    </w:lvl>
    <w:lvl w:ilvl="3">
      <w:start w:val="1"/>
      <w:numFmt w:val="decimal"/>
      <w:isLgl/>
      <w:lvlText w:val="%1.%2.%3.%4."/>
      <w:lvlJc w:val="left"/>
      <w:pPr>
        <w:ind w:left="1647" w:hanging="1080"/>
      </w:pPr>
      <w:rPr>
        <w:rFonts w:cs="PT Astra Serif"/>
      </w:rPr>
    </w:lvl>
    <w:lvl w:ilvl="4">
      <w:start w:val="1"/>
      <w:numFmt w:val="decimal"/>
      <w:isLgl/>
      <w:lvlText w:val="%1.%2.%3.%4.%5."/>
      <w:lvlJc w:val="left"/>
      <w:pPr>
        <w:ind w:left="1647" w:hanging="1080"/>
      </w:pPr>
      <w:rPr>
        <w:rFonts w:cs="PT Astra Serif"/>
      </w:rPr>
    </w:lvl>
    <w:lvl w:ilvl="5">
      <w:start w:val="1"/>
      <w:numFmt w:val="decimal"/>
      <w:isLgl/>
      <w:lvlText w:val="%1.%2.%3.%4.%5.%6."/>
      <w:lvlJc w:val="left"/>
      <w:pPr>
        <w:ind w:left="2007" w:hanging="1440"/>
      </w:pPr>
      <w:rPr>
        <w:rFonts w:cs="PT Astra Serif"/>
      </w:rPr>
    </w:lvl>
    <w:lvl w:ilvl="6">
      <w:start w:val="1"/>
      <w:numFmt w:val="decimal"/>
      <w:isLgl/>
      <w:lvlText w:val="%1.%2.%3.%4.%5.%6.%7."/>
      <w:lvlJc w:val="left"/>
      <w:pPr>
        <w:ind w:left="2367" w:hanging="1800"/>
      </w:pPr>
      <w:rPr>
        <w:rFonts w:cs="PT Astra Serif"/>
      </w:rPr>
    </w:lvl>
    <w:lvl w:ilvl="7">
      <w:start w:val="1"/>
      <w:numFmt w:val="decimal"/>
      <w:isLgl/>
      <w:lvlText w:val="%1.%2.%3.%4.%5.%6.%7.%8."/>
      <w:lvlJc w:val="left"/>
      <w:pPr>
        <w:ind w:left="2367" w:hanging="1800"/>
      </w:pPr>
      <w:rPr>
        <w:rFonts w:cs="PT Astra Serif"/>
      </w:rPr>
    </w:lvl>
    <w:lvl w:ilvl="8">
      <w:start w:val="1"/>
      <w:numFmt w:val="decimal"/>
      <w:isLgl/>
      <w:lvlText w:val="%1.%2.%3.%4.%5.%6.%7.%8.%9."/>
      <w:lvlJc w:val="left"/>
      <w:pPr>
        <w:ind w:left="2727" w:hanging="2160"/>
      </w:pPr>
      <w:rPr>
        <w:rFonts w:cs="PT Astra Serif"/>
      </w:rPr>
    </w:lvl>
  </w:abstractNum>
  <w:abstractNum w:abstractNumId="15">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17CCD"/>
    <w:multiLevelType w:val="hybridMultilevel"/>
    <w:tmpl w:val="85CC4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B11F0B"/>
    <w:multiLevelType w:val="multilevel"/>
    <w:tmpl w:val="53E4E5CA"/>
    <w:lvl w:ilvl="0">
      <w:start w:val="2"/>
      <w:numFmt w:val="decimal"/>
      <w:lvlText w:val="%1."/>
      <w:lvlJc w:val="left"/>
      <w:pPr>
        <w:ind w:left="435" w:hanging="435"/>
      </w:pPr>
      <w:rPr>
        <w:rFonts w:ascii="Times New Roman" w:hAnsi="Times New Roman" w:cs="Times New Roman" w:hint="default"/>
      </w:rPr>
    </w:lvl>
    <w:lvl w:ilvl="1">
      <w:start w:val="3"/>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18">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C93A5F"/>
    <w:multiLevelType w:val="hybridMultilevel"/>
    <w:tmpl w:val="1240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B5555"/>
    <w:multiLevelType w:val="hybridMultilevel"/>
    <w:tmpl w:val="9BBE5B0E"/>
    <w:lvl w:ilvl="0" w:tplc="32F43B12">
      <w:start w:val="1"/>
      <w:numFmt w:val="decimal"/>
      <w:lvlText w:val="%1."/>
      <w:lvlJc w:val="left"/>
      <w:pPr>
        <w:tabs>
          <w:tab w:val="num" w:pos="1875"/>
        </w:tabs>
        <w:ind w:left="1875" w:hanging="375"/>
      </w:pPr>
      <w:rPr>
        <w:rFonts w:cs="Times New Roman"/>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22">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0F4772"/>
    <w:multiLevelType w:val="hybridMultilevel"/>
    <w:tmpl w:val="D9760256"/>
    <w:lvl w:ilvl="0" w:tplc="BA8A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6D1B69"/>
    <w:multiLevelType w:val="multilevel"/>
    <w:tmpl w:val="8B0A9042"/>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C11BB3"/>
    <w:multiLevelType w:val="hybridMultilevel"/>
    <w:tmpl w:val="C00AB568"/>
    <w:lvl w:ilvl="0" w:tplc="FDC4F1C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1">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6">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8">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41">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E14CA8"/>
    <w:multiLevelType w:val="hybridMultilevel"/>
    <w:tmpl w:val="F29C0632"/>
    <w:lvl w:ilvl="0" w:tplc="88F496E2">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3"/>
  </w:num>
  <w:num w:numId="2">
    <w:abstractNumId w:val="4"/>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6"/>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4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25"/>
  </w:num>
  <w:num w:numId="19">
    <w:abstractNumId w:val="8"/>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11"/>
  </w:num>
  <w:num w:numId="25">
    <w:abstractNumId w:val="33"/>
  </w:num>
  <w:num w:numId="26">
    <w:abstractNumId w:val="10"/>
  </w:num>
  <w:num w:numId="27">
    <w:abstractNumId w:val="38"/>
  </w:num>
  <w:num w:numId="28">
    <w:abstractNumId w:val="34"/>
  </w:num>
  <w:num w:numId="29">
    <w:abstractNumId w:val="6"/>
  </w:num>
  <w:num w:numId="30">
    <w:abstractNumId w:val="7"/>
  </w:num>
  <w:num w:numId="31">
    <w:abstractNumId w:val="5"/>
  </w:num>
  <w:num w:numId="32">
    <w:abstractNumId w:val="27"/>
  </w:num>
  <w:num w:numId="33">
    <w:abstractNumId w:val="29"/>
  </w:num>
  <w:num w:numId="34">
    <w:abstractNumId w:val="23"/>
  </w:num>
  <w:num w:numId="35">
    <w:abstractNumId w:val="19"/>
  </w:num>
  <w:num w:numId="36">
    <w:abstractNumId w:val="16"/>
  </w:num>
  <w:num w:numId="37">
    <w:abstractNumId w:val="28"/>
  </w:num>
  <w:num w:numId="38">
    <w:abstractNumId w:val="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04CB"/>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5A2C"/>
    <w:rsid w:val="00116180"/>
    <w:rsid w:val="00117796"/>
    <w:rsid w:val="00121E5A"/>
    <w:rsid w:val="0012251C"/>
    <w:rsid w:val="00123D44"/>
    <w:rsid w:val="0012592D"/>
    <w:rsid w:val="00125F91"/>
    <w:rsid w:val="00127AF4"/>
    <w:rsid w:val="00131902"/>
    <w:rsid w:val="001339C3"/>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D28E7"/>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4576"/>
    <w:rsid w:val="002877EC"/>
    <w:rsid w:val="00290FF8"/>
    <w:rsid w:val="002914EA"/>
    <w:rsid w:val="00292530"/>
    <w:rsid w:val="0029505B"/>
    <w:rsid w:val="002A0375"/>
    <w:rsid w:val="002A0AE8"/>
    <w:rsid w:val="002A0BAE"/>
    <w:rsid w:val="002A187D"/>
    <w:rsid w:val="002A435A"/>
    <w:rsid w:val="002A493C"/>
    <w:rsid w:val="002A4E37"/>
    <w:rsid w:val="002A5255"/>
    <w:rsid w:val="002A6084"/>
    <w:rsid w:val="002A645F"/>
    <w:rsid w:val="002B21E7"/>
    <w:rsid w:val="002B2AEB"/>
    <w:rsid w:val="002B6A9C"/>
    <w:rsid w:val="002B6DA7"/>
    <w:rsid w:val="002B7018"/>
    <w:rsid w:val="002C30AE"/>
    <w:rsid w:val="002C4A2B"/>
    <w:rsid w:val="002C69A0"/>
    <w:rsid w:val="002C779B"/>
    <w:rsid w:val="002D3664"/>
    <w:rsid w:val="002D3E1C"/>
    <w:rsid w:val="002D40FA"/>
    <w:rsid w:val="002D4370"/>
    <w:rsid w:val="002D5E33"/>
    <w:rsid w:val="002D6977"/>
    <w:rsid w:val="002D6D9A"/>
    <w:rsid w:val="002E0408"/>
    <w:rsid w:val="002E1B3A"/>
    <w:rsid w:val="002E1DF6"/>
    <w:rsid w:val="002E2309"/>
    <w:rsid w:val="002E26D3"/>
    <w:rsid w:val="002E3C3B"/>
    <w:rsid w:val="002E5111"/>
    <w:rsid w:val="002F16C9"/>
    <w:rsid w:val="002F1B8D"/>
    <w:rsid w:val="002F27E7"/>
    <w:rsid w:val="002F2953"/>
    <w:rsid w:val="002F44D4"/>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F5"/>
    <w:rsid w:val="00344A83"/>
    <w:rsid w:val="0035250D"/>
    <w:rsid w:val="00357BAB"/>
    <w:rsid w:val="003642C4"/>
    <w:rsid w:val="00366948"/>
    <w:rsid w:val="0036732A"/>
    <w:rsid w:val="003720F4"/>
    <w:rsid w:val="003731E5"/>
    <w:rsid w:val="00373D20"/>
    <w:rsid w:val="00376288"/>
    <w:rsid w:val="00380457"/>
    <w:rsid w:val="003876FB"/>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E7FA6"/>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A26"/>
    <w:rsid w:val="00443DEA"/>
    <w:rsid w:val="004443EF"/>
    <w:rsid w:val="004469C8"/>
    <w:rsid w:val="0045083A"/>
    <w:rsid w:val="004512D2"/>
    <w:rsid w:val="00455E22"/>
    <w:rsid w:val="00456A22"/>
    <w:rsid w:val="004576EC"/>
    <w:rsid w:val="004608E4"/>
    <w:rsid w:val="00464D10"/>
    <w:rsid w:val="00465A66"/>
    <w:rsid w:val="00465C2E"/>
    <w:rsid w:val="00466E17"/>
    <w:rsid w:val="00470BB5"/>
    <w:rsid w:val="00472C53"/>
    <w:rsid w:val="00473BC4"/>
    <w:rsid w:val="00477802"/>
    <w:rsid w:val="00483CE7"/>
    <w:rsid w:val="00484DA8"/>
    <w:rsid w:val="0048736D"/>
    <w:rsid w:val="00487E17"/>
    <w:rsid w:val="00491AF6"/>
    <w:rsid w:val="00492E49"/>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1FF0"/>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02CD"/>
    <w:rsid w:val="00624405"/>
    <w:rsid w:val="006249FF"/>
    <w:rsid w:val="00630739"/>
    <w:rsid w:val="006317E8"/>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D6F52"/>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3164"/>
    <w:rsid w:val="00755F1A"/>
    <w:rsid w:val="007560AF"/>
    <w:rsid w:val="00756BC4"/>
    <w:rsid w:val="00756E80"/>
    <w:rsid w:val="007614C9"/>
    <w:rsid w:val="00761E10"/>
    <w:rsid w:val="00766848"/>
    <w:rsid w:val="0077158F"/>
    <w:rsid w:val="007746FF"/>
    <w:rsid w:val="00774DDC"/>
    <w:rsid w:val="007758DD"/>
    <w:rsid w:val="00775B75"/>
    <w:rsid w:val="0077643A"/>
    <w:rsid w:val="00776B08"/>
    <w:rsid w:val="00780EE6"/>
    <w:rsid w:val="007830F2"/>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1832"/>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87CDB"/>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478E"/>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C10FD"/>
    <w:rsid w:val="009D2875"/>
    <w:rsid w:val="009D3FEB"/>
    <w:rsid w:val="009D4631"/>
    <w:rsid w:val="009D7455"/>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228B"/>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CC2"/>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56BB9"/>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72D83"/>
    <w:rsid w:val="00D8016E"/>
    <w:rsid w:val="00D81E8A"/>
    <w:rsid w:val="00D84AFB"/>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4642"/>
    <w:rsid w:val="00DF7CBB"/>
    <w:rsid w:val="00E07538"/>
    <w:rsid w:val="00E12AB6"/>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67A3E"/>
    <w:rsid w:val="00E7149B"/>
    <w:rsid w:val="00E73149"/>
    <w:rsid w:val="00E806E7"/>
    <w:rsid w:val="00E871AC"/>
    <w:rsid w:val="00E94913"/>
    <w:rsid w:val="00E9587D"/>
    <w:rsid w:val="00E96202"/>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3E14"/>
    <w:rsid w:val="00EF730B"/>
    <w:rsid w:val="00F00A11"/>
    <w:rsid w:val="00F015C8"/>
    <w:rsid w:val="00F01EF8"/>
    <w:rsid w:val="00F06544"/>
    <w:rsid w:val="00F06772"/>
    <w:rsid w:val="00F075B2"/>
    <w:rsid w:val="00F119D1"/>
    <w:rsid w:val="00F17330"/>
    <w:rsid w:val="00F217AA"/>
    <w:rsid w:val="00F25EC6"/>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0ACF"/>
    <w:rsid w:val="00FA2753"/>
    <w:rsid w:val="00FA316E"/>
    <w:rsid w:val="00FA4FF5"/>
    <w:rsid w:val="00FA5D2B"/>
    <w:rsid w:val="00FA67E0"/>
    <w:rsid w:val="00FB22DE"/>
    <w:rsid w:val="00FB2EDB"/>
    <w:rsid w:val="00FC017C"/>
    <w:rsid w:val="00FC0901"/>
    <w:rsid w:val="00FC50C5"/>
    <w:rsid w:val="00FC5D5D"/>
    <w:rsid w:val="00FC690D"/>
    <w:rsid w:val="00FC75F3"/>
    <w:rsid w:val="00FD125E"/>
    <w:rsid w:val="00FD5396"/>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78909381">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34563285">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39821908">
      <w:bodyDiv w:val="1"/>
      <w:marLeft w:val="0"/>
      <w:marRight w:val="0"/>
      <w:marTop w:val="0"/>
      <w:marBottom w:val="0"/>
      <w:divBdr>
        <w:top w:val="none" w:sz="0" w:space="0" w:color="auto"/>
        <w:left w:val="none" w:sz="0" w:space="0" w:color="auto"/>
        <w:bottom w:val="none" w:sz="0" w:space="0" w:color="auto"/>
        <w:right w:val="none" w:sz="0" w:space="0" w:color="auto"/>
      </w:divBdr>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0209583">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60007344">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46672800">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18076085">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6D70-A148-44AB-A1F8-65AAC786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78</cp:revision>
  <cp:lastPrinted>2024-12-09T12:10:00Z</cp:lastPrinted>
  <dcterms:created xsi:type="dcterms:W3CDTF">2021-09-16T13:51:00Z</dcterms:created>
  <dcterms:modified xsi:type="dcterms:W3CDTF">2025-04-11T05:16:00Z</dcterms:modified>
</cp:coreProperties>
</file>